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8"/>
        <w:gridCol w:w="5088"/>
      </w:tblGrid>
      <w:tr w:rsidR="00CD4ED5" w14:paraId="4A751F0A" w14:textId="77777777" w:rsidTr="00CD4ED5">
        <w:tc>
          <w:tcPr>
            <w:tcW w:w="5088" w:type="dxa"/>
          </w:tcPr>
          <w:p w14:paraId="1E494A14" w14:textId="77777777" w:rsidR="00CD4ED5" w:rsidRPr="000E5DD9" w:rsidRDefault="00CD4ED5" w:rsidP="00CD4ED5">
            <w:pPr>
              <w:spacing w:line="276" w:lineRule="auto"/>
              <w:rPr>
                <w:b/>
              </w:rPr>
            </w:pPr>
            <w:r w:rsidRPr="000E5DD9">
              <w:rPr>
                <w:b/>
              </w:rPr>
              <w:t>ROMÂNIA</w:t>
            </w:r>
          </w:p>
          <w:p w14:paraId="7CABA2C0" w14:textId="77777777" w:rsidR="00CD4ED5" w:rsidRPr="000E5DD9" w:rsidRDefault="00CD4ED5" w:rsidP="00CD4ED5">
            <w:pPr>
              <w:spacing w:line="276" w:lineRule="auto"/>
              <w:rPr>
                <w:b/>
              </w:rPr>
            </w:pPr>
            <w:r w:rsidRPr="000E5DD9">
              <w:rPr>
                <w:b/>
              </w:rPr>
              <w:t>JUDEŢUL SUCEAVA</w:t>
            </w:r>
          </w:p>
          <w:p w14:paraId="5F8F9682" w14:textId="77777777" w:rsidR="00CD4ED5" w:rsidRPr="000E5DD9" w:rsidRDefault="00CD4ED5" w:rsidP="00CD4ED5">
            <w:pPr>
              <w:spacing w:line="276" w:lineRule="auto"/>
              <w:rPr>
                <w:b/>
              </w:rPr>
            </w:pPr>
            <w:r w:rsidRPr="000E5DD9">
              <w:rPr>
                <w:b/>
              </w:rPr>
              <w:t>CONSILIUL LOCAL AL MUNICIPIULUI CÂMPULUNG MOLDOVENESC</w:t>
            </w:r>
          </w:p>
          <w:p w14:paraId="194B2492" w14:textId="77777777" w:rsidR="00CD4ED5" w:rsidRDefault="00CD4ED5" w:rsidP="006F7097">
            <w:pPr>
              <w:pStyle w:val="Title"/>
              <w:tabs>
                <w:tab w:val="left" w:pos="1080"/>
              </w:tabs>
              <w:rPr>
                <w:sz w:val="28"/>
                <w:szCs w:val="28"/>
              </w:rPr>
            </w:pPr>
          </w:p>
        </w:tc>
        <w:tc>
          <w:tcPr>
            <w:tcW w:w="5088" w:type="dxa"/>
          </w:tcPr>
          <w:p w14:paraId="32E64961" w14:textId="69F6F779" w:rsidR="00CD4ED5" w:rsidRPr="000E5DD9" w:rsidRDefault="00CD4ED5" w:rsidP="00CD4ED5">
            <w:pPr>
              <w:spacing w:line="276" w:lineRule="auto"/>
              <w:jc w:val="right"/>
              <w:rPr>
                <w:b/>
              </w:rPr>
            </w:pPr>
            <w:r w:rsidRPr="000E5DD9">
              <w:rPr>
                <w:b/>
              </w:rPr>
              <w:t>ANEXA</w:t>
            </w:r>
            <w:r>
              <w:rPr>
                <w:b/>
              </w:rPr>
              <w:t xml:space="preserve"> NR.</w:t>
            </w:r>
            <w:r w:rsidRPr="000E5DD9">
              <w:rPr>
                <w:b/>
              </w:rPr>
              <w:t xml:space="preserve"> </w:t>
            </w:r>
            <w:r>
              <w:rPr>
                <w:b/>
              </w:rPr>
              <w:t>4</w:t>
            </w:r>
            <w:r w:rsidRPr="000E5DD9">
              <w:rPr>
                <w:b/>
              </w:rPr>
              <w:t xml:space="preserve"> LA HCL </w:t>
            </w:r>
            <w:r w:rsidR="00A1411D">
              <w:rPr>
                <w:b/>
              </w:rPr>
              <w:t>nr. 17</w:t>
            </w:r>
            <w:r w:rsidRPr="000E5DD9">
              <w:rPr>
                <w:b/>
              </w:rPr>
              <w:t>/202</w:t>
            </w:r>
            <w:r>
              <w:rPr>
                <w:b/>
              </w:rPr>
              <w:t>5</w:t>
            </w:r>
          </w:p>
          <w:p w14:paraId="72C6AA03" w14:textId="77777777" w:rsidR="00CD4ED5" w:rsidRDefault="00CD4ED5" w:rsidP="006F7097">
            <w:pPr>
              <w:pStyle w:val="Title"/>
              <w:tabs>
                <w:tab w:val="left" w:pos="1080"/>
              </w:tabs>
              <w:rPr>
                <w:sz w:val="28"/>
                <w:szCs w:val="28"/>
              </w:rPr>
            </w:pPr>
          </w:p>
        </w:tc>
      </w:tr>
    </w:tbl>
    <w:p w14:paraId="1C27FBF3" w14:textId="77777777" w:rsidR="00CD4ED5" w:rsidRDefault="00CD4ED5" w:rsidP="006F7097">
      <w:pPr>
        <w:pStyle w:val="Title"/>
        <w:tabs>
          <w:tab w:val="left" w:pos="1080"/>
        </w:tabs>
        <w:rPr>
          <w:sz w:val="28"/>
          <w:szCs w:val="28"/>
        </w:rPr>
      </w:pPr>
    </w:p>
    <w:p w14:paraId="47C94265" w14:textId="5BBDD1D7" w:rsidR="00B232D5" w:rsidRDefault="00317AB7" w:rsidP="006F7097">
      <w:pPr>
        <w:pStyle w:val="Title"/>
        <w:tabs>
          <w:tab w:val="left" w:pos="1080"/>
        </w:tabs>
        <w:rPr>
          <w:sz w:val="28"/>
          <w:szCs w:val="28"/>
        </w:rPr>
      </w:pPr>
      <w:r>
        <w:rPr>
          <w:sz w:val="28"/>
          <w:szCs w:val="28"/>
        </w:rPr>
        <w:t xml:space="preserve">           </w:t>
      </w:r>
    </w:p>
    <w:p w14:paraId="00410C1D" w14:textId="77777777" w:rsidR="00290136" w:rsidRPr="00290136" w:rsidRDefault="00290136" w:rsidP="00290136">
      <w:pPr>
        <w:spacing w:after="160" w:line="259" w:lineRule="auto"/>
        <w:jc w:val="center"/>
        <w:rPr>
          <w:rFonts w:eastAsia="Calibri"/>
          <w:kern w:val="2"/>
          <w:lang w:val="ro-RO"/>
          <w14:ligatures w14:val="standardContextual"/>
        </w:rPr>
      </w:pPr>
      <w:r w:rsidRPr="00290136">
        <w:rPr>
          <w:rFonts w:eastAsia="Calibri"/>
          <w:kern w:val="2"/>
          <w:lang w:val="ro-RO"/>
          <w14:ligatures w14:val="standardContextual"/>
        </w:rPr>
        <w:t xml:space="preserve">ASOCIAȚIA DE DEZVOLTARE INTERCOMUNITARĂ (ADI) </w:t>
      </w:r>
    </w:p>
    <w:p w14:paraId="5A7A77AB" w14:textId="77777777" w:rsidR="00290136" w:rsidRPr="00290136" w:rsidRDefault="00290136" w:rsidP="00290136">
      <w:pPr>
        <w:spacing w:after="160" w:line="259" w:lineRule="auto"/>
        <w:jc w:val="center"/>
        <w:rPr>
          <w:rFonts w:eastAsia="Calibri"/>
          <w:b/>
          <w:bCs/>
          <w:kern w:val="2"/>
          <w:lang w:val="ro-RO"/>
          <w14:ligatures w14:val="standardContextual"/>
        </w:rPr>
      </w:pPr>
      <w:r w:rsidRPr="00290136">
        <w:rPr>
          <w:rFonts w:eastAsia="Calibri"/>
          <w:b/>
          <w:bCs/>
          <w:kern w:val="2"/>
          <w:lang w:val="ro-RO"/>
          <w14:ligatures w14:val="standardContextual"/>
        </w:rPr>
        <w:t>,,</w:t>
      </w:r>
      <w:bookmarkStart w:id="0" w:name="_Hlk178706524"/>
      <w:r w:rsidRPr="00290136">
        <w:rPr>
          <w:rFonts w:eastAsia="Calibri"/>
          <w:b/>
          <w:bCs/>
          <w:i/>
          <w:iCs/>
          <w:kern w:val="2"/>
          <w:lang w:val="ro-RO"/>
          <w14:ligatures w14:val="standardContextual"/>
        </w:rPr>
        <w:t xml:space="preserve">ECO-TRANSPORT CÂMPULUNG </w:t>
      </w:r>
      <w:bookmarkStart w:id="1" w:name="_Hlk140149603"/>
      <w:r w:rsidRPr="00290136">
        <w:rPr>
          <w:rFonts w:eastAsia="Calibri"/>
          <w:b/>
          <w:bCs/>
          <w:i/>
          <w:iCs/>
          <w:kern w:val="2"/>
          <w:lang w:val="ro-RO"/>
          <w14:ligatures w14:val="standardContextual"/>
        </w:rPr>
        <w:t>MOLDOVENESC-SADOVA</w:t>
      </w:r>
      <w:bookmarkEnd w:id="0"/>
      <w:r w:rsidRPr="00290136">
        <w:rPr>
          <w:rFonts w:eastAsia="Calibri"/>
          <w:b/>
          <w:bCs/>
          <w:kern w:val="2"/>
          <w:lang w:val="ro-RO"/>
          <w14:ligatures w14:val="standardContextual"/>
        </w:rPr>
        <w:t>"</w:t>
      </w:r>
      <w:bookmarkEnd w:id="1"/>
    </w:p>
    <w:p w14:paraId="274DD1BC" w14:textId="77777777" w:rsidR="00290136" w:rsidRPr="00290136" w:rsidRDefault="00290136" w:rsidP="00290136">
      <w:pPr>
        <w:pBdr>
          <w:top w:val="double" w:sz="4" w:space="1" w:color="auto"/>
          <w:bottom w:val="double" w:sz="4" w:space="1" w:color="auto"/>
        </w:pBdr>
        <w:spacing w:line="259" w:lineRule="auto"/>
        <w:rPr>
          <w:rFonts w:eastAsia="Calibri"/>
          <w:i/>
          <w:kern w:val="2"/>
          <w:sz w:val="22"/>
          <w:szCs w:val="22"/>
          <w:lang w:val="ro-RO"/>
          <w14:ligatures w14:val="standardContextual"/>
        </w:rPr>
      </w:pPr>
      <w:bookmarkStart w:id="2" w:name="_Hlk179365743"/>
      <w:r w:rsidRPr="00290136">
        <w:rPr>
          <w:rFonts w:eastAsia="Calibri"/>
          <w:i/>
          <w:kern w:val="2"/>
          <w:sz w:val="22"/>
          <w:szCs w:val="22"/>
          <w:lang w:val="ro-RO"/>
          <w14:ligatures w14:val="standardContextual"/>
        </w:rPr>
        <w:t>Mun. Câmpulung Moldovenesc, jud. Suceava, România</w:t>
      </w:r>
    </w:p>
    <w:p w14:paraId="6F73EFC3" w14:textId="77777777" w:rsidR="00290136" w:rsidRPr="00290136" w:rsidRDefault="00290136" w:rsidP="00290136">
      <w:pPr>
        <w:pBdr>
          <w:top w:val="double" w:sz="4" w:space="1" w:color="auto"/>
          <w:bottom w:val="double" w:sz="4" w:space="1" w:color="auto"/>
        </w:pBdr>
        <w:spacing w:line="259" w:lineRule="auto"/>
        <w:rPr>
          <w:rFonts w:eastAsia="Calibri"/>
          <w:i/>
          <w:kern w:val="2"/>
          <w:sz w:val="22"/>
          <w:szCs w:val="22"/>
          <w:lang w:val="ro-RO"/>
          <w14:ligatures w14:val="standardContextual"/>
        </w:rPr>
      </w:pPr>
      <w:r w:rsidRPr="00290136">
        <w:rPr>
          <w:rFonts w:eastAsia="Calibri"/>
          <w:i/>
          <w:kern w:val="2"/>
          <w:sz w:val="22"/>
          <w:szCs w:val="22"/>
          <w:lang w:val="ro-RO"/>
          <w14:ligatures w14:val="standardContextual"/>
        </w:rPr>
        <w:t xml:space="preserve">Str. 22 Decembrie, nr.2, </w:t>
      </w:r>
      <w:bookmarkEnd w:id="2"/>
      <w:r w:rsidRPr="00290136">
        <w:rPr>
          <w:rFonts w:eastAsia="Calibri"/>
          <w:i/>
          <w:kern w:val="2"/>
          <w:sz w:val="22"/>
          <w:szCs w:val="22"/>
          <w:lang w:val="ro-RO"/>
          <w14:ligatures w14:val="standardContextual"/>
        </w:rPr>
        <w:t xml:space="preserve">C.I.F. </w:t>
      </w:r>
      <w:bookmarkStart w:id="3" w:name="_Hlk188718666"/>
      <w:r w:rsidRPr="00290136">
        <w:rPr>
          <w:rFonts w:eastAsia="Calibri"/>
          <w:i/>
          <w:kern w:val="2"/>
          <w:sz w:val="22"/>
          <w:szCs w:val="22"/>
          <w:lang w:val="ro-RO"/>
          <w14:ligatures w14:val="standardContextual"/>
        </w:rPr>
        <w:t>50389681</w:t>
      </w:r>
      <w:bookmarkEnd w:id="3"/>
    </w:p>
    <w:p w14:paraId="4DC1FD35" w14:textId="77777777" w:rsidR="00290136" w:rsidRPr="00290136" w:rsidRDefault="00290136" w:rsidP="00290136">
      <w:pPr>
        <w:pBdr>
          <w:top w:val="double" w:sz="4" w:space="1" w:color="auto"/>
          <w:bottom w:val="double" w:sz="4" w:space="1" w:color="auto"/>
        </w:pBdr>
        <w:spacing w:line="259" w:lineRule="auto"/>
        <w:rPr>
          <w:rFonts w:eastAsia="Calibri"/>
          <w:i/>
          <w:kern w:val="2"/>
          <w:sz w:val="22"/>
          <w:szCs w:val="22"/>
          <w:lang w:val="ro-RO"/>
          <w14:ligatures w14:val="standardContextual"/>
        </w:rPr>
      </w:pPr>
      <w:r w:rsidRPr="00290136">
        <w:rPr>
          <w:rFonts w:eastAsia="Calibri"/>
          <w:i/>
          <w:kern w:val="2"/>
          <w:sz w:val="22"/>
          <w:szCs w:val="22"/>
          <w:lang w:val="ro-RO"/>
          <w14:ligatures w14:val="standardContextual"/>
        </w:rPr>
        <w:t>e-mail:transport@campulungmoldovenesc.ro</w:t>
      </w:r>
    </w:p>
    <w:p w14:paraId="7C19A58E" w14:textId="72AA08F1" w:rsidR="00500D6B" w:rsidRDefault="00500D6B" w:rsidP="00290136">
      <w:pPr>
        <w:pStyle w:val="WW-Default"/>
        <w:ind w:right="26"/>
        <w:rPr>
          <w:b/>
          <w:bCs/>
          <w:sz w:val="28"/>
          <w:szCs w:val="28"/>
          <w:lang w:val="ro-RO"/>
        </w:rPr>
      </w:pPr>
    </w:p>
    <w:p w14:paraId="0025F799" w14:textId="77777777" w:rsidR="00DC6A7D" w:rsidRPr="007D4D56" w:rsidRDefault="00DC6A7D" w:rsidP="00195E02">
      <w:pPr>
        <w:pStyle w:val="WW-Default"/>
        <w:ind w:right="26"/>
        <w:jc w:val="right"/>
        <w:rPr>
          <w:b/>
          <w:bCs/>
          <w:sz w:val="28"/>
          <w:szCs w:val="28"/>
          <w:lang w:val="ro-RO"/>
        </w:rPr>
      </w:pPr>
    </w:p>
    <w:p w14:paraId="3522B057" w14:textId="1F121404" w:rsidR="000614F1" w:rsidRPr="007D4D56" w:rsidRDefault="006C0829" w:rsidP="001A3F21">
      <w:pPr>
        <w:pStyle w:val="WW-Default"/>
        <w:tabs>
          <w:tab w:val="center" w:pos="4743"/>
          <w:tab w:val="right" w:pos="9486"/>
        </w:tabs>
        <w:ind w:right="26"/>
        <w:rPr>
          <w:b/>
          <w:sz w:val="28"/>
          <w:szCs w:val="28"/>
          <w:lang w:val="ro-RO"/>
        </w:rPr>
      </w:pPr>
      <w:r w:rsidRPr="007D4D56">
        <w:rPr>
          <w:sz w:val="28"/>
          <w:szCs w:val="28"/>
          <w:lang w:val="ro-RO"/>
        </w:rPr>
        <w:tab/>
        <w:t xml:space="preserve">                                                                              </w:t>
      </w:r>
    </w:p>
    <w:p w14:paraId="0ED3D865" w14:textId="77777777" w:rsidR="0026714A" w:rsidRPr="007D4D56" w:rsidRDefault="0026714A" w:rsidP="006F7097">
      <w:pPr>
        <w:pStyle w:val="Default"/>
        <w:ind w:right="20"/>
        <w:rPr>
          <w:sz w:val="28"/>
          <w:szCs w:val="28"/>
          <w:lang w:val="ro-RO"/>
        </w:rPr>
      </w:pPr>
    </w:p>
    <w:p w14:paraId="6692288D" w14:textId="77777777" w:rsidR="00290136" w:rsidRDefault="00290136" w:rsidP="006F7097">
      <w:pPr>
        <w:pStyle w:val="Default"/>
        <w:ind w:right="20"/>
        <w:jc w:val="center"/>
        <w:rPr>
          <w:b/>
          <w:sz w:val="28"/>
          <w:szCs w:val="28"/>
          <w:lang w:val="ro-RO"/>
        </w:rPr>
      </w:pPr>
    </w:p>
    <w:p w14:paraId="7234FC1B" w14:textId="77777777" w:rsidR="00290136" w:rsidRDefault="00290136" w:rsidP="006F7097">
      <w:pPr>
        <w:pStyle w:val="Default"/>
        <w:ind w:right="20"/>
        <w:jc w:val="center"/>
        <w:rPr>
          <w:b/>
          <w:sz w:val="28"/>
          <w:szCs w:val="28"/>
          <w:lang w:val="ro-RO"/>
        </w:rPr>
      </w:pPr>
    </w:p>
    <w:p w14:paraId="469DF1F9" w14:textId="77777777" w:rsidR="00290136" w:rsidRDefault="00290136" w:rsidP="006F7097">
      <w:pPr>
        <w:pStyle w:val="Default"/>
        <w:ind w:right="20"/>
        <w:jc w:val="center"/>
        <w:rPr>
          <w:b/>
          <w:sz w:val="28"/>
          <w:szCs w:val="28"/>
          <w:lang w:val="ro-RO"/>
        </w:rPr>
      </w:pPr>
    </w:p>
    <w:p w14:paraId="4B572674" w14:textId="77777777" w:rsidR="00290136" w:rsidRDefault="00290136" w:rsidP="006F7097">
      <w:pPr>
        <w:pStyle w:val="Default"/>
        <w:ind w:right="20"/>
        <w:jc w:val="center"/>
        <w:rPr>
          <w:b/>
          <w:sz w:val="28"/>
          <w:szCs w:val="28"/>
          <w:lang w:val="ro-RO"/>
        </w:rPr>
      </w:pPr>
    </w:p>
    <w:p w14:paraId="4967FF7F" w14:textId="77777777" w:rsidR="00290136" w:rsidRDefault="00290136" w:rsidP="006F7097">
      <w:pPr>
        <w:pStyle w:val="Default"/>
        <w:ind w:right="20"/>
        <w:jc w:val="center"/>
        <w:rPr>
          <w:b/>
          <w:sz w:val="28"/>
          <w:szCs w:val="28"/>
          <w:lang w:val="ro-RO"/>
        </w:rPr>
      </w:pPr>
    </w:p>
    <w:p w14:paraId="7021458C" w14:textId="10457FD8" w:rsidR="001C59A7" w:rsidRPr="007D4D56" w:rsidRDefault="000614F1" w:rsidP="006F7097">
      <w:pPr>
        <w:pStyle w:val="Default"/>
        <w:ind w:right="20"/>
        <w:jc w:val="center"/>
        <w:rPr>
          <w:b/>
          <w:sz w:val="28"/>
          <w:szCs w:val="28"/>
          <w:lang w:val="ro-RO"/>
        </w:rPr>
      </w:pPr>
      <w:r w:rsidRPr="007D4D56">
        <w:rPr>
          <w:b/>
          <w:sz w:val="28"/>
          <w:szCs w:val="28"/>
          <w:lang w:val="ro-RO"/>
        </w:rPr>
        <w:t xml:space="preserve">CONTRACT </w:t>
      </w:r>
      <w:r w:rsidR="0034164A">
        <w:rPr>
          <w:b/>
          <w:sz w:val="28"/>
          <w:szCs w:val="28"/>
          <w:lang w:val="ro-RO"/>
        </w:rPr>
        <w:t xml:space="preserve">CADRU DE </w:t>
      </w:r>
      <w:r w:rsidRPr="007D4D56">
        <w:rPr>
          <w:b/>
          <w:sz w:val="28"/>
          <w:szCs w:val="28"/>
          <w:lang w:val="ro-RO"/>
        </w:rPr>
        <w:t>DELEGARE</w:t>
      </w:r>
      <w:r w:rsidR="008651B8" w:rsidRPr="007D4D56">
        <w:rPr>
          <w:b/>
          <w:sz w:val="28"/>
          <w:szCs w:val="28"/>
          <w:lang w:val="ro-RO"/>
        </w:rPr>
        <w:t>A</w:t>
      </w:r>
      <w:r w:rsidRPr="007D4D56">
        <w:rPr>
          <w:b/>
          <w:sz w:val="28"/>
          <w:szCs w:val="28"/>
          <w:lang w:val="ro-RO"/>
        </w:rPr>
        <w:t xml:space="preserve"> GESTIUN</w:t>
      </w:r>
      <w:r w:rsidR="008651B8" w:rsidRPr="007D4D56">
        <w:rPr>
          <w:b/>
          <w:sz w:val="28"/>
          <w:szCs w:val="28"/>
          <w:lang w:val="ro-RO"/>
        </w:rPr>
        <w:t>II</w:t>
      </w:r>
      <w:r w:rsidRPr="007D4D56">
        <w:rPr>
          <w:b/>
          <w:sz w:val="28"/>
          <w:szCs w:val="28"/>
          <w:lang w:val="ro-RO"/>
        </w:rPr>
        <w:t xml:space="preserve"> </w:t>
      </w:r>
    </w:p>
    <w:p w14:paraId="46FAD126" w14:textId="7075E160" w:rsidR="00290136" w:rsidRPr="00290136" w:rsidRDefault="000614F1" w:rsidP="0034164A">
      <w:pPr>
        <w:jc w:val="center"/>
        <w:rPr>
          <w:b/>
          <w:kern w:val="1"/>
          <w:sz w:val="28"/>
          <w:szCs w:val="28"/>
          <w:lang w:val="ro-RO" w:bidi="hi-IN"/>
        </w:rPr>
      </w:pPr>
      <w:r w:rsidRPr="007D4D56">
        <w:rPr>
          <w:b/>
          <w:sz w:val="28"/>
          <w:szCs w:val="28"/>
          <w:lang w:val="ro-RO"/>
        </w:rPr>
        <w:t xml:space="preserve">SERVICIULUI DE TRANSPORT PUBLIC LOCAL DE PERSOANE PRIN CURSE </w:t>
      </w:r>
      <w:r w:rsidRPr="00290136">
        <w:rPr>
          <w:b/>
          <w:kern w:val="1"/>
          <w:sz w:val="28"/>
          <w:szCs w:val="28"/>
          <w:lang w:val="ro-RO" w:bidi="hi-IN"/>
        </w:rPr>
        <w:t xml:space="preserve">REGULATE </w:t>
      </w:r>
      <w:r w:rsidR="0034164A">
        <w:rPr>
          <w:b/>
          <w:kern w:val="1"/>
          <w:sz w:val="28"/>
          <w:szCs w:val="28"/>
          <w:lang w:val="ro-RO" w:bidi="hi-IN"/>
        </w:rPr>
        <w:t>PE RAZA</w:t>
      </w:r>
      <w:r w:rsidR="00290136" w:rsidRPr="00290136">
        <w:rPr>
          <w:b/>
          <w:kern w:val="1"/>
          <w:sz w:val="28"/>
          <w:szCs w:val="28"/>
          <w:lang w:val="ro-RO" w:bidi="hi-IN"/>
        </w:rPr>
        <w:t xml:space="preserve"> UNITĂȚIL</w:t>
      </w:r>
      <w:r w:rsidR="0034164A">
        <w:rPr>
          <w:b/>
          <w:kern w:val="1"/>
          <w:sz w:val="28"/>
          <w:szCs w:val="28"/>
          <w:lang w:val="ro-RO" w:bidi="hi-IN"/>
        </w:rPr>
        <w:t>OR</w:t>
      </w:r>
      <w:r w:rsidR="00290136" w:rsidRPr="00290136">
        <w:rPr>
          <w:b/>
          <w:kern w:val="1"/>
          <w:sz w:val="28"/>
          <w:szCs w:val="28"/>
          <w:lang w:val="ro-RO" w:bidi="hi-IN"/>
        </w:rPr>
        <w:t xml:space="preserve"> ADMINISTRATIV-TERITORIALE</w:t>
      </w:r>
      <w:r w:rsidR="0034164A">
        <w:rPr>
          <w:b/>
          <w:kern w:val="1"/>
          <w:sz w:val="28"/>
          <w:szCs w:val="28"/>
          <w:lang w:val="ro-RO" w:bidi="hi-IN"/>
        </w:rPr>
        <w:t xml:space="preserve"> </w:t>
      </w:r>
      <w:r w:rsidR="00290136" w:rsidRPr="00290136">
        <w:rPr>
          <w:b/>
          <w:kern w:val="1"/>
          <w:sz w:val="28"/>
          <w:szCs w:val="28"/>
          <w:lang w:val="ro-RO" w:bidi="hi-IN"/>
        </w:rPr>
        <w:t xml:space="preserve">MEMBRE ALE </w:t>
      </w:r>
      <w:r w:rsidR="0034164A">
        <w:rPr>
          <w:b/>
          <w:kern w:val="1"/>
          <w:sz w:val="28"/>
          <w:szCs w:val="28"/>
          <w:lang w:val="ro-RO" w:bidi="hi-IN"/>
        </w:rPr>
        <w:t xml:space="preserve"> </w:t>
      </w:r>
      <w:r w:rsidR="00290136" w:rsidRPr="00290136">
        <w:rPr>
          <w:b/>
          <w:kern w:val="1"/>
          <w:sz w:val="28"/>
          <w:szCs w:val="28"/>
          <w:lang w:val="ro-RO" w:bidi="hi-IN"/>
        </w:rPr>
        <w:t>ASOCIAȚIEI DE DEZVOLTARE INTERCOMUNITARĂ (</w:t>
      </w:r>
      <w:bookmarkStart w:id="4" w:name="_Hlk188694946"/>
      <w:r w:rsidR="00290136" w:rsidRPr="00290136">
        <w:rPr>
          <w:b/>
          <w:kern w:val="1"/>
          <w:sz w:val="28"/>
          <w:szCs w:val="28"/>
          <w:lang w:val="ro-RO" w:bidi="hi-IN"/>
        </w:rPr>
        <w:t>ADI)</w:t>
      </w:r>
    </w:p>
    <w:p w14:paraId="1F3672E0" w14:textId="77777777" w:rsidR="00290136" w:rsidRPr="00290136" w:rsidRDefault="00290136" w:rsidP="00290136">
      <w:pPr>
        <w:jc w:val="center"/>
        <w:rPr>
          <w:b/>
          <w:kern w:val="1"/>
          <w:sz w:val="28"/>
          <w:szCs w:val="28"/>
          <w:lang w:val="ro-RO" w:bidi="hi-IN"/>
        </w:rPr>
      </w:pPr>
      <w:r w:rsidRPr="00290136">
        <w:rPr>
          <w:b/>
          <w:kern w:val="1"/>
          <w:sz w:val="28"/>
          <w:szCs w:val="28"/>
          <w:lang w:val="ro-RO" w:bidi="hi-IN"/>
        </w:rPr>
        <w:t>,,ECO-TRANSPORT CÂMPULUNG MOLDOVENESC-SADOVA"</w:t>
      </w:r>
    </w:p>
    <w:bookmarkEnd w:id="4"/>
    <w:p w14:paraId="4776082A" w14:textId="0977E71D" w:rsidR="000614F1" w:rsidRPr="007D4D56" w:rsidRDefault="000614F1" w:rsidP="006F7097">
      <w:pPr>
        <w:pStyle w:val="Default"/>
        <w:ind w:right="20"/>
        <w:jc w:val="center"/>
        <w:rPr>
          <w:sz w:val="28"/>
          <w:szCs w:val="28"/>
          <w:lang w:val="ro-RO"/>
        </w:rPr>
      </w:pPr>
    </w:p>
    <w:p w14:paraId="16241A49" w14:textId="35C177CA" w:rsidR="000614F1" w:rsidRDefault="000614F1" w:rsidP="006F7097">
      <w:pPr>
        <w:pStyle w:val="Default"/>
        <w:ind w:right="20"/>
        <w:jc w:val="center"/>
        <w:rPr>
          <w:sz w:val="28"/>
          <w:szCs w:val="28"/>
          <w:lang w:val="ro-RO"/>
        </w:rPr>
      </w:pPr>
    </w:p>
    <w:p w14:paraId="5A1D5341" w14:textId="5D7E63DB" w:rsidR="00290136" w:rsidRDefault="00290136" w:rsidP="006F7097">
      <w:pPr>
        <w:pStyle w:val="Default"/>
        <w:ind w:right="20"/>
        <w:jc w:val="center"/>
        <w:rPr>
          <w:sz w:val="28"/>
          <w:szCs w:val="28"/>
          <w:lang w:val="ro-RO"/>
        </w:rPr>
      </w:pPr>
    </w:p>
    <w:p w14:paraId="54C9A8EA" w14:textId="57620979" w:rsidR="00290136" w:rsidRDefault="00290136" w:rsidP="006F7097">
      <w:pPr>
        <w:pStyle w:val="Default"/>
        <w:ind w:right="20"/>
        <w:jc w:val="center"/>
        <w:rPr>
          <w:sz w:val="28"/>
          <w:szCs w:val="28"/>
          <w:lang w:val="ro-RO"/>
        </w:rPr>
      </w:pPr>
    </w:p>
    <w:p w14:paraId="67125972" w14:textId="45FE593C" w:rsidR="00290136" w:rsidRDefault="00290136" w:rsidP="006F7097">
      <w:pPr>
        <w:pStyle w:val="Default"/>
        <w:ind w:right="20"/>
        <w:jc w:val="center"/>
        <w:rPr>
          <w:sz w:val="28"/>
          <w:szCs w:val="28"/>
          <w:lang w:val="ro-RO"/>
        </w:rPr>
      </w:pPr>
    </w:p>
    <w:p w14:paraId="78E80EFB" w14:textId="7993ADD7" w:rsidR="00290136" w:rsidRDefault="00290136" w:rsidP="006F7097">
      <w:pPr>
        <w:pStyle w:val="Default"/>
        <w:ind w:right="20"/>
        <w:jc w:val="center"/>
        <w:rPr>
          <w:sz w:val="28"/>
          <w:szCs w:val="28"/>
          <w:lang w:val="ro-RO"/>
        </w:rPr>
      </w:pPr>
    </w:p>
    <w:p w14:paraId="3180F848" w14:textId="3BC1C0A4" w:rsidR="00290136" w:rsidRDefault="00290136" w:rsidP="006F7097">
      <w:pPr>
        <w:pStyle w:val="Default"/>
        <w:ind w:right="20"/>
        <w:jc w:val="center"/>
        <w:rPr>
          <w:sz w:val="28"/>
          <w:szCs w:val="28"/>
          <w:lang w:val="ro-RO"/>
        </w:rPr>
      </w:pPr>
    </w:p>
    <w:p w14:paraId="13082F4B" w14:textId="3C0B104F" w:rsidR="00290136" w:rsidRDefault="00290136" w:rsidP="006F7097">
      <w:pPr>
        <w:pStyle w:val="Default"/>
        <w:ind w:right="20"/>
        <w:jc w:val="center"/>
        <w:rPr>
          <w:sz w:val="28"/>
          <w:szCs w:val="28"/>
          <w:lang w:val="ro-RO"/>
        </w:rPr>
      </w:pPr>
    </w:p>
    <w:p w14:paraId="0F7D8C28" w14:textId="5E768BC2" w:rsidR="00290136" w:rsidRDefault="00290136" w:rsidP="006F7097">
      <w:pPr>
        <w:pStyle w:val="Default"/>
        <w:ind w:right="20"/>
        <w:jc w:val="center"/>
        <w:rPr>
          <w:sz w:val="28"/>
          <w:szCs w:val="28"/>
          <w:lang w:val="ro-RO"/>
        </w:rPr>
      </w:pPr>
    </w:p>
    <w:p w14:paraId="04DC7848" w14:textId="18FF1DBA" w:rsidR="00290136" w:rsidRDefault="00290136" w:rsidP="006F7097">
      <w:pPr>
        <w:pStyle w:val="Default"/>
        <w:ind w:right="20"/>
        <w:jc w:val="center"/>
        <w:rPr>
          <w:sz w:val="28"/>
          <w:szCs w:val="28"/>
          <w:lang w:val="ro-RO"/>
        </w:rPr>
      </w:pPr>
    </w:p>
    <w:p w14:paraId="0E242B8F" w14:textId="1CA7CF43" w:rsidR="00290136" w:rsidRDefault="00290136" w:rsidP="006F7097">
      <w:pPr>
        <w:pStyle w:val="Default"/>
        <w:ind w:right="20"/>
        <w:jc w:val="center"/>
        <w:rPr>
          <w:sz w:val="28"/>
          <w:szCs w:val="28"/>
          <w:lang w:val="ro-RO"/>
        </w:rPr>
      </w:pPr>
    </w:p>
    <w:p w14:paraId="6CC70DA9" w14:textId="2B6401CF" w:rsidR="00290136" w:rsidRDefault="00290136" w:rsidP="006F7097">
      <w:pPr>
        <w:pStyle w:val="Default"/>
        <w:ind w:right="20"/>
        <w:jc w:val="center"/>
        <w:rPr>
          <w:sz w:val="28"/>
          <w:szCs w:val="28"/>
          <w:lang w:val="ro-RO"/>
        </w:rPr>
      </w:pPr>
    </w:p>
    <w:p w14:paraId="36A62DF4" w14:textId="203DB59F" w:rsidR="00290136" w:rsidRDefault="00290136" w:rsidP="006F7097">
      <w:pPr>
        <w:pStyle w:val="Default"/>
        <w:ind w:right="20"/>
        <w:jc w:val="center"/>
        <w:rPr>
          <w:sz w:val="28"/>
          <w:szCs w:val="28"/>
          <w:lang w:val="ro-RO"/>
        </w:rPr>
      </w:pPr>
    </w:p>
    <w:p w14:paraId="7A6D4F47" w14:textId="4E8751AD" w:rsidR="00290136" w:rsidRDefault="00290136" w:rsidP="006F7097">
      <w:pPr>
        <w:pStyle w:val="Default"/>
        <w:ind w:right="20"/>
        <w:jc w:val="center"/>
        <w:rPr>
          <w:sz w:val="28"/>
          <w:szCs w:val="28"/>
          <w:lang w:val="ro-RO"/>
        </w:rPr>
      </w:pPr>
    </w:p>
    <w:p w14:paraId="38552F7E" w14:textId="370BBFDA" w:rsidR="00290136" w:rsidRDefault="00290136" w:rsidP="006F7097">
      <w:pPr>
        <w:pStyle w:val="Default"/>
        <w:ind w:right="20"/>
        <w:jc w:val="center"/>
        <w:rPr>
          <w:sz w:val="28"/>
          <w:szCs w:val="28"/>
          <w:lang w:val="ro-RO"/>
        </w:rPr>
      </w:pPr>
    </w:p>
    <w:p w14:paraId="58CBE82F" w14:textId="219732AF" w:rsidR="00290136" w:rsidRDefault="00290136" w:rsidP="006F7097">
      <w:pPr>
        <w:pStyle w:val="Default"/>
        <w:ind w:right="20"/>
        <w:jc w:val="center"/>
        <w:rPr>
          <w:sz w:val="28"/>
          <w:szCs w:val="28"/>
          <w:lang w:val="ro-RO"/>
        </w:rPr>
      </w:pPr>
    </w:p>
    <w:p w14:paraId="408034B9" w14:textId="11736C2F" w:rsidR="00290136" w:rsidRDefault="00290136" w:rsidP="006F7097">
      <w:pPr>
        <w:pStyle w:val="Default"/>
        <w:ind w:right="20"/>
        <w:jc w:val="center"/>
        <w:rPr>
          <w:sz w:val="28"/>
          <w:szCs w:val="28"/>
          <w:lang w:val="ro-RO"/>
        </w:rPr>
      </w:pPr>
    </w:p>
    <w:p w14:paraId="140A0BC9" w14:textId="6072E726" w:rsidR="00290136" w:rsidRDefault="00290136" w:rsidP="006F7097">
      <w:pPr>
        <w:pStyle w:val="Default"/>
        <w:ind w:right="20"/>
        <w:jc w:val="center"/>
        <w:rPr>
          <w:sz w:val="28"/>
          <w:szCs w:val="28"/>
          <w:lang w:val="ro-RO"/>
        </w:rPr>
      </w:pPr>
    </w:p>
    <w:p w14:paraId="4D1A391E" w14:textId="77777777" w:rsidR="00A00103" w:rsidRDefault="00A00103" w:rsidP="006F7097">
      <w:pPr>
        <w:pStyle w:val="Default"/>
        <w:ind w:right="20"/>
        <w:jc w:val="center"/>
        <w:rPr>
          <w:sz w:val="28"/>
          <w:szCs w:val="28"/>
          <w:lang w:val="ro-RO"/>
        </w:rPr>
      </w:pPr>
    </w:p>
    <w:p w14:paraId="29AEBC26" w14:textId="77777777" w:rsidR="00A00103" w:rsidRDefault="00A00103" w:rsidP="006F7097">
      <w:pPr>
        <w:pStyle w:val="Default"/>
        <w:ind w:right="20"/>
        <w:jc w:val="center"/>
        <w:rPr>
          <w:sz w:val="28"/>
          <w:szCs w:val="28"/>
          <w:lang w:val="ro-RO"/>
        </w:rPr>
      </w:pPr>
    </w:p>
    <w:p w14:paraId="6EF71B74" w14:textId="77777777" w:rsidR="00A00103" w:rsidRDefault="00A00103" w:rsidP="006F7097">
      <w:pPr>
        <w:pStyle w:val="Default"/>
        <w:ind w:right="20"/>
        <w:jc w:val="center"/>
        <w:rPr>
          <w:sz w:val="28"/>
          <w:szCs w:val="28"/>
          <w:lang w:val="ro-RO"/>
        </w:rPr>
      </w:pPr>
    </w:p>
    <w:p w14:paraId="2B2F28C7" w14:textId="007511AF" w:rsidR="000614F1" w:rsidRPr="007D4D56" w:rsidRDefault="001C59A7" w:rsidP="005955D8">
      <w:pPr>
        <w:pStyle w:val="Default"/>
        <w:ind w:right="20"/>
        <w:rPr>
          <w:sz w:val="28"/>
          <w:szCs w:val="28"/>
          <w:lang w:val="ro-RO"/>
        </w:rPr>
      </w:pPr>
      <w:r w:rsidRPr="007D4D56">
        <w:rPr>
          <w:b/>
          <w:sz w:val="28"/>
          <w:szCs w:val="28"/>
          <w:lang w:val="ro-RO"/>
        </w:rPr>
        <w:t>C</w:t>
      </w:r>
      <w:r w:rsidR="00495726">
        <w:rPr>
          <w:b/>
          <w:sz w:val="28"/>
          <w:szCs w:val="28"/>
          <w:lang w:val="ro-RO"/>
        </w:rPr>
        <w:t>APITOLUL</w:t>
      </w:r>
      <w:r w:rsidR="000614F1" w:rsidRPr="007D4D56">
        <w:rPr>
          <w:b/>
          <w:sz w:val="28"/>
          <w:szCs w:val="28"/>
          <w:lang w:val="ro-RO"/>
        </w:rPr>
        <w:t xml:space="preserve"> </w:t>
      </w:r>
      <w:r w:rsidR="00495726">
        <w:rPr>
          <w:b/>
          <w:sz w:val="28"/>
          <w:szCs w:val="28"/>
          <w:lang w:val="ro-RO"/>
        </w:rPr>
        <w:t xml:space="preserve">1.  </w:t>
      </w:r>
      <w:r w:rsidRPr="007D4D56">
        <w:rPr>
          <w:b/>
          <w:sz w:val="28"/>
          <w:szCs w:val="28"/>
          <w:lang w:val="ro-RO"/>
        </w:rPr>
        <w:t>P</w:t>
      </w:r>
      <w:r w:rsidR="00495726">
        <w:rPr>
          <w:b/>
          <w:sz w:val="28"/>
          <w:szCs w:val="28"/>
          <w:lang w:val="ro-RO"/>
        </w:rPr>
        <w:t>ĂRŢILE CONTRACTANTE</w:t>
      </w:r>
    </w:p>
    <w:p w14:paraId="4B3C370E" w14:textId="77777777" w:rsidR="000614F1" w:rsidRPr="00495726" w:rsidRDefault="000614F1" w:rsidP="006F7097">
      <w:pPr>
        <w:pStyle w:val="Default"/>
        <w:ind w:right="20"/>
        <w:jc w:val="both"/>
        <w:rPr>
          <w:sz w:val="20"/>
          <w:szCs w:val="20"/>
          <w:lang w:val="ro-RO"/>
        </w:rPr>
      </w:pPr>
    </w:p>
    <w:p w14:paraId="36AEB74E" w14:textId="16B13E65" w:rsidR="000614F1" w:rsidRPr="00607DAC" w:rsidRDefault="00495726" w:rsidP="00607DAC">
      <w:pPr>
        <w:jc w:val="both"/>
        <w:rPr>
          <w:rFonts w:eastAsia="Calibri"/>
          <w:kern w:val="2"/>
          <w:sz w:val="28"/>
          <w:szCs w:val="28"/>
          <w:lang w:val="ro-RO"/>
          <w14:ligatures w14:val="standardContextual"/>
        </w:rPr>
      </w:pPr>
      <w:r>
        <w:rPr>
          <w:b/>
          <w:sz w:val="28"/>
          <w:lang w:val="ro-RO"/>
        </w:rPr>
        <w:t xml:space="preserve">1.1. </w:t>
      </w:r>
      <w:r w:rsidR="00290136" w:rsidRPr="00290136">
        <w:rPr>
          <w:lang w:val="ro-RO"/>
        </w:rPr>
        <w:t>ASOCIAȚI</w:t>
      </w:r>
      <w:r w:rsidR="00EC17B9">
        <w:rPr>
          <w:lang w:val="ro-RO"/>
        </w:rPr>
        <w:t>A</w:t>
      </w:r>
      <w:r w:rsidR="00290136" w:rsidRPr="00290136">
        <w:rPr>
          <w:lang w:val="ro-RO"/>
        </w:rPr>
        <w:t xml:space="preserve"> DE DEZVOLTARE INTERCOMUNITARĂ (ADI)</w:t>
      </w:r>
      <w:r w:rsidR="00290136">
        <w:rPr>
          <w:lang w:val="ro-RO"/>
        </w:rPr>
        <w:t xml:space="preserve"> </w:t>
      </w:r>
      <w:r w:rsidR="00290136" w:rsidRPr="00290136">
        <w:rPr>
          <w:b/>
          <w:bCs/>
          <w:lang w:val="ro-RO"/>
        </w:rPr>
        <w:t>,,</w:t>
      </w:r>
      <w:r w:rsidR="00290136" w:rsidRPr="00290136">
        <w:rPr>
          <w:b/>
          <w:bCs/>
          <w:i/>
          <w:iCs/>
          <w:lang w:val="ro-RO"/>
        </w:rPr>
        <w:t>ECO-TRANSPORT CÂMPULUNG MOLDOVENESC-SADOVA</w:t>
      </w:r>
      <w:r w:rsidR="00290136" w:rsidRPr="00290136">
        <w:rPr>
          <w:b/>
          <w:bCs/>
          <w:lang w:val="ro-RO"/>
        </w:rPr>
        <w:t>"</w:t>
      </w:r>
      <w:r w:rsidR="006F7097" w:rsidRPr="007D4D56">
        <w:rPr>
          <w:sz w:val="28"/>
          <w:lang w:val="ro-RO"/>
        </w:rPr>
        <w:t>, cu sediul  în Câmpulung Moldovenesc, str. 22 Decembrie nr. 2</w:t>
      </w:r>
      <w:r w:rsidR="00607DAC">
        <w:rPr>
          <w:sz w:val="28"/>
          <w:lang w:val="ro-RO"/>
        </w:rPr>
        <w:t>,</w:t>
      </w:r>
      <w:r w:rsidR="00607DAC" w:rsidRPr="00607DAC">
        <w:rPr>
          <w:color w:val="000000"/>
          <w:sz w:val="26"/>
          <w:szCs w:val="26"/>
          <w:lang w:val="ro-RO" w:eastAsia="ro-RO"/>
        </w:rPr>
        <w:t xml:space="preserve"> </w:t>
      </w:r>
      <w:r w:rsidR="00607DAC" w:rsidRPr="00607DAC">
        <w:rPr>
          <w:sz w:val="28"/>
          <w:lang w:val="ro-RO"/>
        </w:rPr>
        <w:t>camera 38</w:t>
      </w:r>
      <w:r w:rsidR="006F7097" w:rsidRPr="007D4D56">
        <w:rPr>
          <w:sz w:val="28"/>
          <w:lang w:val="ro-RO"/>
        </w:rPr>
        <w:t xml:space="preserve">, judeţul Suceava, cod de </w:t>
      </w:r>
      <w:r w:rsidR="00500D6B" w:rsidRPr="007D4D56">
        <w:rPr>
          <w:sz w:val="28"/>
          <w:lang w:val="ro-RO"/>
        </w:rPr>
        <w:t>identificare fiscală</w:t>
      </w:r>
      <w:r w:rsidR="006F7097" w:rsidRPr="007D4D56">
        <w:rPr>
          <w:sz w:val="28"/>
          <w:lang w:val="ro-RO"/>
        </w:rPr>
        <w:t xml:space="preserve">: </w:t>
      </w:r>
      <w:r w:rsidR="00290136" w:rsidRPr="00290136">
        <w:rPr>
          <w:sz w:val="28"/>
          <w:lang w:val="ro-RO"/>
        </w:rPr>
        <w:t>50389681</w:t>
      </w:r>
      <w:r w:rsidR="006F7097" w:rsidRPr="007D4D56">
        <w:rPr>
          <w:sz w:val="28"/>
          <w:lang w:val="ro-RO"/>
        </w:rPr>
        <w:t>, reprezentat</w:t>
      </w:r>
      <w:r w:rsidR="00BE6DF9">
        <w:rPr>
          <w:sz w:val="28"/>
          <w:lang w:val="ro-RO"/>
        </w:rPr>
        <w:t>ă</w:t>
      </w:r>
      <w:r w:rsidR="006F7097" w:rsidRPr="007D4D56">
        <w:rPr>
          <w:sz w:val="28"/>
          <w:lang w:val="ro-RO"/>
        </w:rPr>
        <w:t xml:space="preserve"> </w:t>
      </w:r>
      <w:r w:rsidR="00500D6B" w:rsidRPr="007D4D56">
        <w:rPr>
          <w:sz w:val="28"/>
          <w:lang w:val="ro-RO"/>
        </w:rPr>
        <w:t>de</w:t>
      </w:r>
      <w:r w:rsidR="006F7097" w:rsidRPr="007D4D56">
        <w:rPr>
          <w:sz w:val="28"/>
          <w:lang w:val="ro-RO"/>
        </w:rPr>
        <w:t xml:space="preserve"> p</w:t>
      </w:r>
      <w:r w:rsidR="00290136">
        <w:rPr>
          <w:sz w:val="28"/>
          <w:lang w:val="ro-RO"/>
        </w:rPr>
        <w:t>reședinte</w:t>
      </w:r>
      <w:r w:rsidR="006F7097" w:rsidRPr="007D4D56">
        <w:rPr>
          <w:sz w:val="28"/>
          <w:lang w:val="ro-RO"/>
        </w:rPr>
        <w:t xml:space="preserve"> Negură Mihăiţă, împuternicit  în temeiul </w:t>
      </w:r>
      <w:r w:rsidR="00607DAC">
        <w:rPr>
          <w:sz w:val="28"/>
          <w:lang w:val="ro-RO"/>
        </w:rPr>
        <w:t xml:space="preserve">prevederilor </w:t>
      </w:r>
      <w:r w:rsidR="00EC17B9">
        <w:rPr>
          <w:sz w:val="28"/>
          <w:lang w:val="ro-RO"/>
        </w:rPr>
        <w:t>S</w:t>
      </w:r>
      <w:r w:rsidR="00607DAC">
        <w:rPr>
          <w:sz w:val="28"/>
          <w:lang w:val="ro-RO"/>
        </w:rPr>
        <w:t>tatutului și a Hotărâri</w:t>
      </w:r>
      <w:r w:rsidR="0095546D">
        <w:rPr>
          <w:sz w:val="28"/>
          <w:lang w:val="ro-RO"/>
        </w:rPr>
        <w:t>i</w:t>
      </w:r>
      <w:r w:rsidR="00607DAC">
        <w:rPr>
          <w:sz w:val="28"/>
          <w:lang w:val="ro-RO"/>
        </w:rPr>
        <w:t xml:space="preserve"> nr. 1 a </w:t>
      </w:r>
      <w:r w:rsidR="00607DAC" w:rsidRPr="00607DAC">
        <w:rPr>
          <w:rFonts w:eastAsia="Calibri"/>
          <w:kern w:val="2"/>
          <w:sz w:val="28"/>
          <w:szCs w:val="28"/>
          <w:lang w:val="ro-RO"/>
          <w14:ligatures w14:val="standardContextual"/>
        </w:rPr>
        <w:t>Adun</w:t>
      </w:r>
      <w:r w:rsidR="00BE6DF9">
        <w:rPr>
          <w:rFonts w:eastAsia="Calibri"/>
          <w:kern w:val="2"/>
          <w:sz w:val="28"/>
          <w:szCs w:val="28"/>
          <w:lang w:val="ro-RO"/>
          <w14:ligatures w14:val="standardContextual"/>
        </w:rPr>
        <w:t>ă</w:t>
      </w:r>
      <w:r w:rsidR="00607DAC" w:rsidRPr="00607DAC">
        <w:rPr>
          <w:rFonts w:eastAsia="Calibri"/>
          <w:kern w:val="2"/>
          <w:sz w:val="28"/>
          <w:szCs w:val="28"/>
          <w:lang w:val="ro-RO"/>
          <w14:ligatures w14:val="standardContextual"/>
        </w:rPr>
        <w:t>r</w:t>
      </w:r>
      <w:r w:rsidR="00607DAC">
        <w:rPr>
          <w:rFonts w:eastAsia="Calibri"/>
          <w:kern w:val="2"/>
          <w:sz w:val="28"/>
          <w:szCs w:val="28"/>
          <w:lang w:val="ro-RO"/>
          <w14:ligatures w14:val="standardContextual"/>
        </w:rPr>
        <w:t>ii</w:t>
      </w:r>
      <w:r w:rsidR="00607DAC" w:rsidRPr="00607DAC">
        <w:rPr>
          <w:rFonts w:eastAsia="Calibri"/>
          <w:kern w:val="2"/>
          <w:sz w:val="28"/>
          <w:szCs w:val="28"/>
          <w:lang w:val="ro-RO"/>
          <w14:ligatures w14:val="standardContextual"/>
        </w:rPr>
        <w:t xml:space="preserve"> General</w:t>
      </w:r>
      <w:r w:rsidR="00607DAC">
        <w:rPr>
          <w:rFonts w:eastAsia="Calibri"/>
          <w:kern w:val="2"/>
          <w:sz w:val="28"/>
          <w:szCs w:val="28"/>
          <w:lang w:val="ro-RO"/>
          <w14:ligatures w14:val="standardContextual"/>
        </w:rPr>
        <w:t>e</w:t>
      </w:r>
      <w:r w:rsidR="00607DAC" w:rsidRPr="00607DAC">
        <w:rPr>
          <w:rFonts w:eastAsia="Calibri"/>
          <w:kern w:val="2"/>
          <w:sz w:val="28"/>
          <w:szCs w:val="28"/>
          <w:lang w:val="ro-RO"/>
          <w14:ligatures w14:val="standardContextual"/>
        </w:rPr>
        <w:t xml:space="preserve"> a Asociaților legal constituită, </w:t>
      </w:r>
      <w:r w:rsidR="00607DAC">
        <w:rPr>
          <w:rFonts w:eastAsia="Calibri"/>
          <w:kern w:val="2"/>
          <w:sz w:val="28"/>
          <w:szCs w:val="28"/>
          <w:lang w:val="ro-RO"/>
          <w14:ligatures w14:val="standardContextual"/>
        </w:rPr>
        <w:t>din</w:t>
      </w:r>
      <w:r w:rsidR="00607DAC" w:rsidRPr="00607DAC">
        <w:rPr>
          <w:rFonts w:eastAsia="Calibri"/>
          <w:kern w:val="2"/>
          <w:sz w:val="28"/>
          <w:szCs w:val="28"/>
          <w:lang w:val="ro-RO"/>
          <w14:ligatures w14:val="standardContextual"/>
        </w:rPr>
        <w:t xml:space="preserve"> data de 03.10.2024</w:t>
      </w:r>
      <w:r w:rsidR="006F7097" w:rsidRPr="007D4D56">
        <w:rPr>
          <w:sz w:val="28"/>
          <w:lang w:val="ro-RO"/>
        </w:rPr>
        <w:t xml:space="preserve">, </w:t>
      </w:r>
      <w:r w:rsidR="006F7097" w:rsidRPr="007D4D56">
        <w:rPr>
          <w:sz w:val="28"/>
          <w:szCs w:val="28"/>
          <w:lang w:val="ro-RO"/>
        </w:rPr>
        <w:t xml:space="preserve">având calitatea de </w:t>
      </w:r>
      <w:r w:rsidR="006F7097" w:rsidRPr="007D4D56">
        <w:rPr>
          <w:b/>
          <w:sz w:val="28"/>
          <w:szCs w:val="28"/>
          <w:lang w:val="ro-RO"/>
        </w:rPr>
        <w:t>d</w:t>
      </w:r>
      <w:r w:rsidR="000614F1" w:rsidRPr="007D4D56">
        <w:rPr>
          <w:b/>
          <w:sz w:val="28"/>
          <w:szCs w:val="28"/>
          <w:lang w:val="ro-RO"/>
        </w:rPr>
        <w:t>elegatar</w:t>
      </w:r>
      <w:r w:rsidR="000614F1" w:rsidRPr="007D4D56">
        <w:rPr>
          <w:sz w:val="28"/>
          <w:szCs w:val="28"/>
          <w:lang w:val="ro-RO"/>
        </w:rPr>
        <w:t>,</w:t>
      </w:r>
      <w:r w:rsidR="00CC03AD" w:rsidRPr="007D4D56">
        <w:rPr>
          <w:sz w:val="28"/>
          <w:szCs w:val="28"/>
          <w:lang w:val="ro-RO"/>
        </w:rPr>
        <w:t xml:space="preserve"> </w:t>
      </w:r>
      <w:r w:rsidR="000614F1" w:rsidRPr="007D4D56">
        <w:rPr>
          <w:sz w:val="28"/>
          <w:szCs w:val="28"/>
          <w:lang w:val="ro-RO"/>
        </w:rPr>
        <w:t>şi</w:t>
      </w:r>
    </w:p>
    <w:p w14:paraId="54510006" w14:textId="77777777" w:rsidR="00CC03AD" w:rsidRPr="00B232D5" w:rsidRDefault="00CC03AD" w:rsidP="00CC03AD">
      <w:pPr>
        <w:pStyle w:val="Default"/>
        <w:ind w:right="20" w:firstLine="720"/>
        <w:jc w:val="both"/>
        <w:rPr>
          <w:sz w:val="16"/>
          <w:szCs w:val="16"/>
          <w:lang w:val="ro-RO"/>
        </w:rPr>
      </w:pPr>
    </w:p>
    <w:p w14:paraId="3A48C081" w14:textId="318D78B8" w:rsidR="007D4D56" w:rsidRPr="007D4D56" w:rsidRDefault="00495726" w:rsidP="00745094">
      <w:pPr>
        <w:pStyle w:val="Default"/>
        <w:ind w:right="20"/>
        <w:jc w:val="both"/>
        <w:rPr>
          <w:sz w:val="28"/>
          <w:szCs w:val="28"/>
          <w:lang w:val="ro-RO"/>
        </w:rPr>
      </w:pPr>
      <w:r>
        <w:rPr>
          <w:b/>
          <w:bCs/>
          <w:sz w:val="28"/>
          <w:szCs w:val="28"/>
          <w:lang w:val="ro-RO"/>
        </w:rPr>
        <w:t xml:space="preserve"> </w:t>
      </w:r>
      <w:r w:rsidR="00745094">
        <w:rPr>
          <w:b/>
          <w:bCs/>
          <w:sz w:val="28"/>
          <w:szCs w:val="28"/>
          <w:lang w:val="ro-RO"/>
        </w:rPr>
        <w:t>S</w:t>
      </w:r>
      <w:r w:rsidR="00CC03AD" w:rsidRPr="007D4D56">
        <w:rPr>
          <w:b/>
          <w:bCs/>
          <w:sz w:val="28"/>
          <w:szCs w:val="28"/>
          <w:lang w:val="ro-RO"/>
        </w:rPr>
        <w:t xml:space="preserve">ocietatea </w:t>
      </w:r>
      <w:r w:rsidR="000614F1" w:rsidRPr="007D4D56">
        <w:rPr>
          <w:sz w:val="28"/>
          <w:szCs w:val="28"/>
          <w:lang w:val="ro-RO"/>
        </w:rPr>
        <w:t>_</w:t>
      </w:r>
      <w:r w:rsidR="0026714A" w:rsidRPr="007D4D56">
        <w:rPr>
          <w:sz w:val="28"/>
          <w:szCs w:val="28"/>
          <w:lang w:val="ro-RO"/>
        </w:rPr>
        <w:t>__________________, cu sediul</w:t>
      </w:r>
      <w:r w:rsidR="00CC03AD" w:rsidRPr="007D4D56">
        <w:rPr>
          <w:sz w:val="28"/>
          <w:szCs w:val="28"/>
          <w:lang w:val="ro-RO"/>
        </w:rPr>
        <w:t xml:space="preserve"> </w:t>
      </w:r>
      <w:r w:rsidR="0026714A" w:rsidRPr="007D4D56">
        <w:rPr>
          <w:sz w:val="28"/>
          <w:szCs w:val="28"/>
          <w:lang w:val="ro-RO"/>
        </w:rPr>
        <w:t>în</w:t>
      </w:r>
      <w:r w:rsidR="00CC03AD" w:rsidRPr="007D4D56">
        <w:rPr>
          <w:sz w:val="28"/>
          <w:szCs w:val="28"/>
          <w:lang w:val="ro-RO"/>
        </w:rPr>
        <w:t xml:space="preserve"> </w:t>
      </w:r>
      <w:r w:rsidR="000614F1" w:rsidRPr="007D4D56">
        <w:rPr>
          <w:sz w:val="28"/>
          <w:szCs w:val="28"/>
          <w:lang w:val="ro-RO"/>
        </w:rPr>
        <w:t>_____</w:t>
      </w:r>
      <w:r w:rsidR="0026714A" w:rsidRPr="007D4D56">
        <w:rPr>
          <w:sz w:val="28"/>
          <w:szCs w:val="28"/>
          <w:lang w:val="ro-RO"/>
        </w:rPr>
        <w:t>____</w:t>
      </w:r>
      <w:r w:rsidR="00CC03AD" w:rsidRPr="007D4D56">
        <w:rPr>
          <w:sz w:val="28"/>
          <w:szCs w:val="28"/>
          <w:lang w:val="ro-RO"/>
        </w:rPr>
        <w:t>_________</w:t>
      </w:r>
      <w:r w:rsidR="007D4D56" w:rsidRPr="007D4D56">
        <w:rPr>
          <w:sz w:val="28"/>
          <w:szCs w:val="28"/>
          <w:lang w:val="ro-RO"/>
        </w:rPr>
        <w:t>_____</w:t>
      </w:r>
      <w:r w:rsidR="0026714A" w:rsidRPr="007D4D56">
        <w:rPr>
          <w:sz w:val="28"/>
          <w:szCs w:val="28"/>
          <w:lang w:val="ro-RO"/>
        </w:rPr>
        <w:t xml:space="preserve">, </w:t>
      </w:r>
      <w:r w:rsidR="00526E52" w:rsidRPr="007D4D56">
        <w:rPr>
          <w:sz w:val="28"/>
          <w:szCs w:val="28"/>
          <w:lang w:val="ro-RO"/>
        </w:rPr>
        <w:t>str.</w:t>
      </w:r>
      <w:r w:rsidR="00754225">
        <w:rPr>
          <w:sz w:val="28"/>
          <w:szCs w:val="28"/>
          <w:lang w:val="ro-RO"/>
        </w:rPr>
        <w:t xml:space="preserve"> </w:t>
      </w:r>
      <w:r w:rsidR="0026714A" w:rsidRPr="007D4D56">
        <w:rPr>
          <w:sz w:val="28"/>
          <w:szCs w:val="28"/>
          <w:lang w:val="ro-RO"/>
        </w:rPr>
        <w:t>______</w:t>
      </w:r>
      <w:r w:rsidR="000614F1" w:rsidRPr="007D4D56">
        <w:rPr>
          <w:sz w:val="28"/>
          <w:szCs w:val="28"/>
          <w:lang w:val="ro-RO"/>
        </w:rPr>
        <w:t>____</w:t>
      </w:r>
      <w:r w:rsidR="0026714A" w:rsidRPr="007D4D56">
        <w:rPr>
          <w:sz w:val="28"/>
          <w:szCs w:val="28"/>
          <w:lang w:val="ro-RO"/>
        </w:rPr>
        <w:t>______</w:t>
      </w:r>
      <w:r w:rsidR="007D4D56" w:rsidRPr="007D4D56">
        <w:rPr>
          <w:sz w:val="28"/>
          <w:szCs w:val="28"/>
          <w:lang w:val="ro-RO"/>
        </w:rPr>
        <w:t xml:space="preserve"> nr. ____</w:t>
      </w:r>
      <w:r w:rsidR="00526E52" w:rsidRPr="007D4D56">
        <w:rPr>
          <w:sz w:val="28"/>
          <w:szCs w:val="28"/>
          <w:lang w:val="ro-RO"/>
        </w:rPr>
        <w:t>,</w:t>
      </w:r>
      <w:r w:rsidR="007D4D56" w:rsidRPr="007D4D56">
        <w:rPr>
          <w:sz w:val="28"/>
          <w:szCs w:val="28"/>
          <w:lang w:val="ro-RO"/>
        </w:rPr>
        <w:t xml:space="preserve"> </w:t>
      </w:r>
      <w:r w:rsidR="0026714A" w:rsidRPr="007D4D56">
        <w:rPr>
          <w:sz w:val="28"/>
          <w:szCs w:val="28"/>
          <w:lang w:val="ro-RO"/>
        </w:rPr>
        <w:t>bl._____,</w:t>
      </w:r>
      <w:r w:rsidR="007D4D56" w:rsidRPr="007D4D56">
        <w:rPr>
          <w:sz w:val="28"/>
          <w:szCs w:val="28"/>
          <w:lang w:val="ro-RO"/>
        </w:rPr>
        <w:t xml:space="preserve"> </w:t>
      </w:r>
      <w:r w:rsidR="000614F1" w:rsidRPr="007D4D56">
        <w:rPr>
          <w:sz w:val="28"/>
          <w:szCs w:val="28"/>
          <w:lang w:val="ro-RO"/>
        </w:rPr>
        <w:t>ap.______,</w:t>
      </w:r>
      <w:r w:rsidR="00CC03AD" w:rsidRPr="007D4D56">
        <w:rPr>
          <w:sz w:val="28"/>
          <w:szCs w:val="28"/>
          <w:lang w:val="ro-RO"/>
        </w:rPr>
        <w:t>judeţul__________,</w:t>
      </w:r>
      <w:r w:rsidR="007D4D56" w:rsidRPr="007D4D56">
        <w:rPr>
          <w:sz w:val="28"/>
          <w:szCs w:val="28"/>
          <w:lang w:val="ro-RO"/>
        </w:rPr>
        <w:t xml:space="preserve"> înregistrată la Oficiul Registrului Comerţului de pe lângă Tribunalu</w:t>
      </w:r>
      <w:r w:rsidR="00754225">
        <w:rPr>
          <w:sz w:val="28"/>
          <w:szCs w:val="28"/>
          <w:lang w:val="ro-RO"/>
        </w:rPr>
        <w:t>l</w:t>
      </w:r>
      <w:r w:rsidR="007D4D56" w:rsidRPr="007D4D56">
        <w:rPr>
          <w:sz w:val="28"/>
          <w:szCs w:val="28"/>
          <w:lang w:val="ro-RO"/>
        </w:rPr>
        <w:t xml:space="preserve"> ______________, la nr. _______,</w:t>
      </w:r>
    </w:p>
    <w:p w14:paraId="67BB082C" w14:textId="6C164FD8" w:rsidR="000614F1" w:rsidRDefault="007D4D56" w:rsidP="007D4D56">
      <w:pPr>
        <w:pStyle w:val="Default"/>
        <w:ind w:right="20"/>
        <w:jc w:val="both"/>
        <w:rPr>
          <w:sz w:val="28"/>
          <w:szCs w:val="28"/>
          <w:lang w:val="ro-RO"/>
        </w:rPr>
      </w:pPr>
      <w:r w:rsidRPr="007D4D56">
        <w:rPr>
          <w:sz w:val="28"/>
          <w:szCs w:val="28"/>
          <w:lang w:val="ro-RO"/>
        </w:rPr>
        <w:t xml:space="preserve">cod de identificare fiscală: </w:t>
      </w:r>
      <w:r w:rsidR="00CC03AD" w:rsidRPr="007D4D56">
        <w:rPr>
          <w:sz w:val="28"/>
          <w:szCs w:val="28"/>
          <w:lang w:val="ro-RO"/>
        </w:rPr>
        <w:t>_____________</w:t>
      </w:r>
      <w:r w:rsidRPr="007D4D56">
        <w:rPr>
          <w:sz w:val="28"/>
          <w:szCs w:val="28"/>
          <w:lang w:val="ro-RO"/>
        </w:rPr>
        <w:t>, tel.: ____________, fax.: _________,</w:t>
      </w:r>
      <w:r w:rsidR="000614F1" w:rsidRPr="007D4D56">
        <w:rPr>
          <w:sz w:val="28"/>
          <w:szCs w:val="28"/>
          <w:lang w:val="ro-RO"/>
        </w:rPr>
        <w:t xml:space="preserve"> având contul nr</w:t>
      </w:r>
      <w:r w:rsidR="0026714A" w:rsidRPr="007D4D56">
        <w:rPr>
          <w:sz w:val="28"/>
          <w:szCs w:val="28"/>
          <w:lang w:val="ro-RO"/>
        </w:rPr>
        <w:t>._________________________</w:t>
      </w:r>
      <w:r>
        <w:rPr>
          <w:sz w:val="28"/>
          <w:szCs w:val="28"/>
          <w:lang w:val="ro-RO"/>
        </w:rPr>
        <w:t xml:space="preserve">, </w:t>
      </w:r>
      <w:r w:rsidR="000614F1" w:rsidRPr="007D4D56">
        <w:rPr>
          <w:sz w:val="28"/>
          <w:szCs w:val="28"/>
          <w:lang w:val="ro-RO"/>
        </w:rPr>
        <w:t xml:space="preserve">deschis la ______________, reprezentată </w:t>
      </w:r>
      <w:r>
        <w:rPr>
          <w:sz w:val="28"/>
          <w:szCs w:val="28"/>
          <w:lang w:val="ro-RO"/>
        </w:rPr>
        <w:t>de</w:t>
      </w:r>
      <w:r w:rsidR="000614F1" w:rsidRPr="007D4D56">
        <w:rPr>
          <w:sz w:val="28"/>
          <w:szCs w:val="28"/>
          <w:lang w:val="ro-RO"/>
        </w:rPr>
        <w:t xml:space="preserve"> ____</w:t>
      </w:r>
      <w:r w:rsidR="006F7097" w:rsidRPr="007D4D56">
        <w:rPr>
          <w:sz w:val="28"/>
          <w:szCs w:val="28"/>
          <w:lang w:val="ro-RO"/>
        </w:rPr>
        <w:t xml:space="preserve">______________, în calitate de </w:t>
      </w:r>
      <w:r w:rsidR="006F7097" w:rsidRPr="007D4D56">
        <w:rPr>
          <w:b/>
          <w:sz w:val="28"/>
          <w:szCs w:val="28"/>
          <w:lang w:val="ro-RO"/>
        </w:rPr>
        <w:t>d</w:t>
      </w:r>
      <w:r w:rsidR="000614F1" w:rsidRPr="007D4D56">
        <w:rPr>
          <w:b/>
          <w:sz w:val="28"/>
          <w:szCs w:val="28"/>
          <w:lang w:val="ro-RO"/>
        </w:rPr>
        <w:t>elega</w:t>
      </w:r>
      <w:r w:rsidR="004B09FC" w:rsidRPr="007D4D56">
        <w:rPr>
          <w:b/>
          <w:sz w:val="28"/>
          <w:szCs w:val="28"/>
          <w:lang w:val="ro-RO"/>
        </w:rPr>
        <w:t>n</w:t>
      </w:r>
      <w:r w:rsidR="000614F1" w:rsidRPr="007D4D56">
        <w:rPr>
          <w:b/>
          <w:sz w:val="28"/>
          <w:szCs w:val="28"/>
          <w:lang w:val="ro-RO"/>
        </w:rPr>
        <w:t>t</w:t>
      </w:r>
      <w:r w:rsidR="006F7097" w:rsidRPr="007D4D56">
        <w:rPr>
          <w:sz w:val="28"/>
          <w:szCs w:val="28"/>
          <w:lang w:val="ro-RO"/>
        </w:rPr>
        <w:t>.</w:t>
      </w:r>
    </w:p>
    <w:p w14:paraId="2F021259" w14:textId="7D86A3FD" w:rsidR="009224DA" w:rsidRPr="00BC71A4" w:rsidRDefault="009224DA" w:rsidP="007D4D56">
      <w:pPr>
        <w:pStyle w:val="Default"/>
        <w:ind w:right="20"/>
        <w:jc w:val="both"/>
        <w:rPr>
          <w:sz w:val="20"/>
          <w:szCs w:val="20"/>
          <w:lang w:val="ro-RO"/>
        </w:rPr>
      </w:pPr>
    </w:p>
    <w:p w14:paraId="68E9474B" w14:textId="6B77385C" w:rsidR="00486B22" w:rsidRDefault="00745094" w:rsidP="00745094">
      <w:pPr>
        <w:autoSpaceDE w:val="0"/>
        <w:autoSpaceDN w:val="0"/>
        <w:adjustRightInd w:val="0"/>
        <w:jc w:val="both"/>
        <w:rPr>
          <w:sz w:val="28"/>
          <w:szCs w:val="28"/>
          <w:lang w:val="ro-RO"/>
        </w:rPr>
      </w:pPr>
      <w:r w:rsidRPr="00745094">
        <w:rPr>
          <w:b/>
          <w:sz w:val="28"/>
          <w:szCs w:val="28"/>
          <w:lang w:val="ro-RO"/>
        </w:rPr>
        <w:t>1.2</w:t>
      </w:r>
      <w:r>
        <w:rPr>
          <w:sz w:val="28"/>
          <w:szCs w:val="28"/>
          <w:lang w:val="ro-RO"/>
        </w:rPr>
        <w:t xml:space="preserve"> </w:t>
      </w:r>
      <w:r w:rsidR="009224DA" w:rsidRPr="009224DA">
        <w:rPr>
          <w:sz w:val="28"/>
          <w:szCs w:val="28"/>
          <w:lang w:val="ro-RO"/>
        </w:rPr>
        <w:t>Prezentul contract se încheie în baza</w:t>
      </w:r>
      <w:r w:rsidR="00486B22">
        <w:rPr>
          <w:sz w:val="28"/>
          <w:szCs w:val="28"/>
          <w:lang w:val="ro-RO"/>
        </w:rPr>
        <w:t xml:space="preserve"> </w:t>
      </w:r>
      <w:r w:rsidR="00486B22" w:rsidRPr="007D4D56">
        <w:rPr>
          <w:sz w:val="28"/>
          <w:szCs w:val="28"/>
          <w:lang w:val="ro-RO"/>
        </w:rPr>
        <w:t>legislației aplicabile în materia serviciilor publice de transport persoane prevăzută în anexa nr. 1 la prezentul contract și cu respectarea cerinţelor privind publicitatea intenţiei de atribuire a contractului, potrivit prevederilor art. 7 alin. (2) din Regulamentul (CE) nr. 1.370/2007 al Parlamentului European şi al Consiliului din 23 octombrie 2007 privind serviciile publice de transport feroviar şi rutier de călători şi de abrogare a Regulamentelor (CEE) nr. 1.191/69 şi nr. 1.107/70 ale Consiliului, cu modificările şi completările ulterioare, denumit în continuare Regulamentul (CE) nr. 1370/2007;</w:t>
      </w:r>
    </w:p>
    <w:p w14:paraId="3D4B3AE9" w14:textId="58117B72" w:rsidR="00DC6A7D" w:rsidRPr="00DC6A7D" w:rsidRDefault="00DC6A7D" w:rsidP="00DC6A7D">
      <w:pPr>
        <w:pStyle w:val="rvps1"/>
        <w:shd w:val="clear" w:color="auto" w:fill="FFFFFF"/>
        <w:spacing w:before="0" w:beforeAutospacing="0" w:after="0" w:afterAutospacing="0"/>
        <w:ind w:firstLine="709"/>
        <w:jc w:val="both"/>
        <w:rPr>
          <w:color w:val="000000"/>
          <w:sz w:val="28"/>
          <w:szCs w:val="28"/>
        </w:rPr>
      </w:pPr>
      <w:r>
        <w:rPr>
          <w:rStyle w:val="rvts1"/>
          <w:color w:val="000000"/>
          <w:sz w:val="28"/>
          <w:szCs w:val="28"/>
          <w:bdr w:val="none" w:sz="0" w:space="0" w:color="auto" w:frame="1"/>
        </w:rPr>
        <w:t xml:space="preserve">- </w:t>
      </w:r>
      <w:r w:rsidRPr="00DC6A7D">
        <w:rPr>
          <w:rStyle w:val="rvts1"/>
          <w:color w:val="000000"/>
          <w:sz w:val="28"/>
          <w:szCs w:val="28"/>
          <w:bdr w:val="none" w:sz="0" w:space="0" w:color="auto" w:frame="1"/>
        </w:rPr>
        <w:t>O</w:t>
      </w:r>
      <w:r>
        <w:rPr>
          <w:rStyle w:val="rvts1"/>
          <w:color w:val="000000"/>
          <w:sz w:val="28"/>
          <w:szCs w:val="28"/>
          <w:bdr w:val="none" w:sz="0" w:space="0" w:color="auto" w:frame="1"/>
        </w:rPr>
        <w:t xml:space="preserve">rdinul nr. </w:t>
      </w:r>
      <w:r w:rsidRPr="00DC6A7D">
        <w:rPr>
          <w:color w:val="000000"/>
          <w:sz w:val="28"/>
          <w:szCs w:val="28"/>
          <w:shd w:val="clear" w:color="auto" w:fill="FFFFFF"/>
        </w:rPr>
        <w:t>131</w:t>
      </w:r>
      <w:r>
        <w:rPr>
          <w:color w:val="000000"/>
          <w:sz w:val="28"/>
          <w:szCs w:val="28"/>
          <w:shd w:val="clear" w:color="auto" w:fill="FFFFFF"/>
        </w:rPr>
        <w:t>/</w:t>
      </w:r>
      <w:r w:rsidRPr="00DC6A7D">
        <w:rPr>
          <w:color w:val="000000"/>
          <w:sz w:val="28"/>
          <w:szCs w:val="28"/>
          <w:shd w:val="clear" w:color="auto" w:fill="FFFFFF"/>
        </w:rPr>
        <w:t>17</w:t>
      </w:r>
      <w:r>
        <w:rPr>
          <w:color w:val="000000"/>
          <w:sz w:val="28"/>
          <w:szCs w:val="28"/>
          <w:shd w:val="clear" w:color="auto" w:fill="FFFFFF"/>
        </w:rPr>
        <w:t>.04.</w:t>
      </w:r>
      <w:r w:rsidRPr="00DC6A7D">
        <w:rPr>
          <w:color w:val="000000"/>
          <w:sz w:val="28"/>
          <w:szCs w:val="28"/>
          <w:shd w:val="clear" w:color="auto" w:fill="FFFFFF"/>
        </w:rPr>
        <w:t>2019 (1401</w:t>
      </w:r>
      <w:r>
        <w:rPr>
          <w:color w:val="000000"/>
          <w:sz w:val="28"/>
          <w:szCs w:val="28"/>
          <w:shd w:val="clear" w:color="auto" w:fill="FFFFFF"/>
        </w:rPr>
        <w:t>/</w:t>
      </w:r>
      <w:r w:rsidRPr="00DC6A7D">
        <w:rPr>
          <w:color w:val="000000"/>
          <w:sz w:val="28"/>
          <w:szCs w:val="28"/>
          <w:shd w:val="clear" w:color="auto" w:fill="FFFFFF"/>
        </w:rPr>
        <w:t>17</w:t>
      </w:r>
      <w:r>
        <w:rPr>
          <w:color w:val="000000"/>
          <w:sz w:val="28"/>
          <w:szCs w:val="28"/>
          <w:shd w:val="clear" w:color="auto" w:fill="FFFFFF"/>
        </w:rPr>
        <w:t>.04.</w:t>
      </w:r>
      <w:r w:rsidRPr="00DC6A7D">
        <w:rPr>
          <w:color w:val="000000"/>
          <w:sz w:val="28"/>
          <w:szCs w:val="28"/>
          <w:shd w:val="clear" w:color="auto" w:fill="FFFFFF"/>
        </w:rPr>
        <w:t>2019)</w:t>
      </w:r>
      <w:r>
        <w:rPr>
          <w:color w:val="000000"/>
          <w:sz w:val="28"/>
          <w:szCs w:val="28"/>
          <w:shd w:val="clear" w:color="auto" w:fill="FFFFFF"/>
        </w:rPr>
        <w:t xml:space="preserve"> </w:t>
      </w:r>
      <w:r w:rsidRPr="00DC6A7D">
        <w:rPr>
          <w:rStyle w:val="rvts1"/>
          <w:color w:val="000000"/>
          <w:sz w:val="28"/>
          <w:szCs w:val="28"/>
          <w:bdr w:val="none" w:sz="0" w:space="0" w:color="auto" w:frame="1"/>
        </w:rPr>
        <w:t>privind documentele standard şi contractul-cadru care vor fi utilizate în cadrul procedurilor de delegare a gestiunii serviciului public de transport de persoane în unităţile administrativ-teritoriale, realizat cu autobuze, troleibuze şi/sau tramvaie</w:t>
      </w:r>
      <w:r>
        <w:rPr>
          <w:rStyle w:val="rvts1"/>
          <w:color w:val="000000"/>
          <w:sz w:val="28"/>
          <w:szCs w:val="28"/>
          <w:bdr w:val="none" w:sz="0" w:space="0" w:color="auto" w:frame="1"/>
        </w:rPr>
        <w:t>;</w:t>
      </w:r>
    </w:p>
    <w:p w14:paraId="7BB44185" w14:textId="1B6E90A5" w:rsidR="00DC6A7D" w:rsidRPr="000E2039" w:rsidRDefault="009224DA" w:rsidP="000E2039">
      <w:pPr>
        <w:pStyle w:val="BodyTextIndent"/>
        <w:tabs>
          <w:tab w:val="left" w:pos="709"/>
        </w:tabs>
        <w:jc w:val="both"/>
        <w:rPr>
          <w:sz w:val="28"/>
          <w:szCs w:val="28"/>
          <w:lang w:val="ro-RO"/>
        </w:rPr>
      </w:pPr>
      <w:r w:rsidRPr="009224DA">
        <w:rPr>
          <w:sz w:val="28"/>
          <w:szCs w:val="28"/>
          <w:lang w:val="ro-RO"/>
        </w:rPr>
        <w:t xml:space="preserve">      </w:t>
      </w:r>
      <w:r w:rsidR="00DC6A7D">
        <w:rPr>
          <w:sz w:val="28"/>
          <w:szCs w:val="28"/>
          <w:lang w:val="ro-RO"/>
        </w:rPr>
        <w:tab/>
      </w:r>
      <w:r w:rsidRPr="009224DA">
        <w:rPr>
          <w:sz w:val="28"/>
          <w:szCs w:val="28"/>
          <w:lang w:val="ro-RO"/>
        </w:rPr>
        <w:t xml:space="preserve">- </w:t>
      </w:r>
      <w:bookmarkStart w:id="5" w:name="_Hlk87176206"/>
      <w:r w:rsidR="000E2039">
        <w:rPr>
          <w:sz w:val="28"/>
          <w:szCs w:val="28"/>
          <w:lang w:val="ro-RO"/>
        </w:rPr>
        <w:t xml:space="preserve">Statutul </w:t>
      </w:r>
      <w:bookmarkStart w:id="6" w:name="_Hlk188720036"/>
      <w:r w:rsidR="000E2039">
        <w:rPr>
          <w:sz w:val="28"/>
          <w:szCs w:val="28"/>
          <w:lang w:val="ro-RO"/>
        </w:rPr>
        <w:t>A</w:t>
      </w:r>
      <w:r w:rsidR="000E2039" w:rsidRPr="000E2039">
        <w:rPr>
          <w:sz w:val="28"/>
          <w:szCs w:val="28"/>
          <w:lang w:val="ro-RO"/>
        </w:rPr>
        <w:t>sociaţi</w:t>
      </w:r>
      <w:r w:rsidR="000E2039">
        <w:rPr>
          <w:sz w:val="28"/>
          <w:szCs w:val="28"/>
          <w:lang w:val="ro-RO"/>
        </w:rPr>
        <w:t>ei</w:t>
      </w:r>
      <w:r w:rsidR="000E2039" w:rsidRPr="000E2039">
        <w:rPr>
          <w:sz w:val="28"/>
          <w:szCs w:val="28"/>
          <w:lang w:val="ro-RO"/>
        </w:rPr>
        <w:t xml:space="preserve"> de dezvoltare</w:t>
      </w:r>
      <w:r w:rsidR="000E2039">
        <w:rPr>
          <w:sz w:val="28"/>
          <w:szCs w:val="28"/>
          <w:lang w:val="ro-RO"/>
        </w:rPr>
        <w:t xml:space="preserve"> </w:t>
      </w:r>
      <w:r w:rsidR="000E2039" w:rsidRPr="000E2039">
        <w:rPr>
          <w:sz w:val="28"/>
          <w:szCs w:val="28"/>
          <w:lang w:val="ro-RO"/>
        </w:rPr>
        <w:t>intercomunitară (</w:t>
      </w:r>
      <w:r w:rsidR="000E2039">
        <w:rPr>
          <w:sz w:val="28"/>
          <w:szCs w:val="28"/>
          <w:lang w:val="ro-RO"/>
        </w:rPr>
        <w:t>ADI)</w:t>
      </w:r>
      <w:r w:rsidR="000E2039" w:rsidRPr="000E2039">
        <w:rPr>
          <w:sz w:val="28"/>
          <w:szCs w:val="28"/>
          <w:lang w:val="ro-RO"/>
        </w:rPr>
        <w:t>„</w:t>
      </w:r>
      <w:r w:rsidR="000E2039">
        <w:rPr>
          <w:sz w:val="28"/>
          <w:szCs w:val="28"/>
          <w:lang w:val="ro-RO"/>
        </w:rPr>
        <w:t>E</w:t>
      </w:r>
      <w:r w:rsidR="000E2039" w:rsidRPr="000E2039">
        <w:rPr>
          <w:sz w:val="28"/>
          <w:szCs w:val="28"/>
          <w:lang w:val="ro-RO"/>
        </w:rPr>
        <w:t xml:space="preserve">co-transport </w:t>
      </w:r>
      <w:r w:rsidR="000E2039">
        <w:rPr>
          <w:sz w:val="28"/>
          <w:szCs w:val="28"/>
          <w:lang w:val="ro-RO"/>
        </w:rPr>
        <w:t>C</w:t>
      </w:r>
      <w:r w:rsidR="000E2039" w:rsidRPr="000E2039">
        <w:rPr>
          <w:sz w:val="28"/>
          <w:szCs w:val="28"/>
          <w:lang w:val="ro-RO"/>
        </w:rPr>
        <w:t xml:space="preserve">âmpulung </w:t>
      </w:r>
      <w:r w:rsidR="000E2039">
        <w:rPr>
          <w:sz w:val="28"/>
          <w:szCs w:val="28"/>
          <w:lang w:val="ro-RO"/>
        </w:rPr>
        <w:t>M</w:t>
      </w:r>
      <w:r w:rsidR="000E2039" w:rsidRPr="000E2039">
        <w:rPr>
          <w:sz w:val="28"/>
          <w:szCs w:val="28"/>
          <w:lang w:val="ro-RO"/>
        </w:rPr>
        <w:t>oldovenesc -</w:t>
      </w:r>
      <w:r w:rsidR="000E2039">
        <w:rPr>
          <w:sz w:val="28"/>
          <w:szCs w:val="28"/>
          <w:lang w:val="ro-RO"/>
        </w:rPr>
        <w:t>S</w:t>
      </w:r>
      <w:r w:rsidR="000E2039" w:rsidRPr="000E2039">
        <w:rPr>
          <w:sz w:val="28"/>
          <w:szCs w:val="28"/>
          <w:lang w:val="ro-RO"/>
        </w:rPr>
        <w:t>adova”</w:t>
      </w:r>
      <w:bookmarkEnd w:id="6"/>
      <w:r w:rsidR="00DC6A7D">
        <w:rPr>
          <w:bCs/>
          <w:sz w:val="28"/>
          <w:szCs w:val="28"/>
          <w:lang w:val="ro-RO"/>
        </w:rPr>
        <w:t>;</w:t>
      </w:r>
      <w:bookmarkEnd w:id="5"/>
    </w:p>
    <w:p w14:paraId="4D70AE22" w14:textId="4DBDF264" w:rsidR="009224DA" w:rsidRPr="009224DA" w:rsidRDefault="009224DA" w:rsidP="009224DA">
      <w:pPr>
        <w:autoSpaceDE w:val="0"/>
        <w:autoSpaceDN w:val="0"/>
        <w:adjustRightInd w:val="0"/>
        <w:jc w:val="both"/>
        <w:rPr>
          <w:sz w:val="28"/>
          <w:szCs w:val="28"/>
          <w:lang w:val="ro-RO"/>
        </w:rPr>
      </w:pPr>
      <w:r w:rsidRPr="009224DA">
        <w:rPr>
          <w:sz w:val="28"/>
          <w:szCs w:val="28"/>
          <w:lang w:val="ro-RO"/>
        </w:rPr>
        <w:tab/>
        <w:t xml:space="preserve">- Raportul prin care a fost desemnat câştigătorul procedurii de atribuire a </w:t>
      </w:r>
      <w:r w:rsidR="0047313A" w:rsidRPr="00DC6A7D">
        <w:rPr>
          <w:bCs/>
          <w:sz w:val="28"/>
          <w:szCs w:val="28"/>
          <w:lang w:val="ro-RO"/>
        </w:rPr>
        <w:t>aprobarea delegării gestiunii  Serviciului de transport public local de persoane prin curse regulate în Municipiul Câmpulung Moldovenesc</w:t>
      </w:r>
      <w:r w:rsidR="0047313A">
        <w:rPr>
          <w:bCs/>
          <w:sz w:val="28"/>
          <w:szCs w:val="28"/>
          <w:lang w:val="ro-RO"/>
        </w:rPr>
        <w:t xml:space="preserve"> </w:t>
      </w:r>
      <w:r w:rsidRPr="009224DA">
        <w:rPr>
          <w:sz w:val="28"/>
          <w:szCs w:val="28"/>
          <w:lang w:val="ro-RO"/>
        </w:rPr>
        <w:t>nr. _____/_________.</w:t>
      </w:r>
    </w:p>
    <w:p w14:paraId="314E21F0" w14:textId="76D5220B" w:rsidR="009224DA" w:rsidRPr="00486B22" w:rsidRDefault="009224DA" w:rsidP="007D4D56">
      <w:pPr>
        <w:pStyle w:val="Default"/>
        <w:ind w:right="20"/>
        <w:jc w:val="both"/>
        <w:rPr>
          <w:sz w:val="16"/>
          <w:szCs w:val="16"/>
          <w:lang w:val="ro-RO"/>
        </w:rPr>
      </w:pPr>
    </w:p>
    <w:p w14:paraId="07CFF08F" w14:textId="4F792280" w:rsidR="00525F11" w:rsidRPr="007D4D56" w:rsidRDefault="00486B22" w:rsidP="005955D8">
      <w:pPr>
        <w:jc w:val="both"/>
        <w:rPr>
          <w:sz w:val="28"/>
          <w:szCs w:val="28"/>
          <w:lang w:val="ro-RO"/>
        </w:rPr>
      </w:pPr>
      <w:r w:rsidRPr="00486B22">
        <w:rPr>
          <w:b/>
          <w:bCs/>
          <w:sz w:val="28"/>
          <w:szCs w:val="28"/>
          <w:lang w:val="ro-RO"/>
        </w:rPr>
        <w:t xml:space="preserve">1.3. </w:t>
      </w:r>
      <w:r w:rsidR="00525F11" w:rsidRPr="00486B22">
        <w:rPr>
          <w:b/>
          <w:bCs/>
          <w:sz w:val="28"/>
          <w:szCs w:val="28"/>
          <w:lang w:val="ro-RO"/>
        </w:rPr>
        <w:t>D</w:t>
      </w:r>
      <w:r w:rsidR="00B232D5" w:rsidRPr="00486B22">
        <w:rPr>
          <w:b/>
          <w:bCs/>
          <w:sz w:val="28"/>
          <w:szCs w:val="28"/>
          <w:lang w:val="ro-RO"/>
        </w:rPr>
        <w:t>efiniţii</w:t>
      </w:r>
      <w:r w:rsidR="003A5D4B">
        <w:rPr>
          <w:sz w:val="28"/>
          <w:szCs w:val="28"/>
          <w:lang w:val="ro-RO"/>
        </w:rPr>
        <w:t xml:space="preserve"> - în</w:t>
      </w:r>
      <w:r w:rsidR="00525F11" w:rsidRPr="007D4D56">
        <w:rPr>
          <w:sz w:val="28"/>
          <w:szCs w:val="28"/>
          <w:lang w:val="ro-RO"/>
        </w:rPr>
        <w:t xml:space="preserve"> măsura în care nu se prevede altfel, termenii şi expresiile folosite în </w:t>
      </w:r>
      <w:r w:rsidR="003A5D4B">
        <w:rPr>
          <w:sz w:val="28"/>
          <w:szCs w:val="28"/>
          <w:lang w:val="ro-RO"/>
        </w:rPr>
        <w:t>c</w:t>
      </w:r>
      <w:r w:rsidR="00525F11" w:rsidRPr="007D4D56">
        <w:rPr>
          <w:sz w:val="28"/>
          <w:szCs w:val="28"/>
          <w:lang w:val="ro-RO"/>
        </w:rPr>
        <w:t>ontract vor avea următorul înţeles:</w:t>
      </w:r>
    </w:p>
    <w:p w14:paraId="4F4C59BE" w14:textId="77777777" w:rsidR="00525F11" w:rsidRPr="007D4D56" w:rsidRDefault="00525F11" w:rsidP="00525F11">
      <w:pPr>
        <w:ind w:firstLine="720"/>
        <w:jc w:val="both"/>
        <w:rPr>
          <w:sz w:val="28"/>
          <w:szCs w:val="28"/>
          <w:lang w:val="ro-RO"/>
        </w:rPr>
      </w:pPr>
    </w:p>
    <w:tbl>
      <w:tblPr>
        <w:tblW w:w="10221" w:type="dxa"/>
        <w:tblInd w:w="93" w:type="dxa"/>
        <w:tblLook w:val="04A0" w:firstRow="1" w:lastRow="0" w:firstColumn="1" w:lastColumn="0" w:noHBand="0" w:noVBand="1"/>
      </w:tblPr>
      <w:tblGrid>
        <w:gridCol w:w="1683"/>
        <w:gridCol w:w="8538"/>
      </w:tblGrid>
      <w:tr w:rsidR="00525F11" w:rsidRPr="007D4D56" w14:paraId="2935C13D" w14:textId="77777777" w:rsidTr="00E745B5">
        <w:trPr>
          <w:trHeight w:val="630"/>
        </w:trPr>
        <w:tc>
          <w:tcPr>
            <w:tcW w:w="16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1BA5EA" w14:textId="77777777" w:rsidR="00525F11" w:rsidRPr="007D4D56" w:rsidRDefault="00525F11" w:rsidP="00082F34">
            <w:pPr>
              <w:jc w:val="center"/>
              <w:rPr>
                <w:color w:val="000000"/>
                <w:lang w:val="ro-RO"/>
              </w:rPr>
            </w:pPr>
            <w:r w:rsidRPr="007D4D56">
              <w:rPr>
                <w:color w:val="000000"/>
                <w:lang w:val="ro-RO"/>
              </w:rPr>
              <w:t>„A.N.R.S.C.”</w:t>
            </w:r>
          </w:p>
        </w:tc>
        <w:tc>
          <w:tcPr>
            <w:tcW w:w="8538" w:type="dxa"/>
            <w:tcBorders>
              <w:top w:val="single" w:sz="4" w:space="0" w:color="auto"/>
              <w:left w:val="nil"/>
              <w:bottom w:val="single" w:sz="4" w:space="0" w:color="auto"/>
              <w:right w:val="single" w:sz="4" w:space="0" w:color="auto"/>
            </w:tcBorders>
            <w:shd w:val="clear" w:color="000000" w:fill="FFFFFF"/>
            <w:vAlign w:val="center"/>
            <w:hideMark/>
          </w:tcPr>
          <w:p w14:paraId="22B8DE52" w14:textId="77777777" w:rsidR="00525F11" w:rsidRPr="007D4D56" w:rsidRDefault="00525F11">
            <w:pPr>
              <w:jc w:val="both"/>
              <w:rPr>
                <w:color w:val="000000"/>
                <w:lang w:val="ro-RO"/>
              </w:rPr>
            </w:pPr>
            <w:r w:rsidRPr="007D4D56">
              <w:rPr>
                <w:color w:val="000000"/>
                <w:lang w:val="ro-RO"/>
              </w:rPr>
              <w:t>Înseamnă Autoritatea Naţională de Reglementare pentru Serviciile Comunitare de Utilităţi Publice.</w:t>
            </w:r>
          </w:p>
        </w:tc>
      </w:tr>
      <w:tr w:rsidR="00525F11" w:rsidRPr="007D4D56" w14:paraId="740FDD08" w14:textId="77777777" w:rsidTr="00E745B5">
        <w:trPr>
          <w:trHeight w:val="930"/>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0E4305A6" w14:textId="77777777" w:rsidR="00525F11" w:rsidRPr="007D4D56" w:rsidRDefault="00525F11" w:rsidP="00082F34">
            <w:pPr>
              <w:jc w:val="center"/>
              <w:rPr>
                <w:color w:val="000000"/>
                <w:lang w:val="ro-RO"/>
              </w:rPr>
            </w:pPr>
            <w:r w:rsidRPr="007D4D56">
              <w:rPr>
                <w:color w:val="000000"/>
                <w:lang w:val="ro-RO"/>
              </w:rPr>
              <w:t>„Autoritate de autorizare”</w:t>
            </w:r>
          </w:p>
        </w:tc>
        <w:tc>
          <w:tcPr>
            <w:tcW w:w="8538" w:type="dxa"/>
            <w:tcBorders>
              <w:top w:val="nil"/>
              <w:left w:val="nil"/>
              <w:bottom w:val="single" w:sz="4" w:space="0" w:color="auto"/>
              <w:right w:val="single" w:sz="4" w:space="0" w:color="auto"/>
            </w:tcBorders>
            <w:shd w:val="clear" w:color="000000" w:fill="FFFFFF"/>
            <w:vAlign w:val="center"/>
            <w:hideMark/>
          </w:tcPr>
          <w:p w14:paraId="3C3C6588" w14:textId="62B7BA5F" w:rsidR="00525F11" w:rsidRPr="007D4D56" w:rsidRDefault="00525F11">
            <w:pPr>
              <w:jc w:val="both"/>
              <w:rPr>
                <w:color w:val="000000"/>
                <w:lang w:val="ro-RO"/>
              </w:rPr>
            </w:pPr>
            <w:r w:rsidRPr="007D4D56">
              <w:rPr>
                <w:color w:val="000000"/>
                <w:lang w:val="ro-RO"/>
              </w:rPr>
              <w:t>Înseamnă structură locală cu atribuţii de reglementare, autorizare, monitorizare şi control al serviciilor publice de transport persoane, înfiinţată în cadrul aparatul</w:t>
            </w:r>
            <w:r w:rsidR="00745094">
              <w:rPr>
                <w:color w:val="000000"/>
                <w:lang w:val="ro-RO"/>
              </w:rPr>
              <w:t>ui</w:t>
            </w:r>
            <w:r w:rsidRPr="007D4D56">
              <w:rPr>
                <w:color w:val="000000"/>
                <w:lang w:val="ro-RO"/>
              </w:rPr>
              <w:t xml:space="preserve"> de specialitate al </w:t>
            </w:r>
            <w:r w:rsidR="000E2039" w:rsidRPr="000E2039">
              <w:rPr>
                <w:color w:val="000000"/>
                <w:lang w:val="ro-RO"/>
              </w:rPr>
              <w:t>Asociaţiei de dezvoltare intercomunitară (ADI)</w:t>
            </w:r>
            <w:r w:rsidR="00745094">
              <w:rPr>
                <w:color w:val="000000"/>
                <w:lang w:val="ro-RO"/>
              </w:rPr>
              <w:t xml:space="preserve"> </w:t>
            </w:r>
            <w:r w:rsidR="000E2039" w:rsidRPr="000E2039">
              <w:rPr>
                <w:color w:val="000000"/>
                <w:lang w:val="ro-RO"/>
              </w:rPr>
              <w:t>„Eco-transport Câmpulung Moldovenesc -Sadova”</w:t>
            </w:r>
            <w:r w:rsidRPr="007D4D56">
              <w:rPr>
                <w:color w:val="000000"/>
                <w:lang w:val="ro-RO"/>
              </w:rPr>
              <w:t>.</w:t>
            </w:r>
          </w:p>
        </w:tc>
      </w:tr>
      <w:tr w:rsidR="00525F11" w:rsidRPr="007D4D56" w14:paraId="197A578B" w14:textId="77777777" w:rsidTr="00E745B5">
        <w:trPr>
          <w:trHeight w:val="975"/>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1F9F78D0" w14:textId="0E541806" w:rsidR="00525F11" w:rsidRPr="007D4D56" w:rsidRDefault="00525F11" w:rsidP="00082F34">
            <w:pPr>
              <w:jc w:val="center"/>
              <w:rPr>
                <w:color w:val="000000"/>
                <w:lang w:val="ro-RO"/>
              </w:rPr>
            </w:pPr>
            <w:r w:rsidRPr="007D4D56">
              <w:rPr>
                <w:color w:val="000000"/>
                <w:lang w:val="ro-RO"/>
              </w:rPr>
              <w:t>„</w:t>
            </w:r>
            <w:r w:rsidR="009C4AB0" w:rsidRPr="007D4D56">
              <w:rPr>
                <w:color w:val="000000"/>
                <w:lang w:val="ro-RO"/>
              </w:rPr>
              <w:t>Delegatar</w:t>
            </w:r>
            <w:r w:rsidRPr="007D4D56">
              <w:rPr>
                <w:color w:val="000000"/>
                <w:lang w:val="ro-RO"/>
              </w:rPr>
              <w:t>”</w:t>
            </w:r>
          </w:p>
        </w:tc>
        <w:tc>
          <w:tcPr>
            <w:tcW w:w="8538" w:type="dxa"/>
            <w:tcBorders>
              <w:top w:val="nil"/>
              <w:left w:val="nil"/>
              <w:bottom w:val="single" w:sz="4" w:space="0" w:color="auto"/>
              <w:right w:val="single" w:sz="4" w:space="0" w:color="auto"/>
            </w:tcBorders>
            <w:shd w:val="clear" w:color="000000" w:fill="FFFFFF"/>
            <w:vAlign w:val="center"/>
            <w:hideMark/>
          </w:tcPr>
          <w:p w14:paraId="43EA959C" w14:textId="3D75BC35" w:rsidR="00525F11" w:rsidRPr="007D4D56" w:rsidRDefault="00525F11">
            <w:pPr>
              <w:jc w:val="both"/>
              <w:rPr>
                <w:color w:val="000000"/>
                <w:lang w:val="ro-RO"/>
              </w:rPr>
            </w:pPr>
            <w:r w:rsidRPr="007D4D56">
              <w:rPr>
                <w:color w:val="000000"/>
                <w:lang w:val="ro-RO"/>
              </w:rPr>
              <w:t>Înseamnă autoritatea locală</w:t>
            </w:r>
            <w:r w:rsidR="000E2039">
              <w:rPr>
                <w:color w:val="000000"/>
                <w:lang w:val="ro-RO"/>
              </w:rPr>
              <w:t xml:space="preserve"> </w:t>
            </w:r>
            <w:r w:rsidRPr="007D4D56">
              <w:rPr>
                <w:color w:val="000000"/>
                <w:lang w:val="ro-RO"/>
              </w:rPr>
              <w:t xml:space="preserve">competentă: </w:t>
            </w:r>
            <w:r w:rsidR="000E2039" w:rsidRPr="000E2039">
              <w:rPr>
                <w:color w:val="000000"/>
                <w:lang w:val="ro-RO"/>
              </w:rPr>
              <w:t>Asociaţi</w:t>
            </w:r>
            <w:r w:rsidR="000E2039">
              <w:rPr>
                <w:color w:val="000000"/>
                <w:lang w:val="ro-RO"/>
              </w:rPr>
              <w:t>a</w:t>
            </w:r>
            <w:r w:rsidR="000E2039" w:rsidRPr="000E2039">
              <w:rPr>
                <w:color w:val="000000"/>
                <w:lang w:val="ro-RO"/>
              </w:rPr>
              <w:t xml:space="preserve"> de dezvoltare intercomunitară (ADI)</w:t>
            </w:r>
            <w:r w:rsidR="00745094">
              <w:rPr>
                <w:color w:val="000000"/>
                <w:lang w:val="ro-RO"/>
              </w:rPr>
              <w:t xml:space="preserve"> </w:t>
            </w:r>
            <w:r w:rsidR="000E2039" w:rsidRPr="000E2039">
              <w:rPr>
                <w:color w:val="000000"/>
                <w:lang w:val="ro-RO"/>
              </w:rPr>
              <w:t>„Eco-transport Câmpulung Moldovenesc -Sadova”</w:t>
            </w:r>
            <w:r w:rsidRPr="007D4D56">
              <w:rPr>
                <w:color w:val="000000"/>
                <w:lang w:val="ro-RO"/>
              </w:rPr>
              <w:t xml:space="preserve"> care are competenţa legală de a delega gestiunea serviciului public de transport local de călători.</w:t>
            </w:r>
          </w:p>
        </w:tc>
      </w:tr>
      <w:tr w:rsidR="00525F11" w:rsidRPr="007D4D56" w14:paraId="4F3BC269" w14:textId="77777777" w:rsidTr="00E745B5">
        <w:trPr>
          <w:trHeight w:val="1230"/>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057D291F" w14:textId="77777777" w:rsidR="00525F11" w:rsidRPr="007D4D56" w:rsidRDefault="00525F11" w:rsidP="00082F34">
            <w:pPr>
              <w:jc w:val="center"/>
              <w:rPr>
                <w:color w:val="000000"/>
                <w:lang w:val="ro-RO"/>
              </w:rPr>
            </w:pPr>
            <w:r w:rsidRPr="007D4D56">
              <w:rPr>
                <w:color w:val="000000"/>
                <w:lang w:val="ro-RO"/>
              </w:rPr>
              <w:lastRenderedPageBreak/>
              <w:t>„Compensație”</w:t>
            </w:r>
          </w:p>
        </w:tc>
        <w:tc>
          <w:tcPr>
            <w:tcW w:w="8538" w:type="dxa"/>
            <w:tcBorders>
              <w:top w:val="nil"/>
              <w:left w:val="nil"/>
              <w:bottom w:val="single" w:sz="4" w:space="0" w:color="auto"/>
              <w:right w:val="single" w:sz="4" w:space="0" w:color="auto"/>
            </w:tcBorders>
            <w:shd w:val="clear" w:color="000000" w:fill="FFFFFF"/>
            <w:vAlign w:val="center"/>
            <w:hideMark/>
          </w:tcPr>
          <w:p w14:paraId="2D9F3187" w14:textId="77777777" w:rsidR="00525F11" w:rsidRPr="007D4D56" w:rsidRDefault="00525F11">
            <w:pPr>
              <w:jc w:val="both"/>
              <w:rPr>
                <w:color w:val="000000"/>
                <w:lang w:val="ro-RO"/>
              </w:rPr>
            </w:pPr>
            <w:r w:rsidRPr="007D4D56">
              <w:rPr>
                <w:color w:val="000000"/>
                <w:lang w:val="ro-RO"/>
              </w:rPr>
              <w:t>Reprezintă compensații de serviciu public, definite la art. 2 litera g) din Regulamentul (CE) nr. 1370/2007 drept orice beneficii, în special financiare, acordate direct sau indirect de către o autoritate competentă din fonduri publice în perioada de punere în aplicare a unei obligații de serviciu public sau în legătură cu perioada respectivă.</w:t>
            </w:r>
          </w:p>
        </w:tc>
      </w:tr>
      <w:tr w:rsidR="00525F11" w:rsidRPr="007D4D56" w14:paraId="06E39FDB" w14:textId="77777777" w:rsidTr="00E745B5">
        <w:trPr>
          <w:trHeight w:val="1560"/>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429E2317" w14:textId="12FAAF23" w:rsidR="00525F11" w:rsidRPr="007D4D56" w:rsidRDefault="00525F11" w:rsidP="00082F34">
            <w:pPr>
              <w:jc w:val="center"/>
              <w:rPr>
                <w:color w:val="000000"/>
                <w:lang w:val="ro-RO"/>
              </w:rPr>
            </w:pPr>
            <w:r w:rsidRPr="007D4D56">
              <w:rPr>
                <w:color w:val="000000"/>
                <w:lang w:val="ro-RO" w:eastAsia="en-GB"/>
              </w:rPr>
              <w:t xml:space="preserve">„Continuitatea Serviciului </w:t>
            </w:r>
            <w:r w:rsidR="000A5A85">
              <w:rPr>
                <w:color w:val="000000"/>
                <w:lang w:val="ro-RO" w:eastAsia="en-GB"/>
              </w:rPr>
              <w:t>de</w:t>
            </w:r>
            <w:r w:rsidRPr="007D4D56">
              <w:rPr>
                <w:color w:val="000000"/>
                <w:lang w:val="ro-RO" w:eastAsia="en-GB"/>
              </w:rPr>
              <w:t xml:space="preserve"> transport</w:t>
            </w:r>
            <w:r w:rsidR="000A5A85">
              <w:rPr>
                <w:color w:val="000000"/>
                <w:lang w:val="ro-RO" w:eastAsia="en-GB"/>
              </w:rPr>
              <w:t xml:space="preserve"> public local</w:t>
            </w:r>
            <w:r w:rsidRPr="007D4D56">
              <w:rPr>
                <w:color w:val="000000"/>
                <w:lang w:val="ro-RO" w:eastAsia="en-GB"/>
              </w:rPr>
              <w:t>”</w:t>
            </w:r>
          </w:p>
        </w:tc>
        <w:tc>
          <w:tcPr>
            <w:tcW w:w="8538" w:type="dxa"/>
            <w:tcBorders>
              <w:top w:val="nil"/>
              <w:left w:val="nil"/>
              <w:bottom w:val="single" w:sz="4" w:space="0" w:color="auto"/>
              <w:right w:val="single" w:sz="4" w:space="0" w:color="auto"/>
            </w:tcBorders>
            <w:shd w:val="clear" w:color="000000" w:fill="FFFFFF"/>
            <w:vAlign w:val="center"/>
            <w:hideMark/>
          </w:tcPr>
          <w:p w14:paraId="47B5073E" w14:textId="5E3F399E" w:rsidR="00525F11" w:rsidRPr="007D4D56" w:rsidRDefault="00525F11">
            <w:pPr>
              <w:jc w:val="both"/>
              <w:rPr>
                <w:color w:val="000000"/>
                <w:lang w:val="ro-RO"/>
              </w:rPr>
            </w:pPr>
            <w:r w:rsidRPr="007D4D56">
              <w:rPr>
                <w:color w:val="000000"/>
                <w:lang w:val="ro-RO" w:eastAsia="en-GB"/>
              </w:rPr>
              <w:t xml:space="preserve">Înseamnă capacitatea de menținere și reconstituire a funcțiilor esențiale ale serviciului public de transport, respectiv activitățile sau sarcinile pe care un </w:t>
            </w:r>
            <w:r w:rsidR="009C4AB0" w:rsidRPr="007D4D56">
              <w:rPr>
                <w:color w:val="000000"/>
                <w:lang w:val="ro-RO" w:eastAsia="en-GB"/>
              </w:rPr>
              <w:t>delegant</w:t>
            </w:r>
            <w:r w:rsidRPr="007D4D56">
              <w:rPr>
                <w:color w:val="000000"/>
                <w:lang w:val="ro-RO" w:eastAsia="en-GB"/>
              </w:rPr>
              <w:t xml:space="preserve"> de transport public trebuie să le îndeplinească în siguranță pentru asigurarea limitată a serviciilor vitale pentru susținerea funcțiilor social/economice ale unei zone, în cazul unor situații perturbatoare previzionate sau de urgență.</w:t>
            </w:r>
          </w:p>
        </w:tc>
      </w:tr>
      <w:tr w:rsidR="00525F11" w:rsidRPr="007D4D56" w14:paraId="14927672" w14:textId="77777777" w:rsidTr="00E745B5">
        <w:trPr>
          <w:trHeight w:val="1230"/>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65784F3A" w14:textId="77777777" w:rsidR="00525F11" w:rsidRPr="007D4D56" w:rsidRDefault="00525F11" w:rsidP="00082F34">
            <w:pPr>
              <w:jc w:val="center"/>
              <w:rPr>
                <w:color w:val="000000"/>
                <w:lang w:val="ro-RO"/>
              </w:rPr>
            </w:pPr>
            <w:r w:rsidRPr="007D4D56">
              <w:rPr>
                <w:color w:val="000000"/>
                <w:lang w:val="ro-RO"/>
              </w:rPr>
              <w:t>„Contract”</w:t>
            </w:r>
          </w:p>
        </w:tc>
        <w:tc>
          <w:tcPr>
            <w:tcW w:w="8538" w:type="dxa"/>
            <w:tcBorders>
              <w:top w:val="nil"/>
              <w:left w:val="nil"/>
              <w:bottom w:val="single" w:sz="4" w:space="0" w:color="auto"/>
              <w:right w:val="single" w:sz="4" w:space="0" w:color="auto"/>
            </w:tcBorders>
            <w:shd w:val="clear" w:color="000000" w:fill="FFFFFF"/>
            <w:vAlign w:val="center"/>
            <w:hideMark/>
          </w:tcPr>
          <w:p w14:paraId="53844686" w14:textId="77777777" w:rsidR="00525F11" w:rsidRPr="007D4D56" w:rsidRDefault="00525F11">
            <w:pPr>
              <w:jc w:val="both"/>
              <w:rPr>
                <w:color w:val="000000"/>
                <w:lang w:val="ro-RO"/>
              </w:rPr>
            </w:pPr>
            <w:r w:rsidRPr="007D4D56">
              <w:rPr>
                <w:color w:val="000000"/>
                <w:lang w:val="ro-RO"/>
              </w:rPr>
              <w:t>Înseamnă prezentul Contract de delegare a gestiunii serviciilor publice de transport persoane, inclusiv toate anexele la acesta. Contractul este un contract de servicii publice, în conformitate cu prevederile art. 2 lit. i) din Regulamentul (CE) nr. 1370/2007.</w:t>
            </w:r>
          </w:p>
        </w:tc>
      </w:tr>
      <w:tr w:rsidR="00525F11" w:rsidRPr="007D4D56" w14:paraId="006ED6AE" w14:textId="77777777" w:rsidTr="00E745B5">
        <w:trPr>
          <w:trHeight w:val="1230"/>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0F8E6FF5" w14:textId="77777777" w:rsidR="00525F11" w:rsidRPr="007D4D56" w:rsidRDefault="00525F11" w:rsidP="00082F34">
            <w:pPr>
              <w:jc w:val="center"/>
              <w:rPr>
                <w:color w:val="000000"/>
                <w:lang w:val="ro-RO"/>
              </w:rPr>
            </w:pPr>
            <w:r w:rsidRPr="007D4D56">
              <w:rPr>
                <w:color w:val="000000"/>
                <w:lang w:val="ro-RO"/>
              </w:rPr>
              <w:t>„Drept exclusiv”</w:t>
            </w:r>
          </w:p>
        </w:tc>
        <w:tc>
          <w:tcPr>
            <w:tcW w:w="8538" w:type="dxa"/>
            <w:tcBorders>
              <w:top w:val="nil"/>
              <w:left w:val="nil"/>
              <w:bottom w:val="single" w:sz="4" w:space="0" w:color="auto"/>
              <w:right w:val="single" w:sz="4" w:space="0" w:color="auto"/>
            </w:tcBorders>
            <w:shd w:val="clear" w:color="000000" w:fill="FFFFFF"/>
            <w:vAlign w:val="center"/>
            <w:hideMark/>
          </w:tcPr>
          <w:p w14:paraId="6669B5C3" w14:textId="6CF1E7DA" w:rsidR="00525F11" w:rsidRPr="007D4D56" w:rsidRDefault="00525F11">
            <w:pPr>
              <w:jc w:val="both"/>
              <w:rPr>
                <w:color w:val="000000"/>
                <w:lang w:val="ro-RO"/>
              </w:rPr>
            </w:pPr>
            <w:r w:rsidRPr="007D4D56">
              <w:rPr>
                <w:color w:val="000000"/>
                <w:lang w:val="ro-RO"/>
              </w:rPr>
              <w:t xml:space="preserve">Înseamnă acel drept definit la art. 2 litera f) din Regulamentul (CE) nr. 1370/2007 care permite </w:t>
            </w:r>
            <w:r w:rsidR="009C4AB0" w:rsidRPr="007D4D56">
              <w:rPr>
                <w:color w:val="000000"/>
                <w:lang w:val="ro-RO"/>
              </w:rPr>
              <w:t>Delegant</w:t>
            </w:r>
            <w:r w:rsidRPr="007D4D56">
              <w:rPr>
                <w:color w:val="000000"/>
                <w:lang w:val="ro-RO"/>
              </w:rPr>
              <w:t xml:space="preserve">ului prestarea anumitor servicii publice de transport de călători pe un anumit traseu sau grupă de trasee ori într-o anumită zonă din aria teritorială de competență a </w:t>
            </w:r>
            <w:r w:rsidR="00CA713B" w:rsidRPr="007D4D56">
              <w:rPr>
                <w:color w:val="000000"/>
                <w:lang w:val="ro-RO"/>
              </w:rPr>
              <w:t>Delegatarului</w:t>
            </w:r>
            <w:r w:rsidRPr="007D4D56">
              <w:rPr>
                <w:color w:val="000000"/>
                <w:lang w:val="ro-RO"/>
              </w:rPr>
              <w:t xml:space="preserve">, cu excluderea oricărui alt asemenea </w:t>
            </w:r>
            <w:r w:rsidR="009C4AB0" w:rsidRPr="007D4D56">
              <w:rPr>
                <w:color w:val="000000"/>
                <w:lang w:val="ro-RO"/>
              </w:rPr>
              <w:t>delegant</w:t>
            </w:r>
            <w:r w:rsidRPr="007D4D56">
              <w:rPr>
                <w:color w:val="000000"/>
                <w:lang w:val="ro-RO"/>
              </w:rPr>
              <w:t>.</w:t>
            </w:r>
          </w:p>
        </w:tc>
      </w:tr>
      <w:tr w:rsidR="00525F11" w:rsidRPr="007D4D56" w14:paraId="120DE194" w14:textId="77777777" w:rsidTr="00E745B5">
        <w:trPr>
          <w:trHeight w:val="600"/>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372E86B6" w14:textId="06F1ADBF" w:rsidR="00525F11" w:rsidRPr="007D4D56" w:rsidRDefault="00525F11" w:rsidP="00082F34">
            <w:pPr>
              <w:jc w:val="center"/>
              <w:rPr>
                <w:color w:val="000000"/>
                <w:lang w:val="ro-RO"/>
              </w:rPr>
            </w:pPr>
            <w:r w:rsidRPr="007D4D56">
              <w:rPr>
                <w:color w:val="000000"/>
                <w:lang w:val="ro-RO"/>
              </w:rPr>
              <w:t xml:space="preserve">„Data </w:t>
            </w:r>
            <w:r w:rsidR="000A5A85">
              <w:rPr>
                <w:color w:val="000000"/>
                <w:lang w:val="ro-RO"/>
              </w:rPr>
              <w:t>i</w:t>
            </w:r>
            <w:r w:rsidRPr="007D4D56">
              <w:rPr>
                <w:color w:val="000000"/>
                <w:lang w:val="ro-RO"/>
              </w:rPr>
              <w:t xml:space="preserve">ntrării în </w:t>
            </w:r>
            <w:r w:rsidR="000A5A85">
              <w:rPr>
                <w:color w:val="000000"/>
                <w:lang w:val="ro-RO"/>
              </w:rPr>
              <w:t>v</w:t>
            </w:r>
            <w:r w:rsidRPr="007D4D56">
              <w:rPr>
                <w:color w:val="000000"/>
                <w:lang w:val="ro-RO"/>
              </w:rPr>
              <w:t>igoare”</w:t>
            </w:r>
          </w:p>
        </w:tc>
        <w:tc>
          <w:tcPr>
            <w:tcW w:w="8538" w:type="dxa"/>
            <w:tcBorders>
              <w:top w:val="nil"/>
              <w:left w:val="nil"/>
              <w:bottom w:val="single" w:sz="4" w:space="0" w:color="auto"/>
              <w:right w:val="single" w:sz="4" w:space="0" w:color="auto"/>
            </w:tcBorders>
            <w:shd w:val="clear" w:color="000000" w:fill="FFFFFF"/>
            <w:vAlign w:val="center"/>
            <w:hideMark/>
          </w:tcPr>
          <w:p w14:paraId="0EF2C21F" w14:textId="77777777" w:rsidR="00525F11" w:rsidRPr="007D4D56" w:rsidRDefault="00525F11">
            <w:pPr>
              <w:jc w:val="both"/>
              <w:rPr>
                <w:color w:val="000000"/>
                <w:lang w:val="ro-RO"/>
              </w:rPr>
            </w:pPr>
            <w:r w:rsidRPr="007D4D56">
              <w:rPr>
                <w:color w:val="000000"/>
                <w:lang w:val="ro-RO"/>
              </w:rPr>
              <w:t>Înseamnă data semnării prezentului Contract.</w:t>
            </w:r>
          </w:p>
        </w:tc>
      </w:tr>
      <w:tr w:rsidR="00525F11" w:rsidRPr="007D4D56" w14:paraId="17E30971" w14:textId="77777777" w:rsidTr="00E745B5">
        <w:trPr>
          <w:trHeight w:val="930"/>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399394BA" w14:textId="0DA5DCAB" w:rsidR="00525F11" w:rsidRPr="007D4D56" w:rsidRDefault="00525F11" w:rsidP="00082F34">
            <w:pPr>
              <w:jc w:val="center"/>
              <w:rPr>
                <w:color w:val="000000"/>
                <w:lang w:val="ro-RO"/>
              </w:rPr>
            </w:pPr>
            <w:r w:rsidRPr="007D4D56">
              <w:rPr>
                <w:color w:val="000000"/>
                <w:lang w:val="ro-RO"/>
              </w:rPr>
              <w:t xml:space="preserve">„Data </w:t>
            </w:r>
            <w:r w:rsidR="000A5A85">
              <w:rPr>
                <w:color w:val="000000"/>
                <w:lang w:val="ro-RO"/>
              </w:rPr>
              <w:t>î</w:t>
            </w:r>
            <w:r w:rsidRPr="007D4D56">
              <w:rPr>
                <w:color w:val="000000"/>
                <w:lang w:val="ro-RO"/>
              </w:rPr>
              <w:t>nceperii”</w:t>
            </w:r>
          </w:p>
        </w:tc>
        <w:tc>
          <w:tcPr>
            <w:tcW w:w="8538" w:type="dxa"/>
            <w:tcBorders>
              <w:top w:val="nil"/>
              <w:left w:val="nil"/>
              <w:bottom w:val="single" w:sz="4" w:space="0" w:color="auto"/>
              <w:right w:val="single" w:sz="4" w:space="0" w:color="auto"/>
            </w:tcBorders>
            <w:shd w:val="clear" w:color="000000" w:fill="FFFFFF"/>
            <w:vAlign w:val="center"/>
            <w:hideMark/>
          </w:tcPr>
          <w:p w14:paraId="6DBD729E" w14:textId="77777777" w:rsidR="00525F11" w:rsidRPr="007D4D56" w:rsidRDefault="00525F11">
            <w:pPr>
              <w:jc w:val="both"/>
              <w:rPr>
                <w:color w:val="000000"/>
                <w:lang w:val="ro-RO"/>
              </w:rPr>
            </w:pPr>
            <w:r w:rsidRPr="007D4D56">
              <w:rPr>
                <w:color w:val="000000"/>
                <w:lang w:val="ro-RO"/>
              </w:rPr>
              <w:t>Înseamnă data începerii prestării Serviciului public de transport călători, respectiv la data semnării de către Părți a procesului verbal prevăzut în cuprinsul Capitolului 6 (</w:t>
            </w:r>
            <w:r w:rsidRPr="007D4D56">
              <w:rPr>
                <w:i/>
                <w:iCs/>
                <w:color w:val="000000"/>
                <w:lang w:val="ro-RO"/>
              </w:rPr>
              <w:t>„Perioada de Mobilizare</w:t>
            </w:r>
            <w:r w:rsidRPr="007D4D56">
              <w:rPr>
                <w:color w:val="000000"/>
                <w:lang w:val="ro-RO"/>
              </w:rPr>
              <w:t>”) din prezentul Contract.</w:t>
            </w:r>
          </w:p>
        </w:tc>
      </w:tr>
      <w:tr w:rsidR="00525F11" w:rsidRPr="007D4D56" w14:paraId="51309F37" w14:textId="77777777" w:rsidTr="00E745B5">
        <w:trPr>
          <w:trHeight w:val="1590"/>
        </w:trPr>
        <w:tc>
          <w:tcPr>
            <w:tcW w:w="16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EDF935" w14:textId="77777777" w:rsidR="00525F11" w:rsidRPr="007D4D56" w:rsidRDefault="00525F11" w:rsidP="00082F34">
            <w:pPr>
              <w:jc w:val="center"/>
              <w:rPr>
                <w:color w:val="000000"/>
                <w:lang w:val="ro-RO"/>
              </w:rPr>
            </w:pPr>
            <w:r w:rsidRPr="007D4D56">
              <w:rPr>
                <w:color w:val="000000"/>
                <w:lang w:val="ro-RO"/>
              </w:rPr>
              <w:t>„Efectul financiar net”</w:t>
            </w:r>
          </w:p>
        </w:tc>
        <w:tc>
          <w:tcPr>
            <w:tcW w:w="85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7E5931" w14:textId="6734E22A" w:rsidR="00525F11" w:rsidRPr="007D4D56" w:rsidRDefault="00525F11">
            <w:pPr>
              <w:jc w:val="both"/>
              <w:rPr>
                <w:color w:val="000000"/>
                <w:lang w:val="ro-RO"/>
              </w:rPr>
            </w:pPr>
            <w:r w:rsidRPr="007D4D56">
              <w:rPr>
                <w:color w:val="000000"/>
                <w:lang w:val="ro-RO"/>
              </w:rPr>
              <w:t xml:space="preserve">Înseamnă totalitatea efectelor financiare, pozitive sau negative, ale conformării </w:t>
            </w:r>
            <w:r w:rsidR="009C4AB0" w:rsidRPr="007D4D56">
              <w:rPr>
                <w:color w:val="000000"/>
                <w:lang w:val="ro-RO"/>
              </w:rPr>
              <w:t>Delegant</w:t>
            </w:r>
            <w:r w:rsidRPr="007D4D56">
              <w:rPr>
                <w:color w:val="000000"/>
                <w:lang w:val="ro-RO"/>
              </w:rPr>
              <w:t xml:space="preserve">ului cu Obligaţia de serviciu public. Efectul financiar net va fi calculat potrivit Anexei la Regulamentul (CE) nr. 1370/2007 și va ține seama de costurile efective cu prestarea Obligației de serviciu public suportate de </w:t>
            </w:r>
            <w:r w:rsidR="009C4AB0" w:rsidRPr="007D4D56">
              <w:rPr>
                <w:color w:val="000000"/>
                <w:lang w:val="ro-RO"/>
              </w:rPr>
              <w:t>Delegant</w:t>
            </w:r>
            <w:r w:rsidRPr="007D4D56">
              <w:rPr>
                <w:color w:val="000000"/>
                <w:lang w:val="ro-RO"/>
              </w:rPr>
              <w:t>, reflectate în situațiile financiare anuale auditate ale acestuia, pe categoriile de costuri prevăzute în Anexa nr. 9.</w:t>
            </w:r>
          </w:p>
        </w:tc>
      </w:tr>
      <w:tr w:rsidR="00525F11" w:rsidRPr="007D4D56" w14:paraId="26892934" w14:textId="77777777" w:rsidTr="003A5D4B">
        <w:trPr>
          <w:trHeight w:val="1414"/>
        </w:trPr>
        <w:tc>
          <w:tcPr>
            <w:tcW w:w="16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58E8E8" w14:textId="77777777" w:rsidR="00525F11" w:rsidRPr="007D4D56" w:rsidRDefault="00525F11" w:rsidP="00082F34">
            <w:pPr>
              <w:jc w:val="center"/>
              <w:rPr>
                <w:color w:val="000000"/>
                <w:lang w:val="ro-RO"/>
              </w:rPr>
            </w:pPr>
            <w:r w:rsidRPr="007D4D56">
              <w:rPr>
                <w:color w:val="000000"/>
                <w:lang w:val="ro-RO"/>
              </w:rPr>
              <w:t>„Licență de traseu”</w:t>
            </w:r>
          </w:p>
        </w:tc>
        <w:tc>
          <w:tcPr>
            <w:tcW w:w="85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EBE3A5" w14:textId="1A8FCCAB" w:rsidR="00525F11" w:rsidRPr="007D4D56" w:rsidRDefault="00525F11">
            <w:pPr>
              <w:jc w:val="both"/>
              <w:rPr>
                <w:color w:val="000000"/>
                <w:lang w:val="ro-RO"/>
              </w:rPr>
            </w:pPr>
            <w:r w:rsidRPr="007D4D56">
              <w:rPr>
                <w:color w:val="000000"/>
                <w:lang w:val="ro-RO"/>
              </w:rPr>
              <w:t>Înseamnă actul tehnic şi juridic emis de Autoritatea locală competentă</w:t>
            </w:r>
            <w:r w:rsidR="007E73A4" w:rsidRPr="007D4D56">
              <w:rPr>
                <w:color w:val="000000"/>
                <w:lang w:val="ro-RO"/>
              </w:rPr>
              <w:t xml:space="preserve"> </w:t>
            </w:r>
            <w:r w:rsidRPr="007D4D56">
              <w:rPr>
                <w:color w:val="000000"/>
                <w:lang w:val="ro-RO"/>
              </w:rPr>
              <w:t xml:space="preserve">opozabilă față de organele cu atribuții de control în trafic, care atestă că </w:t>
            </w:r>
            <w:r w:rsidR="009C4AB0" w:rsidRPr="007D4D56">
              <w:rPr>
                <w:color w:val="000000"/>
                <w:lang w:val="ro-RO"/>
              </w:rPr>
              <w:t>Delegant</w:t>
            </w:r>
            <w:r w:rsidRPr="007D4D56">
              <w:rPr>
                <w:color w:val="000000"/>
                <w:lang w:val="ro-RO"/>
              </w:rPr>
              <w:t>ul are dreptul să presteze serviciul public de transport călători, efectuat pe căi publice de transport rutier cu autobuze, pe un anumit traseu</w:t>
            </w:r>
            <w:r w:rsidR="007E73A4" w:rsidRPr="007D4D56">
              <w:rPr>
                <w:color w:val="000000"/>
                <w:lang w:val="ro-RO"/>
              </w:rPr>
              <w:t>.</w:t>
            </w:r>
          </w:p>
        </w:tc>
      </w:tr>
      <w:tr w:rsidR="00525F11" w:rsidRPr="007D4D56" w14:paraId="2525E3E8" w14:textId="77777777" w:rsidTr="00E745B5">
        <w:trPr>
          <w:trHeight w:val="1860"/>
        </w:trPr>
        <w:tc>
          <w:tcPr>
            <w:tcW w:w="16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FE77D2" w14:textId="77777777" w:rsidR="00525F11" w:rsidRPr="007D4D56" w:rsidRDefault="00525F11" w:rsidP="00082F34">
            <w:pPr>
              <w:jc w:val="center"/>
              <w:rPr>
                <w:color w:val="000000"/>
                <w:lang w:val="ro-RO"/>
              </w:rPr>
            </w:pPr>
            <w:r w:rsidRPr="007D4D56">
              <w:rPr>
                <w:color w:val="000000"/>
                <w:lang w:val="ro-RO"/>
              </w:rPr>
              <w:t>„Obligații de serviciu public”</w:t>
            </w:r>
          </w:p>
        </w:tc>
        <w:tc>
          <w:tcPr>
            <w:tcW w:w="8538" w:type="dxa"/>
            <w:tcBorders>
              <w:top w:val="single" w:sz="4" w:space="0" w:color="auto"/>
              <w:left w:val="nil"/>
              <w:bottom w:val="single" w:sz="4" w:space="0" w:color="auto"/>
              <w:right w:val="single" w:sz="4" w:space="0" w:color="auto"/>
            </w:tcBorders>
            <w:shd w:val="clear" w:color="000000" w:fill="FFFFFF"/>
            <w:vAlign w:val="center"/>
            <w:hideMark/>
          </w:tcPr>
          <w:p w14:paraId="1B479B84" w14:textId="4B0A34BB" w:rsidR="00525F11" w:rsidRPr="007D4D56" w:rsidRDefault="00525F11">
            <w:pPr>
              <w:jc w:val="both"/>
              <w:rPr>
                <w:color w:val="000000"/>
                <w:lang w:val="ro-RO"/>
              </w:rPr>
            </w:pPr>
            <w:r w:rsidRPr="007D4D56">
              <w:rPr>
                <w:color w:val="000000"/>
                <w:lang w:val="ro-RO"/>
              </w:rPr>
              <w:t xml:space="preserve">Obligațiile de serviciu public sunt acele obligații definite de art. 2 litera e) din Regulamentul (CE) nr. 1370/2007, respectiv acele cerințe definite sau stabilite de către o autoritate competentă, pentru a asigura servicii publice de transport de călători de interes general, pe care un </w:t>
            </w:r>
            <w:r w:rsidR="009C4AB0" w:rsidRPr="007D4D56">
              <w:rPr>
                <w:color w:val="000000"/>
                <w:lang w:val="ro-RO"/>
              </w:rPr>
              <w:t>delegant</w:t>
            </w:r>
            <w:r w:rsidRPr="007D4D56">
              <w:rPr>
                <w:color w:val="000000"/>
                <w:lang w:val="ro-RO"/>
              </w:rPr>
              <w:t>, dacă ar ține seama de propriile sale interese comerciale, nu și le-ar asuma sau nu și le-ar asuma în aceeași măsură sau în aceleași condiții fără a fi retribuit.</w:t>
            </w:r>
          </w:p>
        </w:tc>
      </w:tr>
      <w:tr w:rsidR="00525F11" w:rsidRPr="007D4D56" w14:paraId="7814A4B0" w14:textId="77777777" w:rsidTr="00E745B5">
        <w:trPr>
          <w:trHeight w:val="285"/>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39A503AA" w14:textId="77777777" w:rsidR="00525F11" w:rsidRPr="007D4D56" w:rsidRDefault="00525F11" w:rsidP="00082F34">
            <w:pPr>
              <w:jc w:val="center"/>
              <w:rPr>
                <w:color w:val="000000"/>
                <w:lang w:val="ro-RO"/>
              </w:rPr>
            </w:pPr>
            <w:r w:rsidRPr="007D4D56">
              <w:rPr>
                <w:color w:val="000000"/>
                <w:lang w:val="ro-RO"/>
              </w:rPr>
              <w:t>„Partea”</w:t>
            </w:r>
          </w:p>
        </w:tc>
        <w:tc>
          <w:tcPr>
            <w:tcW w:w="8538" w:type="dxa"/>
            <w:tcBorders>
              <w:top w:val="nil"/>
              <w:left w:val="nil"/>
              <w:bottom w:val="single" w:sz="4" w:space="0" w:color="auto"/>
              <w:right w:val="single" w:sz="4" w:space="0" w:color="auto"/>
            </w:tcBorders>
            <w:shd w:val="clear" w:color="000000" w:fill="FFFFFF"/>
            <w:vAlign w:val="center"/>
            <w:hideMark/>
          </w:tcPr>
          <w:p w14:paraId="0A8A5612" w14:textId="317FEC39" w:rsidR="00525F11" w:rsidRPr="007D4D56" w:rsidRDefault="00525F11">
            <w:pPr>
              <w:jc w:val="both"/>
              <w:rPr>
                <w:color w:val="000000"/>
                <w:lang w:val="ro-RO"/>
              </w:rPr>
            </w:pPr>
            <w:r w:rsidRPr="007D4D56">
              <w:rPr>
                <w:color w:val="000000"/>
                <w:lang w:val="ro-RO"/>
              </w:rPr>
              <w:t xml:space="preserve">Înseamnă </w:t>
            </w:r>
            <w:r w:rsidR="009C4AB0" w:rsidRPr="007D4D56">
              <w:rPr>
                <w:color w:val="000000"/>
                <w:lang w:val="ro-RO"/>
              </w:rPr>
              <w:t>Delegatar</w:t>
            </w:r>
            <w:r w:rsidRPr="007D4D56">
              <w:rPr>
                <w:color w:val="000000"/>
                <w:lang w:val="ro-RO"/>
              </w:rPr>
              <w:t xml:space="preserve"> sau </w:t>
            </w:r>
            <w:r w:rsidR="009C4AB0" w:rsidRPr="007D4D56">
              <w:rPr>
                <w:color w:val="000000"/>
                <w:lang w:val="ro-RO"/>
              </w:rPr>
              <w:t>Delegant</w:t>
            </w:r>
            <w:r w:rsidRPr="007D4D56">
              <w:rPr>
                <w:color w:val="000000"/>
                <w:lang w:val="ro-RO"/>
              </w:rPr>
              <w:t>ul.</w:t>
            </w:r>
          </w:p>
        </w:tc>
      </w:tr>
      <w:tr w:rsidR="00525F11" w:rsidRPr="007D4D56" w14:paraId="4BB54160" w14:textId="77777777" w:rsidTr="00E745B5">
        <w:trPr>
          <w:trHeight w:val="285"/>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4AFEDDF6" w14:textId="77777777" w:rsidR="00525F11" w:rsidRPr="007D4D56" w:rsidRDefault="00525F11" w:rsidP="00082F34">
            <w:pPr>
              <w:jc w:val="center"/>
              <w:rPr>
                <w:color w:val="000000"/>
                <w:lang w:val="ro-RO"/>
              </w:rPr>
            </w:pPr>
            <w:r w:rsidRPr="007D4D56">
              <w:rPr>
                <w:color w:val="000000"/>
                <w:lang w:val="ro-RO"/>
              </w:rPr>
              <w:t>„Părți”</w:t>
            </w:r>
          </w:p>
        </w:tc>
        <w:tc>
          <w:tcPr>
            <w:tcW w:w="8538" w:type="dxa"/>
            <w:tcBorders>
              <w:top w:val="nil"/>
              <w:left w:val="nil"/>
              <w:bottom w:val="single" w:sz="4" w:space="0" w:color="auto"/>
              <w:right w:val="single" w:sz="4" w:space="0" w:color="auto"/>
            </w:tcBorders>
            <w:shd w:val="clear" w:color="000000" w:fill="FFFFFF"/>
            <w:vAlign w:val="center"/>
            <w:hideMark/>
          </w:tcPr>
          <w:p w14:paraId="2E96011B" w14:textId="7E12D311" w:rsidR="00525F11" w:rsidRPr="007D4D56" w:rsidRDefault="00525F11">
            <w:pPr>
              <w:jc w:val="both"/>
              <w:rPr>
                <w:color w:val="000000"/>
                <w:lang w:val="ro-RO"/>
              </w:rPr>
            </w:pPr>
            <w:r w:rsidRPr="007D4D56">
              <w:rPr>
                <w:color w:val="000000"/>
                <w:lang w:val="ro-RO"/>
              </w:rPr>
              <w:t xml:space="preserve">Înseamnă </w:t>
            </w:r>
            <w:r w:rsidR="009C4AB0" w:rsidRPr="007D4D56">
              <w:rPr>
                <w:color w:val="000000"/>
                <w:lang w:val="ro-RO"/>
              </w:rPr>
              <w:t>Delegatar</w:t>
            </w:r>
            <w:r w:rsidRPr="007D4D56">
              <w:rPr>
                <w:color w:val="000000"/>
                <w:lang w:val="ro-RO"/>
              </w:rPr>
              <w:t xml:space="preserve"> și </w:t>
            </w:r>
            <w:r w:rsidR="009C4AB0" w:rsidRPr="007D4D56">
              <w:rPr>
                <w:color w:val="000000"/>
                <w:lang w:val="ro-RO"/>
              </w:rPr>
              <w:t>Delegant</w:t>
            </w:r>
            <w:r w:rsidRPr="007D4D56">
              <w:rPr>
                <w:color w:val="000000"/>
                <w:lang w:val="ro-RO"/>
              </w:rPr>
              <w:t>ul.</w:t>
            </w:r>
          </w:p>
        </w:tc>
      </w:tr>
      <w:tr w:rsidR="00525F11" w:rsidRPr="007D4D56" w14:paraId="6B89E565" w14:textId="77777777" w:rsidTr="00E745B5">
        <w:trPr>
          <w:trHeight w:val="1545"/>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0399CE2E" w14:textId="77777777" w:rsidR="00525F11" w:rsidRPr="007D4D56" w:rsidRDefault="00525F11" w:rsidP="00082F34">
            <w:pPr>
              <w:jc w:val="center"/>
              <w:rPr>
                <w:color w:val="000000"/>
                <w:lang w:val="ro-RO"/>
              </w:rPr>
            </w:pPr>
            <w:r w:rsidRPr="007D4D56">
              <w:rPr>
                <w:color w:val="000000"/>
                <w:lang w:val="ro-RO"/>
              </w:rPr>
              <w:t>„Program de circulaţie”</w:t>
            </w:r>
          </w:p>
        </w:tc>
        <w:tc>
          <w:tcPr>
            <w:tcW w:w="8538" w:type="dxa"/>
            <w:tcBorders>
              <w:top w:val="nil"/>
              <w:left w:val="nil"/>
              <w:bottom w:val="single" w:sz="4" w:space="0" w:color="auto"/>
              <w:right w:val="single" w:sz="4" w:space="0" w:color="auto"/>
            </w:tcBorders>
            <w:shd w:val="clear" w:color="000000" w:fill="FFFFFF"/>
            <w:vAlign w:val="center"/>
            <w:hideMark/>
          </w:tcPr>
          <w:p w14:paraId="3E876712" w14:textId="77777777" w:rsidR="00525F11" w:rsidRPr="007D4D56" w:rsidRDefault="00525F11">
            <w:pPr>
              <w:jc w:val="both"/>
              <w:rPr>
                <w:color w:val="000000"/>
                <w:lang w:val="ro-RO"/>
              </w:rPr>
            </w:pPr>
            <w:r w:rsidRPr="007D4D56">
              <w:rPr>
                <w:color w:val="000000"/>
                <w:lang w:val="ro-RO"/>
              </w:rPr>
              <w:t>Înseamnă documentul utilizat în transportul public de persoane prin curse regulate, care conţine în principal informaţii privind traseul, capetele de traseu, lungimea traseului, staţiile pentru îmbarcarea/debarcarea călătorilor, distanţele dintre staţii, zilele de circulație a curselor, intervalele de succedare a curselor locale sau, după caz, orele de sosire a curselor județene în/la stațiile publice/capetele de traseu.</w:t>
            </w:r>
          </w:p>
        </w:tc>
      </w:tr>
      <w:tr w:rsidR="00525F11" w:rsidRPr="007D4D56" w14:paraId="12906793" w14:textId="77777777" w:rsidTr="00E745B5">
        <w:trPr>
          <w:trHeight w:val="630"/>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243234F3" w14:textId="77777777" w:rsidR="00525F11" w:rsidRPr="007D4D56" w:rsidRDefault="00525F11" w:rsidP="00082F34">
            <w:pPr>
              <w:jc w:val="center"/>
              <w:rPr>
                <w:color w:val="000000"/>
                <w:lang w:val="ro-RO"/>
              </w:rPr>
            </w:pPr>
            <w:r w:rsidRPr="007D4D56">
              <w:rPr>
                <w:color w:val="000000"/>
                <w:lang w:val="ro-RO"/>
              </w:rPr>
              <w:t>„Programul de investiții”</w:t>
            </w:r>
          </w:p>
        </w:tc>
        <w:tc>
          <w:tcPr>
            <w:tcW w:w="8538" w:type="dxa"/>
            <w:tcBorders>
              <w:top w:val="nil"/>
              <w:left w:val="nil"/>
              <w:bottom w:val="single" w:sz="4" w:space="0" w:color="auto"/>
              <w:right w:val="single" w:sz="4" w:space="0" w:color="auto"/>
            </w:tcBorders>
            <w:shd w:val="clear" w:color="000000" w:fill="FFFFFF"/>
            <w:vAlign w:val="center"/>
            <w:hideMark/>
          </w:tcPr>
          <w:p w14:paraId="35261F6D" w14:textId="38CE83FF" w:rsidR="00525F11" w:rsidRPr="007D4D56" w:rsidRDefault="00525F11">
            <w:pPr>
              <w:jc w:val="both"/>
              <w:rPr>
                <w:color w:val="000000"/>
                <w:lang w:val="ro-RO"/>
              </w:rPr>
            </w:pPr>
            <w:r w:rsidRPr="007D4D56">
              <w:rPr>
                <w:color w:val="000000"/>
                <w:lang w:val="ro-RO"/>
              </w:rPr>
              <w:t xml:space="preserve">Înseamnă Programul de investiții al </w:t>
            </w:r>
            <w:r w:rsidR="009C4AB0" w:rsidRPr="007D4D56">
              <w:rPr>
                <w:color w:val="000000"/>
                <w:lang w:val="ro-RO"/>
              </w:rPr>
              <w:t>Delegant</w:t>
            </w:r>
            <w:r w:rsidRPr="007D4D56">
              <w:rPr>
                <w:color w:val="000000"/>
                <w:lang w:val="ro-RO"/>
              </w:rPr>
              <w:t xml:space="preserve">ului și Programul de Investiții al </w:t>
            </w:r>
            <w:r w:rsidR="00CA713B" w:rsidRPr="007D4D56">
              <w:rPr>
                <w:color w:val="000000"/>
                <w:lang w:val="ro-RO"/>
              </w:rPr>
              <w:t>Delegatarului</w:t>
            </w:r>
            <w:r w:rsidRPr="007D4D56">
              <w:rPr>
                <w:color w:val="000000"/>
                <w:lang w:val="ro-RO"/>
              </w:rPr>
              <w:t>.</w:t>
            </w:r>
          </w:p>
        </w:tc>
      </w:tr>
      <w:tr w:rsidR="007E73A4" w:rsidRPr="007D4D56" w14:paraId="407D8A63" w14:textId="77777777" w:rsidTr="00E745B5">
        <w:trPr>
          <w:trHeight w:val="1230"/>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48E2371D" w14:textId="51D6861E" w:rsidR="007E73A4" w:rsidRPr="007D4D56" w:rsidRDefault="007E73A4" w:rsidP="00082F34">
            <w:pPr>
              <w:jc w:val="center"/>
              <w:rPr>
                <w:color w:val="000000"/>
                <w:lang w:val="ro-RO"/>
              </w:rPr>
            </w:pPr>
            <w:r w:rsidRPr="007D4D56">
              <w:rPr>
                <w:color w:val="000000"/>
                <w:lang w:val="ro-RO"/>
              </w:rPr>
              <w:lastRenderedPageBreak/>
              <w:t>„Programul de transport”</w:t>
            </w:r>
          </w:p>
        </w:tc>
        <w:tc>
          <w:tcPr>
            <w:tcW w:w="8538" w:type="dxa"/>
            <w:tcBorders>
              <w:top w:val="nil"/>
              <w:left w:val="nil"/>
              <w:bottom w:val="single" w:sz="4" w:space="0" w:color="auto"/>
              <w:right w:val="single" w:sz="4" w:space="0" w:color="auto"/>
            </w:tcBorders>
            <w:shd w:val="clear" w:color="000000" w:fill="FFFFFF"/>
            <w:vAlign w:val="center"/>
            <w:hideMark/>
          </w:tcPr>
          <w:p w14:paraId="29691CAB" w14:textId="5F2FA1C2" w:rsidR="007E73A4" w:rsidRPr="007D4D56" w:rsidRDefault="007E73A4">
            <w:pPr>
              <w:jc w:val="both"/>
              <w:rPr>
                <w:color w:val="000000"/>
                <w:lang w:val="ro-RO"/>
              </w:rPr>
            </w:pPr>
            <w:r w:rsidRPr="007D4D56">
              <w:rPr>
                <w:color w:val="000000"/>
                <w:lang w:val="ro-RO"/>
              </w:rPr>
              <w:t xml:space="preserve">Înseamnă documentul întocmit şi aprobat de Delegatar, prin care se stabilesc traseele, Programele de Circulaţie, numărul mijloacelor de transport necesare şi capacitatea minimă de transport pentru efectuarea transportului public de persoane prin curse regulate în aria teritorială de competență a </w:t>
            </w:r>
            <w:r w:rsidR="00CA713B" w:rsidRPr="007D4D56">
              <w:rPr>
                <w:color w:val="000000"/>
                <w:lang w:val="ro-RO"/>
              </w:rPr>
              <w:t>Delegatarului</w:t>
            </w:r>
            <w:r w:rsidRPr="007D4D56">
              <w:rPr>
                <w:color w:val="000000"/>
                <w:lang w:val="ro-RO"/>
              </w:rPr>
              <w:t xml:space="preserve">. Programul de transport este ataşat la prezentul Contract ca </w:t>
            </w:r>
            <w:r w:rsidRPr="00C51CD3">
              <w:rPr>
                <w:color w:val="000000"/>
                <w:lang w:val="ro-RO"/>
              </w:rPr>
              <w:t>Anexa nr. 2.1.</w:t>
            </w:r>
          </w:p>
        </w:tc>
      </w:tr>
      <w:tr w:rsidR="007E73A4" w:rsidRPr="007D4D56" w14:paraId="56585EC9" w14:textId="77777777" w:rsidTr="00E745B5">
        <w:trPr>
          <w:trHeight w:val="930"/>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2B32CFA2" w14:textId="36A92CA8" w:rsidR="007E73A4" w:rsidRPr="007D4D56" w:rsidRDefault="007E73A4" w:rsidP="00082F34">
            <w:pPr>
              <w:jc w:val="center"/>
              <w:rPr>
                <w:color w:val="000000"/>
                <w:lang w:val="ro-RO"/>
              </w:rPr>
            </w:pPr>
            <w:r w:rsidRPr="007D4D56">
              <w:rPr>
                <w:color w:val="000000"/>
                <w:lang w:val="ro-RO"/>
              </w:rPr>
              <w:t>„Serviciu public de transport călători”</w:t>
            </w:r>
          </w:p>
        </w:tc>
        <w:tc>
          <w:tcPr>
            <w:tcW w:w="8538" w:type="dxa"/>
            <w:tcBorders>
              <w:top w:val="nil"/>
              <w:left w:val="nil"/>
              <w:bottom w:val="single" w:sz="4" w:space="0" w:color="auto"/>
              <w:right w:val="single" w:sz="4" w:space="0" w:color="auto"/>
            </w:tcBorders>
            <w:shd w:val="clear" w:color="000000" w:fill="FFFFFF"/>
            <w:vAlign w:val="center"/>
            <w:hideMark/>
          </w:tcPr>
          <w:p w14:paraId="57544142" w14:textId="395BA60E" w:rsidR="007E73A4" w:rsidRPr="007D4D56" w:rsidRDefault="007E73A4">
            <w:pPr>
              <w:jc w:val="both"/>
              <w:rPr>
                <w:color w:val="000000"/>
                <w:lang w:val="ro-RO"/>
              </w:rPr>
            </w:pPr>
            <w:r w:rsidRPr="007D4D56">
              <w:rPr>
                <w:color w:val="000000"/>
                <w:lang w:val="ro-RO"/>
              </w:rPr>
              <w:t xml:space="preserve">Înseamnă acel serviciu definit la art. 2 litera a) din Regulamentul (CE) nr. 1370/2007, ca fiind un serviciu de interes economic general, prestat către public în mod nediscriminatoriu şi continuu pe raza teritorială de competență a </w:t>
            </w:r>
            <w:r w:rsidR="00CA713B" w:rsidRPr="007D4D56">
              <w:rPr>
                <w:color w:val="000000"/>
                <w:lang w:val="ro-RO"/>
              </w:rPr>
              <w:t>Delegatarului</w:t>
            </w:r>
            <w:r w:rsidRPr="007D4D56">
              <w:rPr>
                <w:color w:val="000000"/>
                <w:lang w:val="ro-RO"/>
              </w:rPr>
              <w:t>, potrivit Programului de transport.</w:t>
            </w:r>
          </w:p>
        </w:tc>
      </w:tr>
      <w:tr w:rsidR="007E73A4" w:rsidRPr="007D4D56" w14:paraId="61E9E46D" w14:textId="77777777" w:rsidTr="00E745B5">
        <w:trPr>
          <w:trHeight w:val="1560"/>
        </w:trPr>
        <w:tc>
          <w:tcPr>
            <w:tcW w:w="16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392EBF" w14:textId="64939A40" w:rsidR="007E73A4" w:rsidRPr="007D4D56" w:rsidRDefault="007E73A4" w:rsidP="007719E2">
            <w:pPr>
              <w:jc w:val="center"/>
              <w:rPr>
                <w:color w:val="000000"/>
                <w:lang w:val="ro-RO"/>
              </w:rPr>
            </w:pPr>
            <w:r w:rsidRPr="007D4D56">
              <w:rPr>
                <w:color w:val="000000"/>
                <w:lang w:val="ro-RO"/>
              </w:rPr>
              <w:t>„Sisteme de transport inteligent sau STI”</w:t>
            </w:r>
          </w:p>
        </w:tc>
        <w:tc>
          <w:tcPr>
            <w:tcW w:w="85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C3142E" w14:textId="1E457303" w:rsidR="007E73A4" w:rsidRPr="007D4D56" w:rsidRDefault="007E73A4">
            <w:pPr>
              <w:jc w:val="both"/>
              <w:rPr>
                <w:color w:val="000000"/>
                <w:lang w:val="ro-RO"/>
              </w:rPr>
            </w:pPr>
            <w:r w:rsidRPr="007D4D56">
              <w:rPr>
                <w:rFonts w:cs="EUAlbertina"/>
                <w:color w:val="000000"/>
                <w:lang w:val="ro-RO"/>
              </w:rPr>
              <w:t>Înseamnă un ansamblu de sisteme în cadrul cărora se aplică tehnologii ale informației și comunicațiilor în domeniul transportului rutier, inclusiv infrastructură, vehicule și utilizatori, în gestionarea traficului și gestionarea mobilității, precum și pentru interfețe cu alte moduri de transport. STI poate cuprinde fără a fi limitat la acestea: sistemul de management și control în trafic, sistemul de informare a călătorilor, sistemul monitorizare și localizare prin GPS a autovehiculelor, sistemul electronic de taxare, sistemul de numărare a călătorilor, etc.</w:t>
            </w:r>
          </w:p>
        </w:tc>
      </w:tr>
      <w:tr w:rsidR="007E73A4" w:rsidRPr="007D4D56" w14:paraId="1A1E7ED8" w14:textId="77777777" w:rsidTr="003A5D4B">
        <w:trPr>
          <w:trHeight w:val="963"/>
        </w:trPr>
        <w:tc>
          <w:tcPr>
            <w:tcW w:w="16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ED20E2" w14:textId="3BDE8F9F" w:rsidR="007E73A4" w:rsidRPr="007D4D56" w:rsidRDefault="007E73A4" w:rsidP="00082F34">
            <w:pPr>
              <w:jc w:val="center"/>
              <w:rPr>
                <w:color w:val="000000"/>
                <w:lang w:val="ro-RO"/>
              </w:rPr>
            </w:pPr>
            <w:r w:rsidRPr="007D4D56">
              <w:rPr>
                <w:color w:val="000000"/>
                <w:lang w:val="ro-RO"/>
              </w:rPr>
              <w:t>„Tarif de călătorie”</w:t>
            </w:r>
          </w:p>
        </w:tc>
        <w:tc>
          <w:tcPr>
            <w:tcW w:w="85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135E88" w14:textId="6B1FC97F" w:rsidR="007E73A4" w:rsidRPr="007D4D56" w:rsidRDefault="007E73A4">
            <w:pPr>
              <w:jc w:val="both"/>
              <w:rPr>
                <w:color w:val="000000"/>
                <w:lang w:val="ro-RO"/>
              </w:rPr>
            </w:pPr>
            <w:r w:rsidRPr="007D4D56">
              <w:rPr>
                <w:color w:val="000000"/>
                <w:lang w:val="ro-RO"/>
              </w:rPr>
              <w:t>Înseamnă prețul perceput de către Delegant de la călători în schimbul vânzării Titlurilor de călătorie, stabilit de către Delegatar, potrivit dispozițiilor legale și prezentului Contract.</w:t>
            </w:r>
          </w:p>
        </w:tc>
      </w:tr>
      <w:tr w:rsidR="007E73A4" w:rsidRPr="007D4D56" w14:paraId="22F7EDB5" w14:textId="77777777" w:rsidTr="003A5D4B">
        <w:trPr>
          <w:trHeight w:val="1117"/>
        </w:trPr>
        <w:tc>
          <w:tcPr>
            <w:tcW w:w="16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F4ECA1" w14:textId="3CBD489A" w:rsidR="007E73A4" w:rsidRPr="007D4D56" w:rsidRDefault="007E73A4" w:rsidP="00082F34">
            <w:pPr>
              <w:jc w:val="center"/>
              <w:rPr>
                <w:color w:val="000000"/>
                <w:lang w:val="ro-RO"/>
              </w:rPr>
            </w:pPr>
            <w:r w:rsidRPr="007D4D56">
              <w:rPr>
                <w:color w:val="000000"/>
                <w:lang w:val="ro-RO"/>
              </w:rPr>
              <w:t>„Titluri de călătorie”</w:t>
            </w:r>
          </w:p>
        </w:tc>
        <w:tc>
          <w:tcPr>
            <w:tcW w:w="8538" w:type="dxa"/>
            <w:tcBorders>
              <w:top w:val="single" w:sz="4" w:space="0" w:color="auto"/>
              <w:left w:val="nil"/>
              <w:bottom w:val="single" w:sz="4" w:space="0" w:color="auto"/>
              <w:right w:val="single" w:sz="4" w:space="0" w:color="auto"/>
            </w:tcBorders>
            <w:shd w:val="clear" w:color="000000" w:fill="FFFFFF"/>
            <w:vAlign w:val="center"/>
            <w:hideMark/>
          </w:tcPr>
          <w:p w14:paraId="35268CE5" w14:textId="70B04E45" w:rsidR="007E73A4" w:rsidRPr="007D4D56" w:rsidRDefault="007E73A4">
            <w:pPr>
              <w:jc w:val="both"/>
              <w:rPr>
                <w:color w:val="000000"/>
                <w:lang w:val="ro-RO"/>
              </w:rPr>
            </w:pPr>
            <w:r w:rsidRPr="007D4D56">
              <w:rPr>
                <w:color w:val="000000"/>
                <w:lang w:val="ro-RO"/>
              </w:rPr>
              <w:t>Înseamnă orice bilete, abonamente, taxe de călătorie, legitimații de călătorie, carduri magnetice sau contactless ce permit deplasarea călătorilor beneficiari ai Serviciului public de transport călători, emise conform prevederilor legale.</w:t>
            </w:r>
          </w:p>
        </w:tc>
      </w:tr>
    </w:tbl>
    <w:p w14:paraId="52B51FA4" w14:textId="77777777" w:rsidR="00B232D5" w:rsidRPr="004F7185" w:rsidRDefault="00B232D5" w:rsidP="00525F11">
      <w:pPr>
        <w:ind w:firstLine="720"/>
        <w:jc w:val="both"/>
        <w:rPr>
          <w:b/>
          <w:lang w:val="ro-RO"/>
        </w:rPr>
      </w:pPr>
    </w:p>
    <w:p w14:paraId="6DAF7BBD" w14:textId="098BC2DA" w:rsidR="00525F11" w:rsidRPr="007D4D56" w:rsidRDefault="00525F11" w:rsidP="005955D8">
      <w:pPr>
        <w:rPr>
          <w:b/>
          <w:sz w:val="28"/>
          <w:szCs w:val="28"/>
          <w:lang w:val="ro-RO"/>
        </w:rPr>
      </w:pPr>
      <w:r w:rsidRPr="007D4D56">
        <w:rPr>
          <w:b/>
          <w:sz w:val="28"/>
          <w:szCs w:val="28"/>
          <w:lang w:val="ro-RO"/>
        </w:rPr>
        <w:t>CAPITOLUL 2.</w:t>
      </w:r>
      <w:r w:rsidR="00B232D5">
        <w:rPr>
          <w:b/>
          <w:sz w:val="28"/>
          <w:szCs w:val="28"/>
          <w:lang w:val="ro-RO"/>
        </w:rPr>
        <w:t xml:space="preserve"> </w:t>
      </w:r>
      <w:r w:rsidRPr="007D4D56">
        <w:rPr>
          <w:b/>
          <w:sz w:val="28"/>
          <w:szCs w:val="28"/>
          <w:lang w:val="ro-RO"/>
        </w:rPr>
        <w:t xml:space="preserve"> OBIECTUL CONTRACTULUI</w:t>
      </w:r>
    </w:p>
    <w:p w14:paraId="002B03E4" w14:textId="77777777" w:rsidR="003B4919" w:rsidRPr="003A5D4B" w:rsidRDefault="003B4919" w:rsidP="00525F11">
      <w:pPr>
        <w:ind w:firstLine="720"/>
        <w:jc w:val="both"/>
        <w:rPr>
          <w:b/>
          <w:sz w:val="20"/>
          <w:szCs w:val="20"/>
          <w:lang w:val="ro-RO"/>
        </w:rPr>
      </w:pPr>
    </w:p>
    <w:p w14:paraId="0D40E99E" w14:textId="63E0AA9A" w:rsidR="00525F11" w:rsidRPr="007D4D56" w:rsidRDefault="00525F11" w:rsidP="00525F11">
      <w:pPr>
        <w:ind w:firstLine="720"/>
        <w:jc w:val="both"/>
        <w:rPr>
          <w:sz w:val="28"/>
          <w:szCs w:val="28"/>
          <w:lang w:val="ro-RO"/>
        </w:rPr>
      </w:pPr>
      <w:r w:rsidRPr="00EF5366">
        <w:rPr>
          <w:b/>
          <w:bCs/>
          <w:sz w:val="28"/>
          <w:szCs w:val="28"/>
          <w:lang w:val="ro-RO"/>
        </w:rPr>
        <w:t>2.1</w:t>
      </w:r>
      <w:r w:rsidR="003A5D4B" w:rsidRPr="00EF5366">
        <w:rPr>
          <w:b/>
          <w:bCs/>
          <w:sz w:val="28"/>
          <w:szCs w:val="28"/>
          <w:lang w:val="ro-RO"/>
        </w:rPr>
        <w:t>.</w:t>
      </w:r>
      <w:r w:rsidR="00EF5366">
        <w:rPr>
          <w:sz w:val="28"/>
          <w:szCs w:val="28"/>
          <w:lang w:val="ro-RO"/>
        </w:rPr>
        <w:t xml:space="preserve"> </w:t>
      </w:r>
      <w:r w:rsidRPr="007D4D56">
        <w:rPr>
          <w:sz w:val="28"/>
          <w:szCs w:val="28"/>
          <w:lang w:val="ro-RO"/>
        </w:rPr>
        <w:t xml:space="preserve">Obiectul prezentului </w:t>
      </w:r>
      <w:r w:rsidR="003A5D4B">
        <w:rPr>
          <w:sz w:val="28"/>
          <w:szCs w:val="28"/>
          <w:lang w:val="ro-RO"/>
        </w:rPr>
        <w:t>c</w:t>
      </w:r>
      <w:r w:rsidRPr="007D4D56">
        <w:rPr>
          <w:sz w:val="28"/>
          <w:szCs w:val="28"/>
          <w:lang w:val="ro-RO"/>
        </w:rPr>
        <w:t>ontract</w:t>
      </w:r>
      <w:r w:rsidR="00EF5366">
        <w:rPr>
          <w:sz w:val="28"/>
          <w:szCs w:val="28"/>
          <w:lang w:val="ro-RO"/>
        </w:rPr>
        <w:t xml:space="preserve"> </w:t>
      </w:r>
      <w:r w:rsidRPr="007D4D56">
        <w:rPr>
          <w:sz w:val="28"/>
          <w:szCs w:val="28"/>
          <w:lang w:val="ro-RO"/>
        </w:rPr>
        <w:t xml:space="preserve">îl constituie delegarea sarcinilor și responsabilităților către </w:t>
      </w:r>
      <w:r w:rsidR="0065313F">
        <w:rPr>
          <w:sz w:val="28"/>
          <w:szCs w:val="28"/>
          <w:lang w:val="ro-RO"/>
        </w:rPr>
        <w:t>d</w:t>
      </w:r>
      <w:r w:rsidR="009C4AB0" w:rsidRPr="007D4D56">
        <w:rPr>
          <w:sz w:val="28"/>
          <w:szCs w:val="28"/>
          <w:lang w:val="ro-RO"/>
        </w:rPr>
        <w:t>elegant</w:t>
      </w:r>
      <w:r w:rsidRPr="007D4D56">
        <w:rPr>
          <w:sz w:val="28"/>
          <w:szCs w:val="28"/>
          <w:lang w:val="ro-RO"/>
        </w:rPr>
        <w:t xml:space="preserve"> cu privire la prestarea Serviciului public de transport </w:t>
      </w:r>
      <w:r w:rsidR="003A5D4B">
        <w:rPr>
          <w:sz w:val="28"/>
          <w:szCs w:val="28"/>
          <w:lang w:val="ro-RO"/>
        </w:rPr>
        <w:t xml:space="preserve">public local de persoane prin curse regulate </w:t>
      </w:r>
      <w:r w:rsidRPr="007D4D56">
        <w:rPr>
          <w:sz w:val="28"/>
          <w:szCs w:val="28"/>
          <w:lang w:val="ro-RO"/>
        </w:rPr>
        <w:t xml:space="preserve">pe raza administrativ-teritorială a </w:t>
      </w:r>
      <w:r w:rsidR="00931A89" w:rsidRPr="007D4D56">
        <w:rPr>
          <w:sz w:val="28"/>
          <w:szCs w:val="28"/>
          <w:lang w:val="ro-RO"/>
        </w:rPr>
        <w:t xml:space="preserve">municipiului </w:t>
      </w:r>
      <w:r w:rsidR="003B4919" w:rsidRPr="007D4D56">
        <w:rPr>
          <w:sz w:val="28"/>
          <w:szCs w:val="28"/>
          <w:lang w:val="ro-RO"/>
        </w:rPr>
        <w:t>Câmpulung Moldovenesc</w:t>
      </w:r>
      <w:r w:rsidR="000E2039">
        <w:rPr>
          <w:sz w:val="28"/>
          <w:szCs w:val="28"/>
          <w:lang w:val="ro-RO"/>
        </w:rPr>
        <w:t xml:space="preserve"> și comuna Sadova</w:t>
      </w:r>
      <w:r w:rsidR="00931A89" w:rsidRPr="007D4D56">
        <w:rPr>
          <w:sz w:val="28"/>
          <w:szCs w:val="28"/>
          <w:lang w:val="ro-RO"/>
        </w:rPr>
        <w:t>, judetul Suceava</w:t>
      </w:r>
      <w:r w:rsidRPr="007D4D56">
        <w:rPr>
          <w:sz w:val="28"/>
          <w:szCs w:val="28"/>
          <w:lang w:val="ro-RO"/>
        </w:rPr>
        <w:t>, inclusiv dreptul şi obligaţia de a administra şi de a exploata infrastructura de transport aferentă serviciului.</w:t>
      </w:r>
    </w:p>
    <w:p w14:paraId="64ED3913" w14:textId="53EBD722" w:rsidR="00EF5366" w:rsidRPr="000E2039" w:rsidRDefault="00525F11" w:rsidP="000E2039">
      <w:pPr>
        <w:ind w:firstLine="720"/>
        <w:jc w:val="both"/>
        <w:rPr>
          <w:bCs/>
          <w:sz w:val="28"/>
          <w:szCs w:val="28"/>
          <w:lang w:val="ro-RO"/>
        </w:rPr>
      </w:pPr>
      <w:r w:rsidRPr="00EF5366">
        <w:rPr>
          <w:b/>
          <w:bCs/>
          <w:sz w:val="28"/>
          <w:szCs w:val="28"/>
          <w:lang w:val="ro-RO"/>
        </w:rPr>
        <w:t>2.2.</w:t>
      </w:r>
      <w:r w:rsidR="00EF5366">
        <w:rPr>
          <w:sz w:val="28"/>
          <w:szCs w:val="28"/>
          <w:lang w:val="ro-RO"/>
        </w:rPr>
        <w:t xml:space="preserve"> </w:t>
      </w:r>
      <w:r w:rsidR="009C4AB0" w:rsidRPr="007D4D56">
        <w:rPr>
          <w:sz w:val="28"/>
          <w:szCs w:val="28"/>
          <w:lang w:val="ro-RO"/>
        </w:rPr>
        <w:t>Delegant</w:t>
      </w:r>
      <w:r w:rsidRPr="007D4D56">
        <w:rPr>
          <w:sz w:val="28"/>
          <w:szCs w:val="28"/>
          <w:lang w:val="ro-RO"/>
        </w:rPr>
        <w:t xml:space="preserve">ul va presta Serviciul </w:t>
      </w:r>
      <w:r w:rsidR="00EF5366" w:rsidRPr="007D4D56">
        <w:rPr>
          <w:sz w:val="28"/>
          <w:szCs w:val="28"/>
          <w:lang w:val="ro-RO"/>
        </w:rPr>
        <w:t xml:space="preserve">de transport </w:t>
      </w:r>
      <w:r w:rsidRPr="007D4D56">
        <w:rPr>
          <w:sz w:val="28"/>
          <w:szCs w:val="28"/>
          <w:lang w:val="ro-RO"/>
        </w:rPr>
        <w:t xml:space="preserve">public </w:t>
      </w:r>
      <w:r w:rsidR="00EF5366">
        <w:rPr>
          <w:sz w:val="28"/>
          <w:szCs w:val="28"/>
          <w:lang w:val="ro-RO"/>
        </w:rPr>
        <w:t xml:space="preserve">local </w:t>
      </w:r>
      <w:r w:rsidRPr="007D4D56">
        <w:rPr>
          <w:sz w:val="28"/>
          <w:szCs w:val="28"/>
          <w:lang w:val="ro-RO"/>
        </w:rPr>
        <w:t xml:space="preserve">de persoane, efectuat cu </w:t>
      </w:r>
      <w:r w:rsidR="00EF5366">
        <w:rPr>
          <w:sz w:val="28"/>
          <w:szCs w:val="28"/>
          <w:lang w:val="ro-RO"/>
        </w:rPr>
        <w:t>mijloace de transport</w:t>
      </w:r>
      <w:r w:rsidRPr="007D4D56">
        <w:rPr>
          <w:sz w:val="28"/>
          <w:szCs w:val="28"/>
          <w:lang w:val="ro-RO"/>
        </w:rPr>
        <w:t xml:space="preserve">, în conformitate cu </w:t>
      </w:r>
      <w:r w:rsidR="0065313F">
        <w:rPr>
          <w:sz w:val="28"/>
          <w:szCs w:val="28"/>
          <w:lang w:val="ro-RO"/>
        </w:rPr>
        <w:t>o</w:t>
      </w:r>
      <w:r w:rsidRPr="007D4D56">
        <w:rPr>
          <w:sz w:val="28"/>
          <w:szCs w:val="28"/>
          <w:lang w:val="ro-RO"/>
        </w:rPr>
        <w:t xml:space="preserve">bligațiile </w:t>
      </w:r>
      <w:r w:rsidR="00EF5366">
        <w:rPr>
          <w:sz w:val="28"/>
          <w:szCs w:val="28"/>
          <w:lang w:val="ro-RO"/>
        </w:rPr>
        <w:t>S</w:t>
      </w:r>
      <w:r w:rsidRPr="007D4D56">
        <w:rPr>
          <w:sz w:val="28"/>
          <w:szCs w:val="28"/>
          <w:lang w:val="ro-RO"/>
        </w:rPr>
        <w:t>erviciu</w:t>
      </w:r>
      <w:r w:rsidR="00EF5366">
        <w:rPr>
          <w:sz w:val="28"/>
          <w:szCs w:val="28"/>
          <w:lang w:val="ro-RO"/>
        </w:rPr>
        <w:t>lui</w:t>
      </w:r>
      <w:r w:rsidRPr="007D4D56">
        <w:rPr>
          <w:sz w:val="28"/>
          <w:szCs w:val="28"/>
          <w:lang w:val="ro-RO"/>
        </w:rPr>
        <w:t xml:space="preserve"> prevăzute la Capitolul 3 din prezentul </w:t>
      </w:r>
      <w:r w:rsidR="00EF5366">
        <w:rPr>
          <w:sz w:val="28"/>
          <w:szCs w:val="28"/>
          <w:lang w:val="ro-RO"/>
        </w:rPr>
        <w:t>c</w:t>
      </w:r>
      <w:r w:rsidRPr="007D4D56">
        <w:rPr>
          <w:sz w:val="28"/>
          <w:szCs w:val="28"/>
          <w:lang w:val="ro-RO"/>
        </w:rPr>
        <w:t>ontract, pe</w:t>
      </w:r>
      <w:r w:rsidR="0097674E" w:rsidRPr="007D4D56">
        <w:rPr>
          <w:bCs/>
          <w:sz w:val="28"/>
          <w:szCs w:val="28"/>
          <w:lang w:val="ro-RO"/>
        </w:rPr>
        <w:t xml:space="preserve"> trasee</w:t>
      </w:r>
      <w:r w:rsidR="00EF5366">
        <w:rPr>
          <w:bCs/>
          <w:sz w:val="28"/>
          <w:szCs w:val="28"/>
          <w:lang w:val="ro-RO"/>
        </w:rPr>
        <w:t>le</w:t>
      </w:r>
      <w:r w:rsidR="0097674E" w:rsidRPr="007D4D56">
        <w:rPr>
          <w:bCs/>
          <w:sz w:val="28"/>
          <w:szCs w:val="28"/>
          <w:lang w:val="ro-RO"/>
        </w:rPr>
        <w:t>:</w:t>
      </w:r>
      <w:bookmarkStart w:id="7" w:name="_Hlk87033909"/>
    </w:p>
    <w:p w14:paraId="1C1A7FEB" w14:textId="0C8D8848" w:rsidR="0097674E" w:rsidRPr="007D4D56" w:rsidRDefault="004F7185" w:rsidP="000E2039">
      <w:pPr>
        <w:ind w:firstLine="345"/>
        <w:jc w:val="both"/>
        <w:rPr>
          <w:bCs/>
          <w:sz w:val="28"/>
          <w:szCs w:val="28"/>
          <w:lang w:val="ro-RO"/>
        </w:rPr>
      </w:pPr>
      <w:r>
        <w:rPr>
          <w:bCs/>
          <w:sz w:val="28"/>
          <w:szCs w:val="28"/>
          <w:lang w:val="ro-RO"/>
        </w:rPr>
        <w:t xml:space="preserve">- </w:t>
      </w:r>
      <w:r w:rsidR="0097674E" w:rsidRPr="007D4D56">
        <w:rPr>
          <w:bCs/>
          <w:sz w:val="28"/>
          <w:szCs w:val="28"/>
          <w:lang w:val="ro-RO"/>
        </w:rPr>
        <w:t>Traseul nr.</w:t>
      </w:r>
      <w:r>
        <w:rPr>
          <w:bCs/>
          <w:sz w:val="28"/>
          <w:szCs w:val="28"/>
          <w:lang w:val="ro-RO"/>
        </w:rPr>
        <w:t xml:space="preserve"> </w:t>
      </w:r>
      <w:r w:rsidR="0097674E" w:rsidRPr="007D4D56">
        <w:rPr>
          <w:bCs/>
          <w:sz w:val="28"/>
          <w:szCs w:val="28"/>
          <w:lang w:val="ro-RO"/>
        </w:rPr>
        <w:t xml:space="preserve">1  Sadova </w:t>
      </w:r>
      <w:r>
        <w:rPr>
          <w:bCs/>
          <w:sz w:val="28"/>
          <w:szCs w:val="28"/>
          <w:lang w:val="ro-RO"/>
        </w:rPr>
        <w:t>-</w:t>
      </w:r>
      <w:r w:rsidR="0097674E" w:rsidRPr="007D4D56">
        <w:rPr>
          <w:bCs/>
          <w:sz w:val="28"/>
          <w:szCs w:val="28"/>
          <w:lang w:val="ro-RO"/>
        </w:rPr>
        <w:t xml:space="preserve"> Podul </w:t>
      </w:r>
      <w:r w:rsidR="00146434" w:rsidRPr="007D4D56">
        <w:rPr>
          <w:bCs/>
          <w:sz w:val="28"/>
          <w:szCs w:val="28"/>
          <w:lang w:val="ro-RO"/>
        </w:rPr>
        <w:t>B</w:t>
      </w:r>
      <w:r w:rsidR="0097674E" w:rsidRPr="007D4D56">
        <w:rPr>
          <w:bCs/>
          <w:sz w:val="28"/>
          <w:szCs w:val="28"/>
          <w:lang w:val="ro-RO"/>
        </w:rPr>
        <w:t>ucătarului</w:t>
      </w:r>
      <w:r>
        <w:rPr>
          <w:bCs/>
          <w:sz w:val="28"/>
          <w:szCs w:val="28"/>
          <w:lang w:val="ro-RO"/>
        </w:rPr>
        <w:t>,</w:t>
      </w:r>
      <w:r w:rsidR="0097674E" w:rsidRPr="007D4D56">
        <w:rPr>
          <w:bCs/>
          <w:sz w:val="28"/>
          <w:szCs w:val="28"/>
          <w:lang w:val="ro-RO"/>
        </w:rPr>
        <w:t xml:space="preserve"> </w:t>
      </w:r>
      <w:bookmarkStart w:id="8" w:name="_Hlk87117197"/>
      <w:r w:rsidR="0097674E" w:rsidRPr="007D4D56">
        <w:rPr>
          <w:bCs/>
          <w:sz w:val="28"/>
          <w:szCs w:val="28"/>
          <w:lang w:val="ro-RO"/>
        </w:rPr>
        <w:t>în</w:t>
      </w:r>
      <w:bookmarkEnd w:id="8"/>
      <w:r w:rsidR="0097674E" w:rsidRPr="007D4D56">
        <w:rPr>
          <w:bCs/>
          <w:sz w:val="28"/>
          <w:szCs w:val="28"/>
          <w:lang w:val="ro-RO"/>
        </w:rPr>
        <w:t xml:space="preserve"> lungime de </w:t>
      </w:r>
      <w:r w:rsidR="0097674E" w:rsidRPr="009D457C">
        <w:rPr>
          <w:bCs/>
          <w:sz w:val="28"/>
          <w:szCs w:val="28"/>
          <w:lang w:val="ro-RO"/>
        </w:rPr>
        <w:t>1</w:t>
      </w:r>
      <w:r w:rsidR="000E2039" w:rsidRPr="009D457C">
        <w:rPr>
          <w:bCs/>
          <w:sz w:val="28"/>
          <w:szCs w:val="28"/>
          <w:lang w:val="ro-RO"/>
        </w:rPr>
        <w:t>4</w:t>
      </w:r>
      <w:r w:rsidR="0097674E" w:rsidRPr="007D4D56">
        <w:rPr>
          <w:bCs/>
          <w:sz w:val="28"/>
          <w:szCs w:val="28"/>
          <w:lang w:val="ro-RO"/>
        </w:rPr>
        <w:t xml:space="preserve"> kilometri;</w:t>
      </w:r>
      <w:bookmarkEnd w:id="7"/>
    </w:p>
    <w:p w14:paraId="06043B9F" w14:textId="4D936155" w:rsidR="000E2039" w:rsidRPr="007D4D56" w:rsidRDefault="004F7185" w:rsidP="000E2039">
      <w:pPr>
        <w:ind w:firstLine="345"/>
        <w:jc w:val="both"/>
        <w:rPr>
          <w:bCs/>
          <w:sz w:val="28"/>
          <w:szCs w:val="28"/>
          <w:lang w:val="ro-RO"/>
        </w:rPr>
      </w:pPr>
      <w:r>
        <w:rPr>
          <w:bCs/>
          <w:sz w:val="28"/>
          <w:szCs w:val="28"/>
          <w:lang w:val="ro-RO"/>
        </w:rPr>
        <w:t xml:space="preserve">- </w:t>
      </w:r>
      <w:r w:rsidR="0097674E" w:rsidRPr="007D4D56">
        <w:rPr>
          <w:bCs/>
          <w:sz w:val="28"/>
          <w:szCs w:val="28"/>
          <w:lang w:val="ro-RO"/>
        </w:rPr>
        <w:t>Traseu</w:t>
      </w:r>
      <w:r>
        <w:rPr>
          <w:bCs/>
          <w:sz w:val="28"/>
          <w:szCs w:val="28"/>
          <w:lang w:val="ro-RO"/>
        </w:rPr>
        <w:t>l</w:t>
      </w:r>
      <w:r w:rsidR="0097674E" w:rsidRPr="007D4D56">
        <w:rPr>
          <w:bCs/>
          <w:sz w:val="28"/>
          <w:szCs w:val="28"/>
          <w:lang w:val="ro-RO"/>
        </w:rPr>
        <w:t xml:space="preserve"> nr.</w:t>
      </w:r>
      <w:r>
        <w:rPr>
          <w:bCs/>
          <w:sz w:val="28"/>
          <w:szCs w:val="28"/>
          <w:lang w:val="ro-RO"/>
        </w:rPr>
        <w:t xml:space="preserve"> </w:t>
      </w:r>
      <w:r w:rsidR="000E2039">
        <w:rPr>
          <w:bCs/>
          <w:sz w:val="28"/>
          <w:szCs w:val="28"/>
          <w:lang w:val="ro-RO"/>
        </w:rPr>
        <w:t>2</w:t>
      </w:r>
      <w:r w:rsidR="0097674E" w:rsidRPr="007D4D56">
        <w:rPr>
          <w:bCs/>
          <w:sz w:val="28"/>
          <w:szCs w:val="28"/>
          <w:lang w:val="ro-RO"/>
        </w:rPr>
        <w:t xml:space="preserve"> C</w:t>
      </w:r>
      <w:r>
        <w:rPr>
          <w:bCs/>
          <w:sz w:val="28"/>
          <w:szCs w:val="28"/>
          <w:lang w:val="ro-RO"/>
        </w:rPr>
        <w:t>entru</w:t>
      </w:r>
      <w:r w:rsidR="0097674E" w:rsidRPr="007D4D56">
        <w:rPr>
          <w:bCs/>
          <w:sz w:val="28"/>
          <w:szCs w:val="28"/>
          <w:lang w:val="ro-RO"/>
        </w:rPr>
        <w:t xml:space="preserve"> </w:t>
      </w:r>
      <w:r>
        <w:rPr>
          <w:bCs/>
          <w:sz w:val="28"/>
          <w:szCs w:val="28"/>
          <w:lang w:val="ro-RO"/>
        </w:rPr>
        <w:t>-</w:t>
      </w:r>
      <w:r w:rsidR="0097674E" w:rsidRPr="007D4D56">
        <w:rPr>
          <w:bCs/>
          <w:sz w:val="28"/>
          <w:szCs w:val="28"/>
          <w:lang w:val="ro-RO"/>
        </w:rPr>
        <w:t xml:space="preserve"> Pârtia de schi Rarău în lungime de 7 kilometri.</w:t>
      </w:r>
    </w:p>
    <w:p w14:paraId="0B39448E" w14:textId="721E6A93" w:rsidR="00525F11" w:rsidRPr="007D4D56" w:rsidRDefault="00525F11" w:rsidP="00525F11">
      <w:pPr>
        <w:ind w:firstLine="720"/>
        <w:jc w:val="both"/>
        <w:rPr>
          <w:sz w:val="28"/>
          <w:szCs w:val="28"/>
          <w:lang w:val="ro-RO"/>
        </w:rPr>
      </w:pPr>
      <w:r w:rsidRPr="004F7185">
        <w:rPr>
          <w:b/>
          <w:bCs/>
          <w:sz w:val="28"/>
          <w:szCs w:val="28"/>
          <w:lang w:val="ro-RO"/>
        </w:rPr>
        <w:t>2.3</w:t>
      </w:r>
      <w:r w:rsidR="004F7185" w:rsidRPr="004F7185">
        <w:rPr>
          <w:b/>
          <w:bCs/>
          <w:sz w:val="28"/>
          <w:szCs w:val="28"/>
          <w:lang w:val="ro-RO"/>
        </w:rPr>
        <w:t>.</w:t>
      </w:r>
      <w:r w:rsidR="004F7185">
        <w:rPr>
          <w:sz w:val="28"/>
          <w:szCs w:val="28"/>
          <w:lang w:val="ro-RO"/>
        </w:rPr>
        <w:t xml:space="preserve"> </w:t>
      </w:r>
      <w:r w:rsidR="009C4AB0" w:rsidRPr="007D4D56">
        <w:rPr>
          <w:sz w:val="28"/>
          <w:szCs w:val="28"/>
          <w:lang w:val="ro-RO"/>
        </w:rPr>
        <w:t>Delegatar</w:t>
      </w:r>
      <w:r w:rsidR="004F7185">
        <w:rPr>
          <w:sz w:val="28"/>
          <w:szCs w:val="28"/>
          <w:lang w:val="ro-RO"/>
        </w:rPr>
        <w:t>ul</w:t>
      </w:r>
      <w:r w:rsidRPr="007D4D56">
        <w:rPr>
          <w:sz w:val="28"/>
          <w:szCs w:val="28"/>
          <w:lang w:val="ro-RO"/>
        </w:rPr>
        <w:t xml:space="preserve"> î</w:t>
      </w:r>
      <w:r w:rsidR="004F7185">
        <w:rPr>
          <w:sz w:val="28"/>
          <w:szCs w:val="28"/>
          <w:lang w:val="ro-RO"/>
        </w:rPr>
        <w:t>ş</w:t>
      </w:r>
      <w:r w:rsidRPr="007D4D56">
        <w:rPr>
          <w:sz w:val="28"/>
          <w:szCs w:val="28"/>
          <w:lang w:val="ro-RO"/>
        </w:rPr>
        <w:t xml:space="preserve">i rezervă dreptul de a suplimenta, în condițiile legislației din materia achizițiilor </w:t>
      </w:r>
      <w:r w:rsidR="000546E1" w:rsidRPr="007D4D56">
        <w:rPr>
          <w:sz w:val="28"/>
          <w:szCs w:val="28"/>
          <w:lang w:val="ro-RO"/>
        </w:rPr>
        <w:t>publice</w:t>
      </w:r>
      <w:r w:rsidRPr="007D4D56">
        <w:rPr>
          <w:sz w:val="28"/>
          <w:szCs w:val="28"/>
          <w:lang w:val="ro-RO"/>
        </w:rPr>
        <w:t>, cantitatea serviciilor, fără organizarea unei noi proceduri de atribuire, în situația în care devine necesară prelungirea de trasee, introducerea de curse suplimentare sau noi stații.</w:t>
      </w:r>
    </w:p>
    <w:p w14:paraId="52D2B191" w14:textId="77777777" w:rsidR="00931A89" w:rsidRPr="0065313F" w:rsidRDefault="00931A89" w:rsidP="00525F11">
      <w:pPr>
        <w:ind w:firstLine="720"/>
        <w:jc w:val="both"/>
        <w:rPr>
          <w:sz w:val="20"/>
          <w:szCs w:val="20"/>
          <w:lang w:val="ro-RO"/>
        </w:rPr>
      </w:pPr>
    </w:p>
    <w:p w14:paraId="77F2FAF3" w14:textId="4DD6E695" w:rsidR="00525F11" w:rsidRPr="007D4D56" w:rsidRDefault="00525F11" w:rsidP="005955D8">
      <w:pPr>
        <w:rPr>
          <w:b/>
          <w:sz w:val="28"/>
          <w:szCs w:val="28"/>
          <w:lang w:val="ro-RO"/>
        </w:rPr>
      </w:pPr>
      <w:r w:rsidRPr="007D4D56">
        <w:rPr>
          <w:b/>
          <w:sz w:val="28"/>
          <w:szCs w:val="28"/>
          <w:lang w:val="ro-RO"/>
        </w:rPr>
        <w:t>CAPITOLUL 3. OBLIGAŢII SERVICIU</w:t>
      </w:r>
      <w:r w:rsidR="004F7185">
        <w:rPr>
          <w:b/>
          <w:sz w:val="28"/>
          <w:szCs w:val="28"/>
          <w:lang w:val="ro-RO"/>
        </w:rPr>
        <w:t>LUI</w:t>
      </w:r>
      <w:r w:rsidRPr="007D4D56">
        <w:rPr>
          <w:b/>
          <w:sz w:val="28"/>
          <w:szCs w:val="28"/>
          <w:lang w:val="ro-RO"/>
        </w:rPr>
        <w:t xml:space="preserve"> PUBLIC</w:t>
      </w:r>
    </w:p>
    <w:p w14:paraId="3F923AC2" w14:textId="77777777" w:rsidR="00525F11" w:rsidRPr="0065313F" w:rsidRDefault="00525F11" w:rsidP="00525F11">
      <w:pPr>
        <w:ind w:firstLine="720"/>
        <w:jc w:val="both"/>
        <w:rPr>
          <w:sz w:val="20"/>
          <w:szCs w:val="20"/>
          <w:lang w:val="ro-RO"/>
        </w:rPr>
      </w:pPr>
    </w:p>
    <w:p w14:paraId="67E4EF54" w14:textId="3B2DF736" w:rsidR="00525F11" w:rsidRPr="007D4D56" w:rsidRDefault="00525F11" w:rsidP="00525F11">
      <w:pPr>
        <w:ind w:firstLine="720"/>
        <w:jc w:val="both"/>
        <w:rPr>
          <w:sz w:val="28"/>
          <w:szCs w:val="28"/>
          <w:lang w:val="ro-RO"/>
        </w:rPr>
      </w:pPr>
      <w:r w:rsidRPr="0065313F">
        <w:rPr>
          <w:b/>
          <w:bCs/>
          <w:sz w:val="28"/>
          <w:szCs w:val="28"/>
          <w:lang w:val="ro-RO"/>
        </w:rPr>
        <w:t>3.1</w:t>
      </w:r>
      <w:r w:rsidR="0065313F" w:rsidRPr="0065313F">
        <w:rPr>
          <w:b/>
          <w:bCs/>
          <w:sz w:val="28"/>
          <w:szCs w:val="28"/>
          <w:lang w:val="ro-RO"/>
        </w:rPr>
        <w:t>.</w:t>
      </w:r>
      <w:r w:rsidR="0065313F">
        <w:rPr>
          <w:sz w:val="28"/>
          <w:szCs w:val="28"/>
          <w:lang w:val="ro-RO"/>
        </w:rPr>
        <w:t xml:space="preserve"> </w:t>
      </w:r>
      <w:r w:rsidRPr="007D4D56">
        <w:rPr>
          <w:sz w:val="28"/>
          <w:szCs w:val="28"/>
          <w:lang w:val="ro-RO"/>
        </w:rPr>
        <w:t xml:space="preserve">În conformitate cu termenii şi condiţiile prezentului </w:t>
      </w:r>
      <w:r w:rsidR="0065313F">
        <w:rPr>
          <w:sz w:val="28"/>
          <w:szCs w:val="28"/>
          <w:lang w:val="ro-RO"/>
        </w:rPr>
        <w:t>c</w:t>
      </w:r>
      <w:r w:rsidRPr="007D4D56">
        <w:rPr>
          <w:sz w:val="28"/>
          <w:szCs w:val="28"/>
          <w:lang w:val="ro-RO"/>
        </w:rPr>
        <w:t xml:space="preserve">ontract, </w:t>
      </w:r>
      <w:r w:rsidR="00017D99">
        <w:rPr>
          <w:sz w:val="28"/>
          <w:szCs w:val="28"/>
          <w:lang w:val="ro-RO"/>
        </w:rPr>
        <w:t>d</w:t>
      </w:r>
      <w:r w:rsidR="009C4AB0" w:rsidRPr="007D4D56">
        <w:rPr>
          <w:sz w:val="28"/>
          <w:szCs w:val="28"/>
          <w:lang w:val="ro-RO"/>
        </w:rPr>
        <w:t>elegant</w:t>
      </w:r>
      <w:r w:rsidRPr="007D4D56">
        <w:rPr>
          <w:sz w:val="28"/>
          <w:szCs w:val="28"/>
          <w:lang w:val="ro-RO"/>
        </w:rPr>
        <w:t>ul îndepline</w:t>
      </w:r>
      <w:r w:rsidR="00D73681">
        <w:rPr>
          <w:sz w:val="28"/>
          <w:szCs w:val="28"/>
          <w:lang w:val="ro-RO"/>
        </w:rPr>
        <w:t>şte</w:t>
      </w:r>
      <w:r w:rsidRPr="007D4D56">
        <w:rPr>
          <w:sz w:val="28"/>
          <w:szCs w:val="28"/>
          <w:lang w:val="ro-RO"/>
        </w:rPr>
        <w:t xml:space="preserve"> </w:t>
      </w:r>
      <w:r w:rsidR="00017D99" w:rsidRPr="007D4D56">
        <w:rPr>
          <w:sz w:val="28"/>
          <w:szCs w:val="28"/>
          <w:lang w:val="ro-RO"/>
        </w:rPr>
        <w:t xml:space="preserve">Serviciul de transport public </w:t>
      </w:r>
      <w:r w:rsidR="00017D99">
        <w:rPr>
          <w:sz w:val="28"/>
          <w:szCs w:val="28"/>
          <w:lang w:val="ro-RO"/>
        </w:rPr>
        <w:t>local</w:t>
      </w:r>
      <w:r w:rsidRPr="007D4D56">
        <w:rPr>
          <w:sz w:val="28"/>
          <w:szCs w:val="28"/>
          <w:lang w:val="ro-RO"/>
        </w:rPr>
        <w:t xml:space="preserve"> cu respectarea </w:t>
      </w:r>
      <w:r w:rsidR="00D73681">
        <w:rPr>
          <w:sz w:val="28"/>
          <w:szCs w:val="28"/>
          <w:lang w:val="ro-RO"/>
        </w:rPr>
        <w:t>următoarelor o</w:t>
      </w:r>
      <w:r w:rsidRPr="007D4D56">
        <w:rPr>
          <w:sz w:val="28"/>
          <w:szCs w:val="28"/>
          <w:lang w:val="ro-RO"/>
        </w:rPr>
        <w:t>bligații:</w:t>
      </w:r>
    </w:p>
    <w:p w14:paraId="54BE54F6" w14:textId="5C1D122F" w:rsidR="00525F11" w:rsidRPr="007D4D56" w:rsidRDefault="007926EC" w:rsidP="00525F11">
      <w:pPr>
        <w:ind w:firstLine="720"/>
        <w:jc w:val="both"/>
        <w:rPr>
          <w:sz w:val="28"/>
          <w:szCs w:val="28"/>
          <w:lang w:val="ro-RO"/>
        </w:rPr>
      </w:pPr>
      <w:r>
        <w:rPr>
          <w:sz w:val="28"/>
          <w:szCs w:val="28"/>
          <w:lang w:val="ro-RO"/>
        </w:rPr>
        <w:t>a)</w:t>
      </w:r>
      <w:r w:rsidR="00931A89" w:rsidRPr="007D4D56">
        <w:rPr>
          <w:sz w:val="28"/>
          <w:szCs w:val="28"/>
          <w:lang w:val="ro-RO"/>
        </w:rPr>
        <w:t xml:space="preserve"> </w:t>
      </w:r>
      <w:r w:rsidR="00525F11" w:rsidRPr="007D4D56">
        <w:rPr>
          <w:sz w:val="28"/>
          <w:szCs w:val="28"/>
          <w:lang w:val="ro-RO"/>
        </w:rPr>
        <w:t>aplic</w:t>
      </w:r>
      <w:r w:rsidR="00D73681">
        <w:rPr>
          <w:sz w:val="28"/>
          <w:szCs w:val="28"/>
          <w:lang w:val="ro-RO"/>
        </w:rPr>
        <w:t>ă</w:t>
      </w:r>
      <w:r w:rsidR="00525F11" w:rsidRPr="007D4D56">
        <w:rPr>
          <w:sz w:val="28"/>
          <w:szCs w:val="28"/>
          <w:lang w:val="ro-RO"/>
        </w:rPr>
        <w:t xml:space="preserve"> </w:t>
      </w:r>
      <w:r w:rsidR="00D73681">
        <w:rPr>
          <w:sz w:val="28"/>
          <w:szCs w:val="28"/>
          <w:lang w:val="ro-RO"/>
        </w:rPr>
        <w:t>t</w:t>
      </w:r>
      <w:r w:rsidR="00525F11" w:rsidRPr="007D4D56">
        <w:rPr>
          <w:sz w:val="28"/>
          <w:szCs w:val="28"/>
          <w:lang w:val="ro-RO"/>
        </w:rPr>
        <w:t xml:space="preserve">arifele de călătorie aprobate de </w:t>
      </w:r>
      <w:r w:rsidR="00D73681">
        <w:rPr>
          <w:sz w:val="28"/>
          <w:szCs w:val="28"/>
          <w:lang w:val="ro-RO"/>
        </w:rPr>
        <w:t>d</w:t>
      </w:r>
      <w:r w:rsidR="009C4AB0" w:rsidRPr="007D4D56">
        <w:rPr>
          <w:sz w:val="28"/>
          <w:szCs w:val="28"/>
          <w:lang w:val="ro-RO"/>
        </w:rPr>
        <w:t>elegatar</w:t>
      </w:r>
      <w:r w:rsidR="00525F11" w:rsidRPr="007D4D56">
        <w:rPr>
          <w:sz w:val="28"/>
          <w:szCs w:val="28"/>
          <w:lang w:val="ro-RO"/>
        </w:rPr>
        <w:t xml:space="preserve"> şi prest</w:t>
      </w:r>
      <w:r w:rsidR="00D73681">
        <w:rPr>
          <w:sz w:val="28"/>
          <w:szCs w:val="28"/>
          <w:lang w:val="ro-RO"/>
        </w:rPr>
        <w:t>ează</w:t>
      </w:r>
      <w:r w:rsidR="00525F11" w:rsidRPr="007D4D56">
        <w:rPr>
          <w:sz w:val="28"/>
          <w:szCs w:val="28"/>
          <w:lang w:val="ro-RO"/>
        </w:rPr>
        <w:t xml:space="preserve"> servicii</w:t>
      </w:r>
      <w:r w:rsidR="00D73681">
        <w:rPr>
          <w:sz w:val="28"/>
          <w:szCs w:val="28"/>
          <w:lang w:val="ro-RO"/>
        </w:rPr>
        <w:t>le</w:t>
      </w:r>
      <w:r w:rsidR="00525F11" w:rsidRPr="007D4D56">
        <w:rPr>
          <w:sz w:val="28"/>
          <w:szCs w:val="28"/>
          <w:lang w:val="ro-RO"/>
        </w:rPr>
        <w:t xml:space="preserve"> de transport pentru categoriile sociale de călători care beneficiază de reduceri/gratuităţi în conformitate cu politicile naționale de transport și cu hotărârile adoptate de către</w:t>
      </w:r>
      <w:r w:rsidR="00931A89" w:rsidRPr="007D4D56">
        <w:rPr>
          <w:sz w:val="28"/>
          <w:szCs w:val="28"/>
          <w:lang w:val="ro-RO"/>
        </w:rPr>
        <w:t xml:space="preserve"> Consiliul Local al </w:t>
      </w:r>
      <w:r w:rsidR="00D73681">
        <w:rPr>
          <w:sz w:val="28"/>
          <w:szCs w:val="28"/>
          <w:lang w:val="ro-RO"/>
        </w:rPr>
        <w:t>m</w:t>
      </w:r>
      <w:r w:rsidR="00931A89" w:rsidRPr="007D4D56">
        <w:rPr>
          <w:sz w:val="28"/>
          <w:szCs w:val="28"/>
          <w:lang w:val="ro-RO"/>
        </w:rPr>
        <w:t xml:space="preserve">unicipiului </w:t>
      </w:r>
      <w:r w:rsidR="00CB573F" w:rsidRPr="007D4D56">
        <w:rPr>
          <w:sz w:val="28"/>
          <w:szCs w:val="28"/>
          <w:lang w:val="ro-RO"/>
        </w:rPr>
        <w:t>Câmpulung</w:t>
      </w:r>
      <w:r w:rsidR="00931A89" w:rsidRPr="007D4D56">
        <w:rPr>
          <w:sz w:val="28"/>
          <w:szCs w:val="28"/>
          <w:lang w:val="ro-RO"/>
        </w:rPr>
        <w:t xml:space="preserve"> Moldovenesc</w:t>
      </w:r>
      <w:r w:rsidR="000E2039">
        <w:rPr>
          <w:sz w:val="28"/>
          <w:szCs w:val="28"/>
          <w:lang w:val="ro-RO"/>
        </w:rPr>
        <w:t xml:space="preserve"> </w:t>
      </w:r>
      <w:bookmarkStart w:id="9" w:name="_Hlk188773433"/>
      <w:r w:rsidR="000E2039">
        <w:rPr>
          <w:sz w:val="28"/>
          <w:szCs w:val="28"/>
          <w:lang w:val="ro-RO"/>
        </w:rPr>
        <w:t>și al</w:t>
      </w:r>
      <w:r w:rsidR="000E2039" w:rsidRPr="000E2039">
        <w:rPr>
          <w:b/>
          <w:bCs/>
          <w:color w:val="000000"/>
          <w:sz w:val="26"/>
          <w:szCs w:val="26"/>
          <w:lang w:val="ro-RO" w:eastAsia="ro-RO"/>
        </w:rPr>
        <w:t xml:space="preserve"> </w:t>
      </w:r>
      <w:r w:rsidR="000E2039" w:rsidRPr="000E2039">
        <w:rPr>
          <w:sz w:val="28"/>
          <w:szCs w:val="28"/>
          <w:lang w:val="ro-RO"/>
        </w:rPr>
        <w:t xml:space="preserve">Consiliul </w:t>
      </w:r>
      <w:r w:rsidR="000E2039">
        <w:rPr>
          <w:sz w:val="28"/>
          <w:szCs w:val="28"/>
          <w:lang w:val="ro-RO"/>
        </w:rPr>
        <w:t>L</w:t>
      </w:r>
      <w:r w:rsidR="000E2039" w:rsidRPr="000E2039">
        <w:rPr>
          <w:sz w:val="28"/>
          <w:szCs w:val="28"/>
          <w:lang w:val="ro-RO"/>
        </w:rPr>
        <w:t xml:space="preserve">ocal al </w:t>
      </w:r>
      <w:r w:rsidR="000E2039">
        <w:rPr>
          <w:sz w:val="28"/>
          <w:szCs w:val="28"/>
          <w:lang w:val="ro-RO"/>
        </w:rPr>
        <w:t>c</w:t>
      </w:r>
      <w:r w:rsidR="000E2039" w:rsidRPr="000E2039">
        <w:rPr>
          <w:sz w:val="28"/>
          <w:szCs w:val="28"/>
          <w:lang w:val="ro-RO"/>
        </w:rPr>
        <w:t>omunei Sadova</w:t>
      </w:r>
      <w:r w:rsidR="000E2039">
        <w:rPr>
          <w:sz w:val="28"/>
          <w:szCs w:val="28"/>
          <w:lang w:val="ro-RO"/>
        </w:rPr>
        <w:t xml:space="preserve"> </w:t>
      </w:r>
      <w:bookmarkEnd w:id="9"/>
      <w:r w:rsidR="00525F11" w:rsidRPr="007D4D56">
        <w:rPr>
          <w:sz w:val="28"/>
          <w:szCs w:val="28"/>
          <w:lang w:val="ro-RO"/>
        </w:rPr>
        <w:t>;</w:t>
      </w:r>
    </w:p>
    <w:p w14:paraId="24CE4D57" w14:textId="1C05BCB1" w:rsidR="00525F11" w:rsidRPr="007D4D56" w:rsidRDefault="00931A89" w:rsidP="00525F11">
      <w:pPr>
        <w:ind w:firstLine="720"/>
        <w:jc w:val="both"/>
        <w:rPr>
          <w:sz w:val="28"/>
          <w:szCs w:val="28"/>
          <w:lang w:val="ro-RO"/>
        </w:rPr>
      </w:pPr>
      <w:r w:rsidRPr="007D4D56">
        <w:rPr>
          <w:sz w:val="28"/>
          <w:szCs w:val="28"/>
          <w:lang w:val="ro-RO"/>
        </w:rPr>
        <w:lastRenderedPageBreak/>
        <w:t>b)</w:t>
      </w:r>
      <w:r w:rsidR="007926EC">
        <w:rPr>
          <w:sz w:val="28"/>
          <w:szCs w:val="28"/>
          <w:lang w:val="ro-RO"/>
        </w:rPr>
        <w:t xml:space="preserve"> </w:t>
      </w:r>
      <w:r w:rsidR="00525F11" w:rsidRPr="007D4D56">
        <w:rPr>
          <w:sz w:val="28"/>
          <w:szCs w:val="28"/>
          <w:lang w:val="ro-RO"/>
        </w:rPr>
        <w:t>prest</w:t>
      </w:r>
      <w:r w:rsidR="00D73681">
        <w:rPr>
          <w:sz w:val="28"/>
          <w:szCs w:val="28"/>
          <w:lang w:val="ro-RO"/>
        </w:rPr>
        <w:t>ează</w:t>
      </w:r>
      <w:r w:rsidR="00525F11" w:rsidRPr="007D4D56">
        <w:rPr>
          <w:sz w:val="28"/>
          <w:szCs w:val="28"/>
          <w:lang w:val="ro-RO"/>
        </w:rPr>
        <w:t xml:space="preserve"> Serviciul de transport</w:t>
      </w:r>
      <w:r w:rsidR="00B87241">
        <w:rPr>
          <w:sz w:val="28"/>
          <w:szCs w:val="28"/>
          <w:lang w:val="ro-RO"/>
        </w:rPr>
        <w:t xml:space="preserve"> </w:t>
      </w:r>
      <w:r w:rsidR="00B87241" w:rsidRPr="007D4D56">
        <w:rPr>
          <w:sz w:val="28"/>
          <w:szCs w:val="28"/>
          <w:lang w:val="ro-RO"/>
        </w:rPr>
        <w:t>public</w:t>
      </w:r>
      <w:r w:rsidR="00B87241">
        <w:rPr>
          <w:sz w:val="28"/>
          <w:szCs w:val="28"/>
          <w:lang w:val="ro-RO"/>
        </w:rPr>
        <w:t xml:space="preserve"> local</w:t>
      </w:r>
      <w:r w:rsidR="00525F11" w:rsidRPr="007D4D56">
        <w:rPr>
          <w:sz w:val="28"/>
          <w:szCs w:val="28"/>
          <w:lang w:val="ro-RO"/>
        </w:rPr>
        <w:t xml:space="preserve"> în conformitate cu principiile continuităţii, regularităţii şi capacităţii prevăzute în </w:t>
      </w:r>
      <w:r w:rsidR="00D73681">
        <w:rPr>
          <w:sz w:val="28"/>
          <w:szCs w:val="28"/>
          <w:lang w:val="ro-RO"/>
        </w:rPr>
        <w:t>p</w:t>
      </w:r>
      <w:r w:rsidR="00525F11" w:rsidRPr="007D4D56">
        <w:rPr>
          <w:sz w:val="28"/>
          <w:szCs w:val="28"/>
          <w:lang w:val="ro-RO"/>
        </w:rPr>
        <w:t>rogramul de transport;</w:t>
      </w:r>
    </w:p>
    <w:p w14:paraId="1979D2A2" w14:textId="7F305C4E" w:rsidR="00525F11" w:rsidRPr="007D4D56" w:rsidRDefault="00931A89" w:rsidP="00525F11">
      <w:pPr>
        <w:ind w:firstLine="720"/>
        <w:jc w:val="both"/>
        <w:rPr>
          <w:sz w:val="28"/>
          <w:szCs w:val="28"/>
          <w:lang w:val="ro-RO"/>
        </w:rPr>
      </w:pPr>
      <w:r w:rsidRPr="007D4D56">
        <w:rPr>
          <w:sz w:val="28"/>
          <w:szCs w:val="28"/>
          <w:lang w:val="ro-RO"/>
        </w:rPr>
        <w:t xml:space="preserve">c) </w:t>
      </w:r>
      <w:r w:rsidR="00525F11" w:rsidRPr="007D4D56">
        <w:rPr>
          <w:sz w:val="28"/>
          <w:szCs w:val="28"/>
          <w:lang w:val="ro-RO"/>
        </w:rPr>
        <w:t>prest</w:t>
      </w:r>
      <w:r w:rsidR="00D73681">
        <w:rPr>
          <w:sz w:val="28"/>
          <w:szCs w:val="28"/>
          <w:lang w:val="ro-RO"/>
        </w:rPr>
        <w:t>ează</w:t>
      </w:r>
      <w:r w:rsidR="00525F11" w:rsidRPr="007D4D56">
        <w:rPr>
          <w:sz w:val="28"/>
          <w:szCs w:val="28"/>
          <w:lang w:val="ro-RO"/>
        </w:rPr>
        <w:t xml:space="preserve"> Serviciul de transport</w:t>
      </w:r>
      <w:r w:rsidR="00B87241">
        <w:rPr>
          <w:sz w:val="28"/>
          <w:szCs w:val="28"/>
          <w:lang w:val="ro-RO"/>
        </w:rPr>
        <w:t xml:space="preserve"> </w:t>
      </w:r>
      <w:r w:rsidR="00B87241" w:rsidRPr="007D4D56">
        <w:rPr>
          <w:sz w:val="28"/>
          <w:szCs w:val="28"/>
          <w:lang w:val="ro-RO"/>
        </w:rPr>
        <w:t>public</w:t>
      </w:r>
      <w:r w:rsidR="00B87241">
        <w:rPr>
          <w:sz w:val="28"/>
          <w:szCs w:val="28"/>
          <w:lang w:val="ro-RO"/>
        </w:rPr>
        <w:t xml:space="preserve"> local</w:t>
      </w:r>
      <w:r w:rsidR="00525F11" w:rsidRPr="007D4D56">
        <w:rPr>
          <w:sz w:val="28"/>
          <w:szCs w:val="28"/>
          <w:lang w:val="ro-RO"/>
        </w:rPr>
        <w:t xml:space="preserve"> în conformitate cu indicatorii de calitate prevăzuţi în </w:t>
      </w:r>
      <w:r w:rsidR="00C603ED" w:rsidRPr="00463A46">
        <w:rPr>
          <w:sz w:val="28"/>
          <w:szCs w:val="28"/>
          <w:lang w:val="ro-RO"/>
        </w:rPr>
        <w:t>anexa nr.</w:t>
      </w:r>
      <w:r w:rsidR="00D73681" w:rsidRPr="00463A46">
        <w:rPr>
          <w:sz w:val="28"/>
          <w:szCs w:val="28"/>
          <w:lang w:val="ro-RO"/>
        </w:rPr>
        <w:t xml:space="preserve"> </w:t>
      </w:r>
      <w:r w:rsidR="004D0CDD" w:rsidRPr="00463A46">
        <w:rPr>
          <w:sz w:val="28"/>
          <w:szCs w:val="28"/>
          <w:lang w:val="ro-RO"/>
        </w:rPr>
        <w:t>4</w:t>
      </w:r>
      <w:r w:rsidR="00C603ED" w:rsidRPr="007D4D56">
        <w:rPr>
          <w:sz w:val="28"/>
          <w:szCs w:val="28"/>
          <w:lang w:val="ro-RO"/>
        </w:rPr>
        <w:t xml:space="preserve"> </w:t>
      </w:r>
      <w:r w:rsidR="00D73681">
        <w:rPr>
          <w:sz w:val="28"/>
          <w:szCs w:val="28"/>
          <w:lang w:val="ro-RO"/>
        </w:rPr>
        <w:t>l</w:t>
      </w:r>
      <w:r w:rsidR="00C603ED" w:rsidRPr="007D4D56">
        <w:rPr>
          <w:sz w:val="28"/>
          <w:szCs w:val="28"/>
          <w:lang w:val="ro-RO"/>
        </w:rPr>
        <w:t xml:space="preserve">a </w:t>
      </w:r>
      <w:r w:rsidR="00525F11" w:rsidRPr="007D4D56">
        <w:rPr>
          <w:sz w:val="28"/>
          <w:szCs w:val="28"/>
          <w:lang w:val="ro-RO"/>
        </w:rPr>
        <w:t xml:space="preserve">prezentul </w:t>
      </w:r>
      <w:r w:rsidR="00D73681">
        <w:rPr>
          <w:sz w:val="28"/>
          <w:szCs w:val="28"/>
          <w:lang w:val="ro-RO"/>
        </w:rPr>
        <w:t>c</w:t>
      </w:r>
      <w:r w:rsidR="00525F11" w:rsidRPr="007D4D56">
        <w:rPr>
          <w:sz w:val="28"/>
          <w:szCs w:val="28"/>
          <w:lang w:val="ro-RO"/>
        </w:rPr>
        <w:t>ontract;</w:t>
      </w:r>
    </w:p>
    <w:p w14:paraId="71924406" w14:textId="2DA634D9" w:rsidR="00525F11" w:rsidRPr="00463A46" w:rsidRDefault="00931A89" w:rsidP="00525F11">
      <w:pPr>
        <w:ind w:firstLine="720"/>
        <w:jc w:val="both"/>
        <w:rPr>
          <w:sz w:val="28"/>
          <w:szCs w:val="28"/>
          <w:lang w:val="ro-RO"/>
        </w:rPr>
      </w:pPr>
      <w:r w:rsidRPr="007D4D56">
        <w:rPr>
          <w:sz w:val="28"/>
          <w:szCs w:val="28"/>
          <w:lang w:val="ro-RO"/>
        </w:rPr>
        <w:t xml:space="preserve">d) </w:t>
      </w:r>
      <w:r w:rsidR="00525F11" w:rsidRPr="007D4D56">
        <w:rPr>
          <w:sz w:val="28"/>
          <w:szCs w:val="28"/>
          <w:lang w:val="ro-RO"/>
        </w:rPr>
        <w:t>respect</w:t>
      </w:r>
      <w:r w:rsidR="00D73681">
        <w:rPr>
          <w:sz w:val="28"/>
          <w:szCs w:val="28"/>
          <w:lang w:val="ro-RO"/>
        </w:rPr>
        <w:t>ă</w:t>
      </w:r>
      <w:r w:rsidR="00525F11" w:rsidRPr="007D4D56">
        <w:rPr>
          <w:sz w:val="28"/>
          <w:szCs w:val="28"/>
          <w:lang w:val="ro-RO"/>
        </w:rPr>
        <w:t xml:space="preserve"> standardele şi cerinţele de siguranţă şi securitate prevăzute în prezentul </w:t>
      </w:r>
      <w:r w:rsidR="00D73681" w:rsidRPr="00463A46">
        <w:rPr>
          <w:sz w:val="28"/>
          <w:szCs w:val="28"/>
          <w:lang w:val="ro-RO"/>
        </w:rPr>
        <w:t>c</w:t>
      </w:r>
      <w:r w:rsidR="00525F11" w:rsidRPr="00463A46">
        <w:rPr>
          <w:sz w:val="28"/>
          <w:szCs w:val="28"/>
          <w:lang w:val="ro-RO"/>
        </w:rPr>
        <w:t>ontract și în legislația din domeniul transportului public de călători;</w:t>
      </w:r>
    </w:p>
    <w:p w14:paraId="261E0917" w14:textId="7D76EA84" w:rsidR="00E356B8" w:rsidRPr="00463A46" w:rsidRDefault="00E356B8" w:rsidP="00E356B8">
      <w:pPr>
        <w:rPr>
          <w:bCs/>
          <w:sz w:val="28"/>
          <w:szCs w:val="28"/>
          <w:lang w:val="ro-RO" w:bidi="ro-RO"/>
        </w:rPr>
      </w:pPr>
      <w:r w:rsidRPr="00463A46">
        <w:rPr>
          <w:sz w:val="28"/>
          <w:szCs w:val="28"/>
          <w:lang w:val="ro-RO"/>
        </w:rPr>
        <w:t xml:space="preserve">          </w:t>
      </w:r>
      <w:r w:rsidR="00931A89" w:rsidRPr="00463A46">
        <w:rPr>
          <w:sz w:val="28"/>
          <w:szCs w:val="28"/>
          <w:lang w:val="ro-RO"/>
        </w:rPr>
        <w:t xml:space="preserve">e) </w:t>
      </w:r>
      <w:r w:rsidR="00525F11" w:rsidRPr="00463A46">
        <w:rPr>
          <w:sz w:val="28"/>
          <w:szCs w:val="28"/>
          <w:lang w:val="ro-RO"/>
        </w:rPr>
        <w:t>prest</w:t>
      </w:r>
      <w:r w:rsidR="00B87241" w:rsidRPr="00463A46">
        <w:rPr>
          <w:sz w:val="28"/>
          <w:szCs w:val="28"/>
          <w:lang w:val="ro-RO"/>
        </w:rPr>
        <w:t>ează</w:t>
      </w:r>
      <w:r w:rsidR="00525F11" w:rsidRPr="00463A46">
        <w:rPr>
          <w:sz w:val="28"/>
          <w:szCs w:val="28"/>
          <w:lang w:val="ro-RO"/>
        </w:rPr>
        <w:t xml:space="preserve"> </w:t>
      </w:r>
      <w:r w:rsidR="00B87241" w:rsidRPr="00463A46">
        <w:rPr>
          <w:sz w:val="28"/>
          <w:szCs w:val="28"/>
          <w:lang w:val="ro-RO"/>
        </w:rPr>
        <w:t xml:space="preserve">Serviciul de transport public local </w:t>
      </w:r>
      <w:r w:rsidR="00525F11" w:rsidRPr="00463A46">
        <w:rPr>
          <w:sz w:val="28"/>
          <w:szCs w:val="28"/>
          <w:lang w:val="ro-RO"/>
        </w:rPr>
        <w:t xml:space="preserve">cu </w:t>
      </w:r>
      <w:r w:rsidR="00B87241" w:rsidRPr="00463A46">
        <w:rPr>
          <w:sz w:val="28"/>
          <w:szCs w:val="28"/>
          <w:lang w:val="ro-RO"/>
        </w:rPr>
        <w:t>mijloacele de transport</w:t>
      </w:r>
      <w:r w:rsidR="00525F11" w:rsidRPr="00463A46">
        <w:rPr>
          <w:sz w:val="28"/>
          <w:szCs w:val="28"/>
          <w:lang w:val="ro-RO"/>
        </w:rPr>
        <w:t xml:space="preserve"> prevăzute în C</w:t>
      </w:r>
      <w:r w:rsidR="002424B4" w:rsidRPr="00463A46">
        <w:rPr>
          <w:sz w:val="28"/>
          <w:szCs w:val="28"/>
          <w:lang w:val="ro-RO"/>
        </w:rPr>
        <w:t>aietul de sarcini</w:t>
      </w:r>
      <w:r w:rsidR="00463A46" w:rsidRPr="00463A46">
        <w:rPr>
          <w:sz w:val="28"/>
          <w:szCs w:val="28"/>
          <w:lang w:val="ro-RO"/>
        </w:rPr>
        <w:t xml:space="preserve">. </w:t>
      </w:r>
      <w:r w:rsidR="00463A46" w:rsidRPr="00463A46">
        <w:rPr>
          <w:bCs/>
          <w:sz w:val="28"/>
          <w:szCs w:val="28"/>
          <w:lang w:val="ro-RO" w:bidi="ro-RO"/>
        </w:rPr>
        <w:t>Delegantul</w:t>
      </w:r>
      <w:r w:rsidRPr="00463A46">
        <w:rPr>
          <w:bCs/>
          <w:sz w:val="28"/>
          <w:szCs w:val="28"/>
          <w:lang w:val="ro-RO" w:bidi="ro-RO"/>
        </w:rPr>
        <w:t xml:space="preserve"> va presta Serviciul public de transport călători cu vehiculele prevăzute în prezentul Contract, potrivit Anexei nr. 3</w:t>
      </w:r>
      <w:r w:rsidR="00463A46">
        <w:rPr>
          <w:bCs/>
          <w:sz w:val="28"/>
          <w:szCs w:val="28"/>
          <w:lang w:val="ro-RO" w:bidi="ro-RO"/>
        </w:rPr>
        <w:t>.</w:t>
      </w:r>
      <w:r w:rsidR="00175B63" w:rsidRPr="00463A46">
        <w:rPr>
          <w:bCs/>
          <w:sz w:val="28"/>
          <w:szCs w:val="28"/>
          <w:lang w:val="ro-RO" w:bidi="ro-RO"/>
        </w:rPr>
        <w:t xml:space="preserve">  </w:t>
      </w:r>
    </w:p>
    <w:p w14:paraId="750FCA62" w14:textId="2D51B9C5" w:rsidR="004D0CDD" w:rsidRPr="007D4D56" w:rsidRDefault="00DD1142" w:rsidP="00B87241">
      <w:pPr>
        <w:ind w:firstLine="720"/>
        <w:jc w:val="both"/>
        <w:rPr>
          <w:sz w:val="28"/>
          <w:szCs w:val="28"/>
          <w:lang w:val="ro-RO"/>
        </w:rPr>
      </w:pPr>
      <w:r w:rsidRPr="007D4D56">
        <w:rPr>
          <w:sz w:val="28"/>
          <w:szCs w:val="28"/>
          <w:lang w:val="ro-RO"/>
        </w:rPr>
        <w:t>f)</w:t>
      </w:r>
      <w:r w:rsidR="00B87241">
        <w:rPr>
          <w:sz w:val="28"/>
          <w:szCs w:val="28"/>
          <w:lang w:val="ro-RO"/>
        </w:rPr>
        <w:t xml:space="preserve"> </w:t>
      </w:r>
      <w:r w:rsidRPr="007D4D56">
        <w:rPr>
          <w:sz w:val="28"/>
          <w:szCs w:val="28"/>
          <w:lang w:val="ro-RO"/>
        </w:rPr>
        <w:t>are dreptul exclusiv de a presta</w:t>
      </w:r>
      <w:r w:rsidR="00B87241">
        <w:rPr>
          <w:sz w:val="28"/>
          <w:szCs w:val="28"/>
          <w:lang w:val="ro-RO"/>
        </w:rPr>
        <w:t xml:space="preserve"> </w:t>
      </w:r>
      <w:r w:rsidR="00B87241" w:rsidRPr="007D4D56">
        <w:rPr>
          <w:sz w:val="28"/>
          <w:szCs w:val="28"/>
          <w:lang w:val="ro-RO"/>
        </w:rPr>
        <w:t>Serviciul de transport</w:t>
      </w:r>
      <w:r w:rsidR="00B87241">
        <w:rPr>
          <w:sz w:val="28"/>
          <w:szCs w:val="28"/>
          <w:lang w:val="ro-RO"/>
        </w:rPr>
        <w:t xml:space="preserve"> </w:t>
      </w:r>
      <w:r w:rsidR="00B87241" w:rsidRPr="007D4D56">
        <w:rPr>
          <w:sz w:val="28"/>
          <w:szCs w:val="28"/>
          <w:lang w:val="ro-RO"/>
        </w:rPr>
        <w:t>public</w:t>
      </w:r>
      <w:r w:rsidR="00B87241">
        <w:rPr>
          <w:sz w:val="28"/>
          <w:szCs w:val="28"/>
          <w:lang w:val="ro-RO"/>
        </w:rPr>
        <w:t xml:space="preserve"> local</w:t>
      </w:r>
      <w:r w:rsidRPr="007D4D56">
        <w:rPr>
          <w:sz w:val="28"/>
          <w:szCs w:val="28"/>
          <w:lang w:val="ro-RO"/>
        </w:rPr>
        <w:t xml:space="preserve"> pe durata contractului, în conformitate cu prevederile </w:t>
      </w:r>
      <w:r w:rsidR="00B87241">
        <w:rPr>
          <w:sz w:val="28"/>
          <w:szCs w:val="28"/>
          <w:lang w:val="ro-RO"/>
        </w:rPr>
        <w:t>C</w:t>
      </w:r>
      <w:r w:rsidRPr="007D4D56">
        <w:rPr>
          <w:sz w:val="28"/>
          <w:szCs w:val="28"/>
          <w:lang w:val="ro-RO"/>
        </w:rPr>
        <w:t xml:space="preserve">aietului de sarcini si a </w:t>
      </w:r>
      <w:r w:rsidR="00B87241">
        <w:rPr>
          <w:sz w:val="28"/>
          <w:szCs w:val="28"/>
          <w:lang w:val="ro-RO"/>
        </w:rPr>
        <w:t>R</w:t>
      </w:r>
      <w:r w:rsidRPr="007D4D56">
        <w:rPr>
          <w:sz w:val="28"/>
          <w:szCs w:val="28"/>
          <w:lang w:val="ro-RO"/>
        </w:rPr>
        <w:t>egulamentului serviciului, sub controlul</w:t>
      </w:r>
      <w:r w:rsidR="0034164A" w:rsidRPr="0034164A">
        <w:rPr>
          <w:sz w:val="28"/>
          <w:szCs w:val="28"/>
          <w:lang w:val="ro-RO"/>
        </w:rPr>
        <w:t xml:space="preserve"> </w:t>
      </w:r>
      <w:r w:rsidR="0034164A">
        <w:rPr>
          <w:sz w:val="28"/>
          <w:szCs w:val="28"/>
          <w:lang w:val="ro-RO"/>
        </w:rPr>
        <w:t>A</w:t>
      </w:r>
      <w:r w:rsidR="0034164A" w:rsidRPr="000E2039">
        <w:rPr>
          <w:sz w:val="28"/>
          <w:szCs w:val="28"/>
          <w:lang w:val="ro-RO"/>
        </w:rPr>
        <w:t>socia</w:t>
      </w:r>
      <w:r w:rsidR="0034164A">
        <w:rPr>
          <w:sz w:val="28"/>
          <w:szCs w:val="28"/>
          <w:lang w:val="ro-RO"/>
        </w:rPr>
        <w:t>ț</w:t>
      </w:r>
      <w:r w:rsidR="0034164A" w:rsidRPr="000E2039">
        <w:rPr>
          <w:sz w:val="28"/>
          <w:szCs w:val="28"/>
          <w:lang w:val="ro-RO"/>
        </w:rPr>
        <w:t>i</w:t>
      </w:r>
      <w:r w:rsidR="0034164A">
        <w:rPr>
          <w:sz w:val="28"/>
          <w:szCs w:val="28"/>
          <w:lang w:val="ro-RO"/>
        </w:rPr>
        <w:t>ei</w:t>
      </w:r>
      <w:r w:rsidR="0034164A" w:rsidRPr="000E2039">
        <w:rPr>
          <w:sz w:val="28"/>
          <w:szCs w:val="28"/>
          <w:lang w:val="ro-RO"/>
        </w:rPr>
        <w:t xml:space="preserve"> de dezvoltare</w:t>
      </w:r>
      <w:r w:rsidR="0034164A">
        <w:rPr>
          <w:sz w:val="28"/>
          <w:szCs w:val="28"/>
          <w:lang w:val="ro-RO"/>
        </w:rPr>
        <w:t xml:space="preserve"> </w:t>
      </w:r>
      <w:r w:rsidR="0034164A" w:rsidRPr="000E2039">
        <w:rPr>
          <w:sz w:val="28"/>
          <w:szCs w:val="28"/>
          <w:lang w:val="ro-RO"/>
        </w:rPr>
        <w:t>intercomunitară (</w:t>
      </w:r>
      <w:r w:rsidR="0034164A">
        <w:rPr>
          <w:sz w:val="28"/>
          <w:szCs w:val="28"/>
          <w:lang w:val="ro-RO"/>
        </w:rPr>
        <w:t>ADI)</w:t>
      </w:r>
      <w:r w:rsidR="00082F34">
        <w:rPr>
          <w:sz w:val="28"/>
          <w:szCs w:val="28"/>
          <w:lang w:val="ro-RO"/>
        </w:rPr>
        <w:t xml:space="preserve"> </w:t>
      </w:r>
      <w:r w:rsidR="0034164A" w:rsidRPr="000E2039">
        <w:rPr>
          <w:sz w:val="28"/>
          <w:szCs w:val="28"/>
          <w:lang w:val="ro-RO"/>
        </w:rPr>
        <w:t>„</w:t>
      </w:r>
      <w:r w:rsidR="0034164A">
        <w:rPr>
          <w:sz w:val="28"/>
          <w:szCs w:val="28"/>
          <w:lang w:val="ro-RO"/>
        </w:rPr>
        <w:t>E</w:t>
      </w:r>
      <w:r w:rsidR="0034164A" w:rsidRPr="000E2039">
        <w:rPr>
          <w:sz w:val="28"/>
          <w:szCs w:val="28"/>
          <w:lang w:val="ro-RO"/>
        </w:rPr>
        <w:t xml:space="preserve">co-transport </w:t>
      </w:r>
      <w:r w:rsidR="0034164A">
        <w:rPr>
          <w:sz w:val="28"/>
          <w:szCs w:val="28"/>
          <w:lang w:val="ro-RO"/>
        </w:rPr>
        <w:t>C</w:t>
      </w:r>
      <w:r w:rsidR="0034164A" w:rsidRPr="000E2039">
        <w:rPr>
          <w:sz w:val="28"/>
          <w:szCs w:val="28"/>
          <w:lang w:val="ro-RO"/>
        </w:rPr>
        <w:t xml:space="preserve">âmpulung </w:t>
      </w:r>
      <w:r w:rsidR="0034164A">
        <w:rPr>
          <w:sz w:val="28"/>
          <w:szCs w:val="28"/>
          <w:lang w:val="ro-RO"/>
        </w:rPr>
        <w:t>M</w:t>
      </w:r>
      <w:r w:rsidR="0034164A" w:rsidRPr="000E2039">
        <w:rPr>
          <w:sz w:val="28"/>
          <w:szCs w:val="28"/>
          <w:lang w:val="ro-RO"/>
        </w:rPr>
        <w:t>oldovenesc -</w:t>
      </w:r>
      <w:r w:rsidR="0034164A">
        <w:rPr>
          <w:sz w:val="28"/>
          <w:szCs w:val="28"/>
          <w:lang w:val="ro-RO"/>
        </w:rPr>
        <w:t>S</w:t>
      </w:r>
      <w:r w:rsidR="0034164A" w:rsidRPr="000E2039">
        <w:rPr>
          <w:sz w:val="28"/>
          <w:szCs w:val="28"/>
          <w:lang w:val="ro-RO"/>
        </w:rPr>
        <w:t>adova”</w:t>
      </w:r>
      <w:r w:rsidR="0034164A">
        <w:rPr>
          <w:sz w:val="28"/>
          <w:szCs w:val="28"/>
          <w:lang w:val="ro-RO"/>
        </w:rPr>
        <w:t xml:space="preserve"> </w:t>
      </w:r>
      <w:r w:rsidR="00BD03FE" w:rsidRPr="007D4D56">
        <w:rPr>
          <w:sz w:val="28"/>
          <w:szCs w:val="28"/>
          <w:lang w:val="ro-RO"/>
        </w:rPr>
        <w:t>.</w:t>
      </w:r>
    </w:p>
    <w:p w14:paraId="54F8BD65" w14:textId="77777777" w:rsidR="004D0CDD" w:rsidRPr="00B87241" w:rsidRDefault="004D0CDD" w:rsidP="002424B4">
      <w:pPr>
        <w:jc w:val="both"/>
        <w:rPr>
          <w:sz w:val="20"/>
          <w:szCs w:val="20"/>
          <w:lang w:val="ro-RO"/>
        </w:rPr>
      </w:pPr>
    </w:p>
    <w:p w14:paraId="6F15032C" w14:textId="106C2552" w:rsidR="00525F11" w:rsidRPr="007D4D56" w:rsidRDefault="00525F11" w:rsidP="005955D8">
      <w:pPr>
        <w:rPr>
          <w:b/>
          <w:sz w:val="28"/>
          <w:szCs w:val="28"/>
          <w:lang w:val="ro-RO"/>
        </w:rPr>
      </w:pPr>
      <w:r w:rsidRPr="007D4D56">
        <w:rPr>
          <w:b/>
          <w:sz w:val="28"/>
          <w:szCs w:val="28"/>
          <w:lang w:val="ro-RO"/>
        </w:rPr>
        <w:t>CAPITOLUL 4.</w:t>
      </w:r>
      <w:r w:rsidR="00B87241">
        <w:rPr>
          <w:b/>
          <w:sz w:val="28"/>
          <w:szCs w:val="28"/>
          <w:lang w:val="ro-RO"/>
        </w:rPr>
        <w:t xml:space="preserve"> </w:t>
      </w:r>
      <w:r w:rsidRPr="007D4D56">
        <w:rPr>
          <w:b/>
          <w:sz w:val="28"/>
          <w:szCs w:val="28"/>
          <w:lang w:val="ro-RO"/>
        </w:rPr>
        <w:t xml:space="preserve"> CATEGORII DE BUNURI FOLOSITE ÎN REALIZAREA CONTRACTULUI</w:t>
      </w:r>
    </w:p>
    <w:p w14:paraId="14279484" w14:textId="77777777" w:rsidR="003B4919" w:rsidRPr="00B87241" w:rsidRDefault="003B4919" w:rsidP="00525F11">
      <w:pPr>
        <w:ind w:firstLine="720"/>
        <w:jc w:val="both"/>
        <w:rPr>
          <w:b/>
          <w:sz w:val="20"/>
          <w:szCs w:val="20"/>
          <w:lang w:val="ro-RO"/>
        </w:rPr>
      </w:pPr>
    </w:p>
    <w:p w14:paraId="597AE8C0" w14:textId="59238415" w:rsidR="002424B4" w:rsidRPr="007D4D56" w:rsidRDefault="002424B4" w:rsidP="002424B4">
      <w:pPr>
        <w:ind w:firstLine="720"/>
        <w:jc w:val="both"/>
        <w:rPr>
          <w:sz w:val="28"/>
          <w:szCs w:val="28"/>
          <w:lang w:val="ro-RO"/>
        </w:rPr>
      </w:pPr>
      <w:r w:rsidRPr="00B87241">
        <w:rPr>
          <w:b/>
          <w:bCs/>
          <w:sz w:val="28"/>
          <w:szCs w:val="28"/>
          <w:lang w:val="ro-RO"/>
        </w:rPr>
        <w:t>4.1</w:t>
      </w:r>
      <w:r w:rsidR="00B87241" w:rsidRPr="00B87241">
        <w:rPr>
          <w:b/>
          <w:bCs/>
          <w:sz w:val="28"/>
          <w:szCs w:val="28"/>
          <w:lang w:val="ro-RO"/>
        </w:rPr>
        <w:t>.</w:t>
      </w:r>
      <w:r w:rsidRPr="007D4D56">
        <w:rPr>
          <w:sz w:val="28"/>
          <w:szCs w:val="28"/>
          <w:lang w:val="ro-RO"/>
        </w:rPr>
        <w:t xml:space="preserve">  În derularea contractului de delegare, delega</w:t>
      </w:r>
      <w:r w:rsidR="00434952" w:rsidRPr="007D4D56">
        <w:rPr>
          <w:sz w:val="28"/>
          <w:szCs w:val="28"/>
          <w:lang w:val="ro-RO"/>
        </w:rPr>
        <w:t>n</w:t>
      </w:r>
      <w:r w:rsidRPr="007D4D56">
        <w:rPr>
          <w:sz w:val="28"/>
          <w:szCs w:val="28"/>
          <w:lang w:val="ro-RO"/>
        </w:rPr>
        <w:t>tul va utiliza următoarele categorii</w:t>
      </w:r>
      <w:r w:rsidRPr="007D4D56">
        <w:rPr>
          <w:b/>
          <w:sz w:val="28"/>
          <w:szCs w:val="28"/>
          <w:lang w:val="ro-RO"/>
        </w:rPr>
        <w:t xml:space="preserve"> </w:t>
      </w:r>
      <w:r w:rsidRPr="007D4D56">
        <w:rPr>
          <w:sz w:val="28"/>
          <w:szCs w:val="28"/>
          <w:lang w:val="ro-RO"/>
        </w:rPr>
        <w:t>de bunuri:</w:t>
      </w:r>
    </w:p>
    <w:p w14:paraId="5B3FF8A2" w14:textId="320DF2B0" w:rsidR="002424B4" w:rsidRPr="007D4D56" w:rsidRDefault="00DF3BD7" w:rsidP="00E02E8C">
      <w:pPr>
        <w:ind w:firstLine="720"/>
        <w:jc w:val="both"/>
        <w:rPr>
          <w:sz w:val="28"/>
          <w:szCs w:val="28"/>
          <w:lang w:val="ro-RO"/>
        </w:rPr>
      </w:pPr>
      <w:r>
        <w:rPr>
          <w:sz w:val="28"/>
          <w:szCs w:val="28"/>
          <w:lang w:val="ro-RO"/>
        </w:rPr>
        <w:t xml:space="preserve">a) </w:t>
      </w:r>
      <w:r w:rsidR="002424B4" w:rsidRPr="007D4D56">
        <w:rPr>
          <w:sz w:val="28"/>
          <w:szCs w:val="28"/>
          <w:lang w:val="ro-RO"/>
        </w:rPr>
        <w:t xml:space="preserve">Bunuri de retur: </w:t>
      </w:r>
      <w:r w:rsidR="00E356B8" w:rsidRPr="00E356B8">
        <w:rPr>
          <w:sz w:val="28"/>
          <w:szCs w:val="28"/>
          <w:lang w:val="ro-RO"/>
        </w:rPr>
        <w:t xml:space="preserve"> bunurile publice puse la dispoziție de către proprietar către </w:t>
      </w:r>
      <w:r w:rsidR="00175B63">
        <w:rPr>
          <w:sz w:val="28"/>
          <w:szCs w:val="28"/>
          <w:lang w:val="ro-RO"/>
        </w:rPr>
        <w:t>delegant</w:t>
      </w:r>
      <w:r w:rsidR="00E356B8" w:rsidRPr="00E356B8">
        <w:rPr>
          <w:sz w:val="28"/>
          <w:szCs w:val="28"/>
          <w:lang w:val="ro-RO"/>
        </w:rPr>
        <w:t xml:space="preserve"> în scopul executării Contractului, prevăzute în </w:t>
      </w:r>
      <w:r w:rsidR="00E356B8" w:rsidRPr="00463A46">
        <w:rPr>
          <w:sz w:val="28"/>
          <w:szCs w:val="28"/>
          <w:lang w:val="ro-RO"/>
        </w:rPr>
        <w:t>Anexa nr. 3.1,</w:t>
      </w:r>
      <w:r w:rsidR="00E356B8" w:rsidRPr="00E356B8">
        <w:rPr>
          <w:sz w:val="28"/>
          <w:szCs w:val="28"/>
          <w:lang w:val="ro-RO"/>
        </w:rPr>
        <w:t xml:space="preserve"> bunurile de natura domeniului public nou creat sau cele existente, dezvoltate şi modernizate cu subvenţii pentru investiţii de la bugetul local sau central precum şi cele realizate de </w:t>
      </w:r>
      <w:r w:rsidR="00175B63">
        <w:rPr>
          <w:sz w:val="28"/>
          <w:szCs w:val="28"/>
          <w:lang w:val="ro-RO"/>
        </w:rPr>
        <w:t>delegant</w:t>
      </w:r>
      <w:r w:rsidR="00E356B8" w:rsidRPr="00E356B8">
        <w:rPr>
          <w:sz w:val="28"/>
          <w:szCs w:val="28"/>
          <w:lang w:val="ro-RO"/>
        </w:rPr>
        <w:t xml:space="preserve"> în conformitate cu Programul de investiţii şi care, la încetarea Contractului, revin de plin drept, gratuit şi libere de orice sarcini, proprietarului;</w:t>
      </w:r>
      <w:r w:rsidR="002424B4" w:rsidRPr="007D4D56">
        <w:rPr>
          <w:sz w:val="28"/>
          <w:szCs w:val="28"/>
          <w:lang w:val="ro-RO"/>
        </w:rPr>
        <w:t xml:space="preserve">; </w:t>
      </w:r>
    </w:p>
    <w:p w14:paraId="40325025" w14:textId="021D4805" w:rsidR="002424B4" w:rsidRPr="007D4D56" w:rsidRDefault="00DF3BD7" w:rsidP="00E02E8C">
      <w:pPr>
        <w:ind w:firstLine="720"/>
        <w:jc w:val="both"/>
        <w:rPr>
          <w:sz w:val="28"/>
          <w:szCs w:val="28"/>
          <w:lang w:val="ro-RO"/>
        </w:rPr>
      </w:pPr>
      <w:r>
        <w:rPr>
          <w:sz w:val="28"/>
          <w:szCs w:val="28"/>
          <w:lang w:val="ro-RO"/>
        </w:rPr>
        <w:t xml:space="preserve">b) </w:t>
      </w:r>
      <w:r w:rsidR="002424B4" w:rsidRPr="007D4D56">
        <w:rPr>
          <w:sz w:val="28"/>
          <w:szCs w:val="28"/>
          <w:lang w:val="ro-RO"/>
        </w:rPr>
        <w:t xml:space="preserve">Bunuri de preluare: </w:t>
      </w:r>
      <w:r w:rsidR="00E356B8" w:rsidRPr="00E356B8">
        <w:rPr>
          <w:sz w:val="28"/>
          <w:szCs w:val="28"/>
          <w:lang w:val="ro-RO"/>
        </w:rPr>
        <w:t xml:space="preserve">bunurile dobândite de către </w:t>
      </w:r>
      <w:r w:rsidR="00175B63">
        <w:rPr>
          <w:sz w:val="28"/>
          <w:szCs w:val="28"/>
          <w:lang w:val="ro-RO"/>
        </w:rPr>
        <w:t>delegant</w:t>
      </w:r>
      <w:r w:rsidR="00E356B8" w:rsidRPr="00E356B8">
        <w:rPr>
          <w:sz w:val="28"/>
          <w:szCs w:val="28"/>
          <w:lang w:val="ro-RO"/>
        </w:rPr>
        <w:t xml:space="preserve"> cu acordul </w:t>
      </w:r>
      <w:r w:rsidR="00175B63">
        <w:rPr>
          <w:sz w:val="28"/>
          <w:szCs w:val="28"/>
          <w:lang w:val="ro-RO"/>
        </w:rPr>
        <w:t>delegatarului</w:t>
      </w:r>
      <w:r w:rsidR="00E356B8" w:rsidRPr="00E356B8">
        <w:rPr>
          <w:sz w:val="28"/>
          <w:szCs w:val="28"/>
          <w:lang w:val="ro-RO"/>
        </w:rPr>
        <w:t xml:space="preserve">, rezultate prin folosirea surselor de finanţare proprii  în condiţiile legii, care aparţin </w:t>
      </w:r>
      <w:r w:rsidR="00175B63">
        <w:rPr>
          <w:sz w:val="28"/>
          <w:szCs w:val="28"/>
          <w:lang w:val="ro-RO"/>
        </w:rPr>
        <w:t>delegantulu</w:t>
      </w:r>
      <w:r w:rsidR="00E356B8" w:rsidRPr="00E356B8">
        <w:rPr>
          <w:sz w:val="28"/>
          <w:szCs w:val="28"/>
          <w:lang w:val="ro-RO"/>
        </w:rPr>
        <w:t>i şi care sunt, utilizate de acesta în scopul executării Contractului</w:t>
      </w:r>
      <w:r w:rsidR="00212BCC">
        <w:rPr>
          <w:sz w:val="28"/>
          <w:szCs w:val="28"/>
          <w:lang w:val="ro-RO"/>
        </w:rPr>
        <w:t>;</w:t>
      </w:r>
    </w:p>
    <w:p w14:paraId="6539677E" w14:textId="357716EC" w:rsidR="002424B4" w:rsidRPr="007D4D56" w:rsidRDefault="00DF3BD7" w:rsidP="00E02E8C">
      <w:pPr>
        <w:ind w:firstLine="720"/>
        <w:jc w:val="both"/>
        <w:rPr>
          <w:sz w:val="28"/>
          <w:szCs w:val="28"/>
          <w:lang w:val="ro-RO"/>
        </w:rPr>
      </w:pPr>
      <w:r>
        <w:rPr>
          <w:sz w:val="28"/>
          <w:szCs w:val="28"/>
          <w:lang w:val="ro-RO"/>
        </w:rPr>
        <w:t xml:space="preserve">c) </w:t>
      </w:r>
      <w:r w:rsidR="002424B4" w:rsidRPr="007D4D56">
        <w:rPr>
          <w:sz w:val="28"/>
          <w:szCs w:val="28"/>
          <w:lang w:val="ro-RO"/>
        </w:rPr>
        <w:t xml:space="preserve">Bunuri proprii: </w:t>
      </w:r>
      <w:r w:rsidR="00212BCC" w:rsidRPr="00212BCC">
        <w:rPr>
          <w:sz w:val="28"/>
          <w:szCs w:val="28"/>
          <w:lang w:val="ro-RO"/>
        </w:rPr>
        <w:t xml:space="preserve">respectiv bunurile care aparţin </w:t>
      </w:r>
      <w:r w:rsidR="00606C6B">
        <w:rPr>
          <w:sz w:val="28"/>
          <w:szCs w:val="28"/>
          <w:lang w:val="ro-RO"/>
        </w:rPr>
        <w:t>delegantului</w:t>
      </w:r>
      <w:r w:rsidR="00212BCC" w:rsidRPr="00212BCC">
        <w:rPr>
          <w:sz w:val="28"/>
          <w:szCs w:val="28"/>
          <w:lang w:val="ro-RO"/>
        </w:rPr>
        <w:t xml:space="preserve"> şi care sunt utilizate de către acesta în scopul executării Contractului, pe durata acestuia</w:t>
      </w:r>
      <w:r w:rsidR="002424B4" w:rsidRPr="007D4D56">
        <w:rPr>
          <w:sz w:val="28"/>
          <w:szCs w:val="28"/>
          <w:lang w:val="ro-RO"/>
        </w:rPr>
        <w:t>.</w:t>
      </w:r>
    </w:p>
    <w:p w14:paraId="73B33EAF" w14:textId="2EEB0304" w:rsidR="002424B4" w:rsidRPr="007D4D56" w:rsidRDefault="002424B4" w:rsidP="002424B4">
      <w:pPr>
        <w:ind w:firstLine="720"/>
        <w:jc w:val="both"/>
        <w:rPr>
          <w:sz w:val="28"/>
          <w:szCs w:val="28"/>
          <w:lang w:val="ro-RO"/>
        </w:rPr>
      </w:pPr>
      <w:r w:rsidRPr="00DF3BD7">
        <w:rPr>
          <w:b/>
          <w:bCs/>
          <w:sz w:val="28"/>
          <w:szCs w:val="28"/>
          <w:lang w:val="ro-RO"/>
        </w:rPr>
        <w:t>4.2</w:t>
      </w:r>
      <w:r w:rsidR="00DF3BD7" w:rsidRPr="00DF3BD7">
        <w:rPr>
          <w:b/>
          <w:bCs/>
          <w:sz w:val="28"/>
          <w:szCs w:val="28"/>
          <w:lang w:val="ro-RO"/>
        </w:rPr>
        <w:t>.</w:t>
      </w:r>
      <w:r w:rsidR="00DF3BD7">
        <w:rPr>
          <w:sz w:val="28"/>
          <w:szCs w:val="28"/>
          <w:lang w:val="ro-RO"/>
        </w:rPr>
        <w:t xml:space="preserve"> </w:t>
      </w:r>
      <w:r w:rsidRPr="007D4D56">
        <w:rPr>
          <w:sz w:val="28"/>
          <w:szCs w:val="28"/>
          <w:lang w:val="ro-RO"/>
        </w:rPr>
        <w:t>Delega</w:t>
      </w:r>
      <w:r w:rsidR="00434952" w:rsidRPr="007D4D56">
        <w:rPr>
          <w:sz w:val="28"/>
          <w:szCs w:val="28"/>
          <w:lang w:val="ro-RO"/>
        </w:rPr>
        <w:t>n</w:t>
      </w:r>
      <w:r w:rsidRPr="007D4D56">
        <w:rPr>
          <w:sz w:val="28"/>
          <w:szCs w:val="28"/>
          <w:lang w:val="ro-RO"/>
        </w:rPr>
        <w:t xml:space="preserve">tul este responsabil de funcţionarea </w:t>
      </w:r>
      <w:r w:rsidR="00DF3BD7" w:rsidRPr="007D4D56">
        <w:rPr>
          <w:sz w:val="28"/>
          <w:szCs w:val="28"/>
          <w:lang w:val="ro-RO"/>
        </w:rPr>
        <w:t>Serviciul de transport</w:t>
      </w:r>
      <w:r w:rsidR="00DF3BD7">
        <w:rPr>
          <w:sz w:val="28"/>
          <w:szCs w:val="28"/>
          <w:lang w:val="ro-RO"/>
        </w:rPr>
        <w:t xml:space="preserve"> </w:t>
      </w:r>
      <w:r w:rsidR="00DF3BD7" w:rsidRPr="007D4D56">
        <w:rPr>
          <w:sz w:val="28"/>
          <w:szCs w:val="28"/>
          <w:lang w:val="ro-RO"/>
        </w:rPr>
        <w:t>public</w:t>
      </w:r>
      <w:r w:rsidR="00DF3BD7">
        <w:rPr>
          <w:sz w:val="28"/>
          <w:szCs w:val="28"/>
          <w:lang w:val="ro-RO"/>
        </w:rPr>
        <w:t xml:space="preserve"> local</w:t>
      </w:r>
      <w:r w:rsidRPr="007D4D56">
        <w:rPr>
          <w:sz w:val="28"/>
          <w:szCs w:val="28"/>
          <w:lang w:val="ro-RO"/>
        </w:rPr>
        <w:t xml:space="preserve"> prin curse regulate şi</w:t>
      </w:r>
      <w:r w:rsidR="00DF3BD7">
        <w:rPr>
          <w:sz w:val="28"/>
          <w:szCs w:val="28"/>
          <w:lang w:val="ro-RO"/>
        </w:rPr>
        <w:t xml:space="preserve"> de</w:t>
      </w:r>
      <w:r w:rsidRPr="007D4D56">
        <w:rPr>
          <w:sz w:val="28"/>
          <w:szCs w:val="28"/>
          <w:lang w:val="ro-RO"/>
        </w:rPr>
        <w:t xml:space="preserve"> exploata bunurile şi dotările proprii pe riscurile şi pe răspunderea sa, conform prezentului contract.</w:t>
      </w:r>
    </w:p>
    <w:p w14:paraId="45CC311E" w14:textId="3E78B4FD" w:rsidR="00525F11" w:rsidRPr="004D4A0E" w:rsidRDefault="00525F11" w:rsidP="00525F11">
      <w:pPr>
        <w:ind w:firstLine="720"/>
        <w:jc w:val="both"/>
        <w:rPr>
          <w:lang w:val="ro-RO"/>
        </w:rPr>
      </w:pPr>
    </w:p>
    <w:p w14:paraId="45852FDA" w14:textId="5DFBB19C" w:rsidR="00525F11" w:rsidRPr="007D4D56" w:rsidRDefault="00525F11" w:rsidP="005955D8">
      <w:pPr>
        <w:rPr>
          <w:b/>
          <w:sz w:val="28"/>
          <w:szCs w:val="28"/>
          <w:lang w:val="ro-RO"/>
        </w:rPr>
      </w:pPr>
      <w:r w:rsidRPr="007D4D56">
        <w:rPr>
          <w:b/>
          <w:sz w:val="28"/>
          <w:szCs w:val="28"/>
          <w:lang w:val="ro-RO"/>
        </w:rPr>
        <w:t xml:space="preserve">CAPITOLUL 5. </w:t>
      </w:r>
      <w:r w:rsidR="00DF3BD7">
        <w:rPr>
          <w:b/>
          <w:sz w:val="28"/>
          <w:szCs w:val="28"/>
          <w:lang w:val="ro-RO"/>
        </w:rPr>
        <w:t xml:space="preserve"> </w:t>
      </w:r>
      <w:r w:rsidRPr="007D4D56">
        <w:rPr>
          <w:b/>
          <w:sz w:val="28"/>
          <w:szCs w:val="28"/>
          <w:lang w:val="ro-RO"/>
        </w:rPr>
        <w:t>DURATA CONTRACTULUI</w:t>
      </w:r>
    </w:p>
    <w:p w14:paraId="2189A3E0" w14:textId="77777777" w:rsidR="003B4919" w:rsidRPr="004D4A0E" w:rsidRDefault="003B4919" w:rsidP="00525F11">
      <w:pPr>
        <w:ind w:firstLine="720"/>
        <w:jc w:val="both"/>
        <w:rPr>
          <w:b/>
          <w:lang w:val="ro-RO"/>
        </w:rPr>
      </w:pPr>
    </w:p>
    <w:p w14:paraId="4CD91958" w14:textId="562A5AE0" w:rsidR="004D4A0E" w:rsidRPr="0034164A" w:rsidRDefault="00525F11" w:rsidP="0034164A">
      <w:pPr>
        <w:ind w:firstLine="720"/>
        <w:jc w:val="both"/>
        <w:rPr>
          <w:sz w:val="28"/>
          <w:szCs w:val="28"/>
          <w:lang w:val="ro-RO"/>
        </w:rPr>
      </w:pPr>
      <w:r w:rsidRPr="004D4A0E">
        <w:rPr>
          <w:b/>
          <w:bCs/>
          <w:sz w:val="28"/>
          <w:szCs w:val="28"/>
          <w:lang w:val="ro-RO"/>
        </w:rPr>
        <w:t>5.1</w:t>
      </w:r>
      <w:r w:rsidR="00DF3BD7" w:rsidRPr="004D4A0E">
        <w:rPr>
          <w:b/>
          <w:bCs/>
          <w:sz w:val="28"/>
          <w:szCs w:val="28"/>
          <w:lang w:val="ro-RO"/>
        </w:rPr>
        <w:t>.</w:t>
      </w:r>
      <w:r w:rsidR="00DF3BD7" w:rsidRPr="004D4A0E">
        <w:rPr>
          <w:sz w:val="28"/>
          <w:szCs w:val="28"/>
          <w:lang w:val="ro-RO"/>
        </w:rPr>
        <w:t xml:space="preserve"> </w:t>
      </w:r>
      <w:r w:rsidRPr="004D4A0E">
        <w:rPr>
          <w:sz w:val="28"/>
          <w:szCs w:val="28"/>
          <w:lang w:val="ro-RO"/>
        </w:rPr>
        <w:t xml:space="preserve">Durata </w:t>
      </w:r>
      <w:r w:rsidR="00DF3BD7" w:rsidRPr="004D4A0E">
        <w:rPr>
          <w:sz w:val="28"/>
          <w:szCs w:val="28"/>
          <w:lang w:val="ro-RO"/>
        </w:rPr>
        <w:t>c</w:t>
      </w:r>
      <w:r w:rsidRPr="004D4A0E">
        <w:rPr>
          <w:sz w:val="28"/>
          <w:szCs w:val="28"/>
          <w:lang w:val="ro-RO"/>
        </w:rPr>
        <w:t xml:space="preserve">ontractului este de </w:t>
      </w:r>
      <w:r w:rsidR="005955D8">
        <w:rPr>
          <w:sz w:val="28"/>
          <w:szCs w:val="28"/>
          <w:lang w:val="ro-RO"/>
        </w:rPr>
        <w:t>4</w:t>
      </w:r>
      <w:r w:rsidR="00AE58AA">
        <w:rPr>
          <w:sz w:val="28"/>
          <w:szCs w:val="28"/>
          <w:lang w:val="ro-RO"/>
        </w:rPr>
        <w:t xml:space="preserve"> </w:t>
      </w:r>
      <w:r w:rsidRPr="00AE58AA">
        <w:rPr>
          <w:sz w:val="28"/>
          <w:szCs w:val="28"/>
          <w:lang w:val="ro-RO"/>
        </w:rPr>
        <w:t>ani,</w:t>
      </w:r>
      <w:r w:rsidR="00931A89" w:rsidRPr="004D4A0E">
        <w:rPr>
          <w:sz w:val="28"/>
          <w:szCs w:val="28"/>
          <w:lang w:val="ro-RO"/>
        </w:rPr>
        <w:t xml:space="preserve"> </w:t>
      </w:r>
      <w:r w:rsidRPr="004D4A0E">
        <w:rPr>
          <w:sz w:val="28"/>
          <w:szCs w:val="28"/>
          <w:lang w:val="ro-RO"/>
        </w:rPr>
        <w:t xml:space="preserve">începând de la </w:t>
      </w:r>
      <w:r w:rsidR="00885E59" w:rsidRPr="004D4A0E">
        <w:rPr>
          <w:sz w:val="28"/>
          <w:szCs w:val="28"/>
          <w:lang w:val="ro-RO"/>
        </w:rPr>
        <w:t>d</w:t>
      </w:r>
      <w:r w:rsidRPr="004D4A0E">
        <w:rPr>
          <w:sz w:val="28"/>
          <w:szCs w:val="28"/>
          <w:lang w:val="ro-RO"/>
        </w:rPr>
        <w:t xml:space="preserve">ata intrării în vigoare, în conformitate cu prevederile art. 28 alin. (1) </w:t>
      </w:r>
      <w:r w:rsidR="004D4A0E" w:rsidRPr="004D4A0E">
        <w:rPr>
          <w:sz w:val="28"/>
          <w:szCs w:val="28"/>
          <w:lang w:val="ro-RO"/>
        </w:rPr>
        <w:t xml:space="preserve">lit. a) </w:t>
      </w:r>
      <w:r w:rsidRPr="004D4A0E">
        <w:rPr>
          <w:sz w:val="28"/>
          <w:szCs w:val="28"/>
          <w:lang w:val="ro-RO"/>
        </w:rPr>
        <w:t xml:space="preserve">din </w:t>
      </w:r>
      <w:r w:rsidR="004D4A0E" w:rsidRPr="004D4A0E">
        <w:rPr>
          <w:sz w:val="28"/>
          <w:szCs w:val="28"/>
          <w:lang w:val="ro-RO"/>
        </w:rPr>
        <w:t>Legea serviciilor de transport public local nr. 92/2007,</w:t>
      </w:r>
      <w:r w:rsidRPr="004D4A0E">
        <w:rPr>
          <w:sz w:val="28"/>
          <w:szCs w:val="28"/>
          <w:lang w:val="ro-RO"/>
        </w:rPr>
        <w:t xml:space="preserve"> cu modificările și completările ulterioare.</w:t>
      </w:r>
    </w:p>
    <w:p w14:paraId="6B47EBAA" w14:textId="2E661DC7" w:rsidR="00525F11" w:rsidRPr="007D4D56" w:rsidRDefault="00525F11" w:rsidP="0034164A">
      <w:pPr>
        <w:ind w:firstLine="720"/>
        <w:jc w:val="both"/>
        <w:rPr>
          <w:sz w:val="28"/>
          <w:szCs w:val="28"/>
          <w:lang w:val="ro-RO"/>
        </w:rPr>
      </w:pPr>
      <w:r w:rsidRPr="00DF3BD7">
        <w:rPr>
          <w:b/>
          <w:bCs/>
          <w:sz w:val="28"/>
          <w:szCs w:val="28"/>
          <w:lang w:val="ro-RO"/>
        </w:rPr>
        <w:t>5.2</w:t>
      </w:r>
      <w:r w:rsidR="00DF3BD7" w:rsidRPr="00DF3BD7">
        <w:rPr>
          <w:b/>
          <w:bCs/>
          <w:sz w:val="28"/>
          <w:szCs w:val="28"/>
          <w:lang w:val="ro-RO"/>
        </w:rPr>
        <w:t>.</w:t>
      </w:r>
      <w:r w:rsidR="004D4A0E">
        <w:rPr>
          <w:sz w:val="28"/>
          <w:szCs w:val="28"/>
          <w:lang w:val="ro-RO"/>
        </w:rPr>
        <w:t xml:space="preserve"> </w:t>
      </w:r>
      <w:r w:rsidRPr="007D4D56">
        <w:rPr>
          <w:sz w:val="28"/>
          <w:szCs w:val="28"/>
          <w:lang w:val="ro-RO"/>
        </w:rPr>
        <w:t xml:space="preserve">Durata </w:t>
      </w:r>
      <w:r w:rsidR="004D4A0E">
        <w:rPr>
          <w:sz w:val="28"/>
          <w:szCs w:val="28"/>
          <w:lang w:val="ro-RO"/>
        </w:rPr>
        <w:t>c</w:t>
      </w:r>
      <w:r w:rsidRPr="007D4D56">
        <w:rPr>
          <w:sz w:val="28"/>
          <w:szCs w:val="28"/>
          <w:lang w:val="ro-RO"/>
        </w:rPr>
        <w:t>ontractului poate fi prelungită prin act adiţional, pe</w:t>
      </w:r>
      <w:r w:rsidR="004D4A0E">
        <w:rPr>
          <w:sz w:val="28"/>
          <w:szCs w:val="28"/>
          <w:lang w:val="ro-RO"/>
        </w:rPr>
        <w:t>ntru</w:t>
      </w:r>
      <w:r w:rsidRPr="007D4D56">
        <w:rPr>
          <w:sz w:val="28"/>
          <w:szCs w:val="28"/>
          <w:lang w:val="ro-RO"/>
        </w:rPr>
        <w:t xml:space="preserve"> o perioadă de cel mult jumătate din durata inițială, în conformitate cu prevederile art. 4 alin. (4) din Regulamentul (CE) 1370/2007.</w:t>
      </w:r>
    </w:p>
    <w:p w14:paraId="4128BBD0" w14:textId="3BF2AF4F" w:rsidR="00525F11" w:rsidRPr="007D4D56" w:rsidRDefault="00525F11" w:rsidP="00525F11">
      <w:pPr>
        <w:ind w:firstLine="720"/>
        <w:jc w:val="both"/>
        <w:rPr>
          <w:sz w:val="28"/>
          <w:szCs w:val="28"/>
          <w:lang w:val="ro-RO"/>
        </w:rPr>
      </w:pPr>
      <w:r w:rsidRPr="00DF3BD7">
        <w:rPr>
          <w:b/>
          <w:bCs/>
          <w:sz w:val="28"/>
          <w:szCs w:val="28"/>
          <w:lang w:val="ro-RO"/>
        </w:rPr>
        <w:t>5.3</w:t>
      </w:r>
      <w:r w:rsidR="00DF3BD7" w:rsidRPr="00DF3BD7">
        <w:rPr>
          <w:b/>
          <w:bCs/>
          <w:sz w:val="28"/>
          <w:szCs w:val="28"/>
          <w:lang w:val="ro-RO"/>
        </w:rPr>
        <w:t>.</w:t>
      </w:r>
      <w:r w:rsidR="00D44FDC">
        <w:rPr>
          <w:sz w:val="28"/>
          <w:szCs w:val="28"/>
          <w:lang w:val="ro-RO"/>
        </w:rPr>
        <w:t xml:space="preserve"> </w:t>
      </w:r>
      <w:r w:rsidR="009C4AB0" w:rsidRPr="007D4D56">
        <w:rPr>
          <w:sz w:val="28"/>
          <w:szCs w:val="28"/>
          <w:lang w:val="ro-RO"/>
        </w:rPr>
        <w:t>Delegatar</w:t>
      </w:r>
      <w:r w:rsidR="006C1525" w:rsidRPr="007D4D56">
        <w:rPr>
          <w:sz w:val="28"/>
          <w:szCs w:val="28"/>
          <w:lang w:val="ro-RO"/>
        </w:rPr>
        <w:t>ul</w:t>
      </w:r>
      <w:r w:rsidRPr="007D4D56">
        <w:rPr>
          <w:sz w:val="28"/>
          <w:szCs w:val="28"/>
          <w:lang w:val="ro-RO"/>
        </w:rPr>
        <w:t xml:space="preserve"> are dreptul, în conformitate cu prevederile art. 5 alin. (5) din Regulamentul (CE) nr. 1370/2007, de a prelungi durata </w:t>
      </w:r>
      <w:r w:rsidR="004D4A0E">
        <w:rPr>
          <w:sz w:val="28"/>
          <w:szCs w:val="28"/>
          <w:lang w:val="ro-RO"/>
        </w:rPr>
        <w:t>c</w:t>
      </w:r>
      <w:r w:rsidRPr="007D4D56">
        <w:rPr>
          <w:sz w:val="28"/>
          <w:szCs w:val="28"/>
          <w:lang w:val="ro-RO"/>
        </w:rPr>
        <w:t xml:space="preserve">ontractului </w:t>
      </w:r>
      <w:r w:rsidR="004D4A0E">
        <w:rPr>
          <w:sz w:val="28"/>
          <w:szCs w:val="28"/>
          <w:lang w:val="ro-RO"/>
        </w:rPr>
        <w:t>ca</w:t>
      </w:r>
      <w:r w:rsidRPr="007D4D56">
        <w:rPr>
          <w:sz w:val="28"/>
          <w:szCs w:val="28"/>
          <w:lang w:val="ro-RO"/>
        </w:rPr>
        <w:t xml:space="preserve"> măsur</w:t>
      </w:r>
      <w:r w:rsidR="004D4A0E">
        <w:rPr>
          <w:sz w:val="28"/>
          <w:szCs w:val="28"/>
          <w:lang w:val="ro-RO"/>
        </w:rPr>
        <w:t>ă</w:t>
      </w:r>
      <w:r w:rsidRPr="007D4D56">
        <w:rPr>
          <w:sz w:val="28"/>
          <w:szCs w:val="28"/>
          <w:lang w:val="ro-RO"/>
        </w:rPr>
        <w:t xml:space="preserve"> de urgență</w:t>
      </w:r>
      <w:r w:rsidR="004D4A0E">
        <w:rPr>
          <w:sz w:val="28"/>
          <w:szCs w:val="28"/>
          <w:lang w:val="ro-RO"/>
        </w:rPr>
        <w:t>,</w:t>
      </w:r>
      <w:r w:rsidRPr="007D4D56">
        <w:rPr>
          <w:sz w:val="28"/>
          <w:szCs w:val="28"/>
          <w:lang w:val="ro-RO"/>
        </w:rPr>
        <w:t xml:space="preserve"> în cazul unei perturbări a serviciilor sau în cazul riscului iminent de producere a unei asemenea perturbări, pe</w:t>
      </w:r>
      <w:r w:rsidR="004D4A0E">
        <w:rPr>
          <w:sz w:val="28"/>
          <w:szCs w:val="28"/>
          <w:lang w:val="ro-RO"/>
        </w:rPr>
        <w:t>ntru</w:t>
      </w:r>
      <w:r w:rsidRPr="007D4D56">
        <w:rPr>
          <w:sz w:val="28"/>
          <w:szCs w:val="28"/>
          <w:lang w:val="ro-RO"/>
        </w:rPr>
        <w:t xml:space="preserve"> o perioadă ce nu poate depăși doi ani.</w:t>
      </w:r>
    </w:p>
    <w:p w14:paraId="52B9F97F" w14:textId="77777777" w:rsidR="00525F11" w:rsidRPr="00BE18A4" w:rsidRDefault="00525F11" w:rsidP="00525F11">
      <w:pPr>
        <w:ind w:firstLine="720"/>
        <w:jc w:val="both"/>
        <w:rPr>
          <w:sz w:val="20"/>
          <w:szCs w:val="20"/>
          <w:lang w:val="ro-RO"/>
        </w:rPr>
      </w:pPr>
    </w:p>
    <w:p w14:paraId="43A55C4C" w14:textId="0DEFB31E" w:rsidR="00525F11" w:rsidRPr="007D4D56" w:rsidRDefault="00525F11" w:rsidP="005955D8">
      <w:pPr>
        <w:ind w:firstLine="720"/>
        <w:rPr>
          <w:b/>
          <w:sz w:val="28"/>
          <w:szCs w:val="28"/>
          <w:lang w:val="ro-RO"/>
        </w:rPr>
      </w:pPr>
      <w:r w:rsidRPr="007D4D56">
        <w:rPr>
          <w:b/>
          <w:sz w:val="28"/>
          <w:szCs w:val="28"/>
          <w:lang w:val="ro-RO"/>
        </w:rPr>
        <w:lastRenderedPageBreak/>
        <w:t xml:space="preserve">CAPITOLUL 6. </w:t>
      </w:r>
      <w:r w:rsidR="00BE18A4">
        <w:rPr>
          <w:b/>
          <w:sz w:val="28"/>
          <w:szCs w:val="28"/>
          <w:lang w:val="ro-RO"/>
        </w:rPr>
        <w:t xml:space="preserve"> </w:t>
      </w:r>
      <w:r w:rsidRPr="007D4D56">
        <w:rPr>
          <w:b/>
          <w:sz w:val="28"/>
          <w:szCs w:val="28"/>
          <w:lang w:val="ro-RO"/>
        </w:rPr>
        <w:t>PERIOADA DE MOBILIZARE</w:t>
      </w:r>
    </w:p>
    <w:p w14:paraId="39D29D50" w14:textId="77777777" w:rsidR="003B4919" w:rsidRPr="00BE18A4" w:rsidRDefault="003B4919" w:rsidP="00525F11">
      <w:pPr>
        <w:ind w:firstLine="720"/>
        <w:jc w:val="both"/>
        <w:rPr>
          <w:b/>
          <w:sz w:val="20"/>
          <w:szCs w:val="20"/>
          <w:lang w:val="ro-RO"/>
        </w:rPr>
      </w:pPr>
    </w:p>
    <w:p w14:paraId="537AF2A8" w14:textId="377619A4" w:rsidR="00974A43" w:rsidRPr="007D4D56" w:rsidRDefault="00525F11" w:rsidP="00525F11">
      <w:pPr>
        <w:ind w:firstLine="720"/>
        <w:jc w:val="both"/>
        <w:rPr>
          <w:sz w:val="28"/>
          <w:szCs w:val="28"/>
          <w:lang w:val="ro-RO"/>
        </w:rPr>
      </w:pPr>
      <w:r w:rsidRPr="00D44FDC">
        <w:rPr>
          <w:b/>
          <w:bCs/>
          <w:sz w:val="28"/>
          <w:szCs w:val="28"/>
          <w:lang w:val="ro-RO"/>
        </w:rPr>
        <w:t>6.1</w:t>
      </w:r>
      <w:r w:rsidR="00D44FDC" w:rsidRPr="00D44FDC">
        <w:rPr>
          <w:b/>
          <w:bCs/>
          <w:sz w:val="28"/>
          <w:szCs w:val="28"/>
          <w:lang w:val="ro-RO"/>
        </w:rPr>
        <w:t>.</w:t>
      </w:r>
      <w:r w:rsidR="00D44FDC">
        <w:rPr>
          <w:sz w:val="28"/>
          <w:szCs w:val="28"/>
          <w:lang w:val="ro-RO"/>
        </w:rPr>
        <w:t xml:space="preserve"> </w:t>
      </w:r>
      <w:r w:rsidR="00D44FDC" w:rsidRPr="007D4D56">
        <w:rPr>
          <w:sz w:val="28"/>
          <w:szCs w:val="28"/>
          <w:lang w:val="ro-RO"/>
        </w:rPr>
        <w:t xml:space="preserve">Perioada de </w:t>
      </w:r>
      <w:r w:rsidR="00D44FDC">
        <w:rPr>
          <w:sz w:val="28"/>
          <w:szCs w:val="28"/>
          <w:lang w:val="ro-RO"/>
        </w:rPr>
        <w:t>m</w:t>
      </w:r>
      <w:r w:rsidR="00D44FDC" w:rsidRPr="007D4D56">
        <w:rPr>
          <w:sz w:val="28"/>
          <w:szCs w:val="28"/>
          <w:lang w:val="ro-RO"/>
        </w:rPr>
        <w:t>obilizare</w:t>
      </w:r>
      <w:r w:rsidR="00BC2DFB">
        <w:rPr>
          <w:sz w:val="28"/>
          <w:szCs w:val="28"/>
          <w:lang w:val="ro-RO"/>
        </w:rPr>
        <w:t xml:space="preserve"> </w:t>
      </w:r>
      <w:r w:rsidR="00974A43">
        <w:rPr>
          <w:sz w:val="28"/>
          <w:szCs w:val="28"/>
          <w:lang w:val="ro-RO"/>
        </w:rPr>
        <w:t>cuprinde</w:t>
      </w:r>
      <w:r w:rsidR="00BC2DFB">
        <w:rPr>
          <w:sz w:val="28"/>
          <w:szCs w:val="28"/>
          <w:lang w:val="ro-RO"/>
        </w:rPr>
        <w:t xml:space="preserve"> </w:t>
      </w:r>
      <w:r w:rsidR="00393DB9">
        <w:rPr>
          <w:sz w:val="28"/>
          <w:szCs w:val="28"/>
          <w:lang w:val="ro-RO"/>
        </w:rPr>
        <w:t>durata d</w:t>
      </w:r>
      <w:r w:rsidR="00974A43">
        <w:rPr>
          <w:sz w:val="28"/>
          <w:szCs w:val="28"/>
          <w:lang w:val="ro-RO"/>
        </w:rPr>
        <w:t>intre</w:t>
      </w:r>
      <w:r w:rsidR="00393DB9">
        <w:rPr>
          <w:sz w:val="28"/>
          <w:szCs w:val="28"/>
          <w:lang w:val="ro-RO"/>
        </w:rPr>
        <w:t xml:space="preserve"> data i</w:t>
      </w:r>
      <w:r w:rsidRPr="007D4D56">
        <w:rPr>
          <w:sz w:val="28"/>
          <w:szCs w:val="28"/>
          <w:lang w:val="ro-RO"/>
        </w:rPr>
        <w:t xml:space="preserve">ntrării în </w:t>
      </w:r>
      <w:r w:rsidR="00D44FDC">
        <w:rPr>
          <w:sz w:val="28"/>
          <w:szCs w:val="28"/>
          <w:lang w:val="ro-RO"/>
        </w:rPr>
        <w:t>v</w:t>
      </w:r>
      <w:r w:rsidRPr="007D4D56">
        <w:rPr>
          <w:sz w:val="28"/>
          <w:szCs w:val="28"/>
          <w:lang w:val="ro-RO"/>
        </w:rPr>
        <w:t>igoare</w:t>
      </w:r>
      <w:r w:rsidR="00393DB9">
        <w:rPr>
          <w:sz w:val="28"/>
          <w:szCs w:val="28"/>
          <w:lang w:val="ro-RO"/>
        </w:rPr>
        <w:t xml:space="preserve"> a contractului </w:t>
      </w:r>
      <w:r w:rsidRPr="007D4D56">
        <w:rPr>
          <w:sz w:val="28"/>
          <w:szCs w:val="28"/>
          <w:lang w:val="ro-RO"/>
        </w:rPr>
        <w:t xml:space="preserve">și </w:t>
      </w:r>
      <w:r w:rsidR="00393DB9">
        <w:rPr>
          <w:sz w:val="28"/>
          <w:szCs w:val="28"/>
          <w:lang w:val="ro-RO"/>
        </w:rPr>
        <w:t>d</w:t>
      </w:r>
      <w:r w:rsidRPr="007D4D56">
        <w:rPr>
          <w:sz w:val="28"/>
          <w:szCs w:val="28"/>
          <w:lang w:val="ro-RO"/>
        </w:rPr>
        <w:t>ata</w:t>
      </w:r>
      <w:r w:rsidR="00974A43">
        <w:rPr>
          <w:sz w:val="28"/>
          <w:szCs w:val="28"/>
          <w:lang w:val="ro-RO"/>
        </w:rPr>
        <w:t xml:space="preserve"> de începere</w:t>
      </w:r>
      <w:r w:rsidRPr="007D4D56">
        <w:rPr>
          <w:sz w:val="28"/>
          <w:szCs w:val="28"/>
          <w:lang w:val="ro-RO"/>
        </w:rPr>
        <w:t xml:space="preserve"> </w:t>
      </w:r>
      <w:r w:rsidR="00393DB9">
        <w:rPr>
          <w:sz w:val="28"/>
          <w:szCs w:val="28"/>
          <w:lang w:val="ro-RO"/>
        </w:rPr>
        <w:t>efectivă a prestării Serviciului.</w:t>
      </w:r>
    </w:p>
    <w:p w14:paraId="032AA201" w14:textId="0E7B3573" w:rsidR="00525F11" w:rsidRPr="007D4D56" w:rsidRDefault="00525F11" w:rsidP="00212BCC">
      <w:pPr>
        <w:ind w:firstLine="720"/>
        <w:jc w:val="both"/>
        <w:rPr>
          <w:sz w:val="28"/>
          <w:szCs w:val="28"/>
          <w:lang w:val="ro-RO"/>
        </w:rPr>
      </w:pPr>
      <w:r w:rsidRPr="00BC2DFB">
        <w:rPr>
          <w:b/>
          <w:bCs/>
          <w:sz w:val="28"/>
          <w:szCs w:val="28"/>
          <w:lang w:val="ro-RO"/>
        </w:rPr>
        <w:t>6.2</w:t>
      </w:r>
      <w:r w:rsidR="00BC2DFB" w:rsidRPr="00BC2DFB">
        <w:rPr>
          <w:b/>
          <w:bCs/>
          <w:sz w:val="28"/>
          <w:szCs w:val="28"/>
          <w:lang w:val="ro-RO"/>
        </w:rPr>
        <w:t>.</w:t>
      </w:r>
      <w:r w:rsidR="00393DB9">
        <w:rPr>
          <w:sz w:val="28"/>
          <w:szCs w:val="28"/>
          <w:lang w:val="ro-RO"/>
        </w:rPr>
        <w:t xml:space="preserve"> </w:t>
      </w:r>
      <w:r w:rsidRPr="007D4D56">
        <w:rPr>
          <w:sz w:val="28"/>
          <w:szCs w:val="28"/>
          <w:lang w:val="ro-RO"/>
        </w:rPr>
        <w:t xml:space="preserve">Perioada de </w:t>
      </w:r>
      <w:r w:rsidR="00393DB9">
        <w:rPr>
          <w:sz w:val="28"/>
          <w:szCs w:val="28"/>
          <w:lang w:val="ro-RO"/>
        </w:rPr>
        <w:t>m</w:t>
      </w:r>
      <w:r w:rsidRPr="007D4D56">
        <w:rPr>
          <w:sz w:val="28"/>
          <w:szCs w:val="28"/>
          <w:lang w:val="ro-RO"/>
        </w:rPr>
        <w:t xml:space="preserve">obilizare este de maximum </w:t>
      </w:r>
      <w:r w:rsidR="00E63154" w:rsidRPr="007D4D56">
        <w:rPr>
          <w:sz w:val="28"/>
          <w:szCs w:val="28"/>
          <w:lang w:val="ro-RO"/>
        </w:rPr>
        <w:t>o lună</w:t>
      </w:r>
      <w:r w:rsidRPr="007D4D56">
        <w:rPr>
          <w:sz w:val="28"/>
          <w:szCs w:val="28"/>
          <w:lang w:val="ro-RO"/>
        </w:rPr>
        <w:t xml:space="preserve"> de la </w:t>
      </w:r>
      <w:r w:rsidR="00393DB9">
        <w:rPr>
          <w:sz w:val="28"/>
          <w:szCs w:val="28"/>
          <w:lang w:val="ro-RO"/>
        </w:rPr>
        <w:t>d</w:t>
      </w:r>
      <w:r w:rsidRPr="007D4D56">
        <w:rPr>
          <w:sz w:val="28"/>
          <w:szCs w:val="28"/>
          <w:lang w:val="ro-RO"/>
        </w:rPr>
        <w:t xml:space="preserve">ata </w:t>
      </w:r>
      <w:r w:rsidR="00393DB9">
        <w:rPr>
          <w:sz w:val="28"/>
          <w:szCs w:val="28"/>
          <w:lang w:val="ro-RO"/>
        </w:rPr>
        <w:t>i</w:t>
      </w:r>
      <w:r w:rsidRPr="007D4D56">
        <w:rPr>
          <w:sz w:val="28"/>
          <w:szCs w:val="28"/>
          <w:lang w:val="ro-RO"/>
        </w:rPr>
        <w:t xml:space="preserve">ntrării în </w:t>
      </w:r>
      <w:r w:rsidR="00393DB9">
        <w:rPr>
          <w:sz w:val="28"/>
          <w:szCs w:val="28"/>
          <w:lang w:val="ro-RO"/>
        </w:rPr>
        <w:t>v</w:t>
      </w:r>
      <w:r w:rsidRPr="007D4D56">
        <w:rPr>
          <w:sz w:val="28"/>
          <w:szCs w:val="28"/>
          <w:lang w:val="ro-RO"/>
        </w:rPr>
        <w:t xml:space="preserve">igoare a prezentului </w:t>
      </w:r>
      <w:r w:rsidR="00393DB9">
        <w:rPr>
          <w:sz w:val="28"/>
          <w:szCs w:val="28"/>
          <w:lang w:val="ro-RO"/>
        </w:rPr>
        <w:t>c</w:t>
      </w:r>
      <w:r w:rsidRPr="007D4D56">
        <w:rPr>
          <w:sz w:val="28"/>
          <w:szCs w:val="28"/>
          <w:lang w:val="ro-RO"/>
        </w:rPr>
        <w:t xml:space="preserve">ontract, dacă </w:t>
      </w:r>
      <w:r w:rsidR="00393DB9">
        <w:rPr>
          <w:sz w:val="28"/>
          <w:szCs w:val="28"/>
          <w:lang w:val="ro-RO"/>
        </w:rPr>
        <w:t>p</w:t>
      </w:r>
      <w:r w:rsidRPr="007D4D56">
        <w:rPr>
          <w:sz w:val="28"/>
          <w:szCs w:val="28"/>
          <w:lang w:val="ro-RO"/>
        </w:rPr>
        <w:t xml:space="preserve">ărțile nu convin în scris prelungirea acestei perioade, </w:t>
      </w:r>
      <w:r w:rsidR="00393DB9">
        <w:rPr>
          <w:sz w:val="28"/>
          <w:szCs w:val="28"/>
          <w:lang w:val="ro-RO"/>
        </w:rPr>
        <w:t>în care d</w:t>
      </w:r>
      <w:r w:rsidR="009C4AB0" w:rsidRPr="007D4D56">
        <w:rPr>
          <w:sz w:val="28"/>
          <w:szCs w:val="28"/>
          <w:lang w:val="ro-RO"/>
        </w:rPr>
        <w:t>elegant</w:t>
      </w:r>
      <w:r w:rsidRPr="007D4D56">
        <w:rPr>
          <w:sz w:val="28"/>
          <w:szCs w:val="28"/>
          <w:lang w:val="ro-RO"/>
        </w:rPr>
        <w:t xml:space="preserve">ul are obligația să prezinte </w:t>
      </w:r>
      <w:r w:rsidR="00393DB9">
        <w:rPr>
          <w:sz w:val="28"/>
          <w:szCs w:val="28"/>
          <w:lang w:val="ro-RO"/>
        </w:rPr>
        <w:t>d</w:t>
      </w:r>
      <w:r w:rsidR="00CA713B" w:rsidRPr="007D4D56">
        <w:rPr>
          <w:sz w:val="28"/>
          <w:szCs w:val="28"/>
          <w:lang w:val="ro-RO"/>
        </w:rPr>
        <w:t>elegatarului</w:t>
      </w:r>
      <w:r w:rsidRPr="007D4D56">
        <w:rPr>
          <w:sz w:val="28"/>
          <w:szCs w:val="28"/>
          <w:lang w:val="ro-RO"/>
        </w:rPr>
        <w:t xml:space="preserve"> următoarele:</w:t>
      </w:r>
    </w:p>
    <w:p w14:paraId="2846F1A1" w14:textId="30B087DB" w:rsidR="00525F11" w:rsidRPr="00212BCC" w:rsidRDefault="00525F11" w:rsidP="00BB7DC2">
      <w:pPr>
        <w:pStyle w:val="ListParagraph"/>
        <w:numPr>
          <w:ilvl w:val="0"/>
          <w:numId w:val="25"/>
        </w:numPr>
        <w:ind w:left="0" w:firstLine="142"/>
        <w:jc w:val="both"/>
        <w:rPr>
          <w:sz w:val="28"/>
          <w:szCs w:val="28"/>
          <w:lang w:val="ro-RO"/>
        </w:rPr>
      </w:pPr>
      <w:r w:rsidRPr="00212BCC">
        <w:rPr>
          <w:sz w:val="28"/>
          <w:szCs w:val="28"/>
          <w:lang w:val="ro-RO"/>
        </w:rPr>
        <w:t xml:space="preserve">copii după actele doveditoare privind angajarea personalului necesar pentru prestarea </w:t>
      </w:r>
      <w:r w:rsidR="00393DB9" w:rsidRPr="00212BCC">
        <w:rPr>
          <w:sz w:val="28"/>
          <w:szCs w:val="28"/>
          <w:lang w:val="ro-RO"/>
        </w:rPr>
        <w:t>S</w:t>
      </w:r>
      <w:r w:rsidRPr="00212BCC">
        <w:rPr>
          <w:sz w:val="28"/>
          <w:szCs w:val="28"/>
          <w:lang w:val="ro-RO"/>
        </w:rPr>
        <w:t>erviciului, inclusiv personal cu atribuții pentru repararea și întreținerea mijloacelor de transport și manager</w:t>
      </w:r>
      <w:r w:rsidR="00393DB9" w:rsidRPr="00212BCC">
        <w:rPr>
          <w:sz w:val="28"/>
          <w:szCs w:val="28"/>
          <w:lang w:val="ro-RO"/>
        </w:rPr>
        <w:t>ul</w:t>
      </w:r>
      <w:r w:rsidRPr="00212BCC">
        <w:rPr>
          <w:sz w:val="28"/>
          <w:szCs w:val="28"/>
          <w:lang w:val="ro-RO"/>
        </w:rPr>
        <w:t xml:space="preserve"> de transport, însoțite de dovada calificării profesionale aferentă fiecărei activități prestate de personalul angajat;</w:t>
      </w:r>
    </w:p>
    <w:p w14:paraId="44B08275" w14:textId="61906603" w:rsidR="00525F11" w:rsidRPr="00212BCC" w:rsidRDefault="00525F11" w:rsidP="00BB7DC2">
      <w:pPr>
        <w:pStyle w:val="ListParagraph"/>
        <w:numPr>
          <w:ilvl w:val="0"/>
          <w:numId w:val="25"/>
        </w:numPr>
        <w:ind w:left="0" w:firstLine="142"/>
        <w:jc w:val="both"/>
        <w:rPr>
          <w:sz w:val="28"/>
          <w:szCs w:val="28"/>
          <w:lang w:val="ro-RO"/>
        </w:rPr>
      </w:pPr>
      <w:r w:rsidRPr="00212BCC">
        <w:rPr>
          <w:sz w:val="28"/>
          <w:szCs w:val="28"/>
          <w:lang w:val="ro-RO"/>
        </w:rPr>
        <w:t xml:space="preserve">copii după actele doveditoare privind infrastructura aflată la dispoziția </w:t>
      </w:r>
      <w:r w:rsidR="009C4AB0" w:rsidRPr="00212BCC">
        <w:rPr>
          <w:sz w:val="28"/>
          <w:szCs w:val="28"/>
          <w:lang w:val="ro-RO"/>
        </w:rPr>
        <w:t>delegant</w:t>
      </w:r>
      <w:r w:rsidRPr="00212BCC">
        <w:rPr>
          <w:sz w:val="28"/>
          <w:szCs w:val="28"/>
          <w:lang w:val="ro-RO"/>
        </w:rPr>
        <w:t xml:space="preserve">ului, amenajată și dotată pentru parcarea, întreținerea, repararea mijloacelor de transport pe raza teritorială de competență a </w:t>
      </w:r>
      <w:r w:rsidR="00EE65A2" w:rsidRPr="00212BCC">
        <w:rPr>
          <w:sz w:val="28"/>
          <w:szCs w:val="28"/>
          <w:lang w:val="ro-RO"/>
        </w:rPr>
        <w:t>d</w:t>
      </w:r>
      <w:r w:rsidR="00CA713B" w:rsidRPr="00212BCC">
        <w:rPr>
          <w:sz w:val="28"/>
          <w:szCs w:val="28"/>
          <w:lang w:val="ro-RO"/>
        </w:rPr>
        <w:t>elegatarului</w:t>
      </w:r>
      <w:r w:rsidRPr="00212BCC">
        <w:rPr>
          <w:sz w:val="28"/>
          <w:szCs w:val="28"/>
          <w:lang w:val="ro-RO"/>
        </w:rPr>
        <w:t xml:space="preserve">, conform cerințelor din Caietul de </w:t>
      </w:r>
      <w:r w:rsidR="00EE65A2" w:rsidRPr="00212BCC">
        <w:rPr>
          <w:sz w:val="28"/>
          <w:szCs w:val="28"/>
          <w:lang w:val="ro-RO"/>
        </w:rPr>
        <w:t>s</w:t>
      </w:r>
      <w:r w:rsidRPr="00212BCC">
        <w:rPr>
          <w:sz w:val="28"/>
          <w:szCs w:val="28"/>
          <w:lang w:val="ro-RO"/>
        </w:rPr>
        <w:t xml:space="preserve">arcini, precum și prezentarea fizică, în teren, a respectivelor amenajări; </w:t>
      </w:r>
    </w:p>
    <w:p w14:paraId="3B352310" w14:textId="04F40E81" w:rsidR="00525F11" w:rsidRPr="00212BCC" w:rsidRDefault="00525F11" w:rsidP="00BB7DC2">
      <w:pPr>
        <w:pStyle w:val="ListParagraph"/>
        <w:numPr>
          <w:ilvl w:val="0"/>
          <w:numId w:val="25"/>
        </w:numPr>
        <w:ind w:left="0" w:firstLine="142"/>
        <w:jc w:val="both"/>
        <w:rPr>
          <w:sz w:val="28"/>
          <w:szCs w:val="28"/>
          <w:lang w:val="ro-RO"/>
        </w:rPr>
      </w:pPr>
      <w:r w:rsidRPr="00212BCC">
        <w:rPr>
          <w:sz w:val="28"/>
          <w:szCs w:val="28"/>
          <w:lang w:val="ro-RO"/>
        </w:rPr>
        <w:t xml:space="preserve">copii după actele doveditoare privind stabilirea domiciliului fiscal și înființarea punctului de lucru/sucursalei/filialei în aria teritorială de competență a </w:t>
      </w:r>
      <w:r w:rsidR="00EE65A2" w:rsidRPr="00212BCC">
        <w:rPr>
          <w:sz w:val="28"/>
          <w:szCs w:val="28"/>
          <w:lang w:val="ro-RO"/>
        </w:rPr>
        <w:t>d</w:t>
      </w:r>
      <w:r w:rsidR="00CA713B" w:rsidRPr="00212BCC">
        <w:rPr>
          <w:sz w:val="28"/>
          <w:szCs w:val="28"/>
          <w:lang w:val="ro-RO"/>
        </w:rPr>
        <w:t>elegatarului</w:t>
      </w:r>
      <w:r w:rsidRPr="00212BCC">
        <w:rPr>
          <w:sz w:val="28"/>
          <w:szCs w:val="28"/>
          <w:lang w:val="ro-RO"/>
        </w:rPr>
        <w:t xml:space="preserve"> (</w:t>
      </w:r>
      <w:r w:rsidR="00EE65A2" w:rsidRPr="00212BCC">
        <w:rPr>
          <w:sz w:val="28"/>
          <w:szCs w:val="28"/>
          <w:lang w:val="ro-RO"/>
        </w:rPr>
        <w:t xml:space="preserve">în </w:t>
      </w:r>
      <w:r w:rsidRPr="00212BCC">
        <w:rPr>
          <w:sz w:val="28"/>
          <w:szCs w:val="28"/>
          <w:lang w:val="ro-RO"/>
        </w:rPr>
        <w:t xml:space="preserve">cazul în care </w:t>
      </w:r>
      <w:r w:rsidR="00EE65A2" w:rsidRPr="00212BCC">
        <w:rPr>
          <w:sz w:val="28"/>
          <w:szCs w:val="28"/>
          <w:lang w:val="ro-RO"/>
        </w:rPr>
        <w:t>d</w:t>
      </w:r>
      <w:r w:rsidR="009C4AB0" w:rsidRPr="00212BCC">
        <w:rPr>
          <w:sz w:val="28"/>
          <w:szCs w:val="28"/>
          <w:lang w:val="ro-RO"/>
        </w:rPr>
        <w:t>elegant</w:t>
      </w:r>
      <w:r w:rsidRPr="00212BCC">
        <w:rPr>
          <w:sz w:val="28"/>
          <w:szCs w:val="28"/>
          <w:lang w:val="ro-RO"/>
        </w:rPr>
        <w:t>ul are sediul social într-un alt județ sau într-un alt stat membru al Uniunii Europene)</w:t>
      </w:r>
      <w:r w:rsidR="007A2A7D" w:rsidRPr="00212BCC">
        <w:rPr>
          <w:sz w:val="28"/>
          <w:szCs w:val="28"/>
          <w:lang w:val="ro-RO"/>
        </w:rPr>
        <w:t>;</w:t>
      </w:r>
    </w:p>
    <w:p w14:paraId="054BF0DB" w14:textId="69A34512" w:rsidR="00525F11" w:rsidRPr="00212BCC" w:rsidRDefault="00525F11" w:rsidP="00BB7DC2">
      <w:pPr>
        <w:pStyle w:val="ListParagraph"/>
        <w:numPr>
          <w:ilvl w:val="0"/>
          <w:numId w:val="25"/>
        </w:numPr>
        <w:ind w:left="0" w:firstLine="142"/>
        <w:jc w:val="both"/>
        <w:rPr>
          <w:sz w:val="28"/>
          <w:szCs w:val="28"/>
          <w:lang w:val="ro-RO"/>
        </w:rPr>
      </w:pPr>
      <w:r w:rsidRPr="00212BCC">
        <w:rPr>
          <w:sz w:val="28"/>
          <w:szCs w:val="28"/>
          <w:lang w:val="ro-RO"/>
        </w:rPr>
        <w:t xml:space="preserve">dovada constituirii garanției de bună execuție a contractului, în cuantumul prevăzut în prezentul </w:t>
      </w:r>
      <w:r w:rsidR="00EE65A2" w:rsidRPr="00212BCC">
        <w:rPr>
          <w:sz w:val="28"/>
          <w:szCs w:val="28"/>
          <w:lang w:val="ro-RO"/>
        </w:rPr>
        <w:t>c</w:t>
      </w:r>
      <w:r w:rsidRPr="00212BCC">
        <w:rPr>
          <w:sz w:val="28"/>
          <w:szCs w:val="28"/>
          <w:lang w:val="ro-RO"/>
        </w:rPr>
        <w:t>ontract</w:t>
      </w:r>
      <w:r w:rsidR="00BB7DC2">
        <w:rPr>
          <w:sz w:val="28"/>
          <w:szCs w:val="28"/>
          <w:lang w:val="ro-RO"/>
        </w:rPr>
        <w:t>.</w:t>
      </w:r>
    </w:p>
    <w:p w14:paraId="3F6BD90B" w14:textId="78AD751C" w:rsidR="009F15C7" w:rsidRPr="00E43667" w:rsidRDefault="00525F11" w:rsidP="00E43667">
      <w:pPr>
        <w:ind w:firstLine="720"/>
        <w:jc w:val="both"/>
        <w:rPr>
          <w:sz w:val="28"/>
          <w:szCs w:val="28"/>
          <w:lang w:val="ro-RO"/>
        </w:rPr>
      </w:pPr>
      <w:r w:rsidRPr="00EE65A2">
        <w:rPr>
          <w:b/>
          <w:bCs/>
          <w:sz w:val="28"/>
          <w:szCs w:val="28"/>
          <w:lang w:val="ro-RO"/>
        </w:rPr>
        <w:t>6.3</w:t>
      </w:r>
      <w:r w:rsidR="00EE65A2" w:rsidRPr="00EE65A2">
        <w:rPr>
          <w:b/>
          <w:bCs/>
          <w:sz w:val="28"/>
          <w:szCs w:val="28"/>
          <w:lang w:val="ro-RO"/>
        </w:rPr>
        <w:t>.</w:t>
      </w:r>
      <w:r w:rsidR="00EE65A2">
        <w:rPr>
          <w:sz w:val="28"/>
          <w:szCs w:val="28"/>
          <w:lang w:val="ro-RO"/>
        </w:rPr>
        <w:t xml:space="preserve"> </w:t>
      </w:r>
      <w:r w:rsidRPr="007D4D56">
        <w:rPr>
          <w:sz w:val="28"/>
          <w:szCs w:val="28"/>
          <w:lang w:val="ro-RO"/>
        </w:rPr>
        <w:t xml:space="preserve">În termen de maximum 2 (două) zile lucrătoare de la data îndeplinirii de către </w:t>
      </w:r>
      <w:r w:rsidR="00EE65A2">
        <w:rPr>
          <w:sz w:val="28"/>
          <w:szCs w:val="28"/>
          <w:lang w:val="ro-RO"/>
        </w:rPr>
        <w:t>d</w:t>
      </w:r>
      <w:r w:rsidR="009C4AB0" w:rsidRPr="007D4D56">
        <w:rPr>
          <w:sz w:val="28"/>
          <w:szCs w:val="28"/>
          <w:lang w:val="ro-RO"/>
        </w:rPr>
        <w:t>elegant</w:t>
      </w:r>
      <w:r w:rsidRPr="007D4D56">
        <w:rPr>
          <w:sz w:val="28"/>
          <w:szCs w:val="28"/>
          <w:lang w:val="ro-RO"/>
        </w:rPr>
        <w:t xml:space="preserve"> a tuturor obligațiilor prevăzute la pct. 6.2. ori de la data expirării </w:t>
      </w:r>
      <w:r w:rsidR="00EE65A2">
        <w:rPr>
          <w:sz w:val="28"/>
          <w:szCs w:val="28"/>
          <w:lang w:val="ro-RO"/>
        </w:rPr>
        <w:t>p</w:t>
      </w:r>
      <w:r w:rsidRPr="007D4D56">
        <w:rPr>
          <w:sz w:val="28"/>
          <w:szCs w:val="28"/>
          <w:lang w:val="ro-RO"/>
        </w:rPr>
        <w:t xml:space="preserve">erioadei de </w:t>
      </w:r>
      <w:r w:rsidR="00EE65A2">
        <w:rPr>
          <w:sz w:val="28"/>
          <w:szCs w:val="28"/>
          <w:lang w:val="ro-RO"/>
        </w:rPr>
        <w:t>m</w:t>
      </w:r>
      <w:r w:rsidRPr="007D4D56">
        <w:rPr>
          <w:sz w:val="28"/>
          <w:szCs w:val="28"/>
          <w:lang w:val="ro-RO"/>
        </w:rPr>
        <w:t xml:space="preserve">obilizare, </w:t>
      </w:r>
      <w:r w:rsidR="00EE65A2">
        <w:rPr>
          <w:sz w:val="28"/>
          <w:szCs w:val="28"/>
          <w:lang w:val="ro-RO"/>
        </w:rPr>
        <w:t>p</w:t>
      </w:r>
      <w:r w:rsidRPr="007D4D56">
        <w:rPr>
          <w:sz w:val="28"/>
          <w:szCs w:val="28"/>
          <w:lang w:val="ro-RO"/>
        </w:rPr>
        <w:t xml:space="preserve">ărțile vor încheia </w:t>
      </w:r>
      <w:r w:rsidR="00EE65A2">
        <w:rPr>
          <w:sz w:val="28"/>
          <w:szCs w:val="28"/>
          <w:lang w:val="ro-RO"/>
        </w:rPr>
        <w:t>p</w:t>
      </w:r>
      <w:r w:rsidRPr="007D4D56">
        <w:rPr>
          <w:sz w:val="28"/>
          <w:szCs w:val="28"/>
          <w:lang w:val="ro-RO"/>
        </w:rPr>
        <w:t xml:space="preserve">rocesul-verbal de constatare a îndeplinirii obligațiilor din </w:t>
      </w:r>
      <w:r w:rsidR="00EE65A2">
        <w:rPr>
          <w:sz w:val="28"/>
          <w:szCs w:val="28"/>
          <w:lang w:val="ro-RO"/>
        </w:rPr>
        <w:t>p</w:t>
      </w:r>
      <w:r w:rsidRPr="007D4D56">
        <w:rPr>
          <w:sz w:val="28"/>
          <w:szCs w:val="28"/>
          <w:lang w:val="ro-RO"/>
        </w:rPr>
        <w:t xml:space="preserve">erioada de </w:t>
      </w:r>
      <w:r w:rsidR="00EE65A2">
        <w:rPr>
          <w:sz w:val="28"/>
          <w:szCs w:val="28"/>
          <w:lang w:val="ro-RO"/>
        </w:rPr>
        <w:t>m</w:t>
      </w:r>
      <w:r w:rsidRPr="007D4D56">
        <w:rPr>
          <w:sz w:val="28"/>
          <w:szCs w:val="28"/>
          <w:lang w:val="ro-RO"/>
        </w:rPr>
        <w:t>obilizare.</w:t>
      </w:r>
    </w:p>
    <w:p w14:paraId="053356CC" w14:textId="379DBEDF" w:rsidR="00525F11" w:rsidRPr="007D4D56" w:rsidRDefault="00525F11" w:rsidP="00525F11">
      <w:pPr>
        <w:ind w:firstLine="720"/>
        <w:jc w:val="both"/>
        <w:rPr>
          <w:sz w:val="28"/>
          <w:szCs w:val="28"/>
          <w:lang w:val="ro-RO"/>
        </w:rPr>
      </w:pPr>
      <w:r w:rsidRPr="009F15C7">
        <w:rPr>
          <w:b/>
          <w:bCs/>
          <w:sz w:val="28"/>
          <w:szCs w:val="28"/>
          <w:lang w:val="ro-RO"/>
        </w:rPr>
        <w:t>6.4</w:t>
      </w:r>
      <w:r w:rsidR="009F15C7" w:rsidRPr="009F15C7">
        <w:rPr>
          <w:b/>
          <w:bCs/>
          <w:sz w:val="28"/>
          <w:szCs w:val="28"/>
          <w:lang w:val="ro-RO"/>
        </w:rPr>
        <w:t>.</w:t>
      </w:r>
      <w:r w:rsidR="009F15C7">
        <w:rPr>
          <w:sz w:val="28"/>
          <w:szCs w:val="28"/>
          <w:lang w:val="ro-RO"/>
        </w:rPr>
        <w:t xml:space="preserve"> </w:t>
      </w:r>
      <w:r w:rsidRPr="007D4D56">
        <w:rPr>
          <w:sz w:val="28"/>
          <w:szCs w:val="28"/>
          <w:lang w:val="ro-RO"/>
        </w:rPr>
        <w:t>Dacă oricare dintre obligațiile prevăzute la pct.</w:t>
      </w:r>
      <w:r w:rsidR="009F15C7">
        <w:rPr>
          <w:sz w:val="28"/>
          <w:szCs w:val="28"/>
          <w:lang w:val="ro-RO"/>
        </w:rPr>
        <w:t xml:space="preserve"> </w:t>
      </w:r>
      <w:r w:rsidRPr="007D4D56">
        <w:rPr>
          <w:sz w:val="28"/>
          <w:szCs w:val="28"/>
          <w:lang w:val="ro-RO"/>
        </w:rPr>
        <w:t xml:space="preserve">6.2., inclusiv semnarea </w:t>
      </w:r>
      <w:r w:rsidR="00A17A2F">
        <w:rPr>
          <w:sz w:val="28"/>
          <w:szCs w:val="28"/>
          <w:lang w:val="ro-RO"/>
        </w:rPr>
        <w:t>p</w:t>
      </w:r>
      <w:r w:rsidRPr="007D4D56">
        <w:rPr>
          <w:sz w:val="28"/>
          <w:szCs w:val="28"/>
          <w:lang w:val="ro-RO"/>
        </w:rPr>
        <w:t xml:space="preserve">rocesului-verbal de constatare a îndeplinirii obligațiilor din </w:t>
      </w:r>
      <w:r w:rsidR="00A17A2F">
        <w:rPr>
          <w:sz w:val="28"/>
          <w:szCs w:val="28"/>
          <w:lang w:val="ro-RO"/>
        </w:rPr>
        <w:t>p</w:t>
      </w:r>
      <w:r w:rsidRPr="007D4D56">
        <w:rPr>
          <w:sz w:val="28"/>
          <w:szCs w:val="28"/>
          <w:lang w:val="ro-RO"/>
        </w:rPr>
        <w:t xml:space="preserve">erioada de </w:t>
      </w:r>
      <w:r w:rsidR="00A17A2F">
        <w:rPr>
          <w:sz w:val="28"/>
          <w:szCs w:val="28"/>
          <w:lang w:val="ro-RO"/>
        </w:rPr>
        <w:t>m</w:t>
      </w:r>
      <w:r w:rsidRPr="007D4D56">
        <w:rPr>
          <w:sz w:val="28"/>
          <w:szCs w:val="28"/>
          <w:lang w:val="ro-RO"/>
        </w:rPr>
        <w:t>obilizare, nu a fost îndeplinită și nici nu s-a renunțat la ea în momentul sau înaintea expirării termenului prevăzut la pct.</w:t>
      </w:r>
      <w:r w:rsidR="00393641" w:rsidRPr="007D4D56">
        <w:rPr>
          <w:sz w:val="28"/>
          <w:szCs w:val="28"/>
          <w:lang w:val="ro-RO"/>
        </w:rPr>
        <w:t xml:space="preserve"> </w:t>
      </w:r>
      <w:r w:rsidRPr="007D4D56">
        <w:rPr>
          <w:sz w:val="28"/>
          <w:szCs w:val="28"/>
          <w:lang w:val="ro-RO"/>
        </w:rPr>
        <w:t xml:space="preserve">6.2., atunci, cu excepția cazului în care </w:t>
      </w:r>
      <w:r w:rsidR="00A17A2F">
        <w:rPr>
          <w:sz w:val="28"/>
          <w:szCs w:val="28"/>
          <w:lang w:val="ro-RO"/>
        </w:rPr>
        <w:t>p</w:t>
      </w:r>
      <w:r w:rsidRPr="007D4D56">
        <w:rPr>
          <w:sz w:val="28"/>
          <w:szCs w:val="28"/>
          <w:lang w:val="ro-RO"/>
        </w:rPr>
        <w:t xml:space="preserve">ărțile convin altfel în scris, </w:t>
      </w:r>
      <w:r w:rsidR="00A17A2F">
        <w:rPr>
          <w:sz w:val="28"/>
          <w:szCs w:val="28"/>
          <w:lang w:val="ro-RO"/>
        </w:rPr>
        <w:t>d</w:t>
      </w:r>
      <w:r w:rsidR="009C4AB0" w:rsidRPr="007D4D56">
        <w:rPr>
          <w:sz w:val="28"/>
          <w:szCs w:val="28"/>
          <w:lang w:val="ro-RO"/>
        </w:rPr>
        <w:t>elegatar</w:t>
      </w:r>
      <w:r w:rsidR="00C553B9" w:rsidRPr="007D4D56">
        <w:rPr>
          <w:sz w:val="28"/>
          <w:szCs w:val="28"/>
          <w:lang w:val="ro-RO"/>
        </w:rPr>
        <w:t>ul</w:t>
      </w:r>
      <w:r w:rsidRPr="007D4D56">
        <w:rPr>
          <w:sz w:val="28"/>
          <w:szCs w:val="28"/>
          <w:lang w:val="ro-RO"/>
        </w:rPr>
        <w:t xml:space="preserve"> poate denunța unilateral </w:t>
      </w:r>
      <w:r w:rsidR="00A17A2F">
        <w:rPr>
          <w:sz w:val="28"/>
          <w:szCs w:val="28"/>
          <w:lang w:val="ro-RO"/>
        </w:rPr>
        <w:t>prezentul c</w:t>
      </w:r>
      <w:r w:rsidRPr="007D4D56">
        <w:rPr>
          <w:sz w:val="28"/>
          <w:szCs w:val="28"/>
          <w:lang w:val="ro-RO"/>
        </w:rPr>
        <w:t xml:space="preserve">ontract, prin notificarea </w:t>
      </w:r>
      <w:r w:rsidR="00F96D34">
        <w:rPr>
          <w:sz w:val="28"/>
          <w:szCs w:val="28"/>
          <w:lang w:val="ro-RO"/>
        </w:rPr>
        <w:t>delegantului</w:t>
      </w:r>
      <w:r w:rsidRPr="007D4D56">
        <w:rPr>
          <w:sz w:val="28"/>
          <w:szCs w:val="28"/>
          <w:lang w:val="ro-RO"/>
        </w:rPr>
        <w:t xml:space="preserve">, acesta din urmă având obligația să plătească daune-interese în valoare de </w:t>
      </w:r>
      <w:r w:rsidR="00AE0B9A" w:rsidRPr="007D4D56">
        <w:rPr>
          <w:sz w:val="28"/>
          <w:szCs w:val="28"/>
          <w:lang w:val="ro-RO"/>
        </w:rPr>
        <w:t xml:space="preserve">0,2% </w:t>
      </w:r>
      <w:r w:rsidRPr="007D4D56">
        <w:rPr>
          <w:sz w:val="28"/>
          <w:szCs w:val="28"/>
          <w:lang w:val="ro-RO"/>
        </w:rPr>
        <w:t xml:space="preserve">din valoarea contractului, în termen de </w:t>
      </w:r>
      <w:r w:rsidR="00AE0B9A" w:rsidRPr="007D4D56">
        <w:rPr>
          <w:sz w:val="28"/>
          <w:szCs w:val="28"/>
          <w:lang w:val="ro-RO"/>
        </w:rPr>
        <w:t>30</w:t>
      </w:r>
      <w:r w:rsidRPr="007D4D56">
        <w:rPr>
          <w:sz w:val="28"/>
          <w:szCs w:val="28"/>
          <w:lang w:val="ro-RO"/>
        </w:rPr>
        <w:t xml:space="preserve"> de zile de la data expirării termenului prevăzut la pct. 6.2.</w:t>
      </w:r>
    </w:p>
    <w:p w14:paraId="1D957593" w14:textId="51C68E60" w:rsidR="00525F11" w:rsidRPr="007D4D56" w:rsidRDefault="00525F11" w:rsidP="00525F11">
      <w:pPr>
        <w:ind w:firstLine="720"/>
        <w:jc w:val="both"/>
        <w:rPr>
          <w:sz w:val="28"/>
          <w:szCs w:val="28"/>
          <w:lang w:val="ro-RO"/>
        </w:rPr>
      </w:pPr>
      <w:r w:rsidRPr="009F15C7">
        <w:rPr>
          <w:b/>
          <w:bCs/>
          <w:sz w:val="28"/>
          <w:szCs w:val="28"/>
          <w:lang w:val="ro-RO"/>
        </w:rPr>
        <w:t>6.5</w:t>
      </w:r>
      <w:r w:rsidR="009F15C7" w:rsidRPr="009F15C7">
        <w:rPr>
          <w:b/>
          <w:bCs/>
          <w:sz w:val="28"/>
          <w:szCs w:val="28"/>
          <w:lang w:val="ro-RO"/>
        </w:rPr>
        <w:t>.</w:t>
      </w:r>
      <w:r w:rsidR="009F15C7">
        <w:rPr>
          <w:sz w:val="28"/>
          <w:szCs w:val="28"/>
          <w:lang w:val="ro-RO"/>
        </w:rPr>
        <w:t xml:space="preserve"> </w:t>
      </w:r>
      <w:r w:rsidRPr="007D4D56">
        <w:rPr>
          <w:sz w:val="28"/>
          <w:szCs w:val="28"/>
          <w:lang w:val="ro-RO"/>
        </w:rPr>
        <w:t xml:space="preserve">Pe durata </w:t>
      </w:r>
      <w:r w:rsidR="00F96D34">
        <w:rPr>
          <w:sz w:val="28"/>
          <w:szCs w:val="28"/>
          <w:lang w:val="ro-RO"/>
        </w:rPr>
        <w:t>p</w:t>
      </w:r>
      <w:r w:rsidRPr="007D4D56">
        <w:rPr>
          <w:sz w:val="28"/>
          <w:szCs w:val="28"/>
          <w:lang w:val="ro-RO"/>
        </w:rPr>
        <w:t xml:space="preserve">erioadei de </w:t>
      </w:r>
      <w:r w:rsidR="00F96D34">
        <w:rPr>
          <w:sz w:val="28"/>
          <w:szCs w:val="28"/>
          <w:lang w:val="ro-RO"/>
        </w:rPr>
        <w:t>m</w:t>
      </w:r>
      <w:r w:rsidRPr="007D4D56">
        <w:rPr>
          <w:sz w:val="28"/>
          <w:szCs w:val="28"/>
          <w:lang w:val="ro-RO"/>
        </w:rPr>
        <w:t xml:space="preserve">obilizare, </w:t>
      </w:r>
      <w:r w:rsidR="00F96D34">
        <w:rPr>
          <w:sz w:val="28"/>
          <w:szCs w:val="28"/>
          <w:lang w:val="ro-RO"/>
        </w:rPr>
        <w:t>p</w:t>
      </w:r>
      <w:r w:rsidRPr="007D4D56">
        <w:rPr>
          <w:sz w:val="28"/>
          <w:szCs w:val="28"/>
          <w:lang w:val="ro-RO"/>
        </w:rPr>
        <w:t>ărțile vor coopera în sensul că își vor asuma toate obligațiile necesare și vor depune toate diligențele pentru ca efectuarea Serviciului să poată începe în termenul prevăzut la pct. 6.2., astfel cum a fost prelungit, dacă este cazul,</w:t>
      </w:r>
      <w:r w:rsidR="00AE0B9A" w:rsidRPr="007D4D56">
        <w:rPr>
          <w:sz w:val="28"/>
          <w:szCs w:val="28"/>
          <w:lang w:val="ro-RO"/>
        </w:rPr>
        <w:t xml:space="preserve"> </w:t>
      </w:r>
      <w:r w:rsidRPr="007D4D56">
        <w:rPr>
          <w:sz w:val="28"/>
          <w:szCs w:val="28"/>
          <w:lang w:val="ro-RO"/>
        </w:rPr>
        <w:t>și se vor informa reciproc cu privire la datele la care estimează că vor îndeplini obligațiile ce le revin, precum și cu privire la orice alte aspecte de interes în legătură cu stadiul îndeplinirii acestor obligații ori la activitățile întreprinse în vederea îndeplinirii acestora.</w:t>
      </w:r>
    </w:p>
    <w:p w14:paraId="09CC5B5A" w14:textId="1C473594" w:rsidR="00AE0B9A" w:rsidRPr="007D4D56" w:rsidRDefault="00AE0B9A" w:rsidP="00AE0B9A">
      <w:pPr>
        <w:ind w:firstLine="720"/>
        <w:jc w:val="both"/>
        <w:rPr>
          <w:sz w:val="28"/>
          <w:szCs w:val="28"/>
          <w:lang w:val="ro-RO"/>
        </w:rPr>
      </w:pPr>
      <w:r w:rsidRPr="009F15C7">
        <w:rPr>
          <w:b/>
          <w:bCs/>
          <w:sz w:val="28"/>
          <w:szCs w:val="28"/>
          <w:lang w:val="ro-RO"/>
        </w:rPr>
        <w:t>6.6</w:t>
      </w:r>
      <w:r w:rsidR="009F15C7" w:rsidRPr="009F15C7">
        <w:rPr>
          <w:b/>
          <w:bCs/>
          <w:sz w:val="28"/>
          <w:szCs w:val="28"/>
          <w:lang w:val="ro-RO"/>
        </w:rPr>
        <w:t>.</w:t>
      </w:r>
      <w:r w:rsidRPr="007D4D56">
        <w:rPr>
          <w:sz w:val="28"/>
          <w:szCs w:val="28"/>
          <w:lang w:val="ro-RO"/>
        </w:rPr>
        <w:t xml:space="preserve"> </w:t>
      </w:r>
      <w:r w:rsidR="007A2A7D" w:rsidRPr="007D4D56">
        <w:rPr>
          <w:sz w:val="28"/>
          <w:szCs w:val="28"/>
          <w:lang w:val="ro-RO"/>
        </w:rPr>
        <w:t>Î</w:t>
      </w:r>
      <w:r w:rsidRPr="007D4D56">
        <w:rPr>
          <w:sz w:val="28"/>
          <w:szCs w:val="28"/>
          <w:lang w:val="ro-RO"/>
        </w:rPr>
        <w:t xml:space="preserve">n cazul în care doi sau mai mulţi </w:t>
      </w:r>
      <w:r w:rsidR="00634516" w:rsidRPr="007D4D56">
        <w:rPr>
          <w:sz w:val="28"/>
          <w:szCs w:val="28"/>
          <w:lang w:val="ro-RO"/>
        </w:rPr>
        <w:t>age</w:t>
      </w:r>
      <w:r w:rsidR="009C4AB0" w:rsidRPr="007D4D56">
        <w:rPr>
          <w:sz w:val="28"/>
          <w:szCs w:val="28"/>
          <w:lang w:val="ro-RO"/>
        </w:rPr>
        <w:t>n</w:t>
      </w:r>
      <w:r w:rsidR="00634516" w:rsidRPr="007D4D56">
        <w:rPr>
          <w:sz w:val="28"/>
          <w:szCs w:val="28"/>
          <w:lang w:val="ro-RO"/>
        </w:rPr>
        <w:t>ț</w:t>
      </w:r>
      <w:r w:rsidRPr="007D4D56">
        <w:rPr>
          <w:sz w:val="28"/>
          <w:szCs w:val="28"/>
          <w:lang w:val="ro-RO"/>
        </w:rPr>
        <w:t>i economici participă la procedur</w:t>
      </w:r>
      <w:r w:rsidR="00634516" w:rsidRPr="007D4D56">
        <w:rPr>
          <w:sz w:val="28"/>
          <w:szCs w:val="28"/>
          <w:lang w:val="ro-RO"/>
        </w:rPr>
        <w:t>ă</w:t>
      </w:r>
      <w:r w:rsidRPr="007D4D56">
        <w:rPr>
          <w:sz w:val="28"/>
          <w:szCs w:val="28"/>
          <w:lang w:val="ro-RO"/>
        </w:rPr>
        <w:t xml:space="preserve"> în asociere, se vor desfăşura, suplimentar, următoarele activităţi:</w:t>
      </w:r>
    </w:p>
    <w:p w14:paraId="0478C6E2" w14:textId="77777777" w:rsidR="005955D8" w:rsidRDefault="00AE0B9A" w:rsidP="00AE0B9A">
      <w:pPr>
        <w:ind w:firstLine="720"/>
        <w:jc w:val="both"/>
        <w:rPr>
          <w:sz w:val="28"/>
          <w:szCs w:val="28"/>
          <w:lang w:val="ro-RO"/>
        </w:rPr>
      </w:pPr>
      <w:r w:rsidRPr="007D4D56">
        <w:rPr>
          <w:sz w:val="28"/>
          <w:szCs w:val="28"/>
          <w:lang w:val="ro-RO"/>
        </w:rPr>
        <w:t>a) înmatricularea la Oficiul Registrului Comerţului de pe lângă Tribunalul Suceava a noii societăţi comerciale, rezultată ca urmare a obligaţiilor asumate de membrii asocierii, prin Acordul de asociere, precum şi prezentarea certificatului de înmatriculare a societăţii (copie conform</w:t>
      </w:r>
      <w:r w:rsidR="00F620E2">
        <w:rPr>
          <w:sz w:val="28"/>
          <w:szCs w:val="28"/>
          <w:lang w:val="ro-RO"/>
        </w:rPr>
        <w:t>ă</w:t>
      </w:r>
      <w:r w:rsidRPr="007D4D56">
        <w:rPr>
          <w:sz w:val="28"/>
          <w:szCs w:val="28"/>
          <w:lang w:val="ro-RO"/>
        </w:rPr>
        <w:t xml:space="preserve"> cu originalul) şi a certificatului constatator;</w:t>
      </w:r>
    </w:p>
    <w:p w14:paraId="4CC9679D" w14:textId="27DDD673" w:rsidR="00AE0B9A" w:rsidRPr="007D4D56" w:rsidRDefault="00AE0B9A" w:rsidP="00AE0B9A">
      <w:pPr>
        <w:ind w:firstLine="720"/>
        <w:jc w:val="both"/>
        <w:rPr>
          <w:sz w:val="28"/>
          <w:szCs w:val="28"/>
          <w:lang w:val="ro-RO"/>
        </w:rPr>
      </w:pPr>
      <w:r w:rsidRPr="007D4D56">
        <w:rPr>
          <w:sz w:val="28"/>
          <w:szCs w:val="28"/>
          <w:lang w:val="ro-RO"/>
        </w:rPr>
        <w:lastRenderedPageBreak/>
        <w:t>b) prezentarea licenţei comunitare de transport şi copiile conforme ale licenţei comunitare pentru toate mijloacele de transport ofertate şi care vor fi utilizate pentru prestarea serviciului;</w:t>
      </w:r>
    </w:p>
    <w:p w14:paraId="7562CEE6" w14:textId="327AF93F" w:rsidR="00AE0B9A" w:rsidRPr="007D4D56" w:rsidRDefault="00606C6B" w:rsidP="00AE0B9A">
      <w:pPr>
        <w:ind w:firstLine="720"/>
        <w:jc w:val="both"/>
        <w:rPr>
          <w:sz w:val="28"/>
          <w:szCs w:val="28"/>
          <w:lang w:val="ro-RO"/>
        </w:rPr>
      </w:pPr>
      <w:r>
        <w:rPr>
          <w:sz w:val="28"/>
          <w:szCs w:val="28"/>
          <w:lang w:val="ro-RO"/>
        </w:rPr>
        <w:t>c</w:t>
      </w:r>
      <w:r w:rsidR="00AE0B9A" w:rsidRPr="007D4D56">
        <w:rPr>
          <w:sz w:val="28"/>
          <w:szCs w:val="28"/>
          <w:lang w:val="ro-RO"/>
        </w:rPr>
        <w:t xml:space="preserve">) Perioada de mobilizare va lua sfârşit la data de începere a </w:t>
      </w:r>
      <w:r w:rsidR="00E74660">
        <w:rPr>
          <w:sz w:val="28"/>
          <w:szCs w:val="28"/>
          <w:lang w:val="ro-RO"/>
        </w:rPr>
        <w:t>p</w:t>
      </w:r>
      <w:r w:rsidR="00AE0B9A" w:rsidRPr="007D4D56">
        <w:rPr>
          <w:sz w:val="28"/>
          <w:szCs w:val="28"/>
          <w:lang w:val="ro-RO"/>
        </w:rPr>
        <w:t>restării Serviciului, atunci când toate condiţiile prevăzute în acest sens de contractul de delegare încheiat vor fi îndeplinite şi confirmate printr-un proces-verbal de constatare încheiat în acest sens.</w:t>
      </w:r>
    </w:p>
    <w:p w14:paraId="6AA8424A" w14:textId="77777777" w:rsidR="00525F11" w:rsidRPr="007C7929" w:rsidRDefault="00525F11" w:rsidP="00525F11">
      <w:pPr>
        <w:ind w:firstLine="720"/>
        <w:jc w:val="both"/>
        <w:rPr>
          <w:sz w:val="20"/>
          <w:szCs w:val="20"/>
          <w:lang w:val="ro-RO"/>
        </w:rPr>
      </w:pPr>
    </w:p>
    <w:p w14:paraId="54041116" w14:textId="3C0A01EF" w:rsidR="00525F11" w:rsidRPr="007D4D56" w:rsidRDefault="00525F11" w:rsidP="005955D8">
      <w:pPr>
        <w:rPr>
          <w:b/>
          <w:sz w:val="28"/>
          <w:szCs w:val="28"/>
          <w:lang w:val="ro-RO"/>
        </w:rPr>
      </w:pPr>
      <w:r w:rsidRPr="007D4D56">
        <w:rPr>
          <w:b/>
          <w:sz w:val="28"/>
          <w:szCs w:val="28"/>
          <w:lang w:val="ro-RO"/>
        </w:rPr>
        <w:t xml:space="preserve">CAPITOLUL 7. </w:t>
      </w:r>
      <w:r w:rsidR="009F15C7">
        <w:rPr>
          <w:b/>
          <w:sz w:val="28"/>
          <w:szCs w:val="28"/>
          <w:lang w:val="ro-RO"/>
        </w:rPr>
        <w:t xml:space="preserve"> </w:t>
      </w:r>
      <w:r w:rsidRPr="007D4D56">
        <w:rPr>
          <w:b/>
          <w:sz w:val="28"/>
          <w:szCs w:val="28"/>
          <w:lang w:val="ro-RO"/>
        </w:rPr>
        <w:t>REDEVENŢA</w:t>
      </w:r>
    </w:p>
    <w:p w14:paraId="3B104AAA" w14:textId="77777777" w:rsidR="007A2A7D" w:rsidRPr="007C7929" w:rsidRDefault="007A2A7D" w:rsidP="00525F11">
      <w:pPr>
        <w:ind w:firstLine="720"/>
        <w:jc w:val="both"/>
        <w:rPr>
          <w:b/>
          <w:sz w:val="20"/>
          <w:szCs w:val="20"/>
          <w:lang w:val="ro-RO"/>
        </w:rPr>
      </w:pPr>
    </w:p>
    <w:p w14:paraId="7B0D3525" w14:textId="602AAAAB" w:rsidR="00786BAE" w:rsidRPr="007D4D56" w:rsidRDefault="00786BAE" w:rsidP="00786BAE">
      <w:pPr>
        <w:ind w:firstLine="720"/>
        <w:jc w:val="both"/>
        <w:rPr>
          <w:sz w:val="28"/>
          <w:szCs w:val="28"/>
          <w:lang w:val="ro-RO"/>
        </w:rPr>
      </w:pPr>
      <w:r w:rsidRPr="009F15C7">
        <w:rPr>
          <w:b/>
          <w:bCs/>
          <w:sz w:val="28"/>
          <w:szCs w:val="28"/>
          <w:lang w:val="ro-RO"/>
        </w:rPr>
        <w:t>7.1</w:t>
      </w:r>
      <w:r w:rsidR="009F15C7" w:rsidRPr="009F15C7">
        <w:rPr>
          <w:b/>
          <w:bCs/>
          <w:sz w:val="28"/>
          <w:szCs w:val="28"/>
          <w:lang w:val="ro-RO"/>
        </w:rPr>
        <w:t>.</w:t>
      </w:r>
      <w:r w:rsidR="00805061">
        <w:rPr>
          <w:sz w:val="28"/>
          <w:szCs w:val="28"/>
          <w:lang w:val="ro-RO"/>
        </w:rPr>
        <w:t xml:space="preserve"> </w:t>
      </w:r>
      <w:r w:rsidRPr="007D4D56">
        <w:rPr>
          <w:sz w:val="28"/>
          <w:szCs w:val="28"/>
          <w:lang w:val="ro-RO"/>
        </w:rPr>
        <w:t>În schimbul dreptului şi obligaţiei de exploatare a bunurilor publice</w:t>
      </w:r>
      <w:r w:rsidR="007C7929">
        <w:rPr>
          <w:sz w:val="28"/>
          <w:szCs w:val="28"/>
          <w:lang w:val="ro-RO"/>
        </w:rPr>
        <w:t>, reprezentate de infrastructura de transport</w:t>
      </w:r>
      <w:r w:rsidRPr="007D4D56">
        <w:rPr>
          <w:sz w:val="28"/>
          <w:szCs w:val="28"/>
          <w:lang w:val="ro-RO"/>
        </w:rPr>
        <w:t xml:space="preserve">, </w:t>
      </w:r>
      <w:r w:rsidR="007075CE">
        <w:rPr>
          <w:sz w:val="28"/>
          <w:szCs w:val="28"/>
          <w:lang w:val="ro-RO"/>
        </w:rPr>
        <w:t>d</w:t>
      </w:r>
      <w:r w:rsidR="009C4AB0" w:rsidRPr="007D4D56">
        <w:rPr>
          <w:sz w:val="28"/>
          <w:szCs w:val="28"/>
          <w:lang w:val="ro-RO"/>
        </w:rPr>
        <w:t>elegant</w:t>
      </w:r>
      <w:r w:rsidRPr="007D4D56">
        <w:rPr>
          <w:sz w:val="28"/>
          <w:szCs w:val="28"/>
          <w:lang w:val="ro-RO"/>
        </w:rPr>
        <w:t xml:space="preserve">ul se obligă să plătească </w:t>
      </w:r>
      <w:r w:rsidR="007075CE">
        <w:rPr>
          <w:sz w:val="28"/>
          <w:szCs w:val="28"/>
          <w:lang w:val="ro-RO"/>
        </w:rPr>
        <w:t>d</w:t>
      </w:r>
      <w:r w:rsidR="00CA713B" w:rsidRPr="007D4D56">
        <w:rPr>
          <w:sz w:val="28"/>
          <w:szCs w:val="28"/>
          <w:lang w:val="ro-RO"/>
        </w:rPr>
        <w:t>elegatarului</w:t>
      </w:r>
      <w:r w:rsidRPr="007D4D56">
        <w:rPr>
          <w:sz w:val="28"/>
          <w:szCs w:val="28"/>
          <w:lang w:val="ro-RO"/>
        </w:rPr>
        <w:t>, conform prevederilor art. 29 alin. (11) lit</w:t>
      </w:r>
      <w:r w:rsidR="00634516" w:rsidRPr="007D4D56">
        <w:rPr>
          <w:sz w:val="28"/>
          <w:szCs w:val="28"/>
          <w:lang w:val="ro-RO"/>
        </w:rPr>
        <w:t>.</w:t>
      </w:r>
      <w:r w:rsidRPr="007D4D56">
        <w:rPr>
          <w:sz w:val="28"/>
          <w:szCs w:val="28"/>
          <w:lang w:val="ro-RO"/>
        </w:rPr>
        <w:t xml:space="preserve"> m) din Legea serviciilor comunitare de utilităţi publice nr. 51/2006, republicată, cu modificările şi completările ulterioare, o redevenţă anuală în cuantum de </w:t>
      </w:r>
      <w:r w:rsidR="00AE58AA" w:rsidRPr="00AE58AA">
        <w:rPr>
          <w:sz w:val="28"/>
          <w:szCs w:val="28"/>
          <w:lang w:val="ro-RO"/>
        </w:rPr>
        <w:t>30.000</w:t>
      </w:r>
      <w:r w:rsidRPr="00AE58AA">
        <w:rPr>
          <w:sz w:val="28"/>
          <w:szCs w:val="28"/>
          <w:lang w:val="ro-RO"/>
        </w:rPr>
        <w:t xml:space="preserve"> lei/an</w:t>
      </w:r>
      <w:r w:rsidRPr="007D4D56">
        <w:rPr>
          <w:sz w:val="28"/>
          <w:szCs w:val="28"/>
          <w:lang w:val="ro-RO"/>
        </w:rPr>
        <w:t>, care se achită în 4 rate trimestriale egale. Redevența va fi indexată anual cu rata inflației publicată de Institutul Național de Statistică.</w:t>
      </w:r>
    </w:p>
    <w:p w14:paraId="44BCC108" w14:textId="227CF56E" w:rsidR="00786BAE" w:rsidRPr="007D4D56" w:rsidRDefault="00786BAE" w:rsidP="00786BAE">
      <w:pPr>
        <w:ind w:firstLine="720"/>
        <w:jc w:val="both"/>
        <w:rPr>
          <w:sz w:val="28"/>
          <w:szCs w:val="28"/>
          <w:lang w:val="ro-RO"/>
        </w:rPr>
      </w:pPr>
      <w:r w:rsidRPr="009F15C7">
        <w:rPr>
          <w:b/>
          <w:bCs/>
          <w:sz w:val="28"/>
          <w:szCs w:val="28"/>
          <w:lang w:val="ro-RO"/>
        </w:rPr>
        <w:t>7.2</w:t>
      </w:r>
      <w:r w:rsidR="009F15C7" w:rsidRPr="009F15C7">
        <w:rPr>
          <w:b/>
          <w:bCs/>
          <w:sz w:val="28"/>
          <w:szCs w:val="28"/>
          <w:lang w:val="ro-RO"/>
        </w:rPr>
        <w:t>.</w:t>
      </w:r>
      <w:r w:rsidRPr="007D4D56">
        <w:rPr>
          <w:sz w:val="28"/>
          <w:szCs w:val="28"/>
          <w:lang w:val="ro-RO"/>
        </w:rPr>
        <w:t xml:space="preserve"> </w:t>
      </w:r>
      <w:r w:rsidR="009C4AB0" w:rsidRPr="007D4D56">
        <w:rPr>
          <w:sz w:val="28"/>
          <w:szCs w:val="28"/>
          <w:lang w:val="ro-RO"/>
        </w:rPr>
        <w:t>Delegant</w:t>
      </w:r>
      <w:r w:rsidRPr="007D4D56">
        <w:rPr>
          <w:sz w:val="28"/>
          <w:szCs w:val="28"/>
          <w:lang w:val="ro-RO"/>
        </w:rPr>
        <w:t>ul va achita</w:t>
      </w:r>
      <w:r w:rsidR="00243328">
        <w:rPr>
          <w:sz w:val="28"/>
          <w:szCs w:val="28"/>
          <w:lang w:val="ro-RO"/>
        </w:rPr>
        <w:t xml:space="preserve"> redevenţa</w:t>
      </w:r>
      <w:r w:rsidRPr="007D4D56">
        <w:rPr>
          <w:sz w:val="28"/>
          <w:szCs w:val="28"/>
          <w:lang w:val="ro-RO"/>
        </w:rPr>
        <w:t xml:space="preserve"> </w:t>
      </w:r>
      <w:r w:rsidR="00243328">
        <w:rPr>
          <w:sz w:val="28"/>
          <w:szCs w:val="28"/>
          <w:lang w:val="ro-RO"/>
        </w:rPr>
        <w:t xml:space="preserve">pentru </w:t>
      </w:r>
      <w:r w:rsidRPr="007D4D56">
        <w:rPr>
          <w:sz w:val="28"/>
          <w:szCs w:val="28"/>
          <w:lang w:val="ro-RO"/>
        </w:rPr>
        <w:t>trimestr</w:t>
      </w:r>
      <w:r w:rsidR="00243328">
        <w:rPr>
          <w:sz w:val="28"/>
          <w:szCs w:val="28"/>
          <w:lang w:val="ro-RO"/>
        </w:rPr>
        <w:t>ul în curs</w:t>
      </w:r>
      <w:r w:rsidRPr="007D4D56">
        <w:rPr>
          <w:sz w:val="28"/>
          <w:szCs w:val="28"/>
          <w:lang w:val="ro-RO"/>
        </w:rPr>
        <w:t>, până la data de 15</w:t>
      </w:r>
      <w:r w:rsidR="00243328">
        <w:rPr>
          <w:sz w:val="28"/>
          <w:szCs w:val="28"/>
          <w:lang w:val="ro-RO"/>
        </w:rPr>
        <w:t xml:space="preserve"> </w:t>
      </w:r>
      <w:r w:rsidRPr="007D4D56">
        <w:rPr>
          <w:sz w:val="28"/>
          <w:szCs w:val="28"/>
          <w:lang w:val="ro-RO"/>
        </w:rPr>
        <w:t>a primei luni a trimestrului următor,</w:t>
      </w:r>
      <w:r w:rsidR="00543270">
        <w:rPr>
          <w:sz w:val="28"/>
          <w:szCs w:val="28"/>
          <w:lang w:val="ro-RO"/>
        </w:rPr>
        <w:t xml:space="preserve"> </w:t>
      </w:r>
      <w:r w:rsidRPr="007D4D56">
        <w:rPr>
          <w:sz w:val="28"/>
          <w:szCs w:val="28"/>
          <w:lang w:val="ro-RO"/>
        </w:rPr>
        <w:t>celui pentru care redevenţa este datorată</w:t>
      </w:r>
      <w:r w:rsidR="00243328">
        <w:rPr>
          <w:sz w:val="28"/>
          <w:szCs w:val="28"/>
          <w:lang w:val="ro-RO"/>
        </w:rPr>
        <w:t>, respectiv 15 aprilie, 15 iulie, 15 octombrie şi 15 ianuarie</w:t>
      </w:r>
      <w:r w:rsidR="00543270">
        <w:rPr>
          <w:sz w:val="28"/>
          <w:szCs w:val="28"/>
          <w:lang w:val="ro-RO"/>
        </w:rPr>
        <w:t>.</w:t>
      </w:r>
    </w:p>
    <w:p w14:paraId="7D4EA8F3" w14:textId="4C422DA6" w:rsidR="00DA6CFA" w:rsidRPr="007D4D56" w:rsidRDefault="00786BAE" w:rsidP="00606C6B">
      <w:pPr>
        <w:ind w:firstLine="720"/>
        <w:jc w:val="both"/>
        <w:rPr>
          <w:sz w:val="28"/>
          <w:szCs w:val="28"/>
          <w:lang w:val="ro-RO"/>
        </w:rPr>
      </w:pPr>
      <w:r w:rsidRPr="00E74660">
        <w:rPr>
          <w:b/>
          <w:bCs/>
          <w:sz w:val="28"/>
          <w:szCs w:val="28"/>
          <w:lang w:val="ro-RO"/>
        </w:rPr>
        <w:t>7.3</w:t>
      </w:r>
      <w:r w:rsidR="00E74660" w:rsidRPr="00E74660">
        <w:rPr>
          <w:b/>
          <w:bCs/>
          <w:sz w:val="28"/>
          <w:szCs w:val="28"/>
          <w:lang w:val="ro-RO"/>
        </w:rPr>
        <w:t>.</w:t>
      </w:r>
      <w:r w:rsidR="00DA6CFA" w:rsidRPr="007D4D56">
        <w:rPr>
          <w:sz w:val="28"/>
          <w:szCs w:val="28"/>
          <w:lang w:val="ro-RO"/>
        </w:rPr>
        <w:t xml:space="preserve"> Pentru nerespectarea termenului de plată a redevenţei, </w:t>
      </w:r>
      <w:r w:rsidR="00543270">
        <w:rPr>
          <w:sz w:val="28"/>
          <w:szCs w:val="28"/>
          <w:lang w:val="ro-RO"/>
        </w:rPr>
        <w:t>d</w:t>
      </w:r>
      <w:r w:rsidR="009C4AB0" w:rsidRPr="007D4D56">
        <w:rPr>
          <w:sz w:val="28"/>
          <w:szCs w:val="28"/>
          <w:lang w:val="ro-RO"/>
        </w:rPr>
        <w:t>elegant</w:t>
      </w:r>
      <w:r w:rsidR="00DA6CFA" w:rsidRPr="007D4D56">
        <w:rPr>
          <w:sz w:val="28"/>
          <w:szCs w:val="28"/>
          <w:lang w:val="ro-RO"/>
        </w:rPr>
        <w:t xml:space="preserve">ul datorează </w:t>
      </w:r>
      <w:r w:rsidR="00543270">
        <w:rPr>
          <w:sz w:val="28"/>
          <w:szCs w:val="28"/>
          <w:lang w:val="ro-RO"/>
        </w:rPr>
        <w:t>delegatarului</w:t>
      </w:r>
      <w:r w:rsidR="00DA6CFA" w:rsidRPr="007D4D56">
        <w:rPr>
          <w:sz w:val="28"/>
          <w:szCs w:val="28"/>
          <w:lang w:val="ro-RO"/>
        </w:rPr>
        <w:t xml:space="preserve"> penalităţi de întârziere </w:t>
      </w:r>
      <w:r w:rsidR="00606C6B" w:rsidRPr="00606C6B">
        <w:rPr>
          <w:sz w:val="28"/>
          <w:szCs w:val="28"/>
          <w:lang w:val="ro-RO"/>
        </w:rPr>
        <w:t xml:space="preserve">, în procent de </w:t>
      </w:r>
      <w:r w:rsidR="007A3B7F">
        <w:rPr>
          <w:sz w:val="28"/>
          <w:szCs w:val="28"/>
          <w:lang w:val="ro-RO"/>
        </w:rPr>
        <w:t>0,</w:t>
      </w:r>
      <w:r w:rsidR="00606C6B" w:rsidRPr="00606C6B">
        <w:rPr>
          <w:bCs/>
          <w:sz w:val="28"/>
          <w:szCs w:val="28"/>
          <w:lang w:val="ro-RO"/>
        </w:rPr>
        <w:t>1%</w:t>
      </w:r>
      <w:r w:rsidR="007A3B7F">
        <w:rPr>
          <w:bCs/>
          <w:sz w:val="28"/>
          <w:szCs w:val="28"/>
          <w:lang w:val="ro-RO"/>
        </w:rPr>
        <w:t xml:space="preserve"> </w:t>
      </w:r>
      <w:r w:rsidR="00606C6B" w:rsidRPr="00606C6B">
        <w:rPr>
          <w:bCs/>
          <w:sz w:val="28"/>
          <w:szCs w:val="28"/>
          <w:lang w:val="ro-RO"/>
        </w:rPr>
        <w:t xml:space="preserve"> din suma neachitată pentru fiecare zi de întârziere</w:t>
      </w:r>
      <w:r w:rsidR="00DA6CFA" w:rsidRPr="007D4D56">
        <w:rPr>
          <w:sz w:val="28"/>
          <w:szCs w:val="28"/>
          <w:lang w:val="ro-RO"/>
        </w:rPr>
        <w:t>, în conformitate cu legislaţia în vigoare.</w:t>
      </w:r>
    </w:p>
    <w:p w14:paraId="465C5E97" w14:textId="4FCB1DCC" w:rsidR="00134900" w:rsidRPr="00D611E7" w:rsidRDefault="00786BAE" w:rsidP="0027071B">
      <w:pPr>
        <w:ind w:firstLine="720"/>
        <w:jc w:val="both"/>
        <w:rPr>
          <w:sz w:val="28"/>
          <w:szCs w:val="28"/>
          <w:lang w:val="ro-RO"/>
        </w:rPr>
      </w:pPr>
      <w:r w:rsidRPr="007C7929">
        <w:rPr>
          <w:b/>
          <w:bCs/>
          <w:sz w:val="28"/>
          <w:szCs w:val="28"/>
          <w:lang w:val="ro-RO"/>
        </w:rPr>
        <w:t>7.4</w:t>
      </w:r>
      <w:r w:rsidR="007C7929" w:rsidRPr="007C7929">
        <w:rPr>
          <w:b/>
          <w:bCs/>
          <w:sz w:val="28"/>
          <w:szCs w:val="28"/>
          <w:lang w:val="ro-RO"/>
        </w:rPr>
        <w:t>.</w:t>
      </w:r>
      <w:r w:rsidRPr="007C7929">
        <w:rPr>
          <w:b/>
          <w:bCs/>
          <w:sz w:val="28"/>
          <w:szCs w:val="28"/>
          <w:lang w:val="ro-RO"/>
        </w:rPr>
        <w:t xml:space="preserve"> </w:t>
      </w:r>
      <w:r w:rsidRPr="007D4D56">
        <w:rPr>
          <w:sz w:val="28"/>
          <w:szCs w:val="28"/>
          <w:lang w:val="ro-RO"/>
        </w:rPr>
        <w:t xml:space="preserve">În caz de întârziere la plată a redevenţei cu 90 de zile, </w:t>
      </w:r>
      <w:r w:rsidR="00134900">
        <w:rPr>
          <w:sz w:val="28"/>
          <w:szCs w:val="28"/>
          <w:lang w:val="ro-RO"/>
        </w:rPr>
        <w:t>d</w:t>
      </w:r>
      <w:r w:rsidR="009C4AB0" w:rsidRPr="007D4D56">
        <w:rPr>
          <w:sz w:val="28"/>
          <w:szCs w:val="28"/>
          <w:lang w:val="ro-RO"/>
        </w:rPr>
        <w:t>elegatar</w:t>
      </w:r>
      <w:r w:rsidR="00634516" w:rsidRPr="007D4D56">
        <w:rPr>
          <w:sz w:val="28"/>
          <w:szCs w:val="28"/>
          <w:lang w:val="ro-RO"/>
        </w:rPr>
        <w:t>ul</w:t>
      </w:r>
      <w:r w:rsidRPr="007D4D56">
        <w:rPr>
          <w:sz w:val="28"/>
          <w:szCs w:val="28"/>
          <w:lang w:val="ro-RO"/>
        </w:rPr>
        <w:t xml:space="preserve"> va executa garanţia constituită de </w:t>
      </w:r>
      <w:r w:rsidR="00134900">
        <w:rPr>
          <w:sz w:val="28"/>
          <w:szCs w:val="28"/>
          <w:lang w:val="ro-RO"/>
        </w:rPr>
        <w:t>d</w:t>
      </w:r>
      <w:r w:rsidR="009C4AB0" w:rsidRPr="007D4D56">
        <w:rPr>
          <w:sz w:val="28"/>
          <w:szCs w:val="28"/>
          <w:lang w:val="ro-RO"/>
        </w:rPr>
        <w:t>elegant</w:t>
      </w:r>
      <w:r w:rsidRPr="007D4D56">
        <w:rPr>
          <w:sz w:val="28"/>
          <w:szCs w:val="28"/>
          <w:lang w:val="ro-RO"/>
        </w:rPr>
        <w:t xml:space="preserve"> cu suma datorată de acesta.</w:t>
      </w:r>
    </w:p>
    <w:p w14:paraId="16889366" w14:textId="3E42F9AB" w:rsidR="00786BAE" w:rsidRDefault="00786BAE" w:rsidP="00786BAE">
      <w:pPr>
        <w:ind w:firstLine="720"/>
        <w:jc w:val="both"/>
        <w:rPr>
          <w:sz w:val="28"/>
          <w:szCs w:val="28"/>
          <w:lang w:val="ro-RO"/>
        </w:rPr>
      </w:pPr>
      <w:r w:rsidRPr="00134900">
        <w:rPr>
          <w:b/>
          <w:bCs/>
          <w:sz w:val="28"/>
          <w:szCs w:val="28"/>
          <w:lang w:val="ro-RO"/>
        </w:rPr>
        <w:t>7.5</w:t>
      </w:r>
      <w:r w:rsidR="00134900" w:rsidRPr="00134900">
        <w:rPr>
          <w:b/>
          <w:bCs/>
          <w:sz w:val="28"/>
          <w:szCs w:val="28"/>
          <w:lang w:val="ro-RO"/>
        </w:rPr>
        <w:t>.</w:t>
      </w:r>
      <w:r w:rsidRPr="007D4D56">
        <w:rPr>
          <w:sz w:val="28"/>
          <w:szCs w:val="28"/>
          <w:lang w:val="ro-RO"/>
        </w:rPr>
        <w:t xml:space="preserve"> În cazul suspendării activității de transport public local de </w:t>
      </w:r>
      <w:r w:rsidR="00134900">
        <w:rPr>
          <w:sz w:val="28"/>
          <w:szCs w:val="28"/>
          <w:lang w:val="ro-RO"/>
        </w:rPr>
        <w:t>persoane</w:t>
      </w:r>
      <w:r w:rsidRPr="007D4D56">
        <w:rPr>
          <w:sz w:val="28"/>
          <w:szCs w:val="28"/>
          <w:lang w:val="ro-RO"/>
        </w:rPr>
        <w:t xml:space="preserve"> din motive neimputabile </w:t>
      </w:r>
      <w:r w:rsidR="00134900">
        <w:rPr>
          <w:sz w:val="28"/>
          <w:szCs w:val="28"/>
          <w:lang w:val="ro-RO"/>
        </w:rPr>
        <w:t>d</w:t>
      </w:r>
      <w:r w:rsidR="009C4AB0" w:rsidRPr="007D4D56">
        <w:rPr>
          <w:sz w:val="28"/>
          <w:szCs w:val="28"/>
          <w:lang w:val="ro-RO"/>
        </w:rPr>
        <w:t>elegant</w:t>
      </w:r>
      <w:r w:rsidRPr="007D4D56">
        <w:rPr>
          <w:sz w:val="28"/>
          <w:szCs w:val="28"/>
          <w:lang w:val="ro-RO"/>
        </w:rPr>
        <w:t>ului, pentru o perioadă mai mare de 30 de zile, cu notificarea și acordul părților, plata redevenței datorate se diminuează proporțional cu perioada de suspendare a activității.</w:t>
      </w:r>
    </w:p>
    <w:p w14:paraId="2A70F7CE" w14:textId="734C0E6A" w:rsidR="0027071B" w:rsidRPr="0027071B" w:rsidRDefault="0027071B" w:rsidP="00786BAE">
      <w:pPr>
        <w:ind w:firstLine="720"/>
        <w:jc w:val="both"/>
        <w:rPr>
          <w:b/>
          <w:sz w:val="28"/>
          <w:szCs w:val="28"/>
          <w:lang w:val="ro-RO"/>
        </w:rPr>
      </w:pPr>
      <w:r w:rsidRPr="0027071B">
        <w:rPr>
          <w:b/>
          <w:sz w:val="28"/>
          <w:szCs w:val="28"/>
          <w:lang w:val="ro-RO"/>
        </w:rPr>
        <w:t>7.6</w:t>
      </w:r>
      <w:r>
        <w:rPr>
          <w:b/>
          <w:sz w:val="28"/>
          <w:szCs w:val="28"/>
          <w:lang w:val="ro-RO"/>
        </w:rPr>
        <w:t xml:space="preserve">. </w:t>
      </w:r>
      <w:r>
        <w:rPr>
          <w:sz w:val="28"/>
          <w:szCs w:val="28"/>
          <w:lang w:val="ro-RO"/>
        </w:rPr>
        <w:t>C</w:t>
      </w:r>
      <w:r w:rsidRPr="0027071B">
        <w:rPr>
          <w:sz w:val="28"/>
          <w:szCs w:val="28"/>
          <w:lang w:val="ro-RO"/>
        </w:rPr>
        <w:t>uantumul redevenței anuale va fi încasat în totalitate de UAT  Municipiul Câmpulung Moldovenesc în calitate de lider de asociere</w:t>
      </w:r>
      <w:r>
        <w:rPr>
          <w:sz w:val="28"/>
          <w:szCs w:val="28"/>
          <w:lang w:val="ro-RO"/>
        </w:rPr>
        <w:t>.</w:t>
      </w:r>
    </w:p>
    <w:p w14:paraId="1495DFF6" w14:textId="58EDA446" w:rsidR="004D0CDD" w:rsidRPr="007D4D56" w:rsidRDefault="00525F11" w:rsidP="00525F11">
      <w:pPr>
        <w:ind w:firstLine="720"/>
        <w:jc w:val="both"/>
        <w:rPr>
          <w:sz w:val="28"/>
          <w:szCs w:val="28"/>
          <w:lang w:val="ro-RO"/>
        </w:rPr>
      </w:pPr>
      <w:r w:rsidRPr="002E24E3">
        <w:rPr>
          <w:b/>
          <w:bCs/>
          <w:sz w:val="28"/>
          <w:szCs w:val="28"/>
          <w:lang w:val="ro-RO"/>
        </w:rPr>
        <w:t>7.</w:t>
      </w:r>
      <w:r w:rsidR="0027071B">
        <w:rPr>
          <w:b/>
          <w:bCs/>
          <w:sz w:val="28"/>
          <w:szCs w:val="28"/>
          <w:lang w:val="ro-RO"/>
        </w:rPr>
        <w:t>7</w:t>
      </w:r>
      <w:r w:rsidR="00134900" w:rsidRPr="002E24E3">
        <w:rPr>
          <w:b/>
          <w:bCs/>
          <w:sz w:val="28"/>
          <w:szCs w:val="28"/>
          <w:lang w:val="ro-RO"/>
        </w:rPr>
        <w:t>.</w:t>
      </w:r>
      <w:r w:rsidR="00786BAE" w:rsidRPr="007D4D56">
        <w:rPr>
          <w:sz w:val="28"/>
          <w:szCs w:val="28"/>
          <w:lang w:val="ro-RO"/>
        </w:rPr>
        <w:t xml:space="preserve"> </w:t>
      </w:r>
      <w:bookmarkStart w:id="10" w:name="_Hlk87010560"/>
      <w:r w:rsidRPr="007D4D56">
        <w:rPr>
          <w:sz w:val="28"/>
          <w:szCs w:val="28"/>
          <w:lang w:val="ro-RO"/>
        </w:rPr>
        <w:t xml:space="preserve">Plata redevenței se va face în contul </w:t>
      </w:r>
      <w:r w:rsidR="00DA6CFA" w:rsidRPr="00AE58AA">
        <w:rPr>
          <w:sz w:val="28"/>
          <w:szCs w:val="28"/>
          <w:lang w:val="ro-RO"/>
        </w:rPr>
        <w:t>RO49TREZ59221A300530</w:t>
      </w:r>
      <w:r w:rsidR="003F7856" w:rsidRPr="00AE58AA">
        <w:rPr>
          <w:sz w:val="28"/>
          <w:szCs w:val="28"/>
          <w:lang w:val="ro-RO"/>
        </w:rPr>
        <w:t>XXXX</w:t>
      </w:r>
      <w:r w:rsidRPr="00AE58AA">
        <w:rPr>
          <w:sz w:val="28"/>
          <w:szCs w:val="28"/>
          <w:lang w:val="ro-RO"/>
        </w:rPr>
        <w:t>,</w:t>
      </w:r>
      <w:r w:rsidRPr="007D4D56">
        <w:rPr>
          <w:sz w:val="28"/>
          <w:szCs w:val="28"/>
          <w:lang w:val="ro-RO"/>
        </w:rPr>
        <w:t xml:space="preserve"> deschis la </w:t>
      </w:r>
      <w:r w:rsidR="00941787" w:rsidRPr="007D4D56">
        <w:rPr>
          <w:sz w:val="28"/>
          <w:szCs w:val="28"/>
          <w:lang w:val="ro-RO"/>
        </w:rPr>
        <w:t>Trezoreria municipiului C</w:t>
      </w:r>
      <w:r w:rsidR="00F659E3" w:rsidRPr="007D4D56">
        <w:rPr>
          <w:sz w:val="28"/>
          <w:szCs w:val="28"/>
          <w:lang w:val="ro-RO"/>
        </w:rPr>
        <w:t>â</w:t>
      </w:r>
      <w:r w:rsidR="00941787" w:rsidRPr="007D4D56">
        <w:rPr>
          <w:sz w:val="28"/>
          <w:szCs w:val="28"/>
          <w:lang w:val="ro-RO"/>
        </w:rPr>
        <w:t>mpulung Moldovenesc</w:t>
      </w:r>
      <w:r w:rsidR="00606C6B">
        <w:rPr>
          <w:sz w:val="28"/>
          <w:szCs w:val="28"/>
          <w:lang w:val="ro-RO"/>
        </w:rPr>
        <w:t>,</w:t>
      </w:r>
      <w:r w:rsidRPr="007D4D56">
        <w:rPr>
          <w:sz w:val="28"/>
          <w:szCs w:val="28"/>
          <w:lang w:val="ro-RO"/>
        </w:rPr>
        <w:t xml:space="preserve"> Codul de </w:t>
      </w:r>
      <w:r w:rsidR="00134900">
        <w:rPr>
          <w:sz w:val="28"/>
          <w:szCs w:val="28"/>
          <w:lang w:val="ro-RO"/>
        </w:rPr>
        <w:t>identificare fiscală</w:t>
      </w:r>
      <w:r w:rsidRPr="007D4D56">
        <w:rPr>
          <w:sz w:val="28"/>
          <w:szCs w:val="28"/>
          <w:lang w:val="ro-RO"/>
        </w:rPr>
        <w:t xml:space="preserve">  este</w:t>
      </w:r>
      <w:r w:rsidR="00AE0B9A" w:rsidRPr="007D4D56">
        <w:rPr>
          <w:sz w:val="28"/>
          <w:szCs w:val="28"/>
          <w:lang w:val="ro-RO"/>
        </w:rPr>
        <w:t xml:space="preserve"> </w:t>
      </w:r>
      <w:r w:rsidR="00941787" w:rsidRPr="007D4D56">
        <w:rPr>
          <w:sz w:val="28"/>
          <w:szCs w:val="28"/>
          <w:lang w:val="ro-RO"/>
        </w:rPr>
        <w:t>4842400.</w:t>
      </w:r>
      <w:bookmarkEnd w:id="10"/>
    </w:p>
    <w:p w14:paraId="0A9817B8" w14:textId="77777777" w:rsidR="004D0CDD" w:rsidRPr="0043608A" w:rsidRDefault="004D0CDD" w:rsidP="00525F11">
      <w:pPr>
        <w:ind w:firstLine="720"/>
        <w:jc w:val="both"/>
        <w:rPr>
          <w:sz w:val="20"/>
          <w:szCs w:val="20"/>
          <w:lang w:val="ro-RO"/>
        </w:rPr>
      </w:pPr>
    </w:p>
    <w:p w14:paraId="10B1BC6C" w14:textId="6136AFF8" w:rsidR="00AE0B9A" w:rsidRDefault="00525F11" w:rsidP="005955D8">
      <w:pPr>
        <w:rPr>
          <w:b/>
          <w:sz w:val="28"/>
          <w:szCs w:val="28"/>
          <w:lang w:val="ro-RO"/>
        </w:rPr>
      </w:pPr>
      <w:r w:rsidRPr="007D4D56">
        <w:rPr>
          <w:b/>
          <w:sz w:val="28"/>
          <w:szCs w:val="28"/>
          <w:lang w:val="ro-RO"/>
        </w:rPr>
        <w:t>CAPITOLUL 8.</w:t>
      </w:r>
      <w:r w:rsidR="0043608A">
        <w:rPr>
          <w:b/>
          <w:sz w:val="28"/>
          <w:szCs w:val="28"/>
          <w:lang w:val="ro-RO"/>
        </w:rPr>
        <w:t xml:space="preserve"> </w:t>
      </w:r>
      <w:r w:rsidRPr="007D4D56">
        <w:rPr>
          <w:b/>
          <w:sz w:val="28"/>
          <w:szCs w:val="28"/>
          <w:lang w:val="ro-RO"/>
        </w:rPr>
        <w:t xml:space="preserve"> GARANŢIA DE BUNĂ EXECUȚIE</w:t>
      </w:r>
    </w:p>
    <w:p w14:paraId="7C787DDD" w14:textId="77777777" w:rsidR="0043608A" w:rsidRPr="0043608A" w:rsidRDefault="0043608A" w:rsidP="00525F11">
      <w:pPr>
        <w:ind w:firstLine="720"/>
        <w:jc w:val="both"/>
        <w:rPr>
          <w:b/>
          <w:sz w:val="20"/>
          <w:szCs w:val="20"/>
          <w:lang w:val="ro-RO"/>
        </w:rPr>
      </w:pPr>
    </w:p>
    <w:p w14:paraId="7858366E" w14:textId="783E2757" w:rsidR="006A7045" w:rsidRPr="007D4D56" w:rsidRDefault="006A7045" w:rsidP="006A7045">
      <w:pPr>
        <w:ind w:firstLine="720"/>
        <w:jc w:val="both"/>
        <w:rPr>
          <w:sz w:val="28"/>
          <w:szCs w:val="28"/>
          <w:lang w:val="ro-RO"/>
        </w:rPr>
      </w:pPr>
      <w:r w:rsidRPr="0043608A">
        <w:rPr>
          <w:b/>
          <w:bCs/>
          <w:sz w:val="28"/>
          <w:szCs w:val="28"/>
          <w:lang w:val="ro-RO"/>
        </w:rPr>
        <w:t>8.1.</w:t>
      </w:r>
      <w:r>
        <w:rPr>
          <w:sz w:val="28"/>
          <w:szCs w:val="28"/>
          <w:lang w:val="ro-RO"/>
        </w:rPr>
        <w:t xml:space="preserve"> </w:t>
      </w:r>
      <w:r w:rsidRPr="007D4D56">
        <w:rPr>
          <w:sz w:val="28"/>
          <w:szCs w:val="28"/>
          <w:lang w:val="ro-RO"/>
        </w:rPr>
        <w:t xml:space="preserve">În termen de </w:t>
      </w:r>
      <w:r>
        <w:rPr>
          <w:sz w:val="28"/>
          <w:szCs w:val="28"/>
          <w:lang w:val="ro-RO"/>
        </w:rPr>
        <w:t>cinci</w:t>
      </w:r>
      <w:r w:rsidRPr="007D4D56">
        <w:rPr>
          <w:sz w:val="28"/>
          <w:szCs w:val="28"/>
          <w:lang w:val="ro-RO"/>
        </w:rPr>
        <w:t xml:space="preserve"> zile de la </w:t>
      </w:r>
      <w:r>
        <w:rPr>
          <w:sz w:val="28"/>
          <w:szCs w:val="28"/>
          <w:lang w:val="ro-RO"/>
        </w:rPr>
        <w:t>d</w:t>
      </w:r>
      <w:r w:rsidRPr="007D4D56">
        <w:rPr>
          <w:sz w:val="28"/>
          <w:szCs w:val="28"/>
          <w:lang w:val="ro-RO"/>
        </w:rPr>
        <w:t xml:space="preserve">ata </w:t>
      </w:r>
      <w:r>
        <w:rPr>
          <w:sz w:val="28"/>
          <w:szCs w:val="28"/>
          <w:lang w:val="ro-RO"/>
        </w:rPr>
        <w:t>intrării în vigoare (semnării)</w:t>
      </w:r>
      <w:r w:rsidRPr="007D4D56">
        <w:rPr>
          <w:sz w:val="28"/>
          <w:szCs w:val="28"/>
          <w:lang w:val="ro-RO"/>
        </w:rPr>
        <w:t xml:space="preserve"> prezentului </w:t>
      </w:r>
      <w:r>
        <w:rPr>
          <w:sz w:val="28"/>
          <w:szCs w:val="28"/>
          <w:lang w:val="ro-RO"/>
        </w:rPr>
        <w:t>c</w:t>
      </w:r>
      <w:r w:rsidRPr="007D4D56">
        <w:rPr>
          <w:sz w:val="28"/>
          <w:szCs w:val="28"/>
          <w:lang w:val="ro-RO"/>
        </w:rPr>
        <w:t xml:space="preserve">ontract, </w:t>
      </w:r>
      <w:r>
        <w:rPr>
          <w:sz w:val="28"/>
          <w:szCs w:val="28"/>
          <w:lang w:val="ro-RO"/>
        </w:rPr>
        <w:t>d</w:t>
      </w:r>
      <w:r w:rsidRPr="007D4D56">
        <w:rPr>
          <w:sz w:val="28"/>
          <w:szCs w:val="28"/>
          <w:lang w:val="ro-RO"/>
        </w:rPr>
        <w:t xml:space="preserve">elegantul este obligat să constituie, cu titlu de garanţie de bună execuție, în contul </w:t>
      </w:r>
      <w:r>
        <w:rPr>
          <w:sz w:val="28"/>
          <w:szCs w:val="28"/>
          <w:lang w:val="ro-RO"/>
        </w:rPr>
        <w:t>d</w:t>
      </w:r>
      <w:r w:rsidRPr="007D4D56">
        <w:rPr>
          <w:sz w:val="28"/>
          <w:szCs w:val="28"/>
          <w:lang w:val="ro-RO"/>
        </w:rPr>
        <w:t xml:space="preserve">elegatarului, </w:t>
      </w:r>
      <w:r>
        <w:rPr>
          <w:sz w:val="28"/>
          <w:szCs w:val="28"/>
          <w:lang w:val="ro-RO"/>
        </w:rPr>
        <w:t xml:space="preserve">suma de </w:t>
      </w:r>
      <w:r w:rsidR="007817F7">
        <w:rPr>
          <w:b/>
          <w:bCs/>
          <w:sz w:val="28"/>
          <w:szCs w:val="28"/>
          <w:lang w:val="ro-RO"/>
        </w:rPr>
        <w:t xml:space="preserve">4.077,36 </w:t>
      </w:r>
      <w:r w:rsidRPr="003E432D">
        <w:rPr>
          <w:b/>
          <w:bCs/>
          <w:sz w:val="28"/>
          <w:szCs w:val="28"/>
          <w:lang w:val="ro-RO"/>
        </w:rPr>
        <w:t>lei</w:t>
      </w:r>
      <w:r>
        <w:rPr>
          <w:sz w:val="28"/>
          <w:szCs w:val="28"/>
          <w:lang w:val="ro-RO"/>
        </w:rPr>
        <w:t xml:space="preserve">, </w:t>
      </w:r>
      <w:r w:rsidRPr="00AE58AA">
        <w:rPr>
          <w:sz w:val="28"/>
          <w:szCs w:val="28"/>
          <w:lang w:val="ro-RO"/>
        </w:rPr>
        <w:t>reprezentând 0,5 % din valoarea anuală</w:t>
      </w:r>
      <w:r w:rsidRPr="007D4D56">
        <w:rPr>
          <w:sz w:val="28"/>
          <w:szCs w:val="28"/>
          <w:lang w:val="ro-RO"/>
        </w:rPr>
        <w:t xml:space="preserve"> a contractului</w:t>
      </w:r>
      <w:r w:rsidR="007817F7">
        <w:rPr>
          <w:sz w:val="28"/>
          <w:szCs w:val="28"/>
          <w:lang w:val="ro-RO"/>
        </w:rPr>
        <w:t>( valoarea estimată 815.472,16 lei)</w:t>
      </w:r>
      <w:r>
        <w:rPr>
          <w:sz w:val="28"/>
          <w:szCs w:val="28"/>
          <w:lang w:val="ro-RO"/>
        </w:rPr>
        <w:t>.</w:t>
      </w:r>
    </w:p>
    <w:p w14:paraId="6B2D2131" w14:textId="77777777" w:rsidR="006A7045" w:rsidRPr="007D4D56" w:rsidRDefault="006A7045" w:rsidP="006A7045">
      <w:pPr>
        <w:ind w:firstLine="720"/>
        <w:jc w:val="both"/>
        <w:rPr>
          <w:sz w:val="28"/>
          <w:szCs w:val="28"/>
          <w:lang w:val="ro-RO"/>
        </w:rPr>
      </w:pPr>
      <w:r w:rsidRPr="0043608A">
        <w:rPr>
          <w:b/>
          <w:bCs/>
          <w:sz w:val="28"/>
          <w:szCs w:val="28"/>
          <w:lang w:val="ro-RO"/>
        </w:rPr>
        <w:t>8.2.</w:t>
      </w:r>
      <w:r>
        <w:rPr>
          <w:sz w:val="28"/>
          <w:szCs w:val="28"/>
          <w:lang w:val="ro-RO"/>
        </w:rPr>
        <w:t xml:space="preserve"> </w:t>
      </w:r>
      <w:r w:rsidRPr="007D4D56">
        <w:rPr>
          <w:sz w:val="28"/>
          <w:szCs w:val="28"/>
          <w:lang w:val="ro-RO"/>
        </w:rPr>
        <w:t xml:space="preserve">Din garanţia de bună execuție se reţin, dacă este cazul, penalităţile şi orice alte sume datorate </w:t>
      </w:r>
      <w:r>
        <w:rPr>
          <w:sz w:val="28"/>
          <w:szCs w:val="28"/>
          <w:lang w:val="ro-RO"/>
        </w:rPr>
        <w:t>d</w:t>
      </w:r>
      <w:r w:rsidRPr="007D4D56">
        <w:rPr>
          <w:sz w:val="28"/>
          <w:szCs w:val="28"/>
          <w:lang w:val="ro-RO"/>
        </w:rPr>
        <w:t xml:space="preserve">elegatarului și neachitate de către </w:t>
      </w:r>
      <w:r>
        <w:rPr>
          <w:sz w:val="28"/>
          <w:szCs w:val="28"/>
          <w:lang w:val="ro-RO"/>
        </w:rPr>
        <w:t>d</w:t>
      </w:r>
      <w:r w:rsidRPr="007D4D56">
        <w:rPr>
          <w:sz w:val="28"/>
          <w:szCs w:val="28"/>
          <w:lang w:val="ro-RO"/>
        </w:rPr>
        <w:t xml:space="preserve">elegant, în baza </w:t>
      </w:r>
      <w:r>
        <w:rPr>
          <w:sz w:val="28"/>
          <w:szCs w:val="28"/>
          <w:lang w:val="ro-RO"/>
        </w:rPr>
        <w:t>c</w:t>
      </w:r>
      <w:r w:rsidRPr="007D4D56">
        <w:rPr>
          <w:sz w:val="28"/>
          <w:szCs w:val="28"/>
          <w:lang w:val="ro-RO"/>
        </w:rPr>
        <w:t>ontractului, în condițiile prevăzute la art. 41 din Anexa la H</w:t>
      </w:r>
      <w:r>
        <w:rPr>
          <w:sz w:val="28"/>
          <w:szCs w:val="28"/>
          <w:lang w:val="ro-RO"/>
        </w:rPr>
        <w:t xml:space="preserve">otărârea </w:t>
      </w:r>
      <w:r w:rsidRPr="007D4D56">
        <w:rPr>
          <w:sz w:val="28"/>
          <w:szCs w:val="28"/>
          <w:lang w:val="ro-RO"/>
        </w:rPr>
        <w:t>G</w:t>
      </w:r>
      <w:r>
        <w:rPr>
          <w:sz w:val="28"/>
          <w:szCs w:val="28"/>
          <w:lang w:val="ro-RO"/>
        </w:rPr>
        <w:t xml:space="preserve">uvernului </w:t>
      </w:r>
      <w:r w:rsidRPr="007D4D56">
        <w:rPr>
          <w:sz w:val="28"/>
          <w:szCs w:val="28"/>
          <w:lang w:val="ro-RO"/>
        </w:rPr>
        <w:t>nr. 395/2016.</w:t>
      </w:r>
      <w:r w:rsidRPr="007D4D56">
        <w:rPr>
          <w:sz w:val="28"/>
          <w:szCs w:val="28"/>
          <w:lang w:val="ro-RO"/>
        </w:rPr>
        <w:tab/>
      </w:r>
    </w:p>
    <w:p w14:paraId="3D5F38D5" w14:textId="77777777" w:rsidR="006A7045" w:rsidRDefault="006A7045" w:rsidP="006A7045">
      <w:pPr>
        <w:ind w:firstLine="720"/>
        <w:jc w:val="both"/>
        <w:rPr>
          <w:sz w:val="28"/>
          <w:szCs w:val="28"/>
          <w:lang w:val="ro-RO"/>
        </w:rPr>
      </w:pPr>
      <w:r w:rsidRPr="0043608A">
        <w:rPr>
          <w:b/>
          <w:bCs/>
          <w:sz w:val="28"/>
          <w:szCs w:val="28"/>
          <w:lang w:val="ro-RO"/>
        </w:rPr>
        <w:t>8.3.</w:t>
      </w:r>
      <w:r>
        <w:rPr>
          <w:sz w:val="28"/>
          <w:szCs w:val="28"/>
          <w:lang w:val="ro-RO"/>
        </w:rPr>
        <w:t xml:space="preserve"> </w:t>
      </w:r>
      <w:r w:rsidRPr="007D4D56">
        <w:rPr>
          <w:sz w:val="28"/>
          <w:szCs w:val="28"/>
          <w:lang w:val="ro-RO"/>
        </w:rPr>
        <w:t xml:space="preserve">Garanţia de bună execuție se restituie la sfârşitul prezentului </w:t>
      </w:r>
      <w:r>
        <w:rPr>
          <w:sz w:val="28"/>
          <w:szCs w:val="28"/>
          <w:lang w:val="ro-RO"/>
        </w:rPr>
        <w:t>c</w:t>
      </w:r>
      <w:r w:rsidRPr="007D4D56">
        <w:rPr>
          <w:sz w:val="28"/>
          <w:szCs w:val="28"/>
          <w:lang w:val="ro-RO"/>
        </w:rPr>
        <w:t>ontract, cu respectarea prevederilor art. 42 alin. (2) din Anexa la H</w:t>
      </w:r>
      <w:r>
        <w:rPr>
          <w:sz w:val="28"/>
          <w:szCs w:val="28"/>
          <w:lang w:val="ro-RO"/>
        </w:rPr>
        <w:t xml:space="preserve">otărârea </w:t>
      </w:r>
      <w:r w:rsidRPr="007D4D56">
        <w:rPr>
          <w:sz w:val="28"/>
          <w:szCs w:val="28"/>
          <w:lang w:val="ro-RO"/>
        </w:rPr>
        <w:t>G</w:t>
      </w:r>
      <w:r>
        <w:rPr>
          <w:sz w:val="28"/>
          <w:szCs w:val="28"/>
          <w:lang w:val="ro-RO"/>
        </w:rPr>
        <w:t>uvernului</w:t>
      </w:r>
      <w:r w:rsidRPr="007D4D56">
        <w:rPr>
          <w:sz w:val="28"/>
          <w:szCs w:val="28"/>
          <w:lang w:val="ro-RO"/>
        </w:rPr>
        <w:t xml:space="preserve"> nr. 395/2016.</w:t>
      </w:r>
    </w:p>
    <w:p w14:paraId="091409BE" w14:textId="77777777" w:rsidR="006A7045" w:rsidRDefault="006A7045" w:rsidP="006A7045">
      <w:pPr>
        <w:ind w:firstLine="720"/>
        <w:jc w:val="both"/>
        <w:rPr>
          <w:iCs/>
          <w:sz w:val="28"/>
          <w:szCs w:val="28"/>
          <w:lang w:val="ro-RO"/>
        </w:rPr>
      </w:pPr>
      <w:r w:rsidRPr="008B74D3">
        <w:rPr>
          <w:b/>
          <w:sz w:val="28"/>
          <w:szCs w:val="28"/>
          <w:lang w:val="ro-RO"/>
        </w:rPr>
        <w:t>8.4</w:t>
      </w:r>
      <w:r>
        <w:rPr>
          <w:sz w:val="28"/>
          <w:szCs w:val="28"/>
          <w:lang w:val="ro-RO"/>
        </w:rPr>
        <w:t>.</w:t>
      </w:r>
      <w:r w:rsidRPr="008B74D3">
        <w:rPr>
          <w:iCs/>
          <w:kern w:val="1"/>
          <w:sz w:val="28"/>
          <w:szCs w:val="28"/>
          <w:lang w:val="ro-RO" w:bidi="hi-IN"/>
        </w:rPr>
        <w:t xml:space="preserve"> </w:t>
      </w:r>
      <w:r w:rsidRPr="008B74D3">
        <w:rPr>
          <w:iCs/>
          <w:sz w:val="28"/>
          <w:szCs w:val="28"/>
          <w:lang w:val="ro-RO"/>
        </w:rPr>
        <w:t xml:space="preserve">Garanţia   de   bună   execuție  va fi încasată în totalitate de  </w:t>
      </w:r>
      <w:r w:rsidRPr="008B74D3">
        <w:rPr>
          <w:sz w:val="28"/>
          <w:szCs w:val="28"/>
          <w:lang w:val="ro-RO"/>
        </w:rPr>
        <w:t>de UAT  Municipiul Câmpulung Moldovenesc în calitate de lider de asociere și</w:t>
      </w:r>
      <w:r w:rsidRPr="008B74D3">
        <w:rPr>
          <w:b/>
          <w:sz w:val="28"/>
          <w:szCs w:val="28"/>
          <w:lang w:val="ro-RO"/>
        </w:rPr>
        <w:t xml:space="preserve"> </w:t>
      </w:r>
      <w:r w:rsidRPr="008B74D3">
        <w:rPr>
          <w:iCs/>
          <w:sz w:val="28"/>
          <w:szCs w:val="28"/>
          <w:lang w:val="ro-RO"/>
        </w:rPr>
        <w:t xml:space="preserve">se   poate   constitui   prin   </w:t>
      </w:r>
      <w:r w:rsidRPr="008B74D3">
        <w:rPr>
          <w:iCs/>
          <w:sz w:val="28"/>
          <w:szCs w:val="28"/>
          <w:lang w:val="ro-RO"/>
        </w:rPr>
        <w:lastRenderedPageBreak/>
        <w:t>virament   bancar:   Primăria Câmpulung Moldovenesc, CIF 4842400,</w:t>
      </w:r>
      <w:r w:rsidRPr="008B74D3">
        <w:rPr>
          <w:iCs/>
          <w:sz w:val="28"/>
          <w:szCs w:val="28"/>
          <w:lang w:val="ro-RO"/>
        </w:rPr>
        <w:tab/>
        <w:t xml:space="preserve"> IBAN RO36TREZ5925006XXX000051 –Trezoreria Câmpulung Moldovenesc.</w:t>
      </w:r>
    </w:p>
    <w:p w14:paraId="60C660A3" w14:textId="77777777" w:rsidR="006A7045" w:rsidRPr="008B74D3" w:rsidRDefault="006A7045" w:rsidP="006A7045">
      <w:pPr>
        <w:widowControl w:val="0"/>
        <w:autoSpaceDN w:val="0"/>
        <w:adjustRightInd w:val="0"/>
        <w:spacing w:line="276" w:lineRule="auto"/>
        <w:ind w:right="26"/>
        <w:jc w:val="both"/>
        <w:rPr>
          <w:iCs/>
          <w:kern w:val="1"/>
          <w:sz w:val="28"/>
          <w:szCs w:val="28"/>
          <w:lang w:val="ro-RO" w:bidi="hi-IN"/>
        </w:rPr>
      </w:pPr>
      <w:r>
        <w:rPr>
          <w:b/>
          <w:sz w:val="28"/>
          <w:szCs w:val="28"/>
          <w:lang w:val="ro-RO"/>
        </w:rPr>
        <w:t xml:space="preserve">             8.5. </w:t>
      </w:r>
      <w:r w:rsidRPr="008B74D3">
        <w:rPr>
          <w:iCs/>
          <w:kern w:val="1"/>
          <w:sz w:val="28"/>
          <w:szCs w:val="28"/>
          <w:lang w:val="ro-RO" w:bidi="hi-IN"/>
        </w:rPr>
        <w:t>Garanţia de bună execuție trebuie să fie constituită în suma corespunzătoare nivelului ofertat şi pentru toată durata Contractului delegării gestiunii Serviciului de transport public local de persoane. Garanția de bună execuție se reîntregește dacă a fost executată parțial sau integral.</w:t>
      </w:r>
    </w:p>
    <w:p w14:paraId="007FB526" w14:textId="1F3C7308" w:rsidR="008B74D3" w:rsidRPr="008B74D3" w:rsidRDefault="008B74D3" w:rsidP="008B74D3">
      <w:pPr>
        <w:ind w:firstLine="720"/>
        <w:jc w:val="both"/>
        <w:rPr>
          <w:b/>
          <w:sz w:val="28"/>
          <w:szCs w:val="28"/>
          <w:lang w:val="ro-RO"/>
        </w:rPr>
      </w:pPr>
    </w:p>
    <w:p w14:paraId="73BD5A05" w14:textId="4115F93B" w:rsidR="00525F11" w:rsidRPr="007D4D56" w:rsidRDefault="00525F11" w:rsidP="005955D8">
      <w:pPr>
        <w:rPr>
          <w:b/>
          <w:sz w:val="28"/>
          <w:szCs w:val="28"/>
          <w:lang w:val="ro-RO"/>
        </w:rPr>
      </w:pPr>
      <w:r w:rsidRPr="007D4D56">
        <w:rPr>
          <w:b/>
          <w:sz w:val="28"/>
          <w:szCs w:val="28"/>
          <w:lang w:val="ro-RO"/>
        </w:rPr>
        <w:t xml:space="preserve">CAPITOLUL 9. </w:t>
      </w:r>
      <w:r w:rsidR="00055F32">
        <w:rPr>
          <w:b/>
          <w:sz w:val="28"/>
          <w:szCs w:val="28"/>
          <w:lang w:val="ro-RO"/>
        </w:rPr>
        <w:t xml:space="preserve"> </w:t>
      </w:r>
      <w:r w:rsidRPr="007D4D56">
        <w:rPr>
          <w:b/>
          <w:sz w:val="28"/>
          <w:szCs w:val="28"/>
          <w:lang w:val="ro-RO"/>
        </w:rPr>
        <w:t>DIFERENŢELE DE TARIF</w:t>
      </w:r>
    </w:p>
    <w:p w14:paraId="42336163" w14:textId="77777777" w:rsidR="00F659E3" w:rsidRPr="00055F32" w:rsidRDefault="00F659E3" w:rsidP="00525F11">
      <w:pPr>
        <w:ind w:firstLine="720"/>
        <w:jc w:val="both"/>
        <w:rPr>
          <w:b/>
          <w:sz w:val="20"/>
          <w:szCs w:val="20"/>
          <w:lang w:val="ro-RO"/>
        </w:rPr>
      </w:pPr>
    </w:p>
    <w:p w14:paraId="482BD846" w14:textId="18C17FCB" w:rsidR="00525F11" w:rsidRPr="007D4D56" w:rsidRDefault="00525F11" w:rsidP="00525F11">
      <w:pPr>
        <w:ind w:firstLine="720"/>
        <w:jc w:val="both"/>
        <w:rPr>
          <w:sz w:val="28"/>
          <w:szCs w:val="28"/>
          <w:lang w:val="ro-RO"/>
        </w:rPr>
      </w:pPr>
      <w:r w:rsidRPr="00055F32">
        <w:rPr>
          <w:b/>
          <w:bCs/>
          <w:sz w:val="28"/>
          <w:szCs w:val="28"/>
          <w:lang w:val="ro-RO"/>
        </w:rPr>
        <w:t>9.1</w:t>
      </w:r>
      <w:r w:rsidR="00055F32" w:rsidRPr="00055F32">
        <w:rPr>
          <w:b/>
          <w:bCs/>
          <w:sz w:val="28"/>
          <w:szCs w:val="28"/>
          <w:lang w:val="ro-RO"/>
        </w:rPr>
        <w:t>.</w:t>
      </w:r>
      <w:r w:rsidR="00055F32" w:rsidRPr="00055F32">
        <w:rPr>
          <w:sz w:val="28"/>
          <w:szCs w:val="28"/>
          <w:lang w:val="ro-RO"/>
        </w:rPr>
        <w:t xml:space="preserve"> </w:t>
      </w:r>
      <w:r w:rsidR="009C4AB0" w:rsidRPr="00055F32">
        <w:rPr>
          <w:sz w:val="28"/>
          <w:szCs w:val="28"/>
          <w:lang w:val="ro-RO"/>
        </w:rPr>
        <w:t>Delegant</w:t>
      </w:r>
      <w:r w:rsidRPr="00055F32">
        <w:rPr>
          <w:sz w:val="28"/>
          <w:szCs w:val="28"/>
          <w:lang w:val="ro-RO"/>
        </w:rPr>
        <w:t>ul este obligat să transporte to</w:t>
      </w:r>
      <w:r w:rsidR="00E80058">
        <w:rPr>
          <w:sz w:val="28"/>
          <w:szCs w:val="28"/>
          <w:lang w:val="ro-RO"/>
        </w:rPr>
        <w:t>ate persoanele</w:t>
      </w:r>
      <w:r w:rsidRPr="00055F32">
        <w:rPr>
          <w:sz w:val="28"/>
          <w:szCs w:val="28"/>
          <w:lang w:val="ro-RO"/>
        </w:rPr>
        <w:t xml:space="preserve"> care dețin un </w:t>
      </w:r>
      <w:r w:rsidR="00E80058">
        <w:rPr>
          <w:sz w:val="28"/>
          <w:szCs w:val="28"/>
          <w:lang w:val="ro-RO"/>
        </w:rPr>
        <w:t>t</w:t>
      </w:r>
      <w:r w:rsidRPr="00055F32">
        <w:rPr>
          <w:sz w:val="28"/>
          <w:szCs w:val="28"/>
          <w:lang w:val="ro-RO"/>
        </w:rPr>
        <w:t>itlu de călătorie valabil</w:t>
      </w:r>
      <w:r w:rsidR="007B51EB" w:rsidRPr="007D4D56">
        <w:rPr>
          <w:sz w:val="28"/>
          <w:szCs w:val="28"/>
          <w:lang w:val="ro-RO"/>
        </w:rPr>
        <w:t>.</w:t>
      </w:r>
    </w:p>
    <w:p w14:paraId="5514CFF1" w14:textId="656AAC8A" w:rsidR="00525F11" w:rsidRPr="007D4D56" w:rsidRDefault="00525F11" w:rsidP="00525F11">
      <w:pPr>
        <w:ind w:firstLine="720"/>
        <w:jc w:val="both"/>
        <w:rPr>
          <w:sz w:val="28"/>
          <w:szCs w:val="28"/>
          <w:lang w:val="ro-RO"/>
        </w:rPr>
      </w:pPr>
      <w:r w:rsidRPr="00055F32">
        <w:rPr>
          <w:b/>
          <w:bCs/>
          <w:sz w:val="28"/>
          <w:szCs w:val="28"/>
          <w:lang w:val="ro-RO"/>
        </w:rPr>
        <w:t>9.2</w:t>
      </w:r>
      <w:r w:rsidR="00055F32" w:rsidRPr="00E80058">
        <w:rPr>
          <w:b/>
          <w:bCs/>
          <w:sz w:val="28"/>
          <w:szCs w:val="28"/>
          <w:lang w:val="ro-RO"/>
        </w:rPr>
        <w:t>.</w:t>
      </w:r>
      <w:bookmarkStart w:id="11" w:name="_Hlk87124918"/>
      <w:r w:rsidR="00055F32">
        <w:rPr>
          <w:sz w:val="28"/>
          <w:szCs w:val="28"/>
          <w:lang w:val="ro-RO"/>
        </w:rPr>
        <w:t xml:space="preserve"> </w:t>
      </w:r>
      <w:r w:rsidR="009C4AB0" w:rsidRPr="007D4D56">
        <w:rPr>
          <w:sz w:val="28"/>
          <w:szCs w:val="28"/>
          <w:lang w:val="ro-RO"/>
        </w:rPr>
        <w:t>Delegant</w:t>
      </w:r>
      <w:r w:rsidRPr="007D4D56">
        <w:rPr>
          <w:sz w:val="28"/>
          <w:szCs w:val="28"/>
          <w:lang w:val="ro-RO"/>
        </w:rPr>
        <w:t xml:space="preserve">ul este obligat să emită </w:t>
      </w:r>
      <w:r w:rsidR="00E80058">
        <w:rPr>
          <w:sz w:val="28"/>
          <w:szCs w:val="28"/>
          <w:lang w:val="ro-RO"/>
        </w:rPr>
        <w:t>t</w:t>
      </w:r>
      <w:r w:rsidRPr="007D4D56">
        <w:rPr>
          <w:sz w:val="28"/>
          <w:szCs w:val="28"/>
          <w:lang w:val="ro-RO"/>
        </w:rPr>
        <w:t xml:space="preserve">itluri de călătorie pentru toate categoriile de călători care beneficiază de reduceri </w:t>
      </w:r>
      <w:r w:rsidR="000B7BF6">
        <w:rPr>
          <w:sz w:val="28"/>
          <w:szCs w:val="28"/>
          <w:lang w:val="ro-RO"/>
        </w:rPr>
        <w:t>ș</w:t>
      </w:r>
      <w:r w:rsidRPr="007D4D56">
        <w:rPr>
          <w:sz w:val="28"/>
          <w:szCs w:val="28"/>
          <w:lang w:val="ro-RO"/>
        </w:rPr>
        <w:t xml:space="preserve">i gratuităţi, potrivit prevederilor legale </w:t>
      </w:r>
      <w:r w:rsidR="000B7BF6">
        <w:rPr>
          <w:sz w:val="28"/>
          <w:szCs w:val="28"/>
          <w:lang w:val="ro-RO"/>
        </w:rPr>
        <w:t>ș</w:t>
      </w:r>
      <w:r w:rsidRPr="007D4D56">
        <w:rPr>
          <w:sz w:val="28"/>
          <w:szCs w:val="28"/>
          <w:lang w:val="ro-RO"/>
        </w:rPr>
        <w:t>i hotărârilor</w:t>
      </w:r>
      <w:r w:rsidR="00AE0B9A" w:rsidRPr="007D4D56">
        <w:rPr>
          <w:sz w:val="28"/>
          <w:szCs w:val="28"/>
          <w:lang w:val="ro-RO"/>
        </w:rPr>
        <w:t xml:space="preserve"> Consiliului Local al </w:t>
      </w:r>
      <w:r w:rsidR="00E80058">
        <w:rPr>
          <w:sz w:val="28"/>
          <w:szCs w:val="28"/>
          <w:lang w:val="ro-RO"/>
        </w:rPr>
        <w:t>m</w:t>
      </w:r>
      <w:r w:rsidR="00AE0B9A" w:rsidRPr="007D4D56">
        <w:rPr>
          <w:sz w:val="28"/>
          <w:szCs w:val="28"/>
          <w:lang w:val="ro-RO"/>
        </w:rPr>
        <w:t xml:space="preserve">unicipiului </w:t>
      </w:r>
      <w:r w:rsidR="00CB573F" w:rsidRPr="007D4D56">
        <w:rPr>
          <w:sz w:val="28"/>
          <w:szCs w:val="28"/>
          <w:lang w:val="ro-RO"/>
        </w:rPr>
        <w:t>Câmpulung</w:t>
      </w:r>
      <w:r w:rsidR="00AE0B9A" w:rsidRPr="007D4D56">
        <w:rPr>
          <w:sz w:val="28"/>
          <w:szCs w:val="28"/>
          <w:lang w:val="ro-RO"/>
        </w:rPr>
        <w:t xml:space="preserve"> Moldovenesc</w:t>
      </w:r>
      <w:r w:rsidR="00A21B17" w:rsidRPr="00A21B17">
        <w:rPr>
          <w:sz w:val="28"/>
          <w:szCs w:val="28"/>
          <w:lang w:val="ro-RO"/>
        </w:rPr>
        <w:t xml:space="preserve"> și al</w:t>
      </w:r>
      <w:r w:rsidR="00A21B17" w:rsidRPr="00A21B17">
        <w:rPr>
          <w:b/>
          <w:bCs/>
          <w:sz w:val="28"/>
          <w:szCs w:val="28"/>
          <w:lang w:val="ro-RO"/>
        </w:rPr>
        <w:t xml:space="preserve"> </w:t>
      </w:r>
      <w:r w:rsidR="00A21B17" w:rsidRPr="00A21B17">
        <w:rPr>
          <w:sz w:val="28"/>
          <w:szCs w:val="28"/>
          <w:lang w:val="ro-RO"/>
        </w:rPr>
        <w:t>Consiliul Local al comunei Sadova</w:t>
      </w:r>
      <w:r w:rsidRPr="007D4D56">
        <w:rPr>
          <w:sz w:val="28"/>
          <w:szCs w:val="28"/>
          <w:lang w:val="ro-RO"/>
        </w:rPr>
        <w:t>.</w:t>
      </w:r>
      <w:bookmarkEnd w:id="11"/>
    </w:p>
    <w:p w14:paraId="5B54DE0A" w14:textId="77777777" w:rsidR="00525F11" w:rsidRPr="00E80058" w:rsidRDefault="00525F11" w:rsidP="00525F11">
      <w:pPr>
        <w:ind w:firstLine="720"/>
        <w:jc w:val="both"/>
        <w:rPr>
          <w:sz w:val="20"/>
          <w:szCs w:val="20"/>
          <w:lang w:val="ro-RO"/>
        </w:rPr>
      </w:pPr>
    </w:p>
    <w:p w14:paraId="61D7175F" w14:textId="77777777" w:rsidR="00550389" w:rsidRPr="007D4D56" w:rsidRDefault="00525F11" w:rsidP="005955D8">
      <w:pPr>
        <w:ind w:firstLine="142"/>
        <w:rPr>
          <w:b/>
          <w:sz w:val="28"/>
          <w:szCs w:val="28"/>
          <w:lang w:val="ro-RO"/>
        </w:rPr>
      </w:pPr>
      <w:r w:rsidRPr="007D4D56">
        <w:rPr>
          <w:b/>
          <w:sz w:val="28"/>
          <w:szCs w:val="28"/>
          <w:lang w:val="ro-RO"/>
        </w:rPr>
        <w:t xml:space="preserve">CAPITOLUL 10. </w:t>
      </w:r>
      <w:r w:rsidR="00550389" w:rsidRPr="007D4D56">
        <w:rPr>
          <w:b/>
          <w:sz w:val="28"/>
          <w:szCs w:val="28"/>
          <w:lang w:val="ro-RO"/>
        </w:rPr>
        <w:t>EXCLUSIVITATEA SERVICIULUI</w:t>
      </w:r>
    </w:p>
    <w:p w14:paraId="13A88D60" w14:textId="77777777" w:rsidR="00CB573F" w:rsidRPr="00E80058" w:rsidRDefault="00CB573F" w:rsidP="00550389">
      <w:pPr>
        <w:ind w:firstLine="720"/>
        <w:jc w:val="both"/>
        <w:rPr>
          <w:b/>
          <w:sz w:val="20"/>
          <w:szCs w:val="20"/>
          <w:lang w:val="ro-RO"/>
        </w:rPr>
      </w:pPr>
    </w:p>
    <w:p w14:paraId="44446B00" w14:textId="2748B0FE" w:rsidR="00525F11" w:rsidRPr="007D4D56" w:rsidRDefault="00550389" w:rsidP="00550389">
      <w:pPr>
        <w:ind w:firstLine="720"/>
        <w:jc w:val="both"/>
        <w:rPr>
          <w:sz w:val="28"/>
          <w:szCs w:val="28"/>
          <w:lang w:val="ro-RO"/>
        </w:rPr>
      </w:pPr>
      <w:r w:rsidRPr="00E80058">
        <w:rPr>
          <w:b/>
          <w:bCs/>
          <w:sz w:val="28"/>
          <w:szCs w:val="28"/>
          <w:lang w:val="ro-RO"/>
        </w:rPr>
        <w:t>10.1</w:t>
      </w:r>
      <w:r w:rsidR="00E80058" w:rsidRPr="00E80058">
        <w:rPr>
          <w:b/>
          <w:bCs/>
          <w:sz w:val="28"/>
          <w:szCs w:val="28"/>
          <w:lang w:val="ro-RO"/>
        </w:rPr>
        <w:t>.</w:t>
      </w:r>
      <w:r w:rsidRPr="007D4D56">
        <w:rPr>
          <w:sz w:val="28"/>
          <w:szCs w:val="28"/>
          <w:lang w:val="ro-RO"/>
        </w:rPr>
        <w:tab/>
      </w:r>
      <w:r w:rsidR="00634516" w:rsidRPr="007D4D56">
        <w:rPr>
          <w:sz w:val="28"/>
          <w:szCs w:val="28"/>
          <w:lang w:val="ro-RO"/>
        </w:rPr>
        <w:t>Î</w:t>
      </w:r>
      <w:r w:rsidRPr="007D4D56">
        <w:rPr>
          <w:sz w:val="28"/>
          <w:szCs w:val="28"/>
          <w:lang w:val="ro-RO"/>
        </w:rPr>
        <w:t xml:space="preserve">n perioada de valabilitate a </w:t>
      </w:r>
      <w:r w:rsidR="00E80058">
        <w:rPr>
          <w:sz w:val="28"/>
          <w:szCs w:val="28"/>
          <w:lang w:val="ro-RO"/>
        </w:rPr>
        <w:t>c</w:t>
      </w:r>
      <w:r w:rsidRPr="007D4D56">
        <w:rPr>
          <w:sz w:val="28"/>
          <w:szCs w:val="28"/>
          <w:lang w:val="ro-RO"/>
        </w:rPr>
        <w:t>ontractului</w:t>
      </w:r>
      <w:r w:rsidR="00634516" w:rsidRPr="007D4D56">
        <w:rPr>
          <w:sz w:val="28"/>
          <w:szCs w:val="28"/>
          <w:lang w:val="ro-RO"/>
        </w:rPr>
        <w:t>,</w:t>
      </w:r>
      <w:r w:rsidRPr="007D4D56">
        <w:rPr>
          <w:sz w:val="28"/>
          <w:szCs w:val="28"/>
          <w:lang w:val="ro-RO"/>
        </w:rPr>
        <w:t xml:space="preserve"> </w:t>
      </w:r>
      <w:r w:rsidR="00E80058">
        <w:rPr>
          <w:sz w:val="28"/>
          <w:szCs w:val="28"/>
          <w:lang w:val="ro-RO"/>
        </w:rPr>
        <w:t>d</w:t>
      </w:r>
      <w:r w:rsidR="009C4AB0" w:rsidRPr="007D4D56">
        <w:rPr>
          <w:sz w:val="28"/>
          <w:szCs w:val="28"/>
          <w:lang w:val="ro-RO"/>
        </w:rPr>
        <w:t>elegant</w:t>
      </w:r>
      <w:r w:rsidRPr="007D4D56">
        <w:rPr>
          <w:sz w:val="28"/>
          <w:szCs w:val="28"/>
          <w:lang w:val="ro-RO"/>
        </w:rPr>
        <w:t xml:space="preserve">ul are dreptul exclusiv de a presta </w:t>
      </w:r>
      <w:r w:rsidR="001812EC">
        <w:rPr>
          <w:sz w:val="28"/>
          <w:szCs w:val="28"/>
          <w:lang w:val="ro-RO"/>
        </w:rPr>
        <w:t>S</w:t>
      </w:r>
      <w:r w:rsidRPr="007D4D56">
        <w:rPr>
          <w:sz w:val="28"/>
          <w:szCs w:val="28"/>
          <w:lang w:val="ro-RO"/>
        </w:rPr>
        <w:t>ervici</w:t>
      </w:r>
      <w:r w:rsidR="001812EC">
        <w:rPr>
          <w:sz w:val="28"/>
          <w:szCs w:val="28"/>
          <w:lang w:val="ro-RO"/>
        </w:rPr>
        <w:t>ul</w:t>
      </w:r>
      <w:r w:rsidRPr="007D4D56">
        <w:rPr>
          <w:sz w:val="28"/>
          <w:szCs w:val="28"/>
          <w:lang w:val="ro-RO"/>
        </w:rPr>
        <w:t xml:space="preserve"> de transport </w:t>
      </w:r>
      <w:r w:rsidR="001812EC">
        <w:rPr>
          <w:sz w:val="28"/>
          <w:szCs w:val="28"/>
          <w:lang w:val="ro-RO"/>
        </w:rPr>
        <w:t xml:space="preserve">public </w:t>
      </w:r>
      <w:r w:rsidRPr="007D4D56">
        <w:rPr>
          <w:sz w:val="28"/>
          <w:szCs w:val="28"/>
          <w:lang w:val="ro-RO"/>
        </w:rPr>
        <w:t>loca</w:t>
      </w:r>
      <w:r w:rsidR="0067326D" w:rsidRPr="007D4D56">
        <w:rPr>
          <w:sz w:val="28"/>
          <w:szCs w:val="28"/>
          <w:lang w:val="ro-RO"/>
        </w:rPr>
        <w:t>l</w:t>
      </w:r>
      <w:r w:rsidRPr="007D4D56">
        <w:rPr>
          <w:sz w:val="28"/>
          <w:szCs w:val="28"/>
          <w:lang w:val="ro-RO"/>
        </w:rPr>
        <w:t xml:space="preserve"> de persoane prin curse regulate cu </w:t>
      </w:r>
      <w:r w:rsidR="001812EC">
        <w:rPr>
          <w:sz w:val="28"/>
          <w:szCs w:val="28"/>
          <w:lang w:val="ro-RO"/>
        </w:rPr>
        <w:t>mijloace de transport</w:t>
      </w:r>
      <w:r w:rsidRPr="007D4D56">
        <w:rPr>
          <w:sz w:val="28"/>
          <w:szCs w:val="28"/>
          <w:lang w:val="ro-RO"/>
        </w:rPr>
        <w:t xml:space="preserve">, pe </w:t>
      </w:r>
      <w:r w:rsidR="001812EC">
        <w:rPr>
          <w:sz w:val="28"/>
          <w:szCs w:val="28"/>
          <w:lang w:val="ro-RO"/>
        </w:rPr>
        <w:t>raza</w:t>
      </w:r>
      <w:r w:rsidRPr="007D4D56">
        <w:rPr>
          <w:sz w:val="28"/>
          <w:szCs w:val="28"/>
          <w:lang w:val="ro-RO"/>
        </w:rPr>
        <w:t xml:space="preserve"> </w:t>
      </w:r>
      <w:r w:rsidR="001812EC">
        <w:rPr>
          <w:sz w:val="28"/>
          <w:szCs w:val="28"/>
          <w:lang w:val="ro-RO"/>
        </w:rPr>
        <w:t>u</w:t>
      </w:r>
      <w:r w:rsidRPr="007D4D56">
        <w:rPr>
          <w:sz w:val="28"/>
          <w:szCs w:val="28"/>
          <w:lang w:val="ro-RO"/>
        </w:rPr>
        <w:t xml:space="preserve">nităţii </w:t>
      </w:r>
      <w:r w:rsidR="001812EC">
        <w:rPr>
          <w:sz w:val="28"/>
          <w:szCs w:val="28"/>
          <w:lang w:val="ro-RO"/>
        </w:rPr>
        <w:t>a</w:t>
      </w:r>
      <w:r w:rsidRPr="007D4D56">
        <w:rPr>
          <w:sz w:val="28"/>
          <w:szCs w:val="28"/>
          <w:lang w:val="ro-RO"/>
        </w:rPr>
        <w:t>dministrat</w:t>
      </w:r>
      <w:r w:rsidR="00CB573F" w:rsidRPr="007D4D56">
        <w:rPr>
          <w:sz w:val="28"/>
          <w:szCs w:val="28"/>
          <w:lang w:val="ro-RO"/>
        </w:rPr>
        <w:t>i</w:t>
      </w:r>
      <w:r w:rsidRPr="007D4D56">
        <w:rPr>
          <w:sz w:val="28"/>
          <w:szCs w:val="28"/>
          <w:lang w:val="ro-RO"/>
        </w:rPr>
        <w:t xml:space="preserve">v-teritoriale </w:t>
      </w:r>
      <w:r w:rsidR="001812EC">
        <w:rPr>
          <w:sz w:val="28"/>
          <w:szCs w:val="28"/>
          <w:lang w:val="ro-RO"/>
        </w:rPr>
        <w:t>m</w:t>
      </w:r>
      <w:r w:rsidRPr="007D4D56">
        <w:rPr>
          <w:sz w:val="28"/>
          <w:szCs w:val="28"/>
          <w:lang w:val="ro-RO"/>
        </w:rPr>
        <w:t xml:space="preserve">unicipiul </w:t>
      </w:r>
      <w:r w:rsidR="00CB573F" w:rsidRPr="007D4D56">
        <w:rPr>
          <w:sz w:val="28"/>
          <w:szCs w:val="28"/>
          <w:lang w:val="ro-RO"/>
        </w:rPr>
        <w:t>Câmpulung</w:t>
      </w:r>
      <w:r w:rsidRPr="007D4D56">
        <w:rPr>
          <w:sz w:val="28"/>
          <w:szCs w:val="28"/>
          <w:lang w:val="ro-RO"/>
        </w:rPr>
        <w:t xml:space="preserve"> Moldovenesc</w:t>
      </w:r>
      <w:r w:rsidR="00E43667">
        <w:rPr>
          <w:sz w:val="28"/>
          <w:szCs w:val="28"/>
          <w:lang w:val="ro-RO"/>
        </w:rPr>
        <w:t xml:space="preserve"> și comunei Sadova</w:t>
      </w:r>
      <w:r w:rsidRPr="007D4D56">
        <w:rPr>
          <w:sz w:val="28"/>
          <w:szCs w:val="28"/>
          <w:lang w:val="ro-RO"/>
        </w:rPr>
        <w:t>.</w:t>
      </w:r>
    </w:p>
    <w:p w14:paraId="0FC9B1A6" w14:textId="77777777" w:rsidR="00550389" w:rsidRPr="001812EC" w:rsidRDefault="00550389" w:rsidP="00550389">
      <w:pPr>
        <w:ind w:firstLine="720"/>
        <w:jc w:val="both"/>
        <w:rPr>
          <w:sz w:val="20"/>
          <w:szCs w:val="20"/>
          <w:lang w:val="ro-RO"/>
        </w:rPr>
      </w:pPr>
    </w:p>
    <w:p w14:paraId="47B0EE31" w14:textId="765C1621" w:rsidR="00525F11" w:rsidRPr="007D4D56" w:rsidRDefault="00525F11" w:rsidP="005955D8">
      <w:pPr>
        <w:rPr>
          <w:b/>
          <w:sz w:val="28"/>
          <w:szCs w:val="28"/>
          <w:lang w:val="ro-RO"/>
        </w:rPr>
      </w:pPr>
      <w:r w:rsidRPr="007D4D56">
        <w:rPr>
          <w:b/>
          <w:sz w:val="28"/>
          <w:szCs w:val="28"/>
          <w:lang w:val="ro-RO"/>
        </w:rPr>
        <w:t xml:space="preserve">CAPITOLUL 11. </w:t>
      </w:r>
      <w:r w:rsidR="001812EC">
        <w:rPr>
          <w:b/>
          <w:sz w:val="28"/>
          <w:szCs w:val="28"/>
          <w:lang w:val="ro-RO"/>
        </w:rPr>
        <w:t xml:space="preserve"> </w:t>
      </w:r>
      <w:r w:rsidRPr="007D4D56">
        <w:rPr>
          <w:b/>
          <w:sz w:val="28"/>
          <w:szCs w:val="28"/>
          <w:lang w:val="ro-RO"/>
        </w:rPr>
        <w:t>TARIFE Şl TITLURI DE CĂLĂTORIE</w:t>
      </w:r>
    </w:p>
    <w:p w14:paraId="69AEB32D" w14:textId="77777777" w:rsidR="00CB573F" w:rsidRPr="001812EC" w:rsidRDefault="00CB573F" w:rsidP="00525F11">
      <w:pPr>
        <w:ind w:firstLine="720"/>
        <w:jc w:val="both"/>
        <w:rPr>
          <w:b/>
          <w:sz w:val="20"/>
          <w:szCs w:val="20"/>
          <w:lang w:val="ro-RO"/>
        </w:rPr>
      </w:pPr>
    </w:p>
    <w:p w14:paraId="6E1CBC55" w14:textId="55626368" w:rsidR="00525F11" w:rsidRPr="007D4D56" w:rsidRDefault="00525F11" w:rsidP="00525F11">
      <w:pPr>
        <w:ind w:firstLine="720"/>
        <w:jc w:val="both"/>
        <w:rPr>
          <w:sz w:val="28"/>
          <w:szCs w:val="28"/>
          <w:lang w:val="ro-RO"/>
        </w:rPr>
      </w:pPr>
      <w:r w:rsidRPr="001812EC">
        <w:rPr>
          <w:b/>
          <w:bCs/>
          <w:sz w:val="28"/>
          <w:szCs w:val="28"/>
          <w:lang w:val="ro-RO"/>
        </w:rPr>
        <w:t>11.1</w:t>
      </w:r>
      <w:r w:rsidR="001812EC" w:rsidRPr="001812EC">
        <w:rPr>
          <w:b/>
          <w:bCs/>
          <w:sz w:val="28"/>
          <w:szCs w:val="28"/>
          <w:lang w:val="ro-RO"/>
        </w:rPr>
        <w:t>.</w:t>
      </w:r>
      <w:r w:rsidR="001812EC">
        <w:rPr>
          <w:sz w:val="28"/>
          <w:szCs w:val="28"/>
          <w:lang w:val="ro-RO"/>
        </w:rPr>
        <w:t xml:space="preserve"> </w:t>
      </w:r>
      <w:r w:rsidR="009C4AB0" w:rsidRPr="007D4D56">
        <w:rPr>
          <w:sz w:val="28"/>
          <w:szCs w:val="28"/>
          <w:lang w:val="ro-RO"/>
        </w:rPr>
        <w:t>Delegatar</w:t>
      </w:r>
      <w:r w:rsidR="00634516" w:rsidRPr="007D4D56">
        <w:rPr>
          <w:sz w:val="28"/>
          <w:szCs w:val="28"/>
          <w:lang w:val="ro-RO"/>
        </w:rPr>
        <w:t>ul</w:t>
      </w:r>
      <w:r w:rsidRPr="007D4D56">
        <w:rPr>
          <w:sz w:val="28"/>
          <w:szCs w:val="28"/>
          <w:lang w:val="ro-RO"/>
        </w:rPr>
        <w:t xml:space="preserve"> va stabili și aproba Tarifele de călătorie, iar </w:t>
      </w:r>
      <w:r w:rsidR="009C4AB0" w:rsidRPr="007D4D56">
        <w:rPr>
          <w:sz w:val="28"/>
          <w:szCs w:val="28"/>
          <w:lang w:val="ro-RO"/>
        </w:rPr>
        <w:t>Delegant</w:t>
      </w:r>
      <w:r w:rsidRPr="007D4D56">
        <w:rPr>
          <w:sz w:val="28"/>
          <w:szCs w:val="28"/>
          <w:lang w:val="ro-RO"/>
        </w:rPr>
        <w:t>ul va încasa veniturile din vânzarea Titlurilor de călătorie pentru Serviciile publice de transport călători prestate în baza prezentului Contract.</w:t>
      </w:r>
    </w:p>
    <w:p w14:paraId="6662FCE7" w14:textId="0B9338C2" w:rsidR="0067326D" w:rsidRPr="007D4D56" w:rsidRDefault="00525F11" w:rsidP="00525F11">
      <w:pPr>
        <w:ind w:firstLine="720"/>
        <w:jc w:val="both"/>
        <w:rPr>
          <w:sz w:val="28"/>
          <w:szCs w:val="28"/>
          <w:lang w:val="ro-RO"/>
        </w:rPr>
      </w:pPr>
      <w:r w:rsidRPr="001812EC">
        <w:rPr>
          <w:b/>
          <w:bCs/>
          <w:sz w:val="28"/>
          <w:szCs w:val="28"/>
          <w:lang w:val="ro-RO"/>
        </w:rPr>
        <w:t>11.2</w:t>
      </w:r>
      <w:r w:rsidR="001812EC" w:rsidRPr="001812EC">
        <w:rPr>
          <w:b/>
          <w:bCs/>
          <w:sz w:val="28"/>
          <w:szCs w:val="28"/>
          <w:lang w:val="ro-RO"/>
        </w:rPr>
        <w:t>.</w:t>
      </w:r>
      <w:r w:rsidRPr="007D4D56">
        <w:rPr>
          <w:sz w:val="28"/>
          <w:szCs w:val="28"/>
          <w:lang w:val="ro-RO"/>
        </w:rPr>
        <w:tab/>
      </w:r>
      <w:bookmarkStart w:id="12" w:name="_Hlk87124477"/>
      <w:r w:rsidRPr="007D4D56">
        <w:rPr>
          <w:sz w:val="28"/>
          <w:szCs w:val="28"/>
          <w:lang w:val="ro-RO"/>
        </w:rPr>
        <w:t xml:space="preserve">La </w:t>
      </w:r>
      <w:r w:rsidR="001812EC">
        <w:rPr>
          <w:sz w:val="28"/>
          <w:szCs w:val="28"/>
          <w:lang w:val="ro-RO"/>
        </w:rPr>
        <w:t>d</w:t>
      </w:r>
      <w:r w:rsidRPr="007D4D56">
        <w:rPr>
          <w:sz w:val="28"/>
          <w:szCs w:val="28"/>
          <w:lang w:val="ro-RO"/>
        </w:rPr>
        <w:t xml:space="preserve">ata </w:t>
      </w:r>
      <w:r w:rsidR="001812EC">
        <w:rPr>
          <w:sz w:val="28"/>
          <w:szCs w:val="28"/>
          <w:lang w:val="ro-RO"/>
        </w:rPr>
        <w:t>î</w:t>
      </w:r>
      <w:r w:rsidRPr="007D4D56">
        <w:rPr>
          <w:sz w:val="28"/>
          <w:szCs w:val="28"/>
          <w:lang w:val="ro-RO"/>
        </w:rPr>
        <w:t xml:space="preserve">nceperii prezentului </w:t>
      </w:r>
      <w:r w:rsidR="001812EC">
        <w:rPr>
          <w:sz w:val="28"/>
          <w:szCs w:val="28"/>
          <w:lang w:val="ro-RO"/>
        </w:rPr>
        <w:t>c</w:t>
      </w:r>
      <w:r w:rsidRPr="007D4D56">
        <w:rPr>
          <w:sz w:val="28"/>
          <w:szCs w:val="28"/>
          <w:lang w:val="ro-RO"/>
        </w:rPr>
        <w:t xml:space="preserve">ontract, </w:t>
      </w:r>
      <w:r w:rsidR="001812EC">
        <w:rPr>
          <w:sz w:val="28"/>
          <w:szCs w:val="28"/>
          <w:lang w:val="ro-RO"/>
        </w:rPr>
        <w:t>d</w:t>
      </w:r>
      <w:r w:rsidR="009C4AB0" w:rsidRPr="007D4D56">
        <w:rPr>
          <w:sz w:val="28"/>
          <w:szCs w:val="28"/>
          <w:lang w:val="ro-RO"/>
        </w:rPr>
        <w:t>elegant</w:t>
      </w:r>
      <w:r w:rsidRPr="007D4D56">
        <w:rPr>
          <w:sz w:val="28"/>
          <w:szCs w:val="28"/>
          <w:lang w:val="ro-RO"/>
        </w:rPr>
        <w:t>ul</w:t>
      </w:r>
      <w:r w:rsidR="0067326D" w:rsidRPr="007D4D56">
        <w:rPr>
          <w:sz w:val="28"/>
          <w:szCs w:val="28"/>
          <w:lang w:val="ro-RO"/>
        </w:rPr>
        <w:t xml:space="preserve"> </w:t>
      </w:r>
      <w:r w:rsidR="001812EC">
        <w:rPr>
          <w:sz w:val="28"/>
          <w:szCs w:val="28"/>
          <w:lang w:val="ro-RO"/>
        </w:rPr>
        <w:t>S</w:t>
      </w:r>
      <w:r w:rsidR="0067326D" w:rsidRPr="007D4D56">
        <w:rPr>
          <w:sz w:val="28"/>
          <w:szCs w:val="28"/>
          <w:lang w:val="ro-RO"/>
        </w:rPr>
        <w:t>erviciului de transport public local de persoane prin curse regulate va practica tarifele rezultate în urma licitaţiei</w:t>
      </w:r>
      <w:bookmarkEnd w:id="12"/>
      <w:r w:rsidR="0067326D" w:rsidRPr="007D4D56">
        <w:rPr>
          <w:sz w:val="28"/>
          <w:szCs w:val="28"/>
          <w:lang w:val="ro-RO"/>
        </w:rPr>
        <w:t>:</w:t>
      </w:r>
    </w:p>
    <w:p w14:paraId="1FA6805C" w14:textId="2BB5A22C" w:rsidR="0067326D" w:rsidRPr="007D4D56" w:rsidRDefault="0067326D" w:rsidP="0067326D">
      <w:pPr>
        <w:ind w:firstLine="720"/>
        <w:jc w:val="both"/>
        <w:rPr>
          <w:sz w:val="28"/>
          <w:szCs w:val="28"/>
          <w:lang w:val="ro-RO"/>
        </w:rPr>
      </w:pPr>
      <w:r w:rsidRPr="007D4D56">
        <w:rPr>
          <w:sz w:val="28"/>
          <w:szCs w:val="28"/>
          <w:lang w:val="ro-RO"/>
        </w:rPr>
        <w:t xml:space="preserve">a) </w:t>
      </w:r>
      <w:r w:rsidR="001812EC">
        <w:rPr>
          <w:sz w:val="28"/>
          <w:szCs w:val="28"/>
          <w:lang w:val="ro-RO"/>
        </w:rPr>
        <w:t>____</w:t>
      </w:r>
      <w:r w:rsidRPr="007D4D56">
        <w:rPr>
          <w:sz w:val="28"/>
          <w:szCs w:val="28"/>
          <w:lang w:val="ro-RO"/>
        </w:rPr>
        <w:t xml:space="preserve"> lei preţul </w:t>
      </w:r>
      <w:r w:rsidR="001812EC">
        <w:rPr>
          <w:sz w:val="28"/>
          <w:szCs w:val="28"/>
          <w:lang w:val="ro-RO"/>
        </w:rPr>
        <w:t xml:space="preserve">- </w:t>
      </w:r>
      <w:r w:rsidRPr="007D4D56">
        <w:rPr>
          <w:sz w:val="28"/>
          <w:szCs w:val="28"/>
          <w:lang w:val="ro-RO"/>
        </w:rPr>
        <w:t>pentru o călătorie;</w:t>
      </w:r>
    </w:p>
    <w:p w14:paraId="51970DDE" w14:textId="030EC0D0" w:rsidR="0067326D" w:rsidRPr="007D4D56" w:rsidRDefault="0067326D" w:rsidP="0067326D">
      <w:pPr>
        <w:ind w:firstLine="720"/>
        <w:jc w:val="both"/>
        <w:rPr>
          <w:sz w:val="28"/>
          <w:szCs w:val="28"/>
          <w:lang w:val="ro-RO"/>
        </w:rPr>
      </w:pPr>
      <w:r w:rsidRPr="007D4D56">
        <w:rPr>
          <w:sz w:val="28"/>
          <w:szCs w:val="28"/>
          <w:lang w:val="ro-RO"/>
        </w:rPr>
        <w:t xml:space="preserve">b) </w:t>
      </w:r>
      <w:r w:rsidR="001812EC">
        <w:rPr>
          <w:sz w:val="28"/>
          <w:szCs w:val="28"/>
          <w:lang w:val="ro-RO"/>
        </w:rPr>
        <w:t>____</w:t>
      </w:r>
      <w:r w:rsidRPr="007D4D56">
        <w:rPr>
          <w:sz w:val="28"/>
          <w:szCs w:val="28"/>
          <w:lang w:val="ro-RO"/>
        </w:rPr>
        <w:t xml:space="preserve"> lei/lună</w:t>
      </w:r>
      <w:r w:rsidR="001812EC">
        <w:rPr>
          <w:sz w:val="28"/>
          <w:szCs w:val="28"/>
          <w:lang w:val="ro-RO"/>
        </w:rPr>
        <w:t xml:space="preserve"> - </w:t>
      </w:r>
      <w:r w:rsidRPr="007D4D56">
        <w:rPr>
          <w:sz w:val="28"/>
          <w:szCs w:val="28"/>
          <w:lang w:val="ro-RO"/>
        </w:rPr>
        <w:t>abonament pentru adulţi, cu un număr nelimitat de călătorii;</w:t>
      </w:r>
    </w:p>
    <w:p w14:paraId="2AFBE7F0" w14:textId="195FD698" w:rsidR="0067326D" w:rsidRPr="007D4D56" w:rsidRDefault="0067326D" w:rsidP="0067326D">
      <w:pPr>
        <w:ind w:firstLine="720"/>
        <w:jc w:val="both"/>
        <w:rPr>
          <w:sz w:val="28"/>
          <w:szCs w:val="28"/>
          <w:lang w:val="ro-RO"/>
        </w:rPr>
      </w:pPr>
      <w:r w:rsidRPr="007D4D56">
        <w:rPr>
          <w:sz w:val="28"/>
          <w:szCs w:val="28"/>
          <w:lang w:val="ro-RO"/>
        </w:rPr>
        <w:t>c)</w:t>
      </w:r>
      <w:r w:rsidR="001812EC">
        <w:rPr>
          <w:sz w:val="28"/>
          <w:szCs w:val="28"/>
          <w:lang w:val="ro-RO"/>
        </w:rPr>
        <w:t xml:space="preserve"> ____ </w:t>
      </w:r>
      <w:r w:rsidRPr="007D4D56">
        <w:rPr>
          <w:sz w:val="28"/>
          <w:szCs w:val="28"/>
          <w:lang w:val="ro-RO"/>
        </w:rPr>
        <w:t>lei/lună - abonament pentru adulţi, cu două călătorii zilnice (</w:t>
      </w:r>
      <w:r w:rsidR="00A30E65">
        <w:rPr>
          <w:sz w:val="28"/>
          <w:szCs w:val="28"/>
          <w:lang w:val="ro-RO"/>
        </w:rPr>
        <w:t>7</w:t>
      </w:r>
      <w:r w:rsidRPr="007D4D56">
        <w:rPr>
          <w:sz w:val="28"/>
          <w:szCs w:val="28"/>
          <w:lang w:val="ro-RO"/>
        </w:rPr>
        <w:t>0 % din prețul abonamentului pentru adulţi, cu un număr nelimitat de călătorii);</w:t>
      </w:r>
    </w:p>
    <w:p w14:paraId="2F861D56" w14:textId="1A98A347" w:rsidR="007278CE" w:rsidRPr="00E43667" w:rsidRDefault="0067326D" w:rsidP="00E43667">
      <w:pPr>
        <w:ind w:firstLine="720"/>
        <w:jc w:val="both"/>
        <w:rPr>
          <w:sz w:val="28"/>
          <w:szCs w:val="28"/>
          <w:lang w:val="ro-RO"/>
        </w:rPr>
      </w:pPr>
      <w:r w:rsidRPr="007D4D56">
        <w:rPr>
          <w:sz w:val="28"/>
          <w:szCs w:val="28"/>
          <w:lang w:val="ro-RO"/>
        </w:rPr>
        <w:t>d)</w:t>
      </w:r>
      <w:r w:rsidR="007278CE">
        <w:rPr>
          <w:sz w:val="28"/>
          <w:szCs w:val="28"/>
          <w:lang w:val="ro-RO"/>
        </w:rPr>
        <w:t xml:space="preserve"> ____ </w:t>
      </w:r>
      <w:r w:rsidRPr="007D4D56">
        <w:rPr>
          <w:sz w:val="28"/>
          <w:szCs w:val="28"/>
          <w:lang w:val="ro-RO"/>
        </w:rPr>
        <w:t>lei/lună - abonament pentru elevi, cu un număr nelimitat de călătorii (</w:t>
      </w:r>
      <w:r w:rsidR="00E43667">
        <w:rPr>
          <w:sz w:val="28"/>
          <w:szCs w:val="28"/>
          <w:lang w:val="ro-RO"/>
        </w:rPr>
        <w:t>7</w:t>
      </w:r>
      <w:r w:rsidR="00A30E65">
        <w:rPr>
          <w:sz w:val="28"/>
          <w:szCs w:val="28"/>
          <w:lang w:val="ro-RO"/>
        </w:rPr>
        <w:t>0</w:t>
      </w:r>
      <w:r w:rsidRPr="007D4D56">
        <w:rPr>
          <w:sz w:val="28"/>
          <w:szCs w:val="28"/>
          <w:lang w:val="ro-RO"/>
        </w:rPr>
        <w:t xml:space="preserve"> % din prețul abonamentului pentru adulţi, cu un număr nelimitat de călătorii);</w:t>
      </w:r>
    </w:p>
    <w:p w14:paraId="5853E660" w14:textId="061E3101" w:rsidR="003F744E" w:rsidRDefault="0067326D" w:rsidP="003F744E">
      <w:pPr>
        <w:ind w:firstLine="720"/>
        <w:jc w:val="both"/>
        <w:rPr>
          <w:sz w:val="28"/>
          <w:szCs w:val="28"/>
          <w:lang w:val="ro-RO"/>
        </w:rPr>
      </w:pPr>
      <w:r w:rsidRPr="007D4D56">
        <w:rPr>
          <w:sz w:val="28"/>
          <w:szCs w:val="28"/>
          <w:lang w:val="ro-RO"/>
        </w:rPr>
        <w:t>e)</w:t>
      </w:r>
      <w:r w:rsidR="007278CE">
        <w:rPr>
          <w:sz w:val="28"/>
          <w:szCs w:val="28"/>
          <w:lang w:val="ro-RO"/>
        </w:rPr>
        <w:t xml:space="preserve"> ____ </w:t>
      </w:r>
      <w:r w:rsidRPr="007D4D56">
        <w:rPr>
          <w:sz w:val="28"/>
          <w:szCs w:val="28"/>
          <w:lang w:val="ro-RO"/>
        </w:rPr>
        <w:t>lei/lună</w:t>
      </w:r>
      <w:r w:rsidR="007278CE">
        <w:rPr>
          <w:sz w:val="28"/>
          <w:szCs w:val="28"/>
          <w:lang w:val="ro-RO"/>
        </w:rPr>
        <w:t xml:space="preserve"> - </w:t>
      </w:r>
      <w:r w:rsidRPr="007D4D56">
        <w:rPr>
          <w:sz w:val="28"/>
          <w:szCs w:val="28"/>
          <w:lang w:val="ro-RO"/>
        </w:rPr>
        <w:t xml:space="preserve">pentru categoriile de persoane subvenţionate de </w:t>
      </w:r>
      <w:r w:rsidR="007278CE">
        <w:rPr>
          <w:sz w:val="28"/>
          <w:szCs w:val="28"/>
          <w:lang w:val="ro-RO"/>
        </w:rPr>
        <w:t>m</w:t>
      </w:r>
      <w:r w:rsidRPr="007D4D56">
        <w:rPr>
          <w:sz w:val="28"/>
          <w:szCs w:val="28"/>
          <w:lang w:val="ro-RO"/>
        </w:rPr>
        <w:t>unicipiul Câmpulung Moldovenesc, potrivit legii (7</w:t>
      </w:r>
      <w:r w:rsidR="006A7045">
        <w:rPr>
          <w:sz w:val="28"/>
          <w:szCs w:val="28"/>
          <w:lang w:val="ro-RO"/>
        </w:rPr>
        <w:t>0</w:t>
      </w:r>
      <w:r w:rsidRPr="007D4D56">
        <w:rPr>
          <w:sz w:val="28"/>
          <w:szCs w:val="28"/>
          <w:lang w:val="ro-RO"/>
        </w:rPr>
        <w:t xml:space="preserve"> % din prețul abonamentului pentru adulţi, cu un număr nelimitat de călătorii)</w:t>
      </w:r>
      <w:r w:rsidR="00A30E65">
        <w:rPr>
          <w:sz w:val="28"/>
          <w:szCs w:val="28"/>
          <w:lang w:val="ro-RO"/>
        </w:rPr>
        <w:t>;</w:t>
      </w:r>
    </w:p>
    <w:p w14:paraId="54FD5DC8" w14:textId="79D7A6F3" w:rsidR="00A30E65" w:rsidRPr="00A30E65" w:rsidRDefault="00A30E65" w:rsidP="00A30E65">
      <w:pPr>
        <w:ind w:firstLine="720"/>
        <w:jc w:val="both"/>
        <w:rPr>
          <w:bCs/>
          <w:sz w:val="28"/>
          <w:szCs w:val="28"/>
          <w:lang w:val="ro-RO"/>
        </w:rPr>
      </w:pPr>
      <w:r>
        <w:rPr>
          <w:sz w:val="28"/>
          <w:szCs w:val="28"/>
          <w:lang w:val="ro-RO"/>
        </w:rPr>
        <w:t xml:space="preserve">f) </w:t>
      </w:r>
      <w:r w:rsidRPr="00A30E65">
        <w:rPr>
          <w:bCs/>
          <w:sz w:val="28"/>
          <w:szCs w:val="28"/>
          <w:lang w:val="ro-RO"/>
        </w:rPr>
        <w:t>în cazul instalării sistemului e-ticketing, prețui unui tichet procurat de la șoferul mijlocului de transport poate fi majorat cu 25 % din prețul pentru o călătorie.</w:t>
      </w:r>
    </w:p>
    <w:p w14:paraId="08CF4E22" w14:textId="298B3D75" w:rsidR="0032072E" w:rsidRPr="007D4D56" w:rsidRDefault="00525F11" w:rsidP="0032072E">
      <w:pPr>
        <w:ind w:firstLine="720"/>
        <w:jc w:val="both"/>
        <w:rPr>
          <w:sz w:val="28"/>
          <w:szCs w:val="28"/>
          <w:lang w:val="ro-RO"/>
        </w:rPr>
      </w:pPr>
      <w:r w:rsidRPr="007278CE">
        <w:rPr>
          <w:b/>
          <w:bCs/>
          <w:sz w:val="28"/>
          <w:szCs w:val="28"/>
          <w:lang w:val="ro-RO"/>
        </w:rPr>
        <w:t>11.</w:t>
      </w:r>
      <w:r w:rsidR="001B577E" w:rsidRPr="007278CE">
        <w:rPr>
          <w:b/>
          <w:bCs/>
          <w:sz w:val="28"/>
          <w:szCs w:val="28"/>
          <w:lang w:val="ro-RO"/>
        </w:rPr>
        <w:t>3</w:t>
      </w:r>
      <w:r w:rsidR="007278CE" w:rsidRPr="007278CE">
        <w:rPr>
          <w:b/>
          <w:bCs/>
          <w:sz w:val="28"/>
          <w:szCs w:val="28"/>
          <w:lang w:val="ro-RO"/>
        </w:rPr>
        <w:t>.</w:t>
      </w:r>
      <w:r w:rsidR="007278CE">
        <w:rPr>
          <w:sz w:val="28"/>
          <w:szCs w:val="28"/>
          <w:lang w:val="ro-RO"/>
        </w:rPr>
        <w:t xml:space="preserve"> </w:t>
      </w:r>
      <w:r w:rsidR="0032072E" w:rsidRPr="007D4D56">
        <w:rPr>
          <w:sz w:val="28"/>
          <w:szCs w:val="28"/>
          <w:lang w:val="ro-RO"/>
        </w:rPr>
        <w:t xml:space="preserve">Tarifele pentru serviciul de transport public local de călători efectuat prin curse regulate se pot ajusta periodic pe baza cererilor primite de la </w:t>
      </w:r>
      <w:r w:rsidR="009C4AB0" w:rsidRPr="007D4D56">
        <w:rPr>
          <w:sz w:val="28"/>
          <w:szCs w:val="28"/>
          <w:lang w:val="ro-RO"/>
        </w:rPr>
        <w:t>delegan</w:t>
      </w:r>
      <w:r w:rsidR="007278CE">
        <w:rPr>
          <w:sz w:val="28"/>
          <w:szCs w:val="28"/>
          <w:lang w:val="ro-RO"/>
        </w:rPr>
        <w:t>t</w:t>
      </w:r>
      <w:r w:rsidR="0032072E" w:rsidRPr="007D4D56">
        <w:rPr>
          <w:sz w:val="28"/>
          <w:szCs w:val="28"/>
          <w:lang w:val="ro-RO"/>
        </w:rPr>
        <w:t>, prin hotărâr</w:t>
      </w:r>
      <w:r w:rsidR="005522A6">
        <w:rPr>
          <w:sz w:val="28"/>
          <w:szCs w:val="28"/>
          <w:lang w:val="ro-RO"/>
        </w:rPr>
        <w:t>e</w:t>
      </w:r>
      <w:r w:rsidR="0032072E" w:rsidRPr="007D4D56">
        <w:rPr>
          <w:sz w:val="28"/>
          <w:szCs w:val="28"/>
          <w:lang w:val="ro-RO"/>
        </w:rPr>
        <w:t xml:space="preserve">  a </w:t>
      </w:r>
      <w:r w:rsidR="005522A6" w:rsidRPr="007D4D56">
        <w:rPr>
          <w:sz w:val="28"/>
          <w:szCs w:val="28"/>
          <w:lang w:val="ro-RO"/>
        </w:rPr>
        <w:t xml:space="preserve">Consiliului Local al </w:t>
      </w:r>
      <w:r w:rsidR="005522A6">
        <w:rPr>
          <w:sz w:val="28"/>
          <w:szCs w:val="28"/>
          <w:lang w:val="ro-RO"/>
        </w:rPr>
        <w:t>m</w:t>
      </w:r>
      <w:r w:rsidR="005522A6" w:rsidRPr="007D4D56">
        <w:rPr>
          <w:sz w:val="28"/>
          <w:szCs w:val="28"/>
          <w:lang w:val="ro-RO"/>
        </w:rPr>
        <w:t>unicipiului Câmpulung Moldovenesc</w:t>
      </w:r>
      <w:r w:rsidR="0032072E" w:rsidRPr="007D4D56">
        <w:rPr>
          <w:sz w:val="28"/>
          <w:szCs w:val="28"/>
          <w:lang w:val="ro-RO"/>
        </w:rPr>
        <w:t xml:space="preserve">, în baza creşterii indicelui preţurilor de consum faţă de nivelul existent la data precedentei ajustări. Nivelul tarifelor pentru </w:t>
      </w:r>
      <w:r w:rsidR="005522A6">
        <w:rPr>
          <w:sz w:val="28"/>
          <w:szCs w:val="28"/>
          <w:lang w:val="ro-RO"/>
        </w:rPr>
        <w:t>S</w:t>
      </w:r>
      <w:r w:rsidR="0032072E" w:rsidRPr="007D4D56">
        <w:rPr>
          <w:sz w:val="28"/>
          <w:szCs w:val="28"/>
          <w:lang w:val="ro-RO"/>
        </w:rPr>
        <w:t xml:space="preserve">erviciul de transport public local de persoane efectuat prin curse regulate se </w:t>
      </w:r>
      <w:r w:rsidR="0032072E" w:rsidRPr="007D4D56">
        <w:rPr>
          <w:sz w:val="28"/>
          <w:szCs w:val="28"/>
          <w:lang w:val="ro-RO"/>
        </w:rPr>
        <w:lastRenderedPageBreak/>
        <w:t xml:space="preserve">determină pe baza analizei situaţiei economico-financiare a </w:t>
      </w:r>
      <w:r w:rsidR="009C4AB0" w:rsidRPr="007D4D56">
        <w:rPr>
          <w:sz w:val="28"/>
          <w:szCs w:val="28"/>
          <w:lang w:val="ro-RO"/>
        </w:rPr>
        <w:t>delegan</w:t>
      </w:r>
      <w:r w:rsidR="005522A6">
        <w:rPr>
          <w:sz w:val="28"/>
          <w:szCs w:val="28"/>
          <w:lang w:val="ro-RO"/>
        </w:rPr>
        <w:t>tului</w:t>
      </w:r>
      <w:r w:rsidR="0032072E" w:rsidRPr="007D4D56">
        <w:rPr>
          <w:sz w:val="28"/>
          <w:szCs w:val="28"/>
          <w:lang w:val="ro-RO"/>
        </w:rPr>
        <w:t>, precum şi a influenţelor reale primite în costuri, determinate de evoluţia preţurilor pe economie.</w:t>
      </w:r>
    </w:p>
    <w:p w14:paraId="760F21E2" w14:textId="1578D951" w:rsidR="0032072E" w:rsidRPr="007D4D56" w:rsidRDefault="0032072E" w:rsidP="0032072E">
      <w:pPr>
        <w:ind w:firstLine="720"/>
        <w:jc w:val="both"/>
        <w:rPr>
          <w:sz w:val="28"/>
          <w:szCs w:val="28"/>
          <w:lang w:val="ro-RO"/>
        </w:rPr>
      </w:pPr>
      <w:r w:rsidRPr="007278CE">
        <w:rPr>
          <w:b/>
          <w:bCs/>
          <w:sz w:val="28"/>
          <w:szCs w:val="28"/>
          <w:lang w:val="ro-RO"/>
        </w:rPr>
        <w:t>11.</w:t>
      </w:r>
      <w:r w:rsidR="001B577E" w:rsidRPr="007278CE">
        <w:rPr>
          <w:b/>
          <w:bCs/>
          <w:sz w:val="28"/>
          <w:szCs w:val="28"/>
          <w:lang w:val="ro-RO"/>
        </w:rPr>
        <w:t>4</w:t>
      </w:r>
      <w:r w:rsidR="007278CE" w:rsidRPr="007278CE">
        <w:rPr>
          <w:b/>
          <w:bCs/>
          <w:sz w:val="28"/>
          <w:szCs w:val="28"/>
          <w:lang w:val="ro-RO"/>
        </w:rPr>
        <w:t>.</w:t>
      </w:r>
      <w:r w:rsidR="005522A6">
        <w:rPr>
          <w:sz w:val="28"/>
          <w:szCs w:val="28"/>
          <w:lang w:val="ro-RO"/>
        </w:rPr>
        <w:t xml:space="preserve"> </w:t>
      </w:r>
      <w:r w:rsidRPr="007D4D56">
        <w:rPr>
          <w:sz w:val="28"/>
          <w:szCs w:val="28"/>
          <w:lang w:val="ro-RO"/>
        </w:rPr>
        <w:t xml:space="preserve">Orice tarif privind transportul public local de călători efectuat prin curse regulate se poate stabili, ajusta sau modifica, numai pe baza </w:t>
      </w:r>
      <w:r w:rsidR="005522A6">
        <w:rPr>
          <w:sz w:val="28"/>
          <w:szCs w:val="28"/>
          <w:lang w:val="ro-RO"/>
        </w:rPr>
        <w:t>N</w:t>
      </w:r>
      <w:r w:rsidRPr="007D4D56">
        <w:rPr>
          <w:sz w:val="28"/>
          <w:szCs w:val="28"/>
          <w:lang w:val="ro-RO"/>
        </w:rPr>
        <w:t>ormelor-cadru stabilite de către Autoritatea Naţională de Reglementare pentru Serviciile Comunitare de Utilităţi Publice prin Ordinul nr. 272/12.12.2007.</w:t>
      </w:r>
    </w:p>
    <w:p w14:paraId="086C4152" w14:textId="448A9BCD" w:rsidR="00525F11" w:rsidRPr="007D4D56" w:rsidRDefault="001B577E" w:rsidP="00E43667">
      <w:pPr>
        <w:ind w:firstLine="720"/>
        <w:jc w:val="both"/>
        <w:rPr>
          <w:sz w:val="28"/>
          <w:szCs w:val="28"/>
          <w:lang w:val="ro-RO"/>
        </w:rPr>
      </w:pPr>
      <w:r w:rsidRPr="007278CE">
        <w:rPr>
          <w:b/>
          <w:bCs/>
          <w:sz w:val="28"/>
          <w:szCs w:val="28"/>
          <w:lang w:val="ro-RO"/>
        </w:rPr>
        <w:t>11.5</w:t>
      </w:r>
      <w:r w:rsidR="007278CE" w:rsidRPr="007278CE">
        <w:rPr>
          <w:b/>
          <w:bCs/>
          <w:sz w:val="28"/>
          <w:szCs w:val="28"/>
          <w:lang w:val="ro-RO"/>
        </w:rPr>
        <w:t>.</w:t>
      </w:r>
      <w:r w:rsidRPr="007D4D56">
        <w:rPr>
          <w:lang w:val="ro-RO"/>
        </w:rPr>
        <w:t xml:space="preserve"> </w:t>
      </w:r>
      <w:r w:rsidRPr="007D4D56">
        <w:rPr>
          <w:sz w:val="28"/>
          <w:szCs w:val="28"/>
          <w:lang w:val="ro-RO"/>
        </w:rPr>
        <w:t xml:space="preserve">Tarifele ajustate sau modificate vor intra în vigoare de la data aprobării lor de către Consiliul Local al </w:t>
      </w:r>
      <w:r w:rsidR="005522A6">
        <w:rPr>
          <w:sz w:val="28"/>
          <w:szCs w:val="28"/>
          <w:lang w:val="ro-RO"/>
        </w:rPr>
        <w:t>m</w:t>
      </w:r>
      <w:r w:rsidRPr="007D4D56">
        <w:rPr>
          <w:sz w:val="28"/>
          <w:szCs w:val="28"/>
          <w:lang w:val="ro-RO"/>
        </w:rPr>
        <w:t>unicipiului Câmpulung Moldovenesc şi nu pot avea caracter retroactiv</w:t>
      </w:r>
      <w:r w:rsidR="00E43667">
        <w:rPr>
          <w:sz w:val="28"/>
          <w:szCs w:val="28"/>
          <w:lang w:val="ro-RO"/>
        </w:rPr>
        <w:t>.</w:t>
      </w:r>
    </w:p>
    <w:p w14:paraId="3C128F40" w14:textId="3CCA2100" w:rsidR="00525F11" w:rsidRPr="007D4D56" w:rsidRDefault="00525F11" w:rsidP="00525F11">
      <w:pPr>
        <w:ind w:firstLine="720"/>
        <w:jc w:val="both"/>
        <w:rPr>
          <w:sz w:val="28"/>
          <w:szCs w:val="28"/>
          <w:lang w:val="ro-RO"/>
        </w:rPr>
      </w:pPr>
      <w:r w:rsidRPr="007278CE">
        <w:rPr>
          <w:b/>
          <w:bCs/>
          <w:sz w:val="28"/>
          <w:szCs w:val="28"/>
          <w:lang w:val="ro-RO"/>
        </w:rPr>
        <w:t>11.</w:t>
      </w:r>
      <w:r w:rsidR="00E43667">
        <w:rPr>
          <w:b/>
          <w:bCs/>
          <w:sz w:val="28"/>
          <w:szCs w:val="28"/>
          <w:lang w:val="ro-RO"/>
        </w:rPr>
        <w:t>6</w:t>
      </w:r>
      <w:r w:rsidR="007278CE" w:rsidRPr="007278CE">
        <w:rPr>
          <w:b/>
          <w:bCs/>
          <w:sz w:val="28"/>
          <w:szCs w:val="28"/>
          <w:lang w:val="ro-RO"/>
        </w:rPr>
        <w:t>.</w:t>
      </w:r>
      <w:r w:rsidRPr="007D4D56">
        <w:rPr>
          <w:sz w:val="28"/>
          <w:szCs w:val="28"/>
          <w:lang w:val="ro-RO"/>
        </w:rPr>
        <w:t xml:space="preserve"> Controlul titlurilor de călătorie pe raza teritorială de competență a </w:t>
      </w:r>
      <w:r w:rsidR="005522A6">
        <w:rPr>
          <w:sz w:val="28"/>
          <w:szCs w:val="28"/>
          <w:lang w:val="ro-RO"/>
        </w:rPr>
        <w:t>d</w:t>
      </w:r>
      <w:r w:rsidR="00CA713B" w:rsidRPr="007D4D56">
        <w:rPr>
          <w:sz w:val="28"/>
          <w:szCs w:val="28"/>
          <w:lang w:val="ro-RO"/>
        </w:rPr>
        <w:t>elegatarului</w:t>
      </w:r>
      <w:r w:rsidRPr="007D4D56">
        <w:rPr>
          <w:sz w:val="28"/>
          <w:szCs w:val="28"/>
          <w:lang w:val="ro-RO"/>
        </w:rPr>
        <w:t xml:space="preserve"> este realizat de către </w:t>
      </w:r>
      <w:r w:rsidR="005522A6">
        <w:rPr>
          <w:sz w:val="28"/>
          <w:szCs w:val="28"/>
          <w:lang w:val="ro-RO"/>
        </w:rPr>
        <w:t>d</w:t>
      </w:r>
      <w:r w:rsidR="009C4AB0" w:rsidRPr="007D4D56">
        <w:rPr>
          <w:sz w:val="28"/>
          <w:szCs w:val="28"/>
          <w:lang w:val="ro-RO"/>
        </w:rPr>
        <w:t>elegant</w:t>
      </w:r>
      <w:r w:rsidRPr="007D4D56">
        <w:rPr>
          <w:sz w:val="28"/>
          <w:szCs w:val="28"/>
          <w:lang w:val="ro-RO"/>
        </w:rPr>
        <w:t xml:space="preserve"> în mijloacele de transport prin personal propriu</w:t>
      </w:r>
      <w:r w:rsidR="00550389" w:rsidRPr="007D4D56">
        <w:rPr>
          <w:lang w:val="ro-RO"/>
        </w:rPr>
        <w:t xml:space="preserve"> </w:t>
      </w:r>
      <w:r w:rsidR="00550389" w:rsidRPr="007D4D56">
        <w:rPr>
          <w:sz w:val="28"/>
          <w:szCs w:val="28"/>
          <w:lang w:val="ro-RO"/>
        </w:rPr>
        <w:t xml:space="preserve">cu atribuţiuni în acest sens şi împuternicit de către primarul </w:t>
      </w:r>
      <w:r w:rsidR="005522A6">
        <w:rPr>
          <w:sz w:val="28"/>
          <w:szCs w:val="28"/>
          <w:lang w:val="ro-RO"/>
        </w:rPr>
        <w:t>m</w:t>
      </w:r>
      <w:r w:rsidR="00550389" w:rsidRPr="007D4D56">
        <w:rPr>
          <w:sz w:val="28"/>
          <w:szCs w:val="28"/>
          <w:lang w:val="ro-RO"/>
        </w:rPr>
        <w:t xml:space="preserve">unicipiului </w:t>
      </w:r>
      <w:r w:rsidR="00CB573F" w:rsidRPr="007D4D56">
        <w:rPr>
          <w:sz w:val="28"/>
          <w:szCs w:val="28"/>
          <w:lang w:val="ro-RO"/>
        </w:rPr>
        <w:t>Câmpulung</w:t>
      </w:r>
      <w:r w:rsidR="00550389" w:rsidRPr="007D4D56">
        <w:rPr>
          <w:sz w:val="28"/>
          <w:szCs w:val="28"/>
          <w:lang w:val="ro-RO"/>
        </w:rPr>
        <w:t xml:space="preserve"> Moldovenesc, sau/şi de către Poliţia Locală</w:t>
      </w:r>
      <w:r w:rsidRPr="007D4D56">
        <w:rPr>
          <w:sz w:val="28"/>
          <w:szCs w:val="28"/>
          <w:lang w:val="ro-RO"/>
        </w:rPr>
        <w:t>.</w:t>
      </w:r>
    </w:p>
    <w:p w14:paraId="56A11256" w14:textId="071044A4" w:rsidR="00525F11" w:rsidRDefault="00525F11" w:rsidP="001B577E">
      <w:pPr>
        <w:ind w:firstLine="720"/>
        <w:jc w:val="both"/>
        <w:rPr>
          <w:sz w:val="28"/>
          <w:szCs w:val="28"/>
          <w:lang w:val="ro-RO"/>
        </w:rPr>
      </w:pPr>
      <w:r w:rsidRPr="007278CE">
        <w:rPr>
          <w:b/>
          <w:bCs/>
          <w:sz w:val="28"/>
          <w:szCs w:val="28"/>
          <w:lang w:val="ro-RO"/>
        </w:rPr>
        <w:t>11.</w:t>
      </w:r>
      <w:r w:rsidR="00E43667">
        <w:rPr>
          <w:b/>
          <w:bCs/>
          <w:sz w:val="28"/>
          <w:szCs w:val="28"/>
          <w:lang w:val="ro-RO"/>
        </w:rPr>
        <w:t>7</w:t>
      </w:r>
      <w:r w:rsidR="007278CE" w:rsidRPr="007278CE">
        <w:rPr>
          <w:b/>
          <w:bCs/>
          <w:sz w:val="28"/>
          <w:szCs w:val="28"/>
          <w:lang w:val="ro-RO"/>
        </w:rPr>
        <w:t>.</w:t>
      </w:r>
      <w:r w:rsidRPr="007D4D56">
        <w:rPr>
          <w:sz w:val="28"/>
          <w:szCs w:val="28"/>
          <w:lang w:val="ro-RO"/>
        </w:rPr>
        <w:tab/>
      </w:r>
      <w:r w:rsidR="009C4AB0" w:rsidRPr="007D4D56">
        <w:rPr>
          <w:sz w:val="28"/>
          <w:szCs w:val="28"/>
          <w:lang w:val="ro-RO"/>
        </w:rPr>
        <w:t>Delegant</w:t>
      </w:r>
      <w:r w:rsidR="0032072E" w:rsidRPr="007D4D56">
        <w:rPr>
          <w:sz w:val="28"/>
          <w:szCs w:val="28"/>
          <w:lang w:val="ro-RO"/>
        </w:rPr>
        <w:t xml:space="preserve">ul are obligaţia de a organiza şi presta activitatea de vânzare a </w:t>
      </w:r>
      <w:r w:rsidR="005522A6">
        <w:rPr>
          <w:sz w:val="28"/>
          <w:szCs w:val="28"/>
          <w:lang w:val="ro-RO"/>
        </w:rPr>
        <w:t>t</w:t>
      </w:r>
      <w:r w:rsidR="0032072E" w:rsidRPr="007D4D56">
        <w:rPr>
          <w:sz w:val="28"/>
          <w:szCs w:val="28"/>
          <w:lang w:val="ro-RO"/>
        </w:rPr>
        <w:t xml:space="preserve">itlurilor de călătorie. În acest sens, </w:t>
      </w:r>
      <w:r w:rsidR="005522A6">
        <w:rPr>
          <w:sz w:val="28"/>
          <w:szCs w:val="28"/>
          <w:lang w:val="ro-RO"/>
        </w:rPr>
        <w:t>d</w:t>
      </w:r>
      <w:r w:rsidR="009C4AB0" w:rsidRPr="007D4D56">
        <w:rPr>
          <w:sz w:val="28"/>
          <w:szCs w:val="28"/>
          <w:lang w:val="ro-RO"/>
        </w:rPr>
        <w:t>elegant</w:t>
      </w:r>
      <w:r w:rsidR="0032072E" w:rsidRPr="007D4D56">
        <w:rPr>
          <w:sz w:val="28"/>
          <w:szCs w:val="28"/>
          <w:lang w:val="ro-RO"/>
        </w:rPr>
        <w:t xml:space="preserve">ul se obligă să asigure emiterea </w:t>
      </w:r>
      <w:r w:rsidR="005522A6">
        <w:rPr>
          <w:sz w:val="28"/>
          <w:szCs w:val="28"/>
          <w:lang w:val="ro-RO"/>
        </w:rPr>
        <w:t>t</w:t>
      </w:r>
      <w:r w:rsidR="0032072E" w:rsidRPr="007D4D56">
        <w:rPr>
          <w:sz w:val="28"/>
          <w:szCs w:val="28"/>
          <w:lang w:val="ro-RO"/>
        </w:rPr>
        <w:t>itlurilor de călătorie şi distribuirea acestora</w:t>
      </w:r>
      <w:r w:rsidR="001B577E" w:rsidRPr="007D4D56">
        <w:rPr>
          <w:sz w:val="28"/>
          <w:szCs w:val="28"/>
          <w:lang w:val="ro-RO"/>
        </w:rPr>
        <w:t>.</w:t>
      </w:r>
    </w:p>
    <w:p w14:paraId="58277B0B" w14:textId="77777777" w:rsidR="006A7045" w:rsidRDefault="00E43667" w:rsidP="00EA3BD1">
      <w:pPr>
        <w:ind w:firstLine="720"/>
        <w:jc w:val="both"/>
        <w:rPr>
          <w:sz w:val="28"/>
          <w:szCs w:val="28"/>
          <w:lang w:val="ro-RO"/>
        </w:rPr>
      </w:pPr>
      <w:r w:rsidRPr="006A7045">
        <w:rPr>
          <w:b/>
          <w:sz w:val="28"/>
          <w:szCs w:val="28"/>
          <w:lang w:val="ro-RO"/>
        </w:rPr>
        <w:t xml:space="preserve">11.8.  </w:t>
      </w:r>
      <w:r w:rsidR="00E050D3" w:rsidRPr="006A7045">
        <w:rPr>
          <w:sz w:val="28"/>
          <w:szCs w:val="28"/>
          <w:lang w:val="ro-RO"/>
        </w:rPr>
        <w:t>Dacă pe parcursul</w:t>
      </w:r>
      <w:r w:rsidR="00E050D3" w:rsidRPr="006A7045">
        <w:rPr>
          <w:b/>
          <w:sz w:val="28"/>
          <w:szCs w:val="28"/>
          <w:lang w:val="ro-RO"/>
        </w:rPr>
        <w:t xml:space="preserve"> </w:t>
      </w:r>
      <w:r w:rsidR="00E050D3" w:rsidRPr="006A7045">
        <w:rPr>
          <w:sz w:val="28"/>
          <w:szCs w:val="28"/>
          <w:lang w:val="ro-RO"/>
        </w:rPr>
        <w:t xml:space="preserve">derulării contractului delegatarul face investiții pentru modernizarea mijloacelor de transport puse la dispoziție, prin dotarea cu STI- Sistem inteligent de taxare, delegantul va implementa acest sistem de plată. </w:t>
      </w:r>
    </w:p>
    <w:p w14:paraId="75200B08" w14:textId="7E1A75D5" w:rsidR="00EA3BD1" w:rsidRPr="00EA3BD1" w:rsidRDefault="00EA3BD1" w:rsidP="00EA3BD1">
      <w:pPr>
        <w:ind w:firstLine="720"/>
        <w:jc w:val="both"/>
        <w:rPr>
          <w:sz w:val="28"/>
          <w:szCs w:val="28"/>
          <w:lang w:val="ro-RO"/>
        </w:rPr>
      </w:pPr>
      <w:r w:rsidRPr="00EA3BD1">
        <w:rPr>
          <w:b/>
          <w:sz w:val="28"/>
          <w:szCs w:val="28"/>
          <w:lang w:val="ro-RO"/>
        </w:rPr>
        <w:t>11.9.</w:t>
      </w:r>
      <w:r>
        <w:rPr>
          <w:sz w:val="28"/>
          <w:szCs w:val="28"/>
          <w:lang w:val="ro-RO"/>
        </w:rPr>
        <w:t xml:space="preserve"> </w:t>
      </w:r>
      <w:r w:rsidRPr="00EA3BD1">
        <w:rPr>
          <w:sz w:val="28"/>
          <w:szCs w:val="28"/>
          <w:lang w:val="ro-RO" w:bidi="ro-RO"/>
        </w:rPr>
        <w:tab/>
        <w:t xml:space="preserve">Gestiunea sistemului de taxare electronică și a sistemului de numărare a călătorilor revine în sarcina </w:t>
      </w:r>
      <w:r>
        <w:rPr>
          <w:sz w:val="28"/>
          <w:szCs w:val="28"/>
          <w:lang w:val="ro-RO" w:bidi="ro-RO"/>
        </w:rPr>
        <w:t>delegantului</w:t>
      </w:r>
      <w:r w:rsidRPr="00EA3BD1">
        <w:rPr>
          <w:sz w:val="28"/>
          <w:szCs w:val="28"/>
          <w:lang w:val="ro-RO" w:bidi="ro-RO"/>
        </w:rPr>
        <w:t>, pe întreaga durată a Contractului.</w:t>
      </w:r>
    </w:p>
    <w:p w14:paraId="3F1FAA38" w14:textId="4434596F" w:rsidR="00EA3BD1" w:rsidRPr="00E050D3" w:rsidRDefault="00EA3BD1" w:rsidP="001B577E">
      <w:pPr>
        <w:ind w:firstLine="720"/>
        <w:jc w:val="both"/>
        <w:rPr>
          <w:sz w:val="28"/>
          <w:szCs w:val="28"/>
          <w:lang w:val="ro-RO"/>
        </w:rPr>
      </w:pPr>
    </w:p>
    <w:p w14:paraId="7C49511E" w14:textId="77777777" w:rsidR="00525F11" w:rsidRPr="007278CE" w:rsidRDefault="00525F11" w:rsidP="00525F11">
      <w:pPr>
        <w:ind w:firstLine="720"/>
        <w:jc w:val="both"/>
        <w:rPr>
          <w:sz w:val="20"/>
          <w:szCs w:val="20"/>
          <w:lang w:val="ro-RO"/>
        </w:rPr>
      </w:pPr>
    </w:p>
    <w:p w14:paraId="23B9F0F9" w14:textId="6B2EE9C7" w:rsidR="00525F11" w:rsidRPr="007D4D56" w:rsidRDefault="00525F11" w:rsidP="005955D8">
      <w:pPr>
        <w:ind w:firstLine="720"/>
        <w:rPr>
          <w:b/>
          <w:sz w:val="28"/>
          <w:szCs w:val="28"/>
          <w:lang w:val="ro-RO"/>
        </w:rPr>
      </w:pPr>
      <w:r w:rsidRPr="007D4D56">
        <w:rPr>
          <w:b/>
          <w:sz w:val="28"/>
          <w:szCs w:val="28"/>
          <w:lang w:val="ro-RO"/>
        </w:rPr>
        <w:t xml:space="preserve">CAPITOLUL 12. </w:t>
      </w:r>
      <w:r w:rsidR="007278CE">
        <w:rPr>
          <w:b/>
          <w:sz w:val="28"/>
          <w:szCs w:val="28"/>
          <w:lang w:val="ro-RO"/>
        </w:rPr>
        <w:t xml:space="preserve"> </w:t>
      </w:r>
      <w:r w:rsidRPr="007D4D56">
        <w:rPr>
          <w:b/>
          <w:sz w:val="28"/>
          <w:szCs w:val="28"/>
          <w:lang w:val="ro-RO"/>
        </w:rPr>
        <w:t>INVESTIŢII</w:t>
      </w:r>
    </w:p>
    <w:p w14:paraId="2F5E4AB6" w14:textId="77777777" w:rsidR="00E31C4A" w:rsidRPr="007278CE" w:rsidRDefault="00E31C4A" w:rsidP="00525F11">
      <w:pPr>
        <w:ind w:firstLine="720"/>
        <w:jc w:val="both"/>
        <w:rPr>
          <w:b/>
          <w:sz w:val="20"/>
          <w:szCs w:val="20"/>
          <w:lang w:val="ro-RO"/>
        </w:rPr>
      </w:pPr>
    </w:p>
    <w:p w14:paraId="4F65022E" w14:textId="6AC951F5" w:rsidR="00525F11" w:rsidRPr="007D4D56" w:rsidRDefault="00525F11" w:rsidP="00525F11">
      <w:pPr>
        <w:ind w:firstLine="720"/>
        <w:jc w:val="both"/>
        <w:rPr>
          <w:sz w:val="28"/>
          <w:szCs w:val="28"/>
          <w:lang w:val="ro-RO"/>
        </w:rPr>
      </w:pPr>
      <w:r w:rsidRPr="007278CE">
        <w:rPr>
          <w:b/>
          <w:bCs/>
          <w:sz w:val="28"/>
          <w:szCs w:val="28"/>
          <w:lang w:val="ro-RO"/>
        </w:rPr>
        <w:t>12.1</w:t>
      </w:r>
      <w:r w:rsidR="007278CE" w:rsidRPr="007278CE">
        <w:rPr>
          <w:b/>
          <w:bCs/>
          <w:sz w:val="28"/>
          <w:szCs w:val="28"/>
          <w:lang w:val="ro-RO"/>
        </w:rPr>
        <w:t>.</w:t>
      </w:r>
      <w:r w:rsidR="007278CE">
        <w:rPr>
          <w:sz w:val="28"/>
          <w:szCs w:val="28"/>
          <w:lang w:val="ro-RO"/>
        </w:rPr>
        <w:t xml:space="preserve"> </w:t>
      </w:r>
      <w:r w:rsidR="009C4AB0" w:rsidRPr="007D4D56">
        <w:rPr>
          <w:sz w:val="28"/>
          <w:szCs w:val="28"/>
          <w:lang w:val="ro-RO"/>
        </w:rPr>
        <w:t>Delegant</w:t>
      </w:r>
      <w:r w:rsidRPr="007D4D56">
        <w:rPr>
          <w:sz w:val="28"/>
          <w:szCs w:val="28"/>
          <w:lang w:val="ro-RO"/>
        </w:rPr>
        <w:t xml:space="preserve">ul are obligaţia de a realiza investiţiile în legătură cu prestarea Serviciului </w:t>
      </w:r>
      <w:r w:rsidR="005522A6" w:rsidRPr="007D4D56">
        <w:rPr>
          <w:sz w:val="28"/>
          <w:szCs w:val="28"/>
          <w:lang w:val="ro-RO"/>
        </w:rPr>
        <w:t xml:space="preserve">de transport </w:t>
      </w:r>
      <w:r w:rsidRPr="007D4D56">
        <w:rPr>
          <w:sz w:val="28"/>
          <w:szCs w:val="28"/>
          <w:lang w:val="ro-RO"/>
        </w:rPr>
        <w:t xml:space="preserve">public </w:t>
      </w:r>
      <w:r w:rsidR="005522A6">
        <w:rPr>
          <w:sz w:val="28"/>
          <w:szCs w:val="28"/>
          <w:lang w:val="ro-RO"/>
        </w:rPr>
        <w:t>local de persoane</w:t>
      </w:r>
      <w:r w:rsidR="006359AE" w:rsidRPr="007D4D56">
        <w:rPr>
          <w:sz w:val="28"/>
          <w:szCs w:val="28"/>
          <w:lang w:val="ro-RO"/>
        </w:rPr>
        <w:t>.</w:t>
      </w:r>
    </w:p>
    <w:p w14:paraId="1D3334E3" w14:textId="79BE74DE" w:rsidR="003D24C3" w:rsidRPr="007D4D56" w:rsidRDefault="003D24C3" w:rsidP="00525F11">
      <w:pPr>
        <w:ind w:firstLine="720"/>
        <w:jc w:val="both"/>
        <w:rPr>
          <w:sz w:val="28"/>
          <w:szCs w:val="28"/>
          <w:lang w:val="ro-RO"/>
        </w:rPr>
      </w:pPr>
      <w:r w:rsidRPr="007278CE">
        <w:rPr>
          <w:b/>
          <w:bCs/>
          <w:sz w:val="28"/>
          <w:szCs w:val="28"/>
          <w:lang w:val="ro-RO"/>
        </w:rPr>
        <w:t>12.2</w:t>
      </w:r>
      <w:r w:rsidR="007278CE" w:rsidRPr="007278CE">
        <w:rPr>
          <w:b/>
          <w:bCs/>
          <w:sz w:val="28"/>
          <w:szCs w:val="28"/>
          <w:lang w:val="ro-RO"/>
        </w:rPr>
        <w:t>.</w:t>
      </w:r>
      <w:r w:rsidRPr="007D4D56">
        <w:rPr>
          <w:sz w:val="28"/>
          <w:szCs w:val="28"/>
          <w:lang w:val="ro-RO"/>
        </w:rPr>
        <w:t xml:space="preserve"> Delegatarul are obligația să faciliteze </w:t>
      </w:r>
      <w:r w:rsidR="009C4AB0" w:rsidRPr="007D4D56">
        <w:rPr>
          <w:sz w:val="28"/>
          <w:szCs w:val="28"/>
          <w:lang w:val="ro-RO"/>
        </w:rPr>
        <w:t>delegant</w:t>
      </w:r>
      <w:r w:rsidRPr="007D4D56">
        <w:rPr>
          <w:sz w:val="28"/>
          <w:szCs w:val="28"/>
          <w:lang w:val="ro-RO"/>
        </w:rPr>
        <w:t>ului autorizarea lucrărilor şi investiţiilor pe domeniul public şi privat în conformitate cu reglementările legale în vigoare</w:t>
      </w:r>
      <w:r w:rsidR="00634516" w:rsidRPr="007D4D56">
        <w:rPr>
          <w:sz w:val="28"/>
          <w:szCs w:val="28"/>
          <w:lang w:val="ro-RO"/>
        </w:rPr>
        <w:t>.</w:t>
      </w:r>
    </w:p>
    <w:p w14:paraId="71118549" w14:textId="00C95057" w:rsidR="00525F11" w:rsidRPr="007D4D56" w:rsidRDefault="00525F11" w:rsidP="00525F11">
      <w:pPr>
        <w:ind w:firstLine="720"/>
        <w:jc w:val="both"/>
        <w:rPr>
          <w:sz w:val="28"/>
          <w:szCs w:val="28"/>
          <w:lang w:val="ro-RO"/>
        </w:rPr>
      </w:pPr>
      <w:r w:rsidRPr="007278CE">
        <w:rPr>
          <w:b/>
          <w:bCs/>
          <w:sz w:val="28"/>
          <w:szCs w:val="28"/>
          <w:lang w:val="ro-RO"/>
        </w:rPr>
        <w:t>12.</w:t>
      </w:r>
      <w:r w:rsidR="003F744E" w:rsidRPr="007278CE">
        <w:rPr>
          <w:b/>
          <w:bCs/>
          <w:sz w:val="28"/>
          <w:szCs w:val="28"/>
          <w:lang w:val="ro-RO"/>
        </w:rPr>
        <w:t>3</w:t>
      </w:r>
      <w:r w:rsidR="007278CE" w:rsidRPr="007278CE">
        <w:rPr>
          <w:b/>
          <w:bCs/>
          <w:sz w:val="28"/>
          <w:szCs w:val="28"/>
          <w:lang w:val="ro-RO"/>
        </w:rPr>
        <w:t>.</w:t>
      </w:r>
      <w:r w:rsidRPr="007D4D56">
        <w:rPr>
          <w:sz w:val="28"/>
          <w:szCs w:val="28"/>
          <w:lang w:val="ro-RO"/>
        </w:rPr>
        <w:tab/>
        <w:t xml:space="preserve">Activităţile de implementare a investiţiilor din Programul de Investiţii al </w:t>
      </w:r>
      <w:r w:rsidR="007C795F">
        <w:rPr>
          <w:sz w:val="28"/>
          <w:szCs w:val="28"/>
          <w:lang w:val="ro-RO"/>
        </w:rPr>
        <w:t>d</w:t>
      </w:r>
      <w:r w:rsidR="00CA713B" w:rsidRPr="007D4D56">
        <w:rPr>
          <w:sz w:val="28"/>
          <w:szCs w:val="28"/>
          <w:lang w:val="ro-RO"/>
        </w:rPr>
        <w:t>elegatarului</w:t>
      </w:r>
      <w:r w:rsidRPr="007D4D56">
        <w:rPr>
          <w:sz w:val="28"/>
          <w:szCs w:val="28"/>
          <w:lang w:val="ro-RO"/>
        </w:rPr>
        <w:t xml:space="preserve">, desfăşurate de </w:t>
      </w:r>
      <w:r w:rsidR="007C795F">
        <w:rPr>
          <w:sz w:val="28"/>
          <w:szCs w:val="28"/>
          <w:lang w:val="ro-RO"/>
        </w:rPr>
        <w:t>d</w:t>
      </w:r>
      <w:r w:rsidR="009C4AB0" w:rsidRPr="007D4D56">
        <w:rPr>
          <w:sz w:val="28"/>
          <w:szCs w:val="28"/>
          <w:lang w:val="ro-RO"/>
        </w:rPr>
        <w:t>elegant</w:t>
      </w:r>
      <w:r w:rsidRPr="007D4D56">
        <w:rPr>
          <w:sz w:val="28"/>
          <w:szCs w:val="28"/>
          <w:lang w:val="ro-RO"/>
        </w:rPr>
        <w:t xml:space="preserve"> în baza prezentului </w:t>
      </w:r>
      <w:r w:rsidR="007C795F">
        <w:rPr>
          <w:sz w:val="28"/>
          <w:szCs w:val="28"/>
          <w:lang w:val="ro-RO"/>
        </w:rPr>
        <w:t>c</w:t>
      </w:r>
      <w:r w:rsidRPr="007D4D56">
        <w:rPr>
          <w:sz w:val="28"/>
          <w:szCs w:val="28"/>
          <w:lang w:val="ro-RO"/>
        </w:rPr>
        <w:t xml:space="preserve">ontract, se consideră activităţi eligibile pentru calculul cheltuielilor aferente </w:t>
      </w:r>
      <w:r w:rsidR="003D24C3" w:rsidRPr="007D4D56">
        <w:rPr>
          <w:sz w:val="28"/>
          <w:szCs w:val="28"/>
          <w:lang w:val="ro-RO"/>
        </w:rPr>
        <w:t>o</w:t>
      </w:r>
      <w:r w:rsidRPr="007D4D56">
        <w:rPr>
          <w:sz w:val="28"/>
          <w:szCs w:val="28"/>
          <w:lang w:val="ro-RO"/>
        </w:rPr>
        <w:t>bligaţiilor de serviciu public, fundamentate conform prevederilor din Ordinul președintelui A.N.R.S.C. nr. 272/2007</w:t>
      </w:r>
      <w:r w:rsidR="00634516" w:rsidRPr="007D4D56">
        <w:rPr>
          <w:sz w:val="28"/>
          <w:szCs w:val="28"/>
          <w:lang w:val="ro-RO"/>
        </w:rPr>
        <w:t>.</w:t>
      </w:r>
    </w:p>
    <w:p w14:paraId="6F819DFE" w14:textId="254D23EE" w:rsidR="00525F11" w:rsidRPr="007D4D56" w:rsidRDefault="00525F11" w:rsidP="006359AE">
      <w:pPr>
        <w:ind w:firstLine="720"/>
        <w:jc w:val="both"/>
        <w:rPr>
          <w:sz w:val="28"/>
          <w:szCs w:val="28"/>
          <w:lang w:val="ro-RO"/>
        </w:rPr>
      </w:pPr>
      <w:r w:rsidRPr="007278CE">
        <w:rPr>
          <w:b/>
          <w:bCs/>
          <w:sz w:val="28"/>
          <w:szCs w:val="28"/>
          <w:lang w:val="ro-RO"/>
        </w:rPr>
        <w:t>12.</w:t>
      </w:r>
      <w:r w:rsidR="007278CE" w:rsidRPr="007278CE">
        <w:rPr>
          <w:b/>
          <w:bCs/>
          <w:sz w:val="28"/>
          <w:szCs w:val="28"/>
          <w:lang w:val="ro-RO"/>
        </w:rPr>
        <w:t>4.</w:t>
      </w:r>
      <w:r w:rsidR="007278CE">
        <w:rPr>
          <w:sz w:val="28"/>
          <w:szCs w:val="28"/>
          <w:lang w:val="ro-RO"/>
        </w:rPr>
        <w:t xml:space="preserve"> </w:t>
      </w:r>
      <w:r w:rsidR="006359AE" w:rsidRPr="007D4D56">
        <w:rPr>
          <w:sz w:val="28"/>
          <w:szCs w:val="28"/>
          <w:lang w:val="ro-RO"/>
        </w:rPr>
        <w:t xml:space="preserve">Pe durata contractului de delegare de gestiune </w:t>
      </w:r>
      <w:r w:rsidR="009C4AB0" w:rsidRPr="007D4D56">
        <w:rPr>
          <w:sz w:val="28"/>
          <w:szCs w:val="28"/>
          <w:lang w:val="ro-RO"/>
        </w:rPr>
        <w:t>delegant</w:t>
      </w:r>
      <w:r w:rsidR="006359AE" w:rsidRPr="007D4D56">
        <w:rPr>
          <w:sz w:val="28"/>
          <w:szCs w:val="28"/>
          <w:lang w:val="ro-RO"/>
        </w:rPr>
        <w:t>u</w:t>
      </w:r>
      <w:r w:rsidR="007C795F">
        <w:rPr>
          <w:sz w:val="28"/>
          <w:szCs w:val="28"/>
          <w:lang w:val="ro-RO"/>
        </w:rPr>
        <w:t>l</w:t>
      </w:r>
      <w:r w:rsidR="006359AE" w:rsidRPr="007D4D56">
        <w:rPr>
          <w:sz w:val="28"/>
          <w:szCs w:val="28"/>
          <w:lang w:val="ro-RO"/>
        </w:rPr>
        <w:t xml:space="preserve"> trebuie să realizeze cel puţin următoarele investiţii în</w:t>
      </w:r>
      <w:r w:rsidR="00E94A92" w:rsidRPr="007D4D56">
        <w:rPr>
          <w:sz w:val="28"/>
          <w:szCs w:val="28"/>
          <w:lang w:val="ro-RO"/>
        </w:rPr>
        <w:t xml:space="preserve"> primele trei luni de la data semnării contractului</w:t>
      </w:r>
      <w:r w:rsidR="00E94A92">
        <w:rPr>
          <w:sz w:val="28"/>
          <w:szCs w:val="28"/>
          <w:lang w:val="ro-RO"/>
        </w:rPr>
        <w:t xml:space="preserve">, respectiv </w:t>
      </w:r>
      <w:r w:rsidR="006359AE" w:rsidRPr="007D4D56">
        <w:rPr>
          <w:sz w:val="28"/>
          <w:szCs w:val="28"/>
          <w:lang w:val="ro-RO"/>
        </w:rPr>
        <w:t>montarea de indicatoare pentru semnalizare</w:t>
      </w:r>
      <w:r w:rsidR="00E94A92">
        <w:rPr>
          <w:sz w:val="28"/>
          <w:szCs w:val="28"/>
          <w:lang w:val="ro-RO"/>
        </w:rPr>
        <w:t>a</w:t>
      </w:r>
      <w:r w:rsidR="006359AE" w:rsidRPr="007D4D56">
        <w:rPr>
          <w:sz w:val="28"/>
          <w:szCs w:val="28"/>
          <w:lang w:val="ro-RO"/>
        </w:rPr>
        <w:t xml:space="preserve"> staţie</w:t>
      </w:r>
      <w:r w:rsidR="00E94A92">
        <w:rPr>
          <w:sz w:val="28"/>
          <w:szCs w:val="28"/>
          <w:lang w:val="ro-RO"/>
        </w:rPr>
        <w:t>i</w:t>
      </w:r>
      <w:r w:rsidR="006359AE" w:rsidRPr="007D4D56">
        <w:rPr>
          <w:sz w:val="28"/>
          <w:szCs w:val="28"/>
          <w:lang w:val="ro-RO"/>
        </w:rPr>
        <w:t xml:space="preserve"> călători, </w:t>
      </w:r>
      <w:r w:rsidR="00E94A92">
        <w:rPr>
          <w:sz w:val="28"/>
          <w:szCs w:val="28"/>
          <w:lang w:val="ro-RO"/>
        </w:rPr>
        <w:t xml:space="preserve">a </w:t>
      </w:r>
      <w:r w:rsidR="006359AE" w:rsidRPr="007D4D56">
        <w:rPr>
          <w:sz w:val="28"/>
          <w:szCs w:val="28"/>
          <w:lang w:val="ro-RO"/>
        </w:rPr>
        <w:t>program</w:t>
      </w:r>
      <w:r w:rsidR="00E94A92">
        <w:rPr>
          <w:sz w:val="28"/>
          <w:szCs w:val="28"/>
          <w:lang w:val="ro-RO"/>
        </w:rPr>
        <w:t>ului</w:t>
      </w:r>
      <w:r w:rsidR="006359AE" w:rsidRPr="007D4D56">
        <w:rPr>
          <w:sz w:val="28"/>
          <w:szCs w:val="28"/>
          <w:lang w:val="ro-RO"/>
        </w:rPr>
        <w:t xml:space="preserve"> </w:t>
      </w:r>
      <w:r w:rsidR="00E94A92">
        <w:rPr>
          <w:sz w:val="28"/>
          <w:szCs w:val="28"/>
          <w:lang w:val="ro-RO"/>
        </w:rPr>
        <w:t xml:space="preserve">de </w:t>
      </w:r>
      <w:r w:rsidR="006359AE" w:rsidRPr="007D4D56">
        <w:rPr>
          <w:sz w:val="28"/>
          <w:szCs w:val="28"/>
          <w:lang w:val="ro-RO"/>
        </w:rPr>
        <w:t xml:space="preserve">informare </w:t>
      </w:r>
      <w:r w:rsidR="00E94A92">
        <w:rPr>
          <w:sz w:val="28"/>
          <w:szCs w:val="28"/>
          <w:lang w:val="ro-RO"/>
        </w:rPr>
        <w:t xml:space="preserve">a </w:t>
      </w:r>
      <w:r w:rsidR="006359AE" w:rsidRPr="007D4D56">
        <w:rPr>
          <w:sz w:val="28"/>
          <w:szCs w:val="28"/>
          <w:lang w:val="ro-RO"/>
        </w:rPr>
        <w:t>traseu</w:t>
      </w:r>
      <w:r w:rsidR="00E94A92">
        <w:rPr>
          <w:sz w:val="28"/>
          <w:szCs w:val="28"/>
          <w:lang w:val="ro-RO"/>
        </w:rPr>
        <w:t>lui</w:t>
      </w:r>
      <w:r w:rsidR="006359AE" w:rsidRPr="007D4D56">
        <w:rPr>
          <w:sz w:val="28"/>
          <w:szCs w:val="28"/>
          <w:lang w:val="ro-RO"/>
        </w:rPr>
        <w:t xml:space="preserve"> şi </w:t>
      </w:r>
      <w:r w:rsidR="00E94A92">
        <w:rPr>
          <w:sz w:val="28"/>
          <w:szCs w:val="28"/>
          <w:lang w:val="ro-RO"/>
        </w:rPr>
        <w:t xml:space="preserve">a </w:t>
      </w:r>
      <w:r w:rsidR="006359AE" w:rsidRPr="007D4D56">
        <w:rPr>
          <w:sz w:val="28"/>
          <w:szCs w:val="28"/>
          <w:lang w:val="ro-RO"/>
        </w:rPr>
        <w:t>orar</w:t>
      </w:r>
      <w:r w:rsidR="00E94A92">
        <w:rPr>
          <w:sz w:val="28"/>
          <w:szCs w:val="28"/>
          <w:lang w:val="ro-RO"/>
        </w:rPr>
        <w:t>ului,</w:t>
      </w:r>
      <w:r w:rsidR="006359AE" w:rsidRPr="007D4D56">
        <w:rPr>
          <w:sz w:val="28"/>
          <w:szCs w:val="28"/>
          <w:lang w:val="ro-RO"/>
        </w:rPr>
        <w:t xml:space="preserve"> în fiecare staţie. Modelul va fi aprobat de către delegatar iar cheltuielile vor fi suportate de către delegant.</w:t>
      </w:r>
    </w:p>
    <w:p w14:paraId="064AE695" w14:textId="77777777" w:rsidR="00E94A92" w:rsidRPr="00E94A92" w:rsidRDefault="00E94A92" w:rsidP="006E6DC9">
      <w:pPr>
        <w:rPr>
          <w:b/>
          <w:sz w:val="16"/>
          <w:szCs w:val="16"/>
          <w:lang w:val="ro-RO"/>
        </w:rPr>
      </w:pPr>
    </w:p>
    <w:p w14:paraId="482DF217" w14:textId="77777777" w:rsidR="00E94A92" w:rsidRPr="009A12D7" w:rsidRDefault="00E94A92" w:rsidP="007278CE">
      <w:pPr>
        <w:jc w:val="center"/>
        <w:rPr>
          <w:b/>
          <w:sz w:val="16"/>
          <w:szCs w:val="16"/>
          <w:lang w:val="ro-RO"/>
        </w:rPr>
      </w:pPr>
    </w:p>
    <w:p w14:paraId="5A9700D3" w14:textId="02C484F9" w:rsidR="00525F11" w:rsidRPr="007D4D56" w:rsidRDefault="00525F11" w:rsidP="007278CE">
      <w:pPr>
        <w:jc w:val="center"/>
        <w:rPr>
          <w:b/>
          <w:sz w:val="28"/>
          <w:szCs w:val="28"/>
          <w:lang w:val="ro-RO"/>
        </w:rPr>
      </w:pPr>
      <w:r w:rsidRPr="007D4D56">
        <w:rPr>
          <w:b/>
          <w:sz w:val="28"/>
          <w:szCs w:val="28"/>
          <w:lang w:val="ro-RO"/>
        </w:rPr>
        <w:t xml:space="preserve">CAPITOLUL 13. </w:t>
      </w:r>
      <w:r w:rsidR="007278CE">
        <w:rPr>
          <w:b/>
          <w:sz w:val="28"/>
          <w:szCs w:val="28"/>
          <w:lang w:val="ro-RO"/>
        </w:rPr>
        <w:t xml:space="preserve"> </w:t>
      </w:r>
      <w:r w:rsidRPr="007D4D56">
        <w:rPr>
          <w:b/>
          <w:sz w:val="28"/>
          <w:szCs w:val="28"/>
          <w:lang w:val="ro-RO"/>
        </w:rPr>
        <w:t>SISTEMUL ȘI SERVICIUL</w:t>
      </w:r>
      <w:r w:rsidR="007278CE">
        <w:rPr>
          <w:b/>
          <w:sz w:val="28"/>
          <w:szCs w:val="28"/>
          <w:lang w:val="ro-RO"/>
        </w:rPr>
        <w:t xml:space="preserve"> </w:t>
      </w:r>
      <w:r w:rsidR="007278CE" w:rsidRPr="007D4D56">
        <w:rPr>
          <w:b/>
          <w:sz w:val="28"/>
          <w:szCs w:val="28"/>
          <w:lang w:val="ro-RO"/>
        </w:rPr>
        <w:t>DE TRANSPORT</w:t>
      </w:r>
      <w:r w:rsidRPr="007D4D56">
        <w:rPr>
          <w:b/>
          <w:sz w:val="28"/>
          <w:szCs w:val="28"/>
          <w:lang w:val="ro-RO"/>
        </w:rPr>
        <w:t xml:space="preserve"> PUBLIC </w:t>
      </w:r>
    </w:p>
    <w:p w14:paraId="6E0779B0" w14:textId="77777777" w:rsidR="00E31C4A" w:rsidRPr="007278CE" w:rsidRDefault="00E31C4A" w:rsidP="00525F11">
      <w:pPr>
        <w:ind w:firstLine="720"/>
        <w:jc w:val="both"/>
        <w:rPr>
          <w:b/>
          <w:sz w:val="20"/>
          <w:szCs w:val="20"/>
          <w:lang w:val="ro-RO"/>
        </w:rPr>
      </w:pPr>
    </w:p>
    <w:p w14:paraId="2FD44961" w14:textId="0ACEACB0" w:rsidR="00525F11" w:rsidRPr="007D4D56" w:rsidRDefault="00525F11" w:rsidP="00525F11">
      <w:pPr>
        <w:ind w:firstLine="720"/>
        <w:jc w:val="both"/>
        <w:rPr>
          <w:b/>
          <w:sz w:val="28"/>
          <w:szCs w:val="28"/>
          <w:lang w:val="ro-RO"/>
        </w:rPr>
      </w:pPr>
      <w:r w:rsidRPr="007D4D56">
        <w:rPr>
          <w:b/>
          <w:sz w:val="28"/>
          <w:szCs w:val="28"/>
          <w:lang w:val="ro-RO"/>
        </w:rPr>
        <w:t>13.1</w:t>
      </w:r>
      <w:r w:rsidR="00E94A92">
        <w:rPr>
          <w:b/>
          <w:sz w:val="28"/>
          <w:szCs w:val="28"/>
          <w:lang w:val="ro-RO"/>
        </w:rPr>
        <w:t xml:space="preserve">. </w:t>
      </w:r>
      <w:r w:rsidRPr="007D4D56">
        <w:rPr>
          <w:b/>
          <w:sz w:val="28"/>
          <w:szCs w:val="28"/>
          <w:lang w:val="ro-RO"/>
        </w:rPr>
        <w:t xml:space="preserve">Infrastructura de </w:t>
      </w:r>
      <w:r w:rsidR="00E94A92">
        <w:rPr>
          <w:b/>
          <w:sz w:val="28"/>
          <w:szCs w:val="28"/>
          <w:lang w:val="ro-RO"/>
        </w:rPr>
        <w:t>t</w:t>
      </w:r>
      <w:r w:rsidRPr="007D4D56">
        <w:rPr>
          <w:b/>
          <w:sz w:val="28"/>
          <w:szCs w:val="28"/>
          <w:lang w:val="ro-RO"/>
        </w:rPr>
        <w:t>ransport</w:t>
      </w:r>
    </w:p>
    <w:p w14:paraId="7E0FCC33" w14:textId="35C392B6" w:rsidR="00525F11" w:rsidRPr="007D4D56" w:rsidRDefault="00525F11" w:rsidP="00525F11">
      <w:pPr>
        <w:ind w:firstLine="720"/>
        <w:jc w:val="both"/>
        <w:rPr>
          <w:sz w:val="28"/>
          <w:szCs w:val="28"/>
          <w:lang w:val="ro-RO"/>
        </w:rPr>
      </w:pPr>
      <w:r w:rsidRPr="007D4D56">
        <w:rPr>
          <w:sz w:val="28"/>
          <w:szCs w:val="28"/>
          <w:lang w:val="ro-RO"/>
        </w:rPr>
        <w:t>13.1.1</w:t>
      </w:r>
      <w:r w:rsidR="00E94A92">
        <w:rPr>
          <w:sz w:val="28"/>
          <w:szCs w:val="28"/>
          <w:lang w:val="ro-RO"/>
        </w:rPr>
        <w:t>.</w:t>
      </w:r>
      <w:r w:rsidR="00045251" w:rsidRPr="007D4D56">
        <w:rPr>
          <w:sz w:val="28"/>
          <w:szCs w:val="28"/>
          <w:lang w:val="ro-RO"/>
        </w:rPr>
        <w:t xml:space="preserve"> </w:t>
      </w:r>
      <w:r w:rsidRPr="007D4D56">
        <w:rPr>
          <w:sz w:val="28"/>
          <w:szCs w:val="28"/>
          <w:lang w:val="ro-RO"/>
        </w:rPr>
        <w:t>Infrastructura de transport este cea definită de art. 14 din Legea nr. 92/2007 ca fiind infrastructura tehnico-edilitară specifică care, împreun</w:t>
      </w:r>
      <w:r w:rsidR="00E31C4A" w:rsidRPr="007D4D56">
        <w:rPr>
          <w:sz w:val="28"/>
          <w:szCs w:val="28"/>
          <w:lang w:val="ro-RO"/>
        </w:rPr>
        <w:t>ă</w:t>
      </w:r>
      <w:r w:rsidRPr="007D4D56">
        <w:rPr>
          <w:sz w:val="28"/>
          <w:szCs w:val="28"/>
          <w:lang w:val="ro-RO"/>
        </w:rPr>
        <w:t xml:space="preserve"> cu mijloacele de transport formează sistemul de transport public.</w:t>
      </w:r>
    </w:p>
    <w:p w14:paraId="641BE6BA" w14:textId="204CD27D" w:rsidR="00525F11" w:rsidRDefault="00525F11" w:rsidP="00AC33C1">
      <w:pPr>
        <w:ind w:firstLine="720"/>
        <w:jc w:val="both"/>
        <w:rPr>
          <w:sz w:val="28"/>
          <w:szCs w:val="28"/>
          <w:lang w:val="ro-RO"/>
        </w:rPr>
      </w:pPr>
      <w:r w:rsidRPr="007D4D56">
        <w:rPr>
          <w:sz w:val="28"/>
          <w:szCs w:val="28"/>
          <w:lang w:val="ro-RO"/>
        </w:rPr>
        <w:lastRenderedPageBreak/>
        <w:t>13.1.2</w:t>
      </w:r>
      <w:r w:rsidR="00E94A92">
        <w:rPr>
          <w:sz w:val="28"/>
          <w:szCs w:val="28"/>
          <w:lang w:val="ro-RO"/>
        </w:rPr>
        <w:t>.</w:t>
      </w:r>
      <w:r w:rsidR="00FE09F8">
        <w:rPr>
          <w:sz w:val="28"/>
          <w:szCs w:val="28"/>
          <w:lang w:val="ro-RO"/>
        </w:rPr>
        <w:t xml:space="preserve"> </w:t>
      </w:r>
      <w:r w:rsidR="009C4AB0" w:rsidRPr="007D4D56">
        <w:rPr>
          <w:sz w:val="28"/>
          <w:szCs w:val="28"/>
          <w:lang w:val="ro-RO"/>
        </w:rPr>
        <w:t>Delegant</w:t>
      </w:r>
      <w:r w:rsidRPr="007D4D56">
        <w:rPr>
          <w:sz w:val="28"/>
          <w:szCs w:val="28"/>
          <w:lang w:val="ro-RO"/>
        </w:rPr>
        <w:t xml:space="preserve">ul are dreptul şi obligaţia de a administra componentele din sistemul de transport public, care reprezintă infrastructura de transport pusă la dispoziție de către unitatea administrativ-teritorială </w:t>
      </w:r>
      <w:r w:rsidR="00045251" w:rsidRPr="007D4D56">
        <w:rPr>
          <w:sz w:val="28"/>
          <w:szCs w:val="28"/>
          <w:lang w:val="ro-RO"/>
        </w:rPr>
        <w:t xml:space="preserve">a municipiului </w:t>
      </w:r>
      <w:r w:rsidR="00CB573F" w:rsidRPr="007D4D56">
        <w:rPr>
          <w:sz w:val="28"/>
          <w:szCs w:val="28"/>
          <w:lang w:val="ro-RO"/>
        </w:rPr>
        <w:t>Câmpulung</w:t>
      </w:r>
      <w:r w:rsidR="00045251" w:rsidRPr="007D4D56">
        <w:rPr>
          <w:sz w:val="28"/>
          <w:szCs w:val="28"/>
          <w:lang w:val="ro-RO"/>
        </w:rPr>
        <w:t xml:space="preserve"> Moldovenesc</w:t>
      </w:r>
      <w:r w:rsidR="00EA3BD1">
        <w:rPr>
          <w:sz w:val="28"/>
          <w:szCs w:val="28"/>
          <w:lang w:val="ro-RO"/>
        </w:rPr>
        <w:t xml:space="preserve"> </w:t>
      </w:r>
      <w:r w:rsidR="00EA3BD1" w:rsidRPr="00EA3BD1">
        <w:rPr>
          <w:sz w:val="28"/>
          <w:szCs w:val="28"/>
          <w:lang w:val="ro-RO" w:bidi="ro-RO"/>
        </w:rPr>
        <w:t>în baza procesului-verbal de predare-preluare a bunurilor publice, anexă la prezentul Contract</w:t>
      </w:r>
      <w:r w:rsidRPr="007D4D56">
        <w:rPr>
          <w:sz w:val="28"/>
          <w:szCs w:val="28"/>
          <w:lang w:val="ro-RO"/>
        </w:rPr>
        <w:t xml:space="preserve">, împreună cu infrastructura de transport proprie a </w:t>
      </w:r>
      <w:r w:rsidR="00FE09F8">
        <w:rPr>
          <w:sz w:val="28"/>
          <w:szCs w:val="28"/>
          <w:lang w:val="ro-RO"/>
        </w:rPr>
        <w:t>d</w:t>
      </w:r>
      <w:r w:rsidR="009C4AB0" w:rsidRPr="007D4D56">
        <w:rPr>
          <w:sz w:val="28"/>
          <w:szCs w:val="28"/>
          <w:lang w:val="ro-RO"/>
        </w:rPr>
        <w:t>elegant</w:t>
      </w:r>
      <w:r w:rsidRPr="007D4D56">
        <w:rPr>
          <w:sz w:val="28"/>
          <w:szCs w:val="28"/>
          <w:lang w:val="ro-RO"/>
        </w:rPr>
        <w:t>ului utilizată pentru prestarea serviciului.</w:t>
      </w:r>
    </w:p>
    <w:p w14:paraId="3E33D61C" w14:textId="4977B47D" w:rsidR="00EA3BD1" w:rsidRPr="007D4D56" w:rsidRDefault="00EA3BD1" w:rsidP="00EA3BD1">
      <w:pPr>
        <w:ind w:firstLine="720"/>
        <w:jc w:val="both"/>
        <w:rPr>
          <w:sz w:val="28"/>
          <w:szCs w:val="28"/>
          <w:lang w:val="ro-RO"/>
        </w:rPr>
      </w:pPr>
      <w:r>
        <w:rPr>
          <w:sz w:val="28"/>
          <w:szCs w:val="28"/>
          <w:lang w:val="ro-RO"/>
        </w:rPr>
        <w:t xml:space="preserve">13.1.3. </w:t>
      </w:r>
      <w:r>
        <w:rPr>
          <w:sz w:val="28"/>
          <w:szCs w:val="28"/>
          <w:lang w:val="ro-RO" w:bidi="ro-RO"/>
        </w:rPr>
        <w:t>Delegantul</w:t>
      </w:r>
      <w:r w:rsidRPr="00EA3BD1">
        <w:rPr>
          <w:sz w:val="28"/>
          <w:szCs w:val="28"/>
          <w:lang w:val="ro-RO" w:bidi="ro-RO"/>
        </w:rPr>
        <w:t xml:space="preserve"> are obligaţia de a administra și responsabilitatea de a întreține componentele infrastructurii de transport aferente infrastructurii tehnico-edilitare utilizate  pentru efectuarea Serviciului public de transport călători care nu sunt puse la dispoziția acestuia, precum străzi, stații autobuz, etc.</w:t>
      </w:r>
    </w:p>
    <w:p w14:paraId="1D6F677B" w14:textId="31EE5FB8" w:rsidR="00525F11" w:rsidRPr="007D4D56" w:rsidRDefault="00525F11" w:rsidP="00525F11">
      <w:pPr>
        <w:ind w:firstLine="720"/>
        <w:jc w:val="both"/>
        <w:rPr>
          <w:b/>
          <w:sz w:val="28"/>
          <w:szCs w:val="28"/>
          <w:lang w:val="ro-RO"/>
        </w:rPr>
      </w:pPr>
      <w:r w:rsidRPr="007D4D56">
        <w:rPr>
          <w:b/>
          <w:sz w:val="28"/>
          <w:szCs w:val="28"/>
          <w:lang w:val="ro-RO"/>
        </w:rPr>
        <w:t>13.2</w:t>
      </w:r>
      <w:r w:rsidR="00E94A92">
        <w:rPr>
          <w:b/>
          <w:sz w:val="28"/>
          <w:szCs w:val="28"/>
          <w:lang w:val="ro-RO"/>
        </w:rPr>
        <w:t xml:space="preserve">. </w:t>
      </w:r>
      <w:r w:rsidRPr="007D4D56">
        <w:rPr>
          <w:b/>
          <w:sz w:val="28"/>
          <w:szCs w:val="28"/>
          <w:lang w:val="ro-RO"/>
        </w:rPr>
        <w:t>Condiţii de exploatare a sistemului de transport</w:t>
      </w:r>
    </w:p>
    <w:p w14:paraId="2444BF70" w14:textId="06F3F00A" w:rsidR="00525F11" w:rsidRPr="007D4D56" w:rsidRDefault="00525F11" w:rsidP="00AC33C1">
      <w:pPr>
        <w:ind w:firstLine="720"/>
        <w:jc w:val="both"/>
        <w:rPr>
          <w:sz w:val="28"/>
          <w:szCs w:val="28"/>
          <w:lang w:val="ro-RO"/>
        </w:rPr>
      </w:pPr>
      <w:r w:rsidRPr="007D4D56">
        <w:rPr>
          <w:sz w:val="28"/>
          <w:szCs w:val="28"/>
          <w:lang w:val="ro-RO"/>
        </w:rPr>
        <w:t>13.2.1</w:t>
      </w:r>
      <w:r w:rsidR="00E94A92">
        <w:rPr>
          <w:sz w:val="28"/>
          <w:szCs w:val="28"/>
          <w:lang w:val="ro-RO"/>
        </w:rPr>
        <w:t>.</w:t>
      </w:r>
      <w:r w:rsidR="00FE09F8">
        <w:rPr>
          <w:sz w:val="28"/>
          <w:szCs w:val="28"/>
          <w:lang w:val="ro-RO"/>
        </w:rPr>
        <w:t xml:space="preserve"> </w:t>
      </w:r>
      <w:r w:rsidRPr="007D4D56">
        <w:rPr>
          <w:sz w:val="28"/>
          <w:szCs w:val="28"/>
          <w:lang w:val="ro-RO"/>
        </w:rPr>
        <w:t xml:space="preserve">Exploatarea sistemului de transport public se va realiza de </w:t>
      </w:r>
      <w:r w:rsidR="00FE09F8">
        <w:rPr>
          <w:sz w:val="28"/>
          <w:szCs w:val="28"/>
          <w:lang w:val="ro-RO"/>
        </w:rPr>
        <w:t>d</w:t>
      </w:r>
      <w:r w:rsidR="009C4AB0" w:rsidRPr="007D4D56">
        <w:rPr>
          <w:sz w:val="28"/>
          <w:szCs w:val="28"/>
          <w:lang w:val="ro-RO"/>
        </w:rPr>
        <w:t>elegant</w:t>
      </w:r>
      <w:r w:rsidRPr="007D4D56">
        <w:rPr>
          <w:sz w:val="28"/>
          <w:szCs w:val="28"/>
          <w:lang w:val="ro-RO"/>
        </w:rPr>
        <w:t xml:space="preserve"> în concordanţă cu reglementările specifice şi legislaţia aplicabilă</w:t>
      </w:r>
      <w:r w:rsidR="00FE09F8">
        <w:rPr>
          <w:sz w:val="28"/>
          <w:szCs w:val="28"/>
          <w:lang w:val="ro-RO"/>
        </w:rPr>
        <w:t xml:space="preserve"> </w:t>
      </w:r>
      <w:r w:rsidRPr="007D4D56">
        <w:rPr>
          <w:sz w:val="28"/>
          <w:szCs w:val="28"/>
          <w:lang w:val="ro-RO"/>
        </w:rPr>
        <w:t>în vigoare, în baza autorizării exercitării activității de transport acordată de către autorităţile competente, conform prevederilor legale.</w:t>
      </w:r>
    </w:p>
    <w:p w14:paraId="7C70EC59" w14:textId="34E0BAF2" w:rsidR="00525F11" w:rsidRPr="007D4D56" w:rsidRDefault="00525F11" w:rsidP="00525F11">
      <w:pPr>
        <w:ind w:firstLine="720"/>
        <w:jc w:val="both"/>
        <w:rPr>
          <w:b/>
          <w:sz w:val="28"/>
          <w:szCs w:val="28"/>
          <w:lang w:val="ro-RO"/>
        </w:rPr>
      </w:pPr>
      <w:r w:rsidRPr="007D4D56">
        <w:rPr>
          <w:b/>
          <w:sz w:val="28"/>
          <w:szCs w:val="28"/>
          <w:lang w:val="ro-RO"/>
        </w:rPr>
        <w:t>13.3</w:t>
      </w:r>
      <w:r w:rsidR="00EB5015">
        <w:rPr>
          <w:b/>
          <w:sz w:val="28"/>
          <w:szCs w:val="28"/>
          <w:lang w:val="ro-RO"/>
        </w:rPr>
        <w:t>.</w:t>
      </w:r>
      <w:r w:rsidRPr="007D4D56">
        <w:rPr>
          <w:b/>
          <w:sz w:val="28"/>
          <w:szCs w:val="28"/>
          <w:lang w:val="ro-RO"/>
        </w:rPr>
        <w:tab/>
        <w:t xml:space="preserve">Elaborarea </w:t>
      </w:r>
      <w:r w:rsidR="00FE09F8">
        <w:rPr>
          <w:b/>
          <w:sz w:val="28"/>
          <w:szCs w:val="28"/>
          <w:lang w:val="ro-RO"/>
        </w:rPr>
        <w:t>p</w:t>
      </w:r>
      <w:r w:rsidRPr="007D4D56">
        <w:rPr>
          <w:b/>
          <w:sz w:val="28"/>
          <w:szCs w:val="28"/>
          <w:lang w:val="ro-RO"/>
        </w:rPr>
        <w:t xml:space="preserve">rogramului de </w:t>
      </w:r>
      <w:r w:rsidR="00FE09F8">
        <w:rPr>
          <w:b/>
          <w:sz w:val="28"/>
          <w:szCs w:val="28"/>
          <w:lang w:val="ro-RO"/>
        </w:rPr>
        <w:t>t</w:t>
      </w:r>
      <w:r w:rsidRPr="007D4D56">
        <w:rPr>
          <w:b/>
          <w:sz w:val="28"/>
          <w:szCs w:val="28"/>
          <w:lang w:val="ro-RO"/>
        </w:rPr>
        <w:t>ransport</w:t>
      </w:r>
    </w:p>
    <w:p w14:paraId="1328092C" w14:textId="787E0304" w:rsidR="00045251" w:rsidRPr="007D4D56" w:rsidRDefault="00525F11" w:rsidP="00525F11">
      <w:pPr>
        <w:ind w:firstLine="720"/>
        <w:jc w:val="both"/>
        <w:rPr>
          <w:sz w:val="28"/>
          <w:szCs w:val="28"/>
          <w:lang w:val="ro-RO"/>
        </w:rPr>
      </w:pPr>
      <w:r w:rsidRPr="007D4D56">
        <w:rPr>
          <w:sz w:val="28"/>
          <w:szCs w:val="28"/>
          <w:lang w:val="ro-RO"/>
        </w:rPr>
        <w:t>13.3.1</w:t>
      </w:r>
      <w:r w:rsidR="00EB5015">
        <w:rPr>
          <w:sz w:val="28"/>
          <w:szCs w:val="28"/>
          <w:lang w:val="ro-RO"/>
        </w:rPr>
        <w:t>.</w:t>
      </w:r>
      <w:r w:rsidR="00045251" w:rsidRPr="007D4D56">
        <w:rPr>
          <w:sz w:val="28"/>
          <w:szCs w:val="28"/>
          <w:lang w:val="ro-RO"/>
        </w:rPr>
        <w:t xml:space="preserve"> </w:t>
      </w:r>
      <w:r w:rsidR="009C4AB0" w:rsidRPr="007D4D56">
        <w:rPr>
          <w:sz w:val="28"/>
          <w:szCs w:val="28"/>
          <w:lang w:val="ro-RO"/>
        </w:rPr>
        <w:t>Delegatar</w:t>
      </w:r>
      <w:r w:rsidR="00634516" w:rsidRPr="007D4D56">
        <w:rPr>
          <w:sz w:val="28"/>
          <w:szCs w:val="28"/>
          <w:lang w:val="ro-RO"/>
        </w:rPr>
        <w:t>ul</w:t>
      </w:r>
      <w:r w:rsidRPr="007D4D56">
        <w:rPr>
          <w:sz w:val="28"/>
          <w:szCs w:val="28"/>
          <w:lang w:val="ro-RO"/>
        </w:rPr>
        <w:t xml:space="preserve"> este responsabil de întocmirea </w:t>
      </w:r>
      <w:r w:rsidR="00FE09F8">
        <w:rPr>
          <w:sz w:val="28"/>
          <w:szCs w:val="28"/>
          <w:lang w:val="ro-RO"/>
        </w:rPr>
        <w:t>p</w:t>
      </w:r>
      <w:r w:rsidRPr="007D4D56">
        <w:rPr>
          <w:sz w:val="28"/>
          <w:szCs w:val="28"/>
          <w:lang w:val="ro-RO"/>
        </w:rPr>
        <w:t xml:space="preserve">rogramului de transport. </w:t>
      </w:r>
    </w:p>
    <w:p w14:paraId="77A54AB6" w14:textId="607A1EE1" w:rsidR="00525F11" w:rsidRPr="007D4D56" w:rsidRDefault="00525F11" w:rsidP="00525F11">
      <w:pPr>
        <w:ind w:firstLine="720"/>
        <w:jc w:val="both"/>
        <w:rPr>
          <w:sz w:val="28"/>
          <w:szCs w:val="28"/>
          <w:lang w:val="ro-RO"/>
        </w:rPr>
      </w:pPr>
      <w:r w:rsidRPr="007D4D56">
        <w:rPr>
          <w:sz w:val="28"/>
          <w:szCs w:val="28"/>
          <w:lang w:val="ro-RO"/>
        </w:rPr>
        <w:t>13.3.</w:t>
      </w:r>
      <w:r w:rsidR="00AC33C1" w:rsidRPr="007D4D56">
        <w:rPr>
          <w:sz w:val="28"/>
          <w:szCs w:val="28"/>
          <w:lang w:val="ro-RO"/>
        </w:rPr>
        <w:t>2</w:t>
      </w:r>
      <w:r w:rsidR="00EB5015">
        <w:rPr>
          <w:sz w:val="28"/>
          <w:szCs w:val="28"/>
          <w:lang w:val="ro-RO"/>
        </w:rPr>
        <w:t>.</w:t>
      </w:r>
      <w:r w:rsidR="00045251" w:rsidRPr="007D4D56">
        <w:rPr>
          <w:sz w:val="28"/>
          <w:szCs w:val="28"/>
          <w:lang w:val="ro-RO"/>
        </w:rPr>
        <w:t xml:space="preserve"> </w:t>
      </w:r>
      <w:r w:rsidRPr="007D4D56">
        <w:rPr>
          <w:sz w:val="28"/>
          <w:szCs w:val="28"/>
          <w:lang w:val="ro-RO"/>
        </w:rPr>
        <w:t xml:space="preserve">Programul de transport va putea fi modificat oricând pe parcursul derulării </w:t>
      </w:r>
      <w:r w:rsidR="00FE09F8">
        <w:rPr>
          <w:sz w:val="28"/>
          <w:szCs w:val="28"/>
          <w:lang w:val="ro-RO"/>
        </w:rPr>
        <w:t>c</w:t>
      </w:r>
      <w:r w:rsidRPr="007D4D56">
        <w:rPr>
          <w:sz w:val="28"/>
          <w:szCs w:val="28"/>
          <w:lang w:val="ro-RO"/>
        </w:rPr>
        <w:t xml:space="preserve">ontractului, unilateral de către </w:t>
      </w:r>
      <w:r w:rsidR="00FE09F8">
        <w:rPr>
          <w:sz w:val="28"/>
          <w:szCs w:val="28"/>
          <w:lang w:val="ro-RO"/>
        </w:rPr>
        <w:t>d</w:t>
      </w:r>
      <w:r w:rsidR="009C4AB0" w:rsidRPr="007D4D56">
        <w:rPr>
          <w:sz w:val="28"/>
          <w:szCs w:val="28"/>
          <w:lang w:val="ro-RO"/>
        </w:rPr>
        <w:t>elegatar</w:t>
      </w:r>
      <w:r w:rsidRPr="007D4D56">
        <w:rPr>
          <w:sz w:val="28"/>
          <w:szCs w:val="28"/>
          <w:lang w:val="ro-RO"/>
        </w:rPr>
        <w:t xml:space="preserve">, pe baza unor criterii obiective, având la bază studiul de mobilitate, studii de trafic, necesităţi generate de lucrări la infrastructura de transport, sau evenimente speciale. </w:t>
      </w:r>
      <w:r w:rsidR="009C4AB0" w:rsidRPr="007D4D56">
        <w:rPr>
          <w:sz w:val="28"/>
          <w:szCs w:val="28"/>
          <w:lang w:val="ro-RO"/>
        </w:rPr>
        <w:t>Delegant</w:t>
      </w:r>
      <w:r w:rsidRPr="007D4D56">
        <w:rPr>
          <w:sz w:val="28"/>
          <w:szCs w:val="28"/>
          <w:lang w:val="ro-RO"/>
        </w:rPr>
        <w:t xml:space="preserve">ul are obligaţia de a implementa </w:t>
      </w:r>
      <w:r w:rsidR="00FE09F8">
        <w:rPr>
          <w:sz w:val="28"/>
          <w:szCs w:val="28"/>
          <w:lang w:val="ro-RO"/>
        </w:rPr>
        <w:t>p</w:t>
      </w:r>
      <w:r w:rsidRPr="007D4D56">
        <w:rPr>
          <w:sz w:val="28"/>
          <w:szCs w:val="28"/>
          <w:lang w:val="ro-RO"/>
        </w:rPr>
        <w:t xml:space="preserve">rogramul de transport astfel modificat, în termen de </w:t>
      </w:r>
      <w:r w:rsidR="00045251" w:rsidRPr="007D4D56">
        <w:rPr>
          <w:sz w:val="28"/>
          <w:szCs w:val="28"/>
          <w:lang w:val="ro-RO"/>
        </w:rPr>
        <w:t>15</w:t>
      </w:r>
      <w:r w:rsidRPr="007D4D56">
        <w:rPr>
          <w:sz w:val="28"/>
          <w:szCs w:val="28"/>
          <w:lang w:val="ro-RO"/>
        </w:rPr>
        <w:t xml:space="preserve"> zile de la primirea notificării în acest sens de la </w:t>
      </w:r>
      <w:r w:rsidR="00FE09F8">
        <w:rPr>
          <w:sz w:val="28"/>
          <w:szCs w:val="28"/>
          <w:lang w:val="ro-RO"/>
        </w:rPr>
        <w:t>d</w:t>
      </w:r>
      <w:r w:rsidR="009C4AB0" w:rsidRPr="007D4D56">
        <w:rPr>
          <w:sz w:val="28"/>
          <w:szCs w:val="28"/>
          <w:lang w:val="ro-RO"/>
        </w:rPr>
        <w:t>elegatar</w:t>
      </w:r>
      <w:r w:rsidRPr="007D4D56">
        <w:rPr>
          <w:sz w:val="28"/>
          <w:szCs w:val="28"/>
          <w:lang w:val="ro-RO"/>
        </w:rPr>
        <w:t>.</w:t>
      </w:r>
    </w:p>
    <w:p w14:paraId="1B301DD5" w14:textId="7F0EF270" w:rsidR="00525F11" w:rsidRPr="007D4D56" w:rsidRDefault="00525F11" w:rsidP="00525F11">
      <w:pPr>
        <w:ind w:firstLine="720"/>
        <w:jc w:val="both"/>
        <w:rPr>
          <w:b/>
          <w:sz w:val="28"/>
          <w:szCs w:val="28"/>
          <w:lang w:val="ro-RO"/>
        </w:rPr>
      </w:pPr>
      <w:r w:rsidRPr="007D4D56">
        <w:rPr>
          <w:b/>
          <w:sz w:val="28"/>
          <w:szCs w:val="28"/>
          <w:lang w:val="ro-RO"/>
        </w:rPr>
        <w:t>13.4</w:t>
      </w:r>
      <w:r w:rsidR="00EB5015">
        <w:rPr>
          <w:b/>
          <w:sz w:val="28"/>
          <w:szCs w:val="28"/>
          <w:lang w:val="ro-RO"/>
        </w:rPr>
        <w:t xml:space="preserve">. </w:t>
      </w:r>
      <w:r w:rsidRPr="007D4D56">
        <w:rPr>
          <w:b/>
          <w:sz w:val="28"/>
          <w:szCs w:val="28"/>
          <w:lang w:val="ro-RO"/>
        </w:rPr>
        <w:t>Cerinţele standard pentru mijloacele de transport</w:t>
      </w:r>
    </w:p>
    <w:p w14:paraId="1FF535A5" w14:textId="6E83165A" w:rsidR="00525F11" w:rsidRPr="007D4D56" w:rsidRDefault="00525F11" w:rsidP="00107E50">
      <w:pPr>
        <w:ind w:firstLine="720"/>
        <w:jc w:val="both"/>
        <w:rPr>
          <w:sz w:val="28"/>
          <w:szCs w:val="28"/>
          <w:lang w:val="ro-RO"/>
        </w:rPr>
      </w:pPr>
      <w:r w:rsidRPr="007D4D56">
        <w:rPr>
          <w:sz w:val="28"/>
          <w:szCs w:val="28"/>
          <w:lang w:val="ro-RO"/>
        </w:rPr>
        <w:t>13.4.1</w:t>
      </w:r>
      <w:r w:rsidR="00EB5015">
        <w:rPr>
          <w:sz w:val="28"/>
          <w:szCs w:val="28"/>
          <w:lang w:val="ro-RO"/>
        </w:rPr>
        <w:t>.</w:t>
      </w:r>
      <w:r w:rsidR="00045251"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va presta Serviciul </w:t>
      </w:r>
      <w:r w:rsidR="00FE09F8" w:rsidRPr="007D4D56">
        <w:rPr>
          <w:sz w:val="28"/>
          <w:szCs w:val="28"/>
          <w:lang w:val="ro-RO"/>
        </w:rPr>
        <w:t xml:space="preserve">de transport </w:t>
      </w:r>
      <w:r w:rsidRPr="007D4D56">
        <w:rPr>
          <w:sz w:val="28"/>
          <w:szCs w:val="28"/>
          <w:lang w:val="ro-RO"/>
        </w:rPr>
        <w:t xml:space="preserve">public </w:t>
      </w:r>
      <w:r w:rsidR="00FE09F8">
        <w:rPr>
          <w:sz w:val="28"/>
          <w:szCs w:val="28"/>
          <w:lang w:val="ro-RO"/>
        </w:rPr>
        <w:t>local</w:t>
      </w:r>
      <w:r w:rsidRPr="007D4D56">
        <w:rPr>
          <w:sz w:val="28"/>
          <w:szCs w:val="28"/>
          <w:lang w:val="ro-RO"/>
        </w:rPr>
        <w:t xml:space="preserve"> cu mijloace de transport </w:t>
      </w:r>
      <w:bookmarkStart w:id="13" w:name="_Hlk188784940"/>
      <w:r w:rsidR="00107E50" w:rsidRPr="00107E50">
        <w:rPr>
          <w:sz w:val="28"/>
          <w:szCs w:val="28"/>
          <w:lang w:val="ro-RO" w:bidi="ro-RO"/>
        </w:rPr>
        <w:t xml:space="preserve">puse la dispoziție de către </w:t>
      </w:r>
      <w:r w:rsidR="00107E50" w:rsidRPr="00107E50">
        <w:rPr>
          <w:bCs/>
          <w:sz w:val="28"/>
          <w:szCs w:val="28"/>
          <w:lang w:val="ro-RO" w:bidi="ro-RO"/>
        </w:rPr>
        <w:t xml:space="preserve">Municipiul </w:t>
      </w:r>
      <w:r w:rsidR="00107E50">
        <w:rPr>
          <w:bCs/>
          <w:sz w:val="28"/>
          <w:szCs w:val="28"/>
          <w:lang w:val="ro-RO" w:bidi="ro-RO"/>
        </w:rPr>
        <w:t>Câmpulung Moldovenesc</w:t>
      </w:r>
      <w:bookmarkEnd w:id="13"/>
      <w:r w:rsidR="00107E50" w:rsidRPr="00107E50">
        <w:rPr>
          <w:bCs/>
          <w:sz w:val="28"/>
          <w:szCs w:val="28"/>
          <w:lang w:val="ro-RO" w:bidi="ro-RO"/>
        </w:rPr>
        <w:t xml:space="preserve">, </w:t>
      </w:r>
      <w:r w:rsidR="00107E50" w:rsidRPr="00107E50">
        <w:rPr>
          <w:sz w:val="28"/>
          <w:szCs w:val="28"/>
          <w:lang w:val="ro-RO" w:bidi="ro-RO"/>
        </w:rPr>
        <w:t>potrivit proceselor-verbale de predare-preluare a bunurilor publice, anexe la prezentul Contract.</w:t>
      </w:r>
    </w:p>
    <w:p w14:paraId="0EFDC164" w14:textId="1053F4E8" w:rsidR="00525F11" w:rsidRPr="007D4D56" w:rsidRDefault="00525F11" w:rsidP="00107E50">
      <w:pPr>
        <w:ind w:firstLine="720"/>
        <w:jc w:val="both"/>
        <w:rPr>
          <w:sz w:val="28"/>
          <w:szCs w:val="28"/>
          <w:lang w:val="ro-RO"/>
        </w:rPr>
      </w:pPr>
      <w:r w:rsidRPr="007D4D56">
        <w:rPr>
          <w:sz w:val="28"/>
          <w:szCs w:val="28"/>
          <w:lang w:val="ro-RO"/>
        </w:rPr>
        <w:t>13.4.2</w:t>
      </w:r>
      <w:r w:rsidRPr="007D4D56">
        <w:rPr>
          <w:sz w:val="28"/>
          <w:szCs w:val="28"/>
          <w:lang w:val="ro-RO"/>
        </w:rPr>
        <w:tab/>
      </w:r>
      <w:r w:rsidR="00EB5015">
        <w:rPr>
          <w:sz w:val="28"/>
          <w:szCs w:val="28"/>
          <w:lang w:val="ro-RO"/>
        </w:rPr>
        <w:t>.</w:t>
      </w:r>
      <w:r w:rsidR="00FE09F8">
        <w:rPr>
          <w:sz w:val="28"/>
          <w:szCs w:val="28"/>
          <w:lang w:val="ro-RO"/>
        </w:rPr>
        <w:t xml:space="preserve"> </w:t>
      </w:r>
      <w:r w:rsidR="00107E50">
        <w:rPr>
          <w:sz w:val="28"/>
          <w:szCs w:val="28"/>
          <w:lang w:val="ro-RO"/>
        </w:rPr>
        <w:t xml:space="preserve">Delegantul poate presta </w:t>
      </w:r>
      <w:r w:rsidR="00107E50" w:rsidRPr="00107E50">
        <w:rPr>
          <w:sz w:val="28"/>
          <w:szCs w:val="28"/>
          <w:lang w:val="ro-RO"/>
        </w:rPr>
        <w:t xml:space="preserve">Serviciul de transport public local cu mijloace de transport </w:t>
      </w:r>
      <w:r w:rsidR="00107E50" w:rsidRPr="00107E50">
        <w:rPr>
          <w:sz w:val="28"/>
          <w:szCs w:val="28"/>
          <w:lang w:val="ro-RO" w:bidi="ro-RO"/>
        </w:rPr>
        <w:t>aflate la dispoziția sa, în condițiile legii</w:t>
      </w:r>
      <w:r w:rsidR="00955F4C">
        <w:rPr>
          <w:sz w:val="28"/>
          <w:szCs w:val="28"/>
          <w:lang w:val="ro-RO" w:bidi="ro-RO"/>
        </w:rPr>
        <w:t>.</w:t>
      </w:r>
    </w:p>
    <w:p w14:paraId="74F9455B" w14:textId="178C1988" w:rsidR="00E028F3" w:rsidRDefault="00525F11" w:rsidP="00525F11">
      <w:pPr>
        <w:ind w:firstLine="720"/>
        <w:jc w:val="both"/>
        <w:rPr>
          <w:sz w:val="28"/>
          <w:szCs w:val="28"/>
          <w:lang w:val="ro-RO"/>
        </w:rPr>
      </w:pPr>
      <w:r w:rsidRPr="007D4D56">
        <w:rPr>
          <w:sz w:val="28"/>
          <w:szCs w:val="28"/>
          <w:lang w:val="ro-RO"/>
        </w:rPr>
        <w:t>13.4.4</w:t>
      </w:r>
      <w:r w:rsidR="00EB5015">
        <w:rPr>
          <w:sz w:val="28"/>
          <w:szCs w:val="28"/>
          <w:lang w:val="ro-RO"/>
        </w:rPr>
        <w:t>.</w:t>
      </w:r>
      <w:r w:rsidR="00FE09F8">
        <w:rPr>
          <w:sz w:val="28"/>
          <w:szCs w:val="28"/>
          <w:lang w:val="ro-RO"/>
        </w:rPr>
        <w:t xml:space="preserve"> </w:t>
      </w:r>
      <w:r w:rsidRPr="007D4D56">
        <w:rPr>
          <w:sz w:val="28"/>
          <w:szCs w:val="28"/>
          <w:lang w:val="ro-RO"/>
        </w:rPr>
        <w:t xml:space="preserve">Pe parcursul executării </w:t>
      </w:r>
      <w:r w:rsidR="00FE09F8">
        <w:rPr>
          <w:sz w:val="28"/>
          <w:szCs w:val="28"/>
          <w:lang w:val="ro-RO"/>
        </w:rPr>
        <w:t>c</w:t>
      </w:r>
      <w:r w:rsidRPr="007D4D56">
        <w:rPr>
          <w:sz w:val="28"/>
          <w:szCs w:val="28"/>
          <w:lang w:val="ro-RO"/>
        </w:rPr>
        <w:t xml:space="preserve">ontractului, </w:t>
      </w:r>
      <w:r w:rsidR="00FE09F8">
        <w:rPr>
          <w:sz w:val="28"/>
          <w:szCs w:val="28"/>
          <w:lang w:val="ro-RO"/>
        </w:rPr>
        <w:t>d</w:t>
      </w:r>
      <w:r w:rsidR="009C4AB0" w:rsidRPr="007D4D56">
        <w:rPr>
          <w:sz w:val="28"/>
          <w:szCs w:val="28"/>
          <w:lang w:val="ro-RO"/>
        </w:rPr>
        <w:t>elegant</w:t>
      </w:r>
      <w:r w:rsidRPr="007D4D56">
        <w:rPr>
          <w:sz w:val="28"/>
          <w:szCs w:val="28"/>
          <w:lang w:val="ro-RO"/>
        </w:rPr>
        <w:t xml:space="preserve">ul poate înlocui un autovehicul cu care a obţinut licenţa de traseu numai cu un autovehicul care are cel puţin aceeaşi capacitate cu cea prevăzută în programul de transport şi care întruneşte cel puţin cerințele tehnice și de vechime ale autovehiculului înlocuit avute în vedere la atribuirea </w:t>
      </w:r>
      <w:r w:rsidR="00FE09F8">
        <w:rPr>
          <w:sz w:val="28"/>
          <w:szCs w:val="28"/>
          <w:lang w:val="ro-RO"/>
        </w:rPr>
        <w:t>c</w:t>
      </w:r>
      <w:r w:rsidRPr="007D4D56">
        <w:rPr>
          <w:sz w:val="28"/>
          <w:szCs w:val="28"/>
          <w:lang w:val="ro-RO"/>
        </w:rPr>
        <w:t>ontractului, după noti</w:t>
      </w:r>
      <w:r w:rsidR="00327F7F" w:rsidRPr="007D4D56">
        <w:rPr>
          <w:sz w:val="28"/>
          <w:szCs w:val="28"/>
          <w:lang w:val="ro-RO"/>
        </w:rPr>
        <w:t xml:space="preserve">ficarea </w:t>
      </w:r>
      <w:r w:rsidR="00FE09F8">
        <w:rPr>
          <w:sz w:val="28"/>
          <w:szCs w:val="28"/>
          <w:lang w:val="ro-RO"/>
        </w:rPr>
        <w:t>d</w:t>
      </w:r>
      <w:r w:rsidR="00CA713B" w:rsidRPr="007D4D56">
        <w:rPr>
          <w:sz w:val="28"/>
          <w:szCs w:val="28"/>
          <w:lang w:val="ro-RO"/>
        </w:rPr>
        <w:t>elegatarului</w:t>
      </w:r>
      <w:r w:rsidR="00327F7F" w:rsidRPr="007D4D56">
        <w:rPr>
          <w:sz w:val="28"/>
          <w:szCs w:val="28"/>
          <w:lang w:val="ro-RO"/>
        </w:rPr>
        <w:t>.</w:t>
      </w:r>
    </w:p>
    <w:p w14:paraId="74BC2A54" w14:textId="049EE022" w:rsidR="00107E50" w:rsidRPr="007D4D56" w:rsidRDefault="00107E50" w:rsidP="00525F11">
      <w:pPr>
        <w:ind w:firstLine="720"/>
        <w:jc w:val="both"/>
        <w:rPr>
          <w:b/>
          <w:sz w:val="28"/>
          <w:szCs w:val="28"/>
          <w:lang w:val="ro-RO"/>
        </w:rPr>
      </w:pPr>
      <w:r>
        <w:rPr>
          <w:b/>
          <w:sz w:val="28"/>
          <w:szCs w:val="28"/>
          <w:lang w:val="ro-RO"/>
        </w:rPr>
        <w:t xml:space="preserve">13.4.5. </w:t>
      </w:r>
      <w:r w:rsidRPr="00107E50">
        <w:rPr>
          <w:sz w:val="28"/>
          <w:szCs w:val="28"/>
          <w:lang w:val="ro-RO" w:bidi="ro-RO"/>
        </w:rPr>
        <w:t xml:space="preserve">La </w:t>
      </w:r>
      <w:r>
        <w:rPr>
          <w:sz w:val="28"/>
          <w:szCs w:val="28"/>
          <w:lang w:val="ro-RO" w:bidi="ro-RO"/>
        </w:rPr>
        <w:t>d</w:t>
      </w:r>
      <w:r w:rsidRPr="00107E50">
        <w:rPr>
          <w:sz w:val="28"/>
          <w:szCs w:val="28"/>
          <w:lang w:val="ro-RO" w:bidi="ro-RO"/>
        </w:rPr>
        <w:t xml:space="preserve">ata </w:t>
      </w:r>
      <w:r>
        <w:rPr>
          <w:sz w:val="28"/>
          <w:szCs w:val="28"/>
          <w:lang w:val="ro-RO" w:bidi="ro-RO"/>
        </w:rPr>
        <w:t>î</w:t>
      </w:r>
      <w:r w:rsidRPr="00107E50">
        <w:rPr>
          <w:sz w:val="28"/>
          <w:szCs w:val="28"/>
          <w:lang w:val="ro-RO" w:bidi="ro-RO"/>
        </w:rPr>
        <w:t xml:space="preserve">nceperii prezentului Contract </w:t>
      </w:r>
      <w:r>
        <w:rPr>
          <w:sz w:val="28"/>
          <w:szCs w:val="28"/>
          <w:lang w:val="ro-RO" w:bidi="ro-RO"/>
        </w:rPr>
        <w:t>delegantul</w:t>
      </w:r>
      <w:r w:rsidRPr="00107E50">
        <w:rPr>
          <w:sz w:val="28"/>
          <w:szCs w:val="28"/>
          <w:lang w:val="ro-RO" w:bidi="ro-RO"/>
        </w:rPr>
        <w:t xml:space="preserve"> va presta serviciul cu mijloacele de transport  puse la dispoziție de către </w:t>
      </w:r>
      <w:r w:rsidRPr="00107E50">
        <w:rPr>
          <w:bCs/>
          <w:sz w:val="28"/>
          <w:szCs w:val="28"/>
          <w:lang w:val="ro-RO" w:bidi="ro-RO"/>
        </w:rPr>
        <w:t xml:space="preserve">Municipiul </w:t>
      </w:r>
      <w:r>
        <w:rPr>
          <w:bCs/>
          <w:sz w:val="28"/>
          <w:szCs w:val="28"/>
          <w:lang w:val="ro-RO" w:bidi="ro-RO"/>
        </w:rPr>
        <w:t>Câmpulung Moldovenesc.</w:t>
      </w:r>
    </w:p>
    <w:p w14:paraId="470E1828" w14:textId="61253CB7" w:rsidR="00525F11" w:rsidRPr="007D4D56" w:rsidRDefault="00525F11" w:rsidP="00525F11">
      <w:pPr>
        <w:ind w:firstLine="720"/>
        <w:jc w:val="both"/>
        <w:rPr>
          <w:b/>
          <w:sz w:val="28"/>
          <w:szCs w:val="28"/>
          <w:lang w:val="ro-RO"/>
        </w:rPr>
      </w:pPr>
      <w:r w:rsidRPr="007D4D56">
        <w:rPr>
          <w:b/>
          <w:sz w:val="28"/>
          <w:szCs w:val="28"/>
          <w:lang w:val="ro-RO"/>
        </w:rPr>
        <w:t>13.5</w:t>
      </w:r>
      <w:r w:rsidR="00EB5015">
        <w:rPr>
          <w:b/>
          <w:sz w:val="28"/>
          <w:szCs w:val="28"/>
          <w:lang w:val="ro-RO"/>
        </w:rPr>
        <w:t xml:space="preserve">. </w:t>
      </w:r>
      <w:r w:rsidRPr="007D4D56">
        <w:rPr>
          <w:b/>
          <w:sz w:val="28"/>
          <w:szCs w:val="28"/>
          <w:lang w:val="ro-RO"/>
        </w:rPr>
        <w:t>Siguran</w:t>
      </w:r>
      <w:r w:rsidR="00FE09F8">
        <w:rPr>
          <w:b/>
          <w:sz w:val="28"/>
          <w:szCs w:val="28"/>
          <w:lang w:val="ro-RO"/>
        </w:rPr>
        <w:t>ţ</w:t>
      </w:r>
      <w:r w:rsidRPr="007D4D56">
        <w:rPr>
          <w:b/>
          <w:sz w:val="28"/>
          <w:szCs w:val="28"/>
          <w:lang w:val="ro-RO"/>
        </w:rPr>
        <w:t>a</w:t>
      </w:r>
    </w:p>
    <w:p w14:paraId="02C1A176" w14:textId="28C54A66" w:rsidR="00525F11" w:rsidRPr="007D4D56" w:rsidRDefault="00525F11" w:rsidP="00525F11">
      <w:pPr>
        <w:ind w:firstLine="720"/>
        <w:jc w:val="both"/>
        <w:rPr>
          <w:sz w:val="28"/>
          <w:szCs w:val="28"/>
          <w:lang w:val="ro-RO"/>
        </w:rPr>
      </w:pPr>
      <w:r w:rsidRPr="007D4D56">
        <w:rPr>
          <w:sz w:val="28"/>
          <w:szCs w:val="28"/>
          <w:lang w:val="ro-RO"/>
        </w:rPr>
        <w:t>13.5.1</w:t>
      </w:r>
      <w:r w:rsidR="00EB5015">
        <w:rPr>
          <w:sz w:val="28"/>
          <w:szCs w:val="28"/>
          <w:lang w:val="ro-RO"/>
        </w:rPr>
        <w:t>.</w:t>
      </w:r>
      <w:r w:rsidR="00327F7F" w:rsidRPr="007D4D56">
        <w:rPr>
          <w:sz w:val="28"/>
          <w:szCs w:val="28"/>
          <w:lang w:val="ro-RO"/>
        </w:rPr>
        <w:t xml:space="preserve"> </w:t>
      </w:r>
      <w:r w:rsidR="009C4AB0" w:rsidRPr="007D4D56">
        <w:rPr>
          <w:sz w:val="28"/>
          <w:szCs w:val="28"/>
          <w:lang w:val="ro-RO"/>
        </w:rPr>
        <w:t>Delegant</w:t>
      </w:r>
      <w:r w:rsidRPr="007D4D56">
        <w:rPr>
          <w:sz w:val="28"/>
          <w:szCs w:val="28"/>
          <w:lang w:val="ro-RO"/>
        </w:rPr>
        <w:t>ul este singurul responsabil de siguranţa călătorilor săi.</w:t>
      </w:r>
    </w:p>
    <w:p w14:paraId="30BBC519" w14:textId="0094EDA4" w:rsidR="00D611E7" w:rsidRPr="00D611E7" w:rsidRDefault="00525F11" w:rsidP="002709BB">
      <w:pPr>
        <w:ind w:firstLine="720"/>
        <w:jc w:val="both"/>
        <w:rPr>
          <w:sz w:val="28"/>
          <w:szCs w:val="28"/>
          <w:lang w:val="ro-RO"/>
        </w:rPr>
      </w:pPr>
      <w:r w:rsidRPr="007D4D56">
        <w:rPr>
          <w:sz w:val="28"/>
          <w:szCs w:val="28"/>
          <w:lang w:val="ro-RO"/>
        </w:rPr>
        <w:t>13.5.2</w:t>
      </w:r>
      <w:r w:rsidR="00EB5015">
        <w:rPr>
          <w:sz w:val="28"/>
          <w:szCs w:val="28"/>
          <w:lang w:val="ro-RO"/>
        </w:rPr>
        <w:t xml:space="preserve">. </w:t>
      </w:r>
      <w:r w:rsidRPr="007D4D56">
        <w:rPr>
          <w:sz w:val="28"/>
          <w:szCs w:val="28"/>
          <w:lang w:val="ro-RO"/>
        </w:rPr>
        <w:t xml:space="preserve">Călătorii şi bunurile acestora vor fi asigurate de </w:t>
      </w:r>
      <w:r w:rsidR="00FE09F8">
        <w:rPr>
          <w:sz w:val="28"/>
          <w:szCs w:val="28"/>
          <w:lang w:val="ro-RO"/>
        </w:rPr>
        <w:t>d</w:t>
      </w:r>
      <w:r w:rsidR="009C4AB0" w:rsidRPr="007D4D56">
        <w:rPr>
          <w:sz w:val="28"/>
          <w:szCs w:val="28"/>
          <w:lang w:val="ro-RO"/>
        </w:rPr>
        <w:t>elegant</w:t>
      </w:r>
      <w:r w:rsidRPr="007D4D56">
        <w:rPr>
          <w:sz w:val="28"/>
          <w:szCs w:val="28"/>
          <w:lang w:val="ro-RO"/>
        </w:rPr>
        <w:t xml:space="preserve"> pentru consecinţele accidentelor de trafic. În acest sens, </w:t>
      </w:r>
      <w:r w:rsidR="00FE09F8">
        <w:rPr>
          <w:sz w:val="28"/>
          <w:szCs w:val="28"/>
          <w:lang w:val="ro-RO"/>
        </w:rPr>
        <w:t>d</w:t>
      </w:r>
      <w:r w:rsidR="009C4AB0" w:rsidRPr="007D4D56">
        <w:rPr>
          <w:sz w:val="28"/>
          <w:szCs w:val="28"/>
          <w:lang w:val="ro-RO"/>
        </w:rPr>
        <w:t>elegant</w:t>
      </w:r>
      <w:r w:rsidRPr="007D4D56">
        <w:rPr>
          <w:sz w:val="28"/>
          <w:szCs w:val="28"/>
          <w:lang w:val="ro-RO"/>
        </w:rPr>
        <w:t xml:space="preserve">ul are obligaţia de a încheia şi menţine valabile, pe toată durata </w:t>
      </w:r>
      <w:r w:rsidR="00FE09F8">
        <w:rPr>
          <w:sz w:val="28"/>
          <w:szCs w:val="28"/>
          <w:lang w:val="ro-RO"/>
        </w:rPr>
        <w:t>c</w:t>
      </w:r>
      <w:r w:rsidRPr="007D4D56">
        <w:rPr>
          <w:sz w:val="28"/>
          <w:szCs w:val="28"/>
          <w:lang w:val="ro-RO"/>
        </w:rPr>
        <w:t xml:space="preserve">ontractului, poliţe de asigurare pentru asigurarea călătorilor şi a bunurilor acestora. </w:t>
      </w:r>
      <w:r w:rsidR="009C4AB0" w:rsidRPr="007D4D56">
        <w:rPr>
          <w:sz w:val="28"/>
          <w:szCs w:val="28"/>
          <w:lang w:val="ro-RO"/>
        </w:rPr>
        <w:t>Delegatar</w:t>
      </w:r>
      <w:r w:rsidR="00634516" w:rsidRPr="007D4D56">
        <w:rPr>
          <w:sz w:val="28"/>
          <w:szCs w:val="28"/>
          <w:lang w:val="ro-RO"/>
        </w:rPr>
        <w:t>ul</w:t>
      </w:r>
      <w:r w:rsidRPr="007D4D56">
        <w:rPr>
          <w:sz w:val="28"/>
          <w:szCs w:val="28"/>
          <w:lang w:val="ro-RO"/>
        </w:rPr>
        <w:t xml:space="preserve"> are dreptul de a verifica în orice moment poliţele de asigurare încheiate.</w:t>
      </w:r>
    </w:p>
    <w:p w14:paraId="3D74C720" w14:textId="75B6BAC8" w:rsidR="00525F11" w:rsidRPr="007D4D56" w:rsidRDefault="00525F11" w:rsidP="00525F11">
      <w:pPr>
        <w:ind w:firstLine="720"/>
        <w:jc w:val="both"/>
        <w:rPr>
          <w:sz w:val="28"/>
          <w:szCs w:val="28"/>
          <w:lang w:val="ro-RO"/>
        </w:rPr>
      </w:pPr>
      <w:r w:rsidRPr="007D4D56">
        <w:rPr>
          <w:sz w:val="28"/>
          <w:szCs w:val="28"/>
          <w:lang w:val="ro-RO"/>
        </w:rPr>
        <w:t>13.5.3</w:t>
      </w:r>
      <w:r w:rsidR="00EB5015">
        <w:rPr>
          <w:sz w:val="28"/>
          <w:szCs w:val="28"/>
          <w:lang w:val="ro-RO"/>
        </w:rPr>
        <w:t xml:space="preserve">. </w:t>
      </w:r>
      <w:r w:rsidR="00327F7F" w:rsidRPr="007D4D56">
        <w:rPr>
          <w:sz w:val="28"/>
          <w:szCs w:val="28"/>
          <w:lang w:val="ro-RO"/>
        </w:rPr>
        <w:t>M</w:t>
      </w:r>
      <w:r w:rsidRPr="007D4D56">
        <w:rPr>
          <w:sz w:val="28"/>
          <w:szCs w:val="28"/>
          <w:lang w:val="ro-RO"/>
        </w:rPr>
        <w:t xml:space="preserve">ijloacele de transport şi personalul folosit de </w:t>
      </w:r>
      <w:r w:rsidR="00D611E7">
        <w:rPr>
          <w:sz w:val="28"/>
          <w:szCs w:val="28"/>
          <w:lang w:val="ro-RO"/>
        </w:rPr>
        <w:t>d</w:t>
      </w:r>
      <w:r w:rsidR="009C4AB0" w:rsidRPr="007D4D56">
        <w:rPr>
          <w:sz w:val="28"/>
          <w:szCs w:val="28"/>
          <w:lang w:val="ro-RO"/>
        </w:rPr>
        <w:t>elegant</w:t>
      </w:r>
      <w:r w:rsidRPr="007D4D56">
        <w:rPr>
          <w:sz w:val="28"/>
          <w:szCs w:val="28"/>
          <w:lang w:val="ro-RO"/>
        </w:rPr>
        <w:t xml:space="preserve"> pentru prestarea Serviciului </w:t>
      </w:r>
      <w:r w:rsidR="00D611E7" w:rsidRPr="007D4D56">
        <w:rPr>
          <w:sz w:val="28"/>
          <w:szCs w:val="28"/>
          <w:lang w:val="ro-RO"/>
        </w:rPr>
        <w:t xml:space="preserve">de transport </w:t>
      </w:r>
      <w:r w:rsidRPr="007D4D56">
        <w:rPr>
          <w:sz w:val="28"/>
          <w:szCs w:val="28"/>
          <w:lang w:val="ro-RO"/>
        </w:rPr>
        <w:t xml:space="preserve">public </w:t>
      </w:r>
      <w:r w:rsidR="00D611E7">
        <w:rPr>
          <w:sz w:val="28"/>
          <w:szCs w:val="28"/>
          <w:lang w:val="ro-RO"/>
        </w:rPr>
        <w:t>local</w:t>
      </w:r>
      <w:r w:rsidRPr="007D4D56">
        <w:rPr>
          <w:sz w:val="28"/>
          <w:szCs w:val="28"/>
          <w:lang w:val="ro-RO"/>
        </w:rPr>
        <w:t xml:space="preserve"> trebuie să respecte toate cerinţele legale privind siguranţa rutieră, siguranţa călătorilor şi a conducătorilor mijloacelor de transport.</w:t>
      </w:r>
    </w:p>
    <w:p w14:paraId="4407DBEF" w14:textId="791EFEB9" w:rsidR="00525F11" w:rsidRPr="007D4D56" w:rsidRDefault="00525F11" w:rsidP="00525F11">
      <w:pPr>
        <w:ind w:firstLine="720"/>
        <w:jc w:val="both"/>
        <w:rPr>
          <w:b/>
          <w:sz w:val="28"/>
          <w:szCs w:val="28"/>
          <w:lang w:val="ro-RO"/>
        </w:rPr>
      </w:pPr>
      <w:r w:rsidRPr="007D4D56">
        <w:rPr>
          <w:b/>
          <w:sz w:val="28"/>
          <w:szCs w:val="28"/>
          <w:lang w:val="ro-RO"/>
        </w:rPr>
        <w:lastRenderedPageBreak/>
        <w:t>13.6</w:t>
      </w:r>
      <w:r w:rsidR="00EB5015">
        <w:rPr>
          <w:b/>
          <w:sz w:val="28"/>
          <w:szCs w:val="28"/>
          <w:lang w:val="ro-RO"/>
        </w:rPr>
        <w:t xml:space="preserve">. </w:t>
      </w:r>
      <w:r w:rsidRPr="007D4D56">
        <w:rPr>
          <w:b/>
          <w:sz w:val="28"/>
          <w:szCs w:val="28"/>
          <w:lang w:val="ro-RO"/>
        </w:rPr>
        <w:t>Calitatea Serviciului</w:t>
      </w:r>
      <w:r w:rsidRPr="00D611E7">
        <w:rPr>
          <w:bCs/>
          <w:sz w:val="28"/>
          <w:szCs w:val="28"/>
          <w:lang w:val="ro-RO"/>
        </w:rPr>
        <w:t>,</w:t>
      </w:r>
      <w:r w:rsidRPr="007D4D56">
        <w:rPr>
          <w:b/>
          <w:sz w:val="28"/>
          <w:szCs w:val="28"/>
          <w:lang w:val="ro-RO"/>
        </w:rPr>
        <w:t xml:space="preserve"> </w:t>
      </w:r>
      <w:r w:rsidR="00D611E7">
        <w:rPr>
          <w:b/>
          <w:sz w:val="28"/>
          <w:szCs w:val="28"/>
          <w:lang w:val="ro-RO"/>
        </w:rPr>
        <w:t>r</w:t>
      </w:r>
      <w:r w:rsidRPr="007D4D56">
        <w:rPr>
          <w:b/>
          <w:sz w:val="28"/>
          <w:szCs w:val="28"/>
          <w:lang w:val="ro-RO"/>
        </w:rPr>
        <w:t xml:space="preserve">eclamațiile </w:t>
      </w:r>
      <w:r w:rsidR="00D611E7">
        <w:rPr>
          <w:b/>
          <w:sz w:val="28"/>
          <w:szCs w:val="28"/>
          <w:lang w:val="ro-RO"/>
        </w:rPr>
        <w:t>c</w:t>
      </w:r>
      <w:r w:rsidRPr="007D4D56">
        <w:rPr>
          <w:b/>
          <w:sz w:val="28"/>
          <w:szCs w:val="28"/>
          <w:lang w:val="ro-RO"/>
        </w:rPr>
        <w:t>ălătorilor</w:t>
      </w:r>
    </w:p>
    <w:p w14:paraId="7C8D3A56" w14:textId="6C77F4EC" w:rsidR="00525F11" w:rsidRPr="00463A46" w:rsidRDefault="00525F11" w:rsidP="00525F11">
      <w:pPr>
        <w:ind w:firstLine="720"/>
        <w:jc w:val="both"/>
        <w:rPr>
          <w:sz w:val="28"/>
          <w:szCs w:val="28"/>
          <w:lang w:val="ro-RO"/>
        </w:rPr>
      </w:pPr>
      <w:r w:rsidRPr="007D4D56">
        <w:rPr>
          <w:sz w:val="28"/>
          <w:szCs w:val="28"/>
          <w:lang w:val="ro-RO"/>
        </w:rPr>
        <w:t>13.6.1</w:t>
      </w:r>
      <w:r w:rsidR="00EB5015">
        <w:rPr>
          <w:sz w:val="28"/>
          <w:szCs w:val="28"/>
          <w:lang w:val="ro-RO"/>
        </w:rPr>
        <w:t>.</w:t>
      </w:r>
      <w:r w:rsidR="00327F7F" w:rsidRPr="007D4D56">
        <w:rPr>
          <w:sz w:val="28"/>
          <w:szCs w:val="28"/>
          <w:lang w:val="ro-RO"/>
        </w:rPr>
        <w:t xml:space="preserve"> </w:t>
      </w:r>
      <w:r w:rsidRPr="007D4D56">
        <w:rPr>
          <w:sz w:val="28"/>
          <w:szCs w:val="28"/>
          <w:lang w:val="ro-RO"/>
        </w:rPr>
        <w:t xml:space="preserve">Indicatorii de performanţă ce trebuie respectaţi de </w:t>
      </w:r>
      <w:r w:rsidR="00D611E7">
        <w:rPr>
          <w:sz w:val="28"/>
          <w:szCs w:val="28"/>
          <w:lang w:val="ro-RO"/>
        </w:rPr>
        <w:t>d</w:t>
      </w:r>
      <w:r w:rsidR="009C4AB0" w:rsidRPr="007D4D56">
        <w:rPr>
          <w:sz w:val="28"/>
          <w:szCs w:val="28"/>
          <w:lang w:val="ro-RO"/>
        </w:rPr>
        <w:t>elegant</w:t>
      </w:r>
      <w:r w:rsidRPr="007D4D56">
        <w:rPr>
          <w:sz w:val="28"/>
          <w:szCs w:val="28"/>
          <w:lang w:val="ro-RO"/>
        </w:rPr>
        <w:t xml:space="preserve"> şi monitorizaţi de </w:t>
      </w:r>
      <w:r w:rsidR="00D611E7">
        <w:rPr>
          <w:sz w:val="28"/>
          <w:szCs w:val="28"/>
          <w:lang w:val="ro-RO"/>
        </w:rPr>
        <w:t>d</w:t>
      </w:r>
      <w:r w:rsidR="009C4AB0" w:rsidRPr="007D4D56">
        <w:rPr>
          <w:sz w:val="28"/>
          <w:szCs w:val="28"/>
          <w:lang w:val="ro-RO"/>
        </w:rPr>
        <w:t>elegatar</w:t>
      </w:r>
      <w:r w:rsidRPr="007D4D56">
        <w:rPr>
          <w:sz w:val="28"/>
          <w:szCs w:val="28"/>
          <w:lang w:val="ro-RO"/>
        </w:rPr>
        <w:t xml:space="preserve"> sunt prezentați </w:t>
      </w:r>
      <w:r w:rsidRPr="00463A46">
        <w:rPr>
          <w:sz w:val="28"/>
          <w:szCs w:val="28"/>
          <w:lang w:val="ro-RO"/>
        </w:rPr>
        <w:t xml:space="preserve">în Anexa nr. </w:t>
      </w:r>
      <w:r w:rsidR="004D0CDD" w:rsidRPr="00463A46">
        <w:rPr>
          <w:sz w:val="28"/>
          <w:szCs w:val="28"/>
          <w:lang w:val="ro-RO"/>
        </w:rPr>
        <w:t xml:space="preserve">4 </w:t>
      </w:r>
      <w:r w:rsidRPr="00463A46">
        <w:rPr>
          <w:sz w:val="28"/>
          <w:szCs w:val="28"/>
          <w:lang w:val="ro-RO"/>
        </w:rPr>
        <w:t xml:space="preserve">la prezentul </w:t>
      </w:r>
      <w:r w:rsidR="00D611E7" w:rsidRPr="00463A46">
        <w:rPr>
          <w:sz w:val="28"/>
          <w:szCs w:val="28"/>
          <w:lang w:val="ro-RO"/>
        </w:rPr>
        <w:t>c</w:t>
      </w:r>
      <w:r w:rsidRPr="00463A46">
        <w:rPr>
          <w:sz w:val="28"/>
          <w:szCs w:val="28"/>
          <w:lang w:val="ro-RO"/>
        </w:rPr>
        <w:t>ontract.</w:t>
      </w:r>
    </w:p>
    <w:p w14:paraId="5103DF44" w14:textId="27A97CA7" w:rsidR="00525F11" w:rsidRPr="007D4D56" w:rsidRDefault="00525F11" w:rsidP="00525F11">
      <w:pPr>
        <w:ind w:firstLine="720"/>
        <w:jc w:val="both"/>
        <w:rPr>
          <w:sz w:val="28"/>
          <w:szCs w:val="28"/>
          <w:lang w:val="ro-RO"/>
        </w:rPr>
      </w:pPr>
      <w:r w:rsidRPr="00463A46">
        <w:rPr>
          <w:sz w:val="28"/>
          <w:szCs w:val="28"/>
          <w:lang w:val="ro-RO"/>
        </w:rPr>
        <w:t>13.6.2</w:t>
      </w:r>
      <w:r w:rsidR="00EB5015" w:rsidRPr="00463A46">
        <w:rPr>
          <w:sz w:val="28"/>
          <w:szCs w:val="28"/>
          <w:lang w:val="ro-RO"/>
        </w:rPr>
        <w:t xml:space="preserve">. </w:t>
      </w:r>
      <w:r w:rsidRPr="00463A46">
        <w:rPr>
          <w:sz w:val="28"/>
          <w:szCs w:val="28"/>
          <w:lang w:val="ro-RO"/>
        </w:rPr>
        <w:t xml:space="preserve">Abaterile justificate de la </w:t>
      </w:r>
      <w:r w:rsidR="00D611E7" w:rsidRPr="00463A46">
        <w:rPr>
          <w:sz w:val="28"/>
          <w:szCs w:val="28"/>
          <w:lang w:val="ro-RO"/>
        </w:rPr>
        <w:t>p</w:t>
      </w:r>
      <w:r w:rsidRPr="00463A46">
        <w:rPr>
          <w:sz w:val="28"/>
          <w:szCs w:val="28"/>
          <w:lang w:val="ro-RO"/>
        </w:rPr>
        <w:t xml:space="preserve">rogramul de </w:t>
      </w:r>
      <w:r w:rsidR="00D611E7" w:rsidRPr="00463A46">
        <w:rPr>
          <w:sz w:val="28"/>
          <w:szCs w:val="28"/>
          <w:lang w:val="ro-RO"/>
        </w:rPr>
        <w:t>t</w:t>
      </w:r>
      <w:r w:rsidRPr="00463A46">
        <w:rPr>
          <w:sz w:val="28"/>
          <w:szCs w:val="28"/>
          <w:lang w:val="ro-RO"/>
        </w:rPr>
        <w:t xml:space="preserve">ransport sunt prezentate în Anexa nr. </w:t>
      </w:r>
      <w:r w:rsidR="004D0CDD" w:rsidRPr="00463A46">
        <w:rPr>
          <w:sz w:val="28"/>
          <w:szCs w:val="28"/>
          <w:lang w:val="ro-RO"/>
        </w:rPr>
        <w:t>6</w:t>
      </w:r>
      <w:r w:rsidR="00D611E7" w:rsidRPr="00463A46">
        <w:rPr>
          <w:sz w:val="28"/>
          <w:szCs w:val="28"/>
          <w:lang w:val="ro-RO"/>
        </w:rPr>
        <w:t xml:space="preserve"> la prezentul contract.</w:t>
      </w:r>
    </w:p>
    <w:p w14:paraId="1C990E72" w14:textId="4C09FD7E" w:rsidR="00525F11" w:rsidRPr="007D4D56" w:rsidRDefault="00525F11" w:rsidP="00525F11">
      <w:pPr>
        <w:ind w:firstLine="720"/>
        <w:jc w:val="both"/>
        <w:rPr>
          <w:sz w:val="28"/>
          <w:szCs w:val="28"/>
          <w:lang w:val="ro-RO"/>
        </w:rPr>
      </w:pPr>
      <w:r w:rsidRPr="007D4D56">
        <w:rPr>
          <w:sz w:val="28"/>
          <w:szCs w:val="28"/>
          <w:lang w:val="ro-RO"/>
        </w:rPr>
        <w:t>13.6.3</w:t>
      </w:r>
      <w:r w:rsidR="00EB5015">
        <w:rPr>
          <w:sz w:val="28"/>
          <w:szCs w:val="28"/>
          <w:lang w:val="ro-RO"/>
        </w:rPr>
        <w:t>.</w:t>
      </w:r>
      <w:r w:rsidR="00D611E7">
        <w:rPr>
          <w:sz w:val="28"/>
          <w:szCs w:val="28"/>
          <w:lang w:val="ro-RO"/>
        </w:rPr>
        <w:t xml:space="preserve"> </w:t>
      </w:r>
      <w:r w:rsidRPr="007D4D56">
        <w:rPr>
          <w:sz w:val="28"/>
          <w:szCs w:val="28"/>
          <w:lang w:val="ro-RO"/>
        </w:rPr>
        <w:t xml:space="preserve">Nerespectarea indicatorilor de performanţă de către </w:t>
      </w:r>
      <w:r w:rsidR="00D611E7">
        <w:rPr>
          <w:sz w:val="28"/>
          <w:szCs w:val="28"/>
          <w:lang w:val="ro-RO"/>
        </w:rPr>
        <w:t>d</w:t>
      </w:r>
      <w:r w:rsidR="009C4AB0" w:rsidRPr="007D4D56">
        <w:rPr>
          <w:sz w:val="28"/>
          <w:szCs w:val="28"/>
          <w:lang w:val="ro-RO"/>
        </w:rPr>
        <w:t>elegant</w:t>
      </w:r>
      <w:r w:rsidRPr="007D4D56">
        <w:rPr>
          <w:sz w:val="28"/>
          <w:szCs w:val="28"/>
          <w:lang w:val="ro-RO"/>
        </w:rPr>
        <w:t xml:space="preserve"> duce la aplicarea de penalităţi.</w:t>
      </w:r>
    </w:p>
    <w:p w14:paraId="36CBDD9E" w14:textId="5F18F636" w:rsidR="00525F11" w:rsidRPr="007D4D56" w:rsidRDefault="00525F11" w:rsidP="00525F11">
      <w:pPr>
        <w:ind w:firstLine="720"/>
        <w:jc w:val="both"/>
        <w:rPr>
          <w:sz w:val="28"/>
          <w:szCs w:val="28"/>
          <w:lang w:val="ro-RO"/>
        </w:rPr>
      </w:pPr>
      <w:r w:rsidRPr="007D4D56">
        <w:rPr>
          <w:sz w:val="28"/>
          <w:szCs w:val="28"/>
          <w:lang w:val="ro-RO"/>
        </w:rPr>
        <w:t>13.6.4</w:t>
      </w:r>
      <w:r w:rsidR="00EB5015">
        <w:rPr>
          <w:sz w:val="28"/>
          <w:szCs w:val="28"/>
          <w:lang w:val="ro-RO"/>
        </w:rPr>
        <w:t>.</w:t>
      </w:r>
      <w:r w:rsidR="00327F7F" w:rsidRPr="007D4D56">
        <w:rPr>
          <w:sz w:val="28"/>
          <w:szCs w:val="28"/>
          <w:lang w:val="ro-RO"/>
        </w:rPr>
        <w:t xml:space="preserve"> </w:t>
      </w:r>
      <w:r w:rsidRPr="007D4D56">
        <w:rPr>
          <w:sz w:val="28"/>
          <w:szCs w:val="28"/>
          <w:lang w:val="ro-RO"/>
        </w:rPr>
        <w:t xml:space="preserve">Penalităţile vor fi reţinute din garanţia constituită conform </w:t>
      </w:r>
      <w:r w:rsidR="00D611E7">
        <w:rPr>
          <w:sz w:val="28"/>
          <w:szCs w:val="28"/>
          <w:lang w:val="ro-RO"/>
        </w:rPr>
        <w:t>c</w:t>
      </w:r>
      <w:r w:rsidRPr="007D4D56">
        <w:rPr>
          <w:sz w:val="28"/>
          <w:szCs w:val="28"/>
          <w:lang w:val="ro-RO"/>
        </w:rPr>
        <w:t xml:space="preserve">apitolului 8 din prezentul </w:t>
      </w:r>
      <w:r w:rsidR="00D611E7">
        <w:rPr>
          <w:sz w:val="28"/>
          <w:szCs w:val="28"/>
          <w:lang w:val="ro-RO"/>
        </w:rPr>
        <w:t>c</w:t>
      </w:r>
      <w:r w:rsidRPr="007D4D56">
        <w:rPr>
          <w:sz w:val="28"/>
          <w:szCs w:val="28"/>
          <w:lang w:val="ro-RO"/>
        </w:rPr>
        <w:t xml:space="preserve">ontract. În cazul în care garanţia nu acoperă totalitatea penalităţilor, suma rămasă de plată va fi reţinută din </w:t>
      </w:r>
      <w:r w:rsidR="00D611E7">
        <w:rPr>
          <w:sz w:val="28"/>
          <w:szCs w:val="28"/>
          <w:lang w:val="ro-RO"/>
        </w:rPr>
        <w:t>c</w:t>
      </w:r>
      <w:r w:rsidRPr="007D4D56">
        <w:rPr>
          <w:sz w:val="28"/>
          <w:szCs w:val="28"/>
          <w:lang w:val="ro-RO"/>
        </w:rPr>
        <w:t xml:space="preserve">ompensaţia lunară datorată de </w:t>
      </w:r>
      <w:r w:rsidR="00D611E7">
        <w:rPr>
          <w:sz w:val="28"/>
          <w:szCs w:val="28"/>
          <w:lang w:val="ro-RO"/>
        </w:rPr>
        <w:t>d</w:t>
      </w:r>
      <w:r w:rsidR="009C4AB0" w:rsidRPr="007D4D56">
        <w:rPr>
          <w:sz w:val="28"/>
          <w:szCs w:val="28"/>
          <w:lang w:val="ro-RO"/>
        </w:rPr>
        <w:t>elegatar</w:t>
      </w:r>
      <w:r w:rsidRPr="007D4D56">
        <w:rPr>
          <w:sz w:val="28"/>
          <w:szCs w:val="28"/>
          <w:lang w:val="ro-RO"/>
        </w:rPr>
        <w:t>.</w:t>
      </w:r>
    </w:p>
    <w:p w14:paraId="4601C4B3" w14:textId="041A7336" w:rsidR="00525F11" w:rsidRPr="007D4D56" w:rsidRDefault="00525F11" w:rsidP="00525F11">
      <w:pPr>
        <w:ind w:firstLine="720"/>
        <w:jc w:val="both"/>
        <w:rPr>
          <w:sz w:val="28"/>
          <w:szCs w:val="28"/>
          <w:lang w:val="ro-RO"/>
        </w:rPr>
      </w:pPr>
      <w:r w:rsidRPr="007D4D56">
        <w:rPr>
          <w:sz w:val="28"/>
          <w:szCs w:val="28"/>
          <w:lang w:val="ro-RO"/>
        </w:rPr>
        <w:t>13.6.5</w:t>
      </w:r>
      <w:r w:rsidR="00EB5015">
        <w:rPr>
          <w:sz w:val="28"/>
          <w:szCs w:val="28"/>
          <w:lang w:val="ro-RO"/>
        </w:rPr>
        <w:t>.</w:t>
      </w:r>
      <w:r w:rsidR="00D611E7">
        <w:rPr>
          <w:sz w:val="28"/>
          <w:szCs w:val="28"/>
          <w:lang w:val="ro-RO"/>
        </w:rPr>
        <w:t xml:space="preserve"> </w:t>
      </w:r>
      <w:r w:rsidRPr="007D4D56">
        <w:rPr>
          <w:sz w:val="28"/>
          <w:szCs w:val="28"/>
          <w:lang w:val="ro-RO"/>
        </w:rPr>
        <w:t xml:space="preserve">În cazul neîndeplinirii indicatorilor de performanţă de către </w:t>
      </w:r>
      <w:r w:rsidR="00D611E7">
        <w:rPr>
          <w:sz w:val="28"/>
          <w:szCs w:val="28"/>
          <w:lang w:val="ro-RO"/>
        </w:rPr>
        <w:t>d</w:t>
      </w:r>
      <w:r w:rsidR="009C4AB0" w:rsidRPr="007D4D56">
        <w:rPr>
          <w:sz w:val="28"/>
          <w:szCs w:val="28"/>
          <w:lang w:val="ro-RO"/>
        </w:rPr>
        <w:t>elegant</w:t>
      </w:r>
      <w:r w:rsidRPr="007D4D56">
        <w:rPr>
          <w:sz w:val="28"/>
          <w:szCs w:val="28"/>
          <w:lang w:val="ro-RO"/>
        </w:rPr>
        <w:t xml:space="preserve">, </w:t>
      </w:r>
      <w:r w:rsidR="00D611E7">
        <w:rPr>
          <w:sz w:val="28"/>
          <w:szCs w:val="28"/>
          <w:lang w:val="ro-RO"/>
        </w:rPr>
        <w:t>d</w:t>
      </w:r>
      <w:r w:rsidR="009C4AB0" w:rsidRPr="007D4D56">
        <w:rPr>
          <w:sz w:val="28"/>
          <w:szCs w:val="28"/>
          <w:lang w:val="ro-RO"/>
        </w:rPr>
        <w:t>elegatar</w:t>
      </w:r>
      <w:r w:rsidR="00723607" w:rsidRPr="007D4D56">
        <w:rPr>
          <w:sz w:val="28"/>
          <w:szCs w:val="28"/>
          <w:lang w:val="ro-RO"/>
        </w:rPr>
        <w:t>ul</w:t>
      </w:r>
      <w:r w:rsidRPr="007D4D56">
        <w:rPr>
          <w:sz w:val="28"/>
          <w:szCs w:val="28"/>
          <w:lang w:val="ro-RO"/>
        </w:rPr>
        <w:t xml:space="preserve"> va stabili în sarcina acestuia</w:t>
      </w:r>
      <w:r w:rsidR="00D611E7">
        <w:rPr>
          <w:sz w:val="28"/>
          <w:szCs w:val="28"/>
          <w:lang w:val="ro-RO"/>
        </w:rPr>
        <w:t xml:space="preserve"> </w:t>
      </w:r>
      <w:r w:rsidRPr="007D4D56">
        <w:rPr>
          <w:sz w:val="28"/>
          <w:szCs w:val="28"/>
          <w:lang w:val="ro-RO"/>
        </w:rPr>
        <w:t xml:space="preserve">un plan de măsuri pentru îndeplinirea indicatorilor, în termen de </w:t>
      </w:r>
      <w:r w:rsidR="00327F7F" w:rsidRPr="007D4D56">
        <w:rPr>
          <w:sz w:val="28"/>
          <w:szCs w:val="28"/>
          <w:lang w:val="ro-RO"/>
        </w:rPr>
        <w:t>30</w:t>
      </w:r>
      <w:r w:rsidRPr="007D4D56">
        <w:rPr>
          <w:sz w:val="28"/>
          <w:szCs w:val="28"/>
          <w:lang w:val="ro-RO"/>
        </w:rPr>
        <w:t xml:space="preserve"> de zile.</w:t>
      </w:r>
    </w:p>
    <w:p w14:paraId="5C25629B" w14:textId="05BDA06C" w:rsidR="00525F11" w:rsidRPr="007D4D56" w:rsidRDefault="00525F11" w:rsidP="00525F11">
      <w:pPr>
        <w:ind w:firstLine="720"/>
        <w:jc w:val="both"/>
        <w:rPr>
          <w:sz w:val="28"/>
          <w:szCs w:val="28"/>
          <w:lang w:val="ro-RO"/>
        </w:rPr>
      </w:pPr>
      <w:r w:rsidRPr="007D4D56">
        <w:rPr>
          <w:sz w:val="28"/>
          <w:szCs w:val="28"/>
          <w:lang w:val="ro-RO"/>
        </w:rPr>
        <w:t>13.6</w:t>
      </w:r>
      <w:r w:rsidR="008A1174" w:rsidRPr="007D4D56">
        <w:rPr>
          <w:sz w:val="28"/>
          <w:szCs w:val="28"/>
          <w:lang w:val="ro-RO"/>
        </w:rPr>
        <w:t>.6</w:t>
      </w:r>
      <w:r w:rsidRPr="007D4D56">
        <w:rPr>
          <w:sz w:val="28"/>
          <w:szCs w:val="28"/>
          <w:lang w:val="ro-RO"/>
        </w:rPr>
        <w:tab/>
      </w:r>
      <w:r w:rsidR="009B3984">
        <w:rPr>
          <w:sz w:val="28"/>
          <w:szCs w:val="28"/>
          <w:lang w:val="ro-RO"/>
        </w:rPr>
        <w:t>.</w:t>
      </w:r>
      <w:r w:rsidR="00327F7F" w:rsidRPr="007D4D56">
        <w:rPr>
          <w:sz w:val="28"/>
          <w:szCs w:val="28"/>
          <w:lang w:val="ro-RO"/>
        </w:rPr>
        <w:t xml:space="preserve"> </w:t>
      </w:r>
      <w:r w:rsidR="009C4AB0" w:rsidRPr="007D4D56">
        <w:rPr>
          <w:sz w:val="28"/>
          <w:szCs w:val="28"/>
          <w:lang w:val="ro-RO"/>
        </w:rPr>
        <w:t>Delegant</w:t>
      </w:r>
      <w:r w:rsidRPr="007D4D56">
        <w:rPr>
          <w:sz w:val="28"/>
          <w:szCs w:val="28"/>
          <w:lang w:val="ro-RO"/>
        </w:rPr>
        <w:t>ul înregistr</w:t>
      </w:r>
      <w:r w:rsidR="00D611E7">
        <w:rPr>
          <w:sz w:val="28"/>
          <w:szCs w:val="28"/>
          <w:lang w:val="ro-RO"/>
        </w:rPr>
        <w:t>ează</w:t>
      </w:r>
      <w:r w:rsidRPr="007D4D56">
        <w:rPr>
          <w:sz w:val="28"/>
          <w:szCs w:val="28"/>
          <w:lang w:val="ro-RO"/>
        </w:rPr>
        <w:t xml:space="preserve"> toate reclamaţiile călătorilor indiferent de calea de primire a acestora, direct prin telefon/fax, pe adresa poștală sau adresa electronică, într-un registru special pentru reclama</w:t>
      </w:r>
      <w:r w:rsidR="00955F4C">
        <w:rPr>
          <w:sz w:val="28"/>
          <w:szCs w:val="28"/>
          <w:lang w:val="ro-RO"/>
        </w:rPr>
        <w:t>ț</w:t>
      </w:r>
      <w:r w:rsidRPr="007D4D56">
        <w:rPr>
          <w:sz w:val="28"/>
          <w:szCs w:val="28"/>
          <w:lang w:val="ro-RO"/>
        </w:rPr>
        <w:t xml:space="preserve">ii </w:t>
      </w:r>
      <w:r w:rsidR="00955F4C">
        <w:rPr>
          <w:sz w:val="28"/>
          <w:szCs w:val="28"/>
          <w:lang w:val="ro-RO"/>
        </w:rPr>
        <w:t xml:space="preserve">- </w:t>
      </w:r>
      <w:r w:rsidR="001044A7">
        <w:rPr>
          <w:sz w:val="28"/>
          <w:szCs w:val="28"/>
          <w:lang w:val="ro-RO"/>
        </w:rPr>
        <w:t>„</w:t>
      </w:r>
      <w:r w:rsidRPr="007D4D56">
        <w:rPr>
          <w:sz w:val="28"/>
          <w:szCs w:val="28"/>
          <w:lang w:val="ro-RO"/>
        </w:rPr>
        <w:t xml:space="preserve">Registrul de </w:t>
      </w:r>
      <w:r w:rsidR="001044A7">
        <w:rPr>
          <w:sz w:val="28"/>
          <w:szCs w:val="28"/>
          <w:lang w:val="ro-RO"/>
        </w:rPr>
        <w:t>r</w:t>
      </w:r>
      <w:r w:rsidRPr="007D4D56">
        <w:rPr>
          <w:sz w:val="28"/>
          <w:szCs w:val="28"/>
          <w:lang w:val="ro-RO"/>
        </w:rPr>
        <w:t xml:space="preserve">eclamaţii”. </w:t>
      </w:r>
    </w:p>
    <w:p w14:paraId="2144B591" w14:textId="2085EFDD" w:rsidR="00525F11" w:rsidRPr="007D4D56" w:rsidRDefault="00525F11" w:rsidP="00525F11">
      <w:pPr>
        <w:ind w:firstLine="720"/>
        <w:jc w:val="both"/>
        <w:rPr>
          <w:sz w:val="28"/>
          <w:szCs w:val="28"/>
          <w:lang w:val="ro-RO"/>
        </w:rPr>
      </w:pPr>
      <w:r w:rsidRPr="007D4D56">
        <w:rPr>
          <w:sz w:val="28"/>
          <w:szCs w:val="28"/>
          <w:lang w:val="ro-RO"/>
        </w:rPr>
        <w:t>13.6.</w:t>
      </w:r>
      <w:r w:rsidR="008A1174" w:rsidRPr="007D4D56">
        <w:rPr>
          <w:sz w:val="28"/>
          <w:szCs w:val="28"/>
          <w:lang w:val="ro-RO"/>
        </w:rPr>
        <w:t>7</w:t>
      </w:r>
      <w:r w:rsidR="009B3984">
        <w:rPr>
          <w:sz w:val="28"/>
          <w:szCs w:val="28"/>
          <w:lang w:val="ro-RO"/>
        </w:rPr>
        <w:t>.</w:t>
      </w:r>
      <w:r w:rsidR="00D611E7">
        <w:rPr>
          <w:sz w:val="28"/>
          <w:szCs w:val="28"/>
          <w:lang w:val="ro-RO"/>
        </w:rPr>
        <w:t xml:space="preserve"> </w:t>
      </w:r>
      <w:r w:rsidR="009C4AB0" w:rsidRPr="007D4D56">
        <w:rPr>
          <w:sz w:val="28"/>
          <w:szCs w:val="28"/>
          <w:lang w:val="ro-RO"/>
        </w:rPr>
        <w:t>Delegant</w:t>
      </w:r>
      <w:r w:rsidRPr="007D4D56">
        <w:rPr>
          <w:sz w:val="28"/>
          <w:szCs w:val="28"/>
          <w:lang w:val="ro-RO"/>
        </w:rPr>
        <w:t>ul este obligat să răspundă reclamaţiilor scrise ale călătorilor primite, în termen de 30 de zile de la înregistrarea lor, în conformitate cu legislaţia în vigoare.</w:t>
      </w:r>
    </w:p>
    <w:p w14:paraId="7AE849E2" w14:textId="700ED4AD" w:rsidR="00525F11" w:rsidRPr="007D4D56" w:rsidRDefault="00525F11" w:rsidP="00525F11">
      <w:pPr>
        <w:ind w:firstLine="720"/>
        <w:jc w:val="both"/>
        <w:rPr>
          <w:sz w:val="28"/>
          <w:szCs w:val="28"/>
          <w:lang w:val="ro-RO"/>
        </w:rPr>
      </w:pPr>
      <w:r w:rsidRPr="007D4D56">
        <w:rPr>
          <w:sz w:val="28"/>
          <w:szCs w:val="28"/>
          <w:lang w:val="ro-RO"/>
        </w:rPr>
        <w:t>13.6</w:t>
      </w:r>
      <w:r w:rsidR="008A1174" w:rsidRPr="007D4D56">
        <w:rPr>
          <w:sz w:val="28"/>
          <w:szCs w:val="28"/>
          <w:lang w:val="ro-RO"/>
        </w:rPr>
        <w:t>.8</w:t>
      </w:r>
      <w:r w:rsidR="009B3984">
        <w:rPr>
          <w:sz w:val="28"/>
          <w:szCs w:val="28"/>
          <w:lang w:val="ro-RO"/>
        </w:rPr>
        <w:t>.</w:t>
      </w:r>
      <w:r w:rsidR="00D611E7">
        <w:rPr>
          <w:sz w:val="28"/>
          <w:szCs w:val="28"/>
          <w:lang w:val="ro-RO"/>
        </w:rPr>
        <w:t xml:space="preserve"> </w:t>
      </w:r>
      <w:r w:rsidR="009C4AB0" w:rsidRPr="007D4D56">
        <w:rPr>
          <w:sz w:val="28"/>
          <w:szCs w:val="28"/>
          <w:lang w:val="ro-RO"/>
        </w:rPr>
        <w:t>Delegatar</w:t>
      </w:r>
      <w:r w:rsidR="00723607" w:rsidRPr="007D4D56">
        <w:rPr>
          <w:sz w:val="28"/>
          <w:szCs w:val="28"/>
          <w:lang w:val="ro-RO"/>
        </w:rPr>
        <w:t>ul</w:t>
      </w:r>
      <w:r w:rsidRPr="007D4D56">
        <w:rPr>
          <w:sz w:val="28"/>
          <w:szCs w:val="28"/>
          <w:lang w:val="ro-RO"/>
        </w:rPr>
        <w:t xml:space="preserve"> va transmite </w:t>
      </w:r>
      <w:r w:rsidR="001044A7">
        <w:rPr>
          <w:sz w:val="28"/>
          <w:szCs w:val="28"/>
          <w:lang w:val="ro-RO"/>
        </w:rPr>
        <w:t>d</w:t>
      </w:r>
      <w:r w:rsidR="009C4AB0" w:rsidRPr="007D4D56">
        <w:rPr>
          <w:sz w:val="28"/>
          <w:szCs w:val="28"/>
          <w:lang w:val="ro-RO"/>
        </w:rPr>
        <w:t>elegant</w:t>
      </w:r>
      <w:r w:rsidRPr="007D4D56">
        <w:rPr>
          <w:sz w:val="28"/>
          <w:szCs w:val="28"/>
          <w:lang w:val="ro-RO"/>
        </w:rPr>
        <w:t xml:space="preserve">ului petițiile cu privire la activitatea acestuia și la activitatea de transport public </w:t>
      </w:r>
      <w:r w:rsidR="00723607" w:rsidRPr="007D4D56">
        <w:rPr>
          <w:sz w:val="28"/>
          <w:szCs w:val="28"/>
          <w:lang w:val="ro-RO"/>
        </w:rPr>
        <w:t>î</w:t>
      </w:r>
      <w:r w:rsidRPr="007D4D56">
        <w:rPr>
          <w:sz w:val="28"/>
          <w:szCs w:val="28"/>
          <w:lang w:val="ro-RO"/>
        </w:rPr>
        <w:t>n general primite prin sistemele proprii de înregistrare a petițiilor pentru a-</w:t>
      </w:r>
      <w:r w:rsidR="00723607" w:rsidRPr="007D4D56">
        <w:rPr>
          <w:sz w:val="28"/>
          <w:szCs w:val="28"/>
          <w:lang w:val="ro-RO"/>
        </w:rPr>
        <w:t>ș</w:t>
      </w:r>
      <w:r w:rsidRPr="007D4D56">
        <w:rPr>
          <w:sz w:val="28"/>
          <w:szCs w:val="28"/>
          <w:lang w:val="ro-RO"/>
        </w:rPr>
        <w:t>i exprima punctul de vedere asupra acestora și spre soluționare, după caz.</w:t>
      </w:r>
    </w:p>
    <w:p w14:paraId="3C67566B" w14:textId="63810494" w:rsidR="00525F11" w:rsidRPr="007D4D56" w:rsidRDefault="00525F11" w:rsidP="00525F11">
      <w:pPr>
        <w:ind w:firstLine="720"/>
        <w:jc w:val="both"/>
        <w:rPr>
          <w:b/>
          <w:sz w:val="28"/>
          <w:szCs w:val="28"/>
          <w:lang w:val="ro-RO"/>
        </w:rPr>
      </w:pPr>
      <w:r w:rsidRPr="007D4D56">
        <w:rPr>
          <w:b/>
          <w:sz w:val="28"/>
          <w:szCs w:val="28"/>
          <w:lang w:val="ro-RO"/>
        </w:rPr>
        <w:t>13.7</w:t>
      </w:r>
      <w:r w:rsidR="009B3984">
        <w:rPr>
          <w:b/>
          <w:sz w:val="28"/>
          <w:szCs w:val="28"/>
          <w:lang w:val="ro-RO"/>
        </w:rPr>
        <w:t>.</w:t>
      </w:r>
      <w:r w:rsidRPr="007D4D56">
        <w:rPr>
          <w:b/>
          <w:sz w:val="28"/>
          <w:szCs w:val="28"/>
          <w:lang w:val="ro-RO"/>
        </w:rPr>
        <w:tab/>
        <w:t xml:space="preserve">Măsuri de </w:t>
      </w:r>
      <w:r w:rsidR="001044A7">
        <w:rPr>
          <w:b/>
          <w:sz w:val="28"/>
          <w:szCs w:val="28"/>
          <w:lang w:val="ro-RO"/>
        </w:rPr>
        <w:t>c</w:t>
      </w:r>
      <w:r w:rsidRPr="007D4D56">
        <w:rPr>
          <w:b/>
          <w:sz w:val="28"/>
          <w:szCs w:val="28"/>
          <w:lang w:val="ro-RO"/>
        </w:rPr>
        <w:t xml:space="preserve">ontrol al </w:t>
      </w:r>
      <w:r w:rsidR="001044A7">
        <w:rPr>
          <w:b/>
          <w:sz w:val="28"/>
          <w:szCs w:val="28"/>
          <w:lang w:val="ro-RO"/>
        </w:rPr>
        <w:t>t</w:t>
      </w:r>
      <w:r w:rsidRPr="007D4D56">
        <w:rPr>
          <w:b/>
          <w:sz w:val="28"/>
          <w:szCs w:val="28"/>
          <w:lang w:val="ro-RO"/>
        </w:rPr>
        <w:t xml:space="preserve">raficului </w:t>
      </w:r>
    </w:p>
    <w:p w14:paraId="636B0F53" w14:textId="08750079" w:rsidR="00525F11" w:rsidRPr="007D4D56" w:rsidRDefault="00525F11" w:rsidP="00525F11">
      <w:pPr>
        <w:ind w:firstLine="720"/>
        <w:jc w:val="both"/>
        <w:rPr>
          <w:sz w:val="28"/>
          <w:szCs w:val="28"/>
          <w:lang w:val="ro-RO"/>
        </w:rPr>
      </w:pPr>
      <w:r w:rsidRPr="007D4D56">
        <w:rPr>
          <w:sz w:val="28"/>
          <w:szCs w:val="28"/>
          <w:lang w:val="ro-RO"/>
        </w:rPr>
        <w:t>13.7.1</w:t>
      </w:r>
      <w:r w:rsidRPr="007D4D56">
        <w:rPr>
          <w:sz w:val="28"/>
          <w:szCs w:val="28"/>
          <w:lang w:val="ro-RO"/>
        </w:rPr>
        <w:tab/>
      </w:r>
      <w:r w:rsidR="00327F7F" w:rsidRPr="007D4D56">
        <w:rPr>
          <w:sz w:val="28"/>
          <w:szCs w:val="28"/>
          <w:lang w:val="ro-RO"/>
        </w:rPr>
        <w:t xml:space="preserve"> </w:t>
      </w:r>
      <w:r w:rsidR="009C4AB0" w:rsidRPr="007D4D56">
        <w:rPr>
          <w:sz w:val="28"/>
          <w:szCs w:val="28"/>
          <w:lang w:val="ro-RO"/>
        </w:rPr>
        <w:t>Delegatar</w:t>
      </w:r>
      <w:r w:rsidR="009A5198" w:rsidRPr="007D4D56">
        <w:rPr>
          <w:sz w:val="28"/>
          <w:szCs w:val="28"/>
          <w:lang w:val="ro-RO"/>
        </w:rPr>
        <w:t>ul</w:t>
      </w:r>
      <w:r w:rsidRPr="007D4D56">
        <w:rPr>
          <w:sz w:val="28"/>
          <w:szCs w:val="28"/>
          <w:lang w:val="ro-RO"/>
        </w:rPr>
        <w:t xml:space="preserve"> va menţine pe toată durata </w:t>
      </w:r>
      <w:r w:rsidR="001044A7">
        <w:rPr>
          <w:sz w:val="28"/>
          <w:szCs w:val="28"/>
          <w:lang w:val="ro-RO"/>
        </w:rPr>
        <w:t>c</w:t>
      </w:r>
      <w:r w:rsidRPr="007D4D56">
        <w:rPr>
          <w:sz w:val="28"/>
          <w:szCs w:val="28"/>
          <w:lang w:val="ro-RO"/>
        </w:rPr>
        <w:t>ontractului, un sistem de management al traficului, pentru reglementarea priorităţii în intersecţiile cu trafic controlat, astfel încât să asigure:</w:t>
      </w:r>
    </w:p>
    <w:p w14:paraId="1D37D5CC" w14:textId="564FDFCB" w:rsidR="00525F11" w:rsidRPr="007D4D56" w:rsidRDefault="001044A7" w:rsidP="00525F11">
      <w:pPr>
        <w:ind w:firstLine="720"/>
        <w:jc w:val="both"/>
        <w:rPr>
          <w:sz w:val="28"/>
          <w:szCs w:val="28"/>
          <w:lang w:val="ro-RO"/>
        </w:rPr>
      </w:pPr>
      <w:r>
        <w:rPr>
          <w:sz w:val="28"/>
          <w:szCs w:val="28"/>
          <w:lang w:val="ro-RO"/>
        </w:rPr>
        <w:t xml:space="preserve">- </w:t>
      </w:r>
      <w:r w:rsidR="00525F11" w:rsidRPr="007D4D56">
        <w:rPr>
          <w:sz w:val="28"/>
          <w:szCs w:val="28"/>
          <w:lang w:val="ro-RO"/>
        </w:rPr>
        <w:t xml:space="preserve">menţinerea în grafic a vehiculelor </w:t>
      </w:r>
      <w:r>
        <w:rPr>
          <w:sz w:val="28"/>
          <w:szCs w:val="28"/>
          <w:lang w:val="ro-RO"/>
        </w:rPr>
        <w:t>d</w:t>
      </w:r>
      <w:r w:rsidR="009C4AB0" w:rsidRPr="007D4D56">
        <w:rPr>
          <w:sz w:val="28"/>
          <w:szCs w:val="28"/>
          <w:lang w:val="ro-RO"/>
        </w:rPr>
        <w:t>elegant</w:t>
      </w:r>
      <w:r w:rsidR="00525F11" w:rsidRPr="007D4D56">
        <w:rPr>
          <w:sz w:val="28"/>
          <w:szCs w:val="28"/>
          <w:lang w:val="ro-RO"/>
        </w:rPr>
        <w:t xml:space="preserve">ului, conform </w:t>
      </w:r>
      <w:r>
        <w:rPr>
          <w:sz w:val="28"/>
          <w:szCs w:val="28"/>
          <w:lang w:val="ro-RO"/>
        </w:rPr>
        <w:t>p</w:t>
      </w:r>
      <w:r w:rsidR="00525F11" w:rsidRPr="007D4D56">
        <w:rPr>
          <w:sz w:val="28"/>
          <w:szCs w:val="28"/>
          <w:lang w:val="ro-RO"/>
        </w:rPr>
        <w:t>rogramului de circulaţie aprobat;</w:t>
      </w:r>
    </w:p>
    <w:p w14:paraId="68965A34" w14:textId="389DC049" w:rsidR="00525F11" w:rsidRPr="007D4D56" w:rsidRDefault="001044A7" w:rsidP="008A1174">
      <w:pPr>
        <w:ind w:firstLine="720"/>
        <w:jc w:val="both"/>
        <w:rPr>
          <w:sz w:val="28"/>
          <w:szCs w:val="28"/>
          <w:lang w:val="ro-RO"/>
        </w:rPr>
      </w:pPr>
      <w:r>
        <w:rPr>
          <w:sz w:val="28"/>
          <w:szCs w:val="28"/>
          <w:lang w:val="ro-RO"/>
        </w:rPr>
        <w:t xml:space="preserve">- </w:t>
      </w:r>
      <w:r w:rsidR="00525F11" w:rsidRPr="007D4D56">
        <w:rPr>
          <w:sz w:val="28"/>
          <w:szCs w:val="28"/>
          <w:lang w:val="ro-RO"/>
        </w:rPr>
        <w:t>stabilirea priorităţilor de trafic</w:t>
      </w:r>
      <w:r w:rsidR="008A1174" w:rsidRPr="007D4D56">
        <w:rPr>
          <w:sz w:val="28"/>
          <w:szCs w:val="28"/>
          <w:lang w:val="ro-RO"/>
        </w:rPr>
        <w:t>.</w:t>
      </w:r>
    </w:p>
    <w:p w14:paraId="6B0F6E7B" w14:textId="7776936A" w:rsidR="00327F7F" w:rsidRPr="007D4D56" w:rsidRDefault="00525F11" w:rsidP="00525F11">
      <w:pPr>
        <w:ind w:firstLine="720"/>
        <w:jc w:val="both"/>
        <w:rPr>
          <w:b/>
          <w:sz w:val="28"/>
          <w:szCs w:val="28"/>
          <w:lang w:val="ro-RO"/>
        </w:rPr>
      </w:pPr>
      <w:r w:rsidRPr="007D4D56">
        <w:rPr>
          <w:b/>
          <w:sz w:val="28"/>
          <w:szCs w:val="28"/>
          <w:lang w:val="ro-RO"/>
        </w:rPr>
        <w:t>13.8</w:t>
      </w:r>
      <w:r w:rsidR="00D611E7">
        <w:rPr>
          <w:b/>
          <w:sz w:val="28"/>
          <w:szCs w:val="28"/>
          <w:lang w:val="ro-RO"/>
        </w:rPr>
        <w:t>.</w:t>
      </w:r>
      <w:r w:rsidR="001044A7">
        <w:rPr>
          <w:b/>
          <w:sz w:val="28"/>
          <w:szCs w:val="28"/>
          <w:lang w:val="ro-RO"/>
        </w:rPr>
        <w:t xml:space="preserve"> </w:t>
      </w:r>
      <w:r w:rsidRPr="007D4D56">
        <w:rPr>
          <w:b/>
          <w:sz w:val="28"/>
          <w:szCs w:val="28"/>
          <w:lang w:val="ro-RO"/>
        </w:rPr>
        <w:t xml:space="preserve">Controlul </w:t>
      </w:r>
      <w:r w:rsidR="001044A7">
        <w:rPr>
          <w:b/>
          <w:sz w:val="28"/>
          <w:szCs w:val="28"/>
          <w:lang w:val="ro-RO"/>
        </w:rPr>
        <w:t>t</w:t>
      </w:r>
      <w:r w:rsidRPr="007D4D56">
        <w:rPr>
          <w:b/>
          <w:sz w:val="28"/>
          <w:szCs w:val="28"/>
          <w:lang w:val="ro-RO"/>
        </w:rPr>
        <w:t xml:space="preserve">itlurilor de călătorie </w:t>
      </w:r>
    </w:p>
    <w:p w14:paraId="4A0E4C9C" w14:textId="5A89506A" w:rsidR="00525F11" w:rsidRPr="007D4D56" w:rsidRDefault="00525F11" w:rsidP="00525F11">
      <w:pPr>
        <w:ind w:firstLine="720"/>
        <w:jc w:val="both"/>
        <w:rPr>
          <w:sz w:val="28"/>
          <w:szCs w:val="28"/>
          <w:lang w:val="ro-RO"/>
        </w:rPr>
      </w:pPr>
      <w:r w:rsidRPr="007D4D56">
        <w:rPr>
          <w:sz w:val="28"/>
          <w:szCs w:val="28"/>
          <w:lang w:val="ro-RO"/>
        </w:rPr>
        <w:t>13.</w:t>
      </w:r>
      <w:r w:rsidR="00833CBA" w:rsidRPr="007D4D56">
        <w:rPr>
          <w:sz w:val="28"/>
          <w:szCs w:val="28"/>
          <w:lang w:val="ro-RO"/>
        </w:rPr>
        <w:t>8</w:t>
      </w:r>
      <w:r w:rsidRPr="007D4D56">
        <w:rPr>
          <w:sz w:val="28"/>
          <w:szCs w:val="28"/>
          <w:lang w:val="ro-RO"/>
        </w:rPr>
        <w:t>.1</w:t>
      </w:r>
      <w:r w:rsidR="00D611E7">
        <w:rPr>
          <w:sz w:val="28"/>
          <w:szCs w:val="28"/>
          <w:lang w:val="ro-RO"/>
        </w:rPr>
        <w:t>.</w:t>
      </w:r>
      <w:r w:rsidR="001044A7">
        <w:rPr>
          <w:sz w:val="28"/>
          <w:szCs w:val="28"/>
          <w:lang w:val="ro-RO"/>
        </w:rPr>
        <w:t xml:space="preserve"> </w:t>
      </w:r>
      <w:r w:rsidRPr="007D4D56">
        <w:rPr>
          <w:sz w:val="28"/>
          <w:szCs w:val="28"/>
          <w:lang w:val="ro-RO"/>
        </w:rPr>
        <w:t xml:space="preserve">Controlul </w:t>
      </w:r>
      <w:r w:rsidR="001044A7">
        <w:rPr>
          <w:sz w:val="28"/>
          <w:szCs w:val="28"/>
          <w:lang w:val="ro-RO"/>
        </w:rPr>
        <w:t>t</w:t>
      </w:r>
      <w:r w:rsidRPr="007D4D56">
        <w:rPr>
          <w:sz w:val="28"/>
          <w:szCs w:val="28"/>
          <w:lang w:val="ro-RO"/>
        </w:rPr>
        <w:t xml:space="preserve">itlurilor de călătorie se va realiza conform legislaţiei în vigoare şi a Regulamentului </w:t>
      </w:r>
      <w:r w:rsidR="001044A7">
        <w:rPr>
          <w:sz w:val="28"/>
          <w:szCs w:val="28"/>
          <w:lang w:val="ro-RO"/>
        </w:rPr>
        <w:t>S</w:t>
      </w:r>
      <w:r w:rsidRPr="007D4D56">
        <w:rPr>
          <w:sz w:val="28"/>
          <w:szCs w:val="28"/>
          <w:lang w:val="ro-RO"/>
        </w:rPr>
        <w:t>erviciului de transportul public</w:t>
      </w:r>
      <w:r w:rsidR="001044A7">
        <w:rPr>
          <w:sz w:val="28"/>
          <w:szCs w:val="28"/>
          <w:lang w:val="ro-RO"/>
        </w:rPr>
        <w:t xml:space="preserve"> local</w:t>
      </w:r>
      <w:r w:rsidRPr="007D4D56">
        <w:rPr>
          <w:sz w:val="28"/>
          <w:szCs w:val="28"/>
          <w:lang w:val="ro-RO"/>
        </w:rPr>
        <w:t xml:space="preserve"> aprobat de </w:t>
      </w:r>
      <w:r w:rsidR="001044A7">
        <w:rPr>
          <w:sz w:val="28"/>
          <w:szCs w:val="28"/>
          <w:lang w:val="ro-RO"/>
        </w:rPr>
        <w:t>d</w:t>
      </w:r>
      <w:r w:rsidR="009C4AB0" w:rsidRPr="007D4D56">
        <w:rPr>
          <w:sz w:val="28"/>
          <w:szCs w:val="28"/>
          <w:lang w:val="ro-RO"/>
        </w:rPr>
        <w:t>elegatar</w:t>
      </w:r>
      <w:r w:rsidRPr="007D4D56">
        <w:rPr>
          <w:sz w:val="28"/>
          <w:szCs w:val="28"/>
          <w:lang w:val="ro-RO"/>
        </w:rPr>
        <w:t xml:space="preserve">, care prevede obligaţiile călătorilor şi sancțiunile aplicate pentru încălcarea respectivelor obligaţii, inclusiv pentru călătorii care călătoresc fără bilet, abonament sau alt </w:t>
      </w:r>
      <w:r w:rsidR="001044A7">
        <w:rPr>
          <w:sz w:val="28"/>
          <w:szCs w:val="28"/>
          <w:lang w:val="ro-RO"/>
        </w:rPr>
        <w:t>t</w:t>
      </w:r>
      <w:r w:rsidRPr="007D4D56">
        <w:rPr>
          <w:sz w:val="28"/>
          <w:szCs w:val="28"/>
          <w:lang w:val="ro-RO"/>
        </w:rPr>
        <w:t>itlu de călătorie valabil.</w:t>
      </w:r>
    </w:p>
    <w:p w14:paraId="101A95E4" w14:textId="4394B942" w:rsidR="001044A7" w:rsidRDefault="00525F11" w:rsidP="00B621CD">
      <w:pPr>
        <w:ind w:firstLine="720"/>
        <w:jc w:val="both"/>
        <w:rPr>
          <w:sz w:val="28"/>
          <w:szCs w:val="28"/>
          <w:lang w:val="ro-RO"/>
        </w:rPr>
      </w:pPr>
      <w:r w:rsidRPr="007D4D56">
        <w:rPr>
          <w:sz w:val="28"/>
          <w:szCs w:val="28"/>
          <w:lang w:val="ro-RO"/>
        </w:rPr>
        <w:t>13.</w:t>
      </w:r>
      <w:r w:rsidR="00833CBA" w:rsidRPr="007D4D56">
        <w:rPr>
          <w:sz w:val="28"/>
          <w:szCs w:val="28"/>
          <w:lang w:val="ro-RO"/>
        </w:rPr>
        <w:t>8</w:t>
      </w:r>
      <w:r w:rsidRPr="007D4D56">
        <w:rPr>
          <w:sz w:val="28"/>
          <w:szCs w:val="28"/>
          <w:lang w:val="ro-RO"/>
        </w:rPr>
        <w:t>.2</w:t>
      </w:r>
      <w:r w:rsidR="00D611E7">
        <w:rPr>
          <w:sz w:val="28"/>
          <w:szCs w:val="28"/>
          <w:lang w:val="ro-RO"/>
        </w:rPr>
        <w:t xml:space="preserve">. </w:t>
      </w:r>
      <w:r w:rsidRPr="007D4D56">
        <w:rPr>
          <w:sz w:val="28"/>
          <w:szCs w:val="28"/>
          <w:lang w:val="ro-RO"/>
        </w:rPr>
        <w:t xml:space="preserve">Constatarea contravențiilor și aplicarea sancțiunilor, în funcție de gravitatea faptei, se va face de către personalul propriu al </w:t>
      </w:r>
      <w:r w:rsidR="001044A7">
        <w:rPr>
          <w:sz w:val="28"/>
          <w:szCs w:val="28"/>
          <w:lang w:val="ro-RO"/>
        </w:rPr>
        <w:t>d</w:t>
      </w:r>
      <w:r w:rsidR="009C4AB0" w:rsidRPr="007D4D56">
        <w:rPr>
          <w:sz w:val="28"/>
          <w:szCs w:val="28"/>
          <w:lang w:val="ro-RO"/>
        </w:rPr>
        <w:t>elegant</w:t>
      </w:r>
      <w:r w:rsidRPr="007D4D56">
        <w:rPr>
          <w:sz w:val="28"/>
          <w:szCs w:val="28"/>
          <w:lang w:val="ro-RO"/>
        </w:rPr>
        <w:t xml:space="preserve">ului, în conformitate cu prevederile din Regulamentul </w:t>
      </w:r>
      <w:r w:rsidR="001044A7">
        <w:rPr>
          <w:sz w:val="28"/>
          <w:szCs w:val="28"/>
          <w:lang w:val="ro-RO"/>
        </w:rPr>
        <w:t>S</w:t>
      </w:r>
      <w:r w:rsidRPr="007D4D56">
        <w:rPr>
          <w:sz w:val="28"/>
          <w:szCs w:val="28"/>
          <w:lang w:val="ro-RO"/>
        </w:rPr>
        <w:t xml:space="preserve">erviciului de transportul public </w:t>
      </w:r>
      <w:r w:rsidR="001044A7">
        <w:rPr>
          <w:sz w:val="28"/>
          <w:szCs w:val="28"/>
          <w:lang w:val="ro-RO"/>
        </w:rPr>
        <w:t>local</w:t>
      </w:r>
      <w:r w:rsidRPr="007D4D56">
        <w:rPr>
          <w:sz w:val="28"/>
          <w:szCs w:val="28"/>
          <w:lang w:val="ro-RO"/>
        </w:rPr>
        <w:t xml:space="preserve"> aprobat de </w:t>
      </w:r>
      <w:r w:rsidR="001044A7">
        <w:rPr>
          <w:sz w:val="28"/>
          <w:szCs w:val="28"/>
          <w:lang w:val="ro-RO"/>
        </w:rPr>
        <w:t>d</w:t>
      </w:r>
      <w:r w:rsidR="009C4AB0" w:rsidRPr="007D4D56">
        <w:rPr>
          <w:sz w:val="28"/>
          <w:szCs w:val="28"/>
          <w:lang w:val="ro-RO"/>
        </w:rPr>
        <w:t>elegatar</w:t>
      </w:r>
      <w:r w:rsidRPr="007D4D56">
        <w:rPr>
          <w:sz w:val="28"/>
          <w:szCs w:val="28"/>
          <w:lang w:val="ro-RO"/>
        </w:rPr>
        <w:t>.</w:t>
      </w:r>
    </w:p>
    <w:p w14:paraId="2788C549" w14:textId="77777777" w:rsidR="001044A7" w:rsidRDefault="001044A7" w:rsidP="006E6DC9">
      <w:pPr>
        <w:jc w:val="both"/>
        <w:rPr>
          <w:b/>
          <w:sz w:val="20"/>
          <w:szCs w:val="20"/>
          <w:lang w:val="ro-RO"/>
        </w:rPr>
      </w:pPr>
    </w:p>
    <w:p w14:paraId="1410743B" w14:textId="25460463" w:rsidR="00525F11" w:rsidRPr="007D4D56" w:rsidRDefault="00525F11" w:rsidP="005955D8">
      <w:pPr>
        <w:rPr>
          <w:b/>
          <w:sz w:val="28"/>
          <w:szCs w:val="28"/>
          <w:lang w:val="ro-RO"/>
        </w:rPr>
      </w:pPr>
      <w:r w:rsidRPr="007D4D56">
        <w:rPr>
          <w:b/>
          <w:sz w:val="28"/>
          <w:szCs w:val="28"/>
          <w:lang w:val="ro-RO"/>
        </w:rPr>
        <w:t>CAPITOLUL 14.</w:t>
      </w:r>
      <w:r w:rsidR="001044A7">
        <w:rPr>
          <w:b/>
          <w:sz w:val="28"/>
          <w:szCs w:val="28"/>
          <w:lang w:val="ro-RO"/>
        </w:rPr>
        <w:t xml:space="preserve"> </w:t>
      </w:r>
      <w:r w:rsidRPr="007D4D56">
        <w:rPr>
          <w:b/>
          <w:sz w:val="28"/>
          <w:szCs w:val="28"/>
          <w:lang w:val="ro-RO"/>
        </w:rPr>
        <w:t xml:space="preserve"> DREPTURILE Şl OBLIGAŢIILE </w:t>
      </w:r>
      <w:r w:rsidR="009C4AB0" w:rsidRPr="007D4D56">
        <w:rPr>
          <w:b/>
          <w:sz w:val="28"/>
          <w:szCs w:val="28"/>
          <w:lang w:val="ro-RO"/>
        </w:rPr>
        <w:t>DELEGANT</w:t>
      </w:r>
      <w:r w:rsidRPr="007D4D56">
        <w:rPr>
          <w:b/>
          <w:sz w:val="28"/>
          <w:szCs w:val="28"/>
          <w:lang w:val="ro-RO"/>
        </w:rPr>
        <w:t>ULUI</w:t>
      </w:r>
    </w:p>
    <w:p w14:paraId="5647BDAB" w14:textId="77777777" w:rsidR="00E31C4A" w:rsidRDefault="00E31C4A" w:rsidP="00525F11">
      <w:pPr>
        <w:ind w:firstLine="720"/>
        <w:jc w:val="both"/>
        <w:rPr>
          <w:b/>
          <w:sz w:val="20"/>
          <w:szCs w:val="20"/>
          <w:lang w:val="ro-RO"/>
        </w:rPr>
      </w:pPr>
    </w:p>
    <w:p w14:paraId="69456346" w14:textId="77777777" w:rsidR="00525F11" w:rsidRPr="007D4D56" w:rsidRDefault="00525F11" w:rsidP="00525F11">
      <w:pPr>
        <w:ind w:firstLine="720"/>
        <w:jc w:val="both"/>
        <w:rPr>
          <w:b/>
          <w:sz w:val="28"/>
          <w:szCs w:val="28"/>
          <w:lang w:val="ro-RO"/>
        </w:rPr>
      </w:pPr>
      <w:r w:rsidRPr="007D4D56">
        <w:rPr>
          <w:b/>
          <w:sz w:val="28"/>
          <w:szCs w:val="28"/>
          <w:lang w:val="ro-RO"/>
        </w:rPr>
        <w:t>14.1</w:t>
      </w:r>
      <w:r w:rsidRPr="007D4D56">
        <w:rPr>
          <w:b/>
          <w:sz w:val="28"/>
          <w:szCs w:val="28"/>
          <w:lang w:val="ro-RO"/>
        </w:rPr>
        <w:tab/>
        <w:t>Autorizaţii şi licenţe</w:t>
      </w:r>
    </w:p>
    <w:p w14:paraId="25FE6619" w14:textId="405F9BFB" w:rsidR="00525F11" w:rsidRPr="007D4D56" w:rsidRDefault="00525F11" w:rsidP="00525F11">
      <w:pPr>
        <w:ind w:firstLine="720"/>
        <w:jc w:val="both"/>
        <w:rPr>
          <w:sz w:val="28"/>
          <w:szCs w:val="28"/>
          <w:lang w:val="ro-RO"/>
        </w:rPr>
      </w:pPr>
      <w:r w:rsidRPr="007D4D56">
        <w:rPr>
          <w:sz w:val="28"/>
          <w:szCs w:val="28"/>
          <w:lang w:val="ro-RO"/>
        </w:rPr>
        <w:t>14.1.1</w:t>
      </w:r>
      <w:r w:rsidR="00DC35FB">
        <w:rPr>
          <w:sz w:val="28"/>
          <w:szCs w:val="28"/>
          <w:lang w:val="ro-RO"/>
        </w:rPr>
        <w:t xml:space="preserve">. </w:t>
      </w:r>
      <w:r w:rsidR="009C4AB0" w:rsidRPr="007D4D56">
        <w:rPr>
          <w:sz w:val="28"/>
          <w:szCs w:val="28"/>
          <w:lang w:val="ro-RO"/>
        </w:rPr>
        <w:t>Delegant</w:t>
      </w:r>
      <w:r w:rsidRPr="007D4D56">
        <w:rPr>
          <w:sz w:val="28"/>
          <w:szCs w:val="28"/>
          <w:lang w:val="ro-RO"/>
        </w:rPr>
        <w:t xml:space="preserve">ul are obligaţia să deţină pe durata prezentului </w:t>
      </w:r>
      <w:r w:rsidR="00DC35FB">
        <w:rPr>
          <w:sz w:val="28"/>
          <w:szCs w:val="28"/>
          <w:lang w:val="ro-RO"/>
        </w:rPr>
        <w:t>c</w:t>
      </w:r>
      <w:r w:rsidRPr="007D4D56">
        <w:rPr>
          <w:sz w:val="28"/>
          <w:szCs w:val="28"/>
          <w:lang w:val="ro-RO"/>
        </w:rPr>
        <w:t xml:space="preserve">ontract toate autorizările necesare pentru exercitarea </w:t>
      </w:r>
      <w:r w:rsidR="00DC35FB">
        <w:rPr>
          <w:sz w:val="28"/>
          <w:szCs w:val="28"/>
          <w:lang w:val="ro-RO"/>
        </w:rPr>
        <w:t>S</w:t>
      </w:r>
      <w:r w:rsidR="00DC35FB" w:rsidRPr="007D4D56">
        <w:rPr>
          <w:sz w:val="28"/>
          <w:szCs w:val="28"/>
          <w:lang w:val="ro-RO"/>
        </w:rPr>
        <w:t>erviciului de transportul public</w:t>
      </w:r>
      <w:r w:rsidR="00DC35FB">
        <w:rPr>
          <w:sz w:val="28"/>
          <w:szCs w:val="28"/>
          <w:lang w:val="ro-RO"/>
        </w:rPr>
        <w:t xml:space="preserve"> local,</w:t>
      </w:r>
      <w:r w:rsidRPr="007D4D56">
        <w:rPr>
          <w:sz w:val="28"/>
          <w:szCs w:val="28"/>
          <w:lang w:val="ro-RO"/>
        </w:rPr>
        <w:t xml:space="preserve"> eliberate de autoritățile competente, potrivit prevederilor legale în vigoare. </w:t>
      </w:r>
    </w:p>
    <w:p w14:paraId="243B7B48" w14:textId="5B355D11" w:rsidR="00525F11" w:rsidRDefault="00525F11" w:rsidP="00525F11">
      <w:pPr>
        <w:ind w:firstLine="720"/>
        <w:jc w:val="both"/>
        <w:rPr>
          <w:sz w:val="28"/>
          <w:szCs w:val="28"/>
          <w:lang w:val="ro-RO"/>
        </w:rPr>
      </w:pPr>
      <w:r w:rsidRPr="007D4D56">
        <w:rPr>
          <w:sz w:val="28"/>
          <w:szCs w:val="28"/>
          <w:lang w:val="ro-RO"/>
        </w:rPr>
        <w:t>14.1.2</w:t>
      </w:r>
      <w:r w:rsidRPr="007D4D56">
        <w:rPr>
          <w:sz w:val="28"/>
          <w:szCs w:val="28"/>
          <w:lang w:val="ro-RO"/>
        </w:rPr>
        <w:tab/>
      </w:r>
      <w:r w:rsidR="00327F7F"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obligaţia să deţină pe durata prezentului </w:t>
      </w:r>
      <w:r w:rsidR="00DC35FB">
        <w:rPr>
          <w:sz w:val="28"/>
          <w:szCs w:val="28"/>
          <w:lang w:val="ro-RO"/>
        </w:rPr>
        <w:t>c</w:t>
      </w:r>
      <w:r w:rsidRPr="007D4D56">
        <w:rPr>
          <w:sz w:val="28"/>
          <w:szCs w:val="28"/>
          <w:lang w:val="ro-RO"/>
        </w:rPr>
        <w:t xml:space="preserve">ontract </w:t>
      </w:r>
      <w:r w:rsidR="00DC35FB">
        <w:rPr>
          <w:sz w:val="28"/>
          <w:szCs w:val="28"/>
          <w:lang w:val="ro-RO"/>
        </w:rPr>
        <w:t>l</w:t>
      </w:r>
      <w:r w:rsidRPr="007D4D56">
        <w:rPr>
          <w:sz w:val="28"/>
          <w:szCs w:val="28"/>
          <w:lang w:val="ro-RO"/>
        </w:rPr>
        <w:t xml:space="preserve">icenţă de traseu valabilă pentru fiecare </w:t>
      </w:r>
      <w:r w:rsidR="00DC35FB">
        <w:rPr>
          <w:sz w:val="28"/>
          <w:szCs w:val="28"/>
          <w:lang w:val="ro-RO"/>
        </w:rPr>
        <w:t>mijloc de transport</w:t>
      </w:r>
      <w:r w:rsidRPr="007D4D56">
        <w:rPr>
          <w:sz w:val="28"/>
          <w:szCs w:val="28"/>
          <w:lang w:val="ro-RO"/>
        </w:rPr>
        <w:t xml:space="preserve"> folosit în realizarea </w:t>
      </w:r>
      <w:r w:rsidR="00DC35FB">
        <w:rPr>
          <w:sz w:val="28"/>
          <w:szCs w:val="28"/>
          <w:lang w:val="ro-RO"/>
        </w:rPr>
        <w:t>S</w:t>
      </w:r>
      <w:r w:rsidR="00DC35FB" w:rsidRPr="007D4D56">
        <w:rPr>
          <w:sz w:val="28"/>
          <w:szCs w:val="28"/>
          <w:lang w:val="ro-RO"/>
        </w:rPr>
        <w:t>erviciului de transportul public</w:t>
      </w:r>
      <w:r w:rsidR="00DC35FB">
        <w:rPr>
          <w:sz w:val="28"/>
          <w:szCs w:val="28"/>
          <w:lang w:val="ro-RO"/>
        </w:rPr>
        <w:t xml:space="preserve"> local</w:t>
      </w:r>
      <w:r w:rsidRPr="007D4D56">
        <w:rPr>
          <w:sz w:val="28"/>
          <w:szCs w:val="28"/>
          <w:lang w:val="ro-RO"/>
        </w:rPr>
        <w:t xml:space="preserve">. </w:t>
      </w:r>
    </w:p>
    <w:p w14:paraId="4EE10A17" w14:textId="77777777" w:rsidR="005955D8" w:rsidRDefault="00525F11" w:rsidP="008A1174">
      <w:pPr>
        <w:ind w:firstLine="720"/>
        <w:jc w:val="both"/>
        <w:rPr>
          <w:b/>
          <w:sz w:val="28"/>
          <w:szCs w:val="28"/>
          <w:lang w:val="ro-RO"/>
        </w:rPr>
      </w:pPr>
      <w:r w:rsidRPr="007D4D56">
        <w:rPr>
          <w:b/>
          <w:sz w:val="28"/>
          <w:szCs w:val="28"/>
          <w:lang w:val="ro-RO"/>
        </w:rPr>
        <w:lastRenderedPageBreak/>
        <w:t>14.2</w:t>
      </w:r>
      <w:r w:rsidRPr="007D4D56">
        <w:rPr>
          <w:b/>
          <w:sz w:val="28"/>
          <w:szCs w:val="28"/>
          <w:lang w:val="ro-RO"/>
        </w:rPr>
        <w:tab/>
        <w:t>Restricţii teritoriale</w:t>
      </w:r>
    </w:p>
    <w:p w14:paraId="537A9479" w14:textId="77777777" w:rsidR="005955D8" w:rsidRDefault="00525F11" w:rsidP="008A1174">
      <w:pPr>
        <w:ind w:firstLine="720"/>
        <w:jc w:val="both"/>
        <w:rPr>
          <w:sz w:val="28"/>
          <w:szCs w:val="28"/>
          <w:lang w:val="ro-RO"/>
        </w:rPr>
      </w:pPr>
      <w:r w:rsidRPr="007D4D56">
        <w:rPr>
          <w:sz w:val="28"/>
          <w:szCs w:val="28"/>
          <w:lang w:val="ro-RO"/>
        </w:rPr>
        <w:t>14.2.1</w:t>
      </w:r>
      <w:r w:rsidR="00DC35FB">
        <w:rPr>
          <w:sz w:val="28"/>
          <w:szCs w:val="28"/>
          <w:lang w:val="ro-RO"/>
        </w:rPr>
        <w:t>.</w:t>
      </w:r>
      <w:r w:rsidR="00327F7F"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dreptul de a presta </w:t>
      </w:r>
      <w:r w:rsidR="00DC35FB">
        <w:rPr>
          <w:sz w:val="28"/>
          <w:szCs w:val="28"/>
          <w:lang w:val="ro-RO"/>
        </w:rPr>
        <w:t>S</w:t>
      </w:r>
      <w:r w:rsidR="00DC35FB" w:rsidRPr="007D4D56">
        <w:rPr>
          <w:sz w:val="28"/>
          <w:szCs w:val="28"/>
          <w:lang w:val="ro-RO"/>
        </w:rPr>
        <w:t>erviciului de transportul public</w:t>
      </w:r>
      <w:r w:rsidR="00DC35FB">
        <w:rPr>
          <w:sz w:val="28"/>
          <w:szCs w:val="28"/>
          <w:lang w:val="ro-RO"/>
        </w:rPr>
        <w:t xml:space="preserve"> local </w:t>
      </w:r>
      <w:r w:rsidRPr="007D4D56">
        <w:rPr>
          <w:sz w:val="28"/>
          <w:szCs w:val="28"/>
          <w:lang w:val="ro-RO"/>
        </w:rPr>
        <w:t xml:space="preserve">doar în aria teritorială de competență a </w:t>
      </w:r>
      <w:r w:rsidR="00DC35FB">
        <w:rPr>
          <w:sz w:val="28"/>
          <w:szCs w:val="28"/>
          <w:lang w:val="ro-RO"/>
        </w:rPr>
        <w:t>d</w:t>
      </w:r>
      <w:r w:rsidR="00CA713B" w:rsidRPr="007D4D56">
        <w:rPr>
          <w:sz w:val="28"/>
          <w:szCs w:val="28"/>
          <w:lang w:val="ro-RO"/>
        </w:rPr>
        <w:t>elegatarului</w:t>
      </w:r>
      <w:r w:rsidRPr="007D4D56">
        <w:rPr>
          <w:sz w:val="28"/>
          <w:szCs w:val="28"/>
          <w:lang w:val="ro-RO"/>
        </w:rPr>
        <w:t>, fără a depăşi limitele administrativ-teritoriale ale acesteia.</w:t>
      </w:r>
    </w:p>
    <w:p w14:paraId="4B8FD598" w14:textId="2219D12E" w:rsidR="008A1174" w:rsidRPr="007D4D56" w:rsidRDefault="00525F11" w:rsidP="008A1174">
      <w:pPr>
        <w:ind w:firstLine="720"/>
        <w:jc w:val="both"/>
        <w:rPr>
          <w:sz w:val="28"/>
          <w:szCs w:val="28"/>
          <w:lang w:val="ro-RO"/>
        </w:rPr>
      </w:pPr>
      <w:r w:rsidRPr="007D4D56">
        <w:rPr>
          <w:sz w:val="28"/>
          <w:szCs w:val="28"/>
          <w:lang w:val="ro-RO"/>
        </w:rPr>
        <w:t xml:space="preserve"> </w:t>
      </w:r>
    </w:p>
    <w:p w14:paraId="5EECB1B0" w14:textId="2D72DE7B" w:rsidR="00525F11" w:rsidRPr="007D4D56" w:rsidRDefault="00525F11" w:rsidP="00525F11">
      <w:pPr>
        <w:ind w:firstLine="720"/>
        <w:jc w:val="both"/>
        <w:rPr>
          <w:b/>
          <w:sz w:val="28"/>
          <w:szCs w:val="28"/>
          <w:lang w:val="ro-RO"/>
        </w:rPr>
      </w:pPr>
      <w:r w:rsidRPr="007D4D56">
        <w:rPr>
          <w:b/>
          <w:sz w:val="28"/>
          <w:szCs w:val="28"/>
          <w:lang w:val="ro-RO"/>
        </w:rPr>
        <w:t>14.3</w:t>
      </w:r>
      <w:r w:rsidR="00DC35FB">
        <w:rPr>
          <w:b/>
          <w:sz w:val="28"/>
          <w:szCs w:val="28"/>
          <w:lang w:val="ro-RO"/>
        </w:rPr>
        <w:t xml:space="preserve">. </w:t>
      </w:r>
      <w:r w:rsidRPr="007D4D56">
        <w:rPr>
          <w:b/>
          <w:sz w:val="28"/>
          <w:szCs w:val="28"/>
          <w:lang w:val="ro-RO"/>
        </w:rPr>
        <w:t>Separarea contabilităţii</w:t>
      </w:r>
    </w:p>
    <w:p w14:paraId="39698966" w14:textId="09E79116" w:rsidR="00525F11" w:rsidRPr="007D4D56" w:rsidRDefault="00525F11" w:rsidP="00525F11">
      <w:pPr>
        <w:ind w:firstLine="720"/>
        <w:jc w:val="both"/>
        <w:rPr>
          <w:sz w:val="28"/>
          <w:szCs w:val="28"/>
          <w:lang w:val="ro-RO"/>
        </w:rPr>
      </w:pPr>
      <w:r w:rsidRPr="007D4D56">
        <w:rPr>
          <w:sz w:val="28"/>
          <w:szCs w:val="28"/>
          <w:lang w:val="ro-RO"/>
        </w:rPr>
        <w:t>14.3.1</w:t>
      </w:r>
      <w:r w:rsidR="00DC35FB">
        <w:rPr>
          <w:sz w:val="28"/>
          <w:szCs w:val="28"/>
          <w:lang w:val="ro-RO"/>
        </w:rPr>
        <w:t xml:space="preserve">. </w:t>
      </w:r>
      <w:r w:rsidR="009C4AB0" w:rsidRPr="007D4D56">
        <w:rPr>
          <w:sz w:val="28"/>
          <w:szCs w:val="28"/>
          <w:lang w:val="ro-RO"/>
        </w:rPr>
        <w:t>Delegant</w:t>
      </w:r>
      <w:r w:rsidRPr="007D4D56">
        <w:rPr>
          <w:sz w:val="28"/>
          <w:szCs w:val="28"/>
          <w:lang w:val="ro-RO"/>
        </w:rPr>
        <w:t xml:space="preserve">ul are obligaţia de a ţine o evidență contabilă distinctă pentru activităţile și serviciile care fac obiectul prestării </w:t>
      </w:r>
      <w:r w:rsidR="00423ED5">
        <w:rPr>
          <w:sz w:val="28"/>
          <w:szCs w:val="28"/>
          <w:lang w:val="ro-RO"/>
        </w:rPr>
        <w:t>S</w:t>
      </w:r>
      <w:r w:rsidR="00423ED5" w:rsidRPr="007D4D56">
        <w:rPr>
          <w:sz w:val="28"/>
          <w:szCs w:val="28"/>
          <w:lang w:val="ro-RO"/>
        </w:rPr>
        <w:t>erviciului de transportul public</w:t>
      </w:r>
      <w:r w:rsidR="00423ED5">
        <w:rPr>
          <w:sz w:val="28"/>
          <w:szCs w:val="28"/>
          <w:lang w:val="ro-RO"/>
        </w:rPr>
        <w:t xml:space="preserve"> local </w:t>
      </w:r>
      <w:r w:rsidRPr="007D4D56">
        <w:rPr>
          <w:sz w:val="28"/>
          <w:szCs w:val="28"/>
          <w:lang w:val="ro-RO"/>
        </w:rPr>
        <w:t xml:space="preserve">din prezentul </w:t>
      </w:r>
      <w:r w:rsidR="00B87CA8">
        <w:rPr>
          <w:sz w:val="28"/>
          <w:szCs w:val="28"/>
          <w:lang w:val="ro-RO"/>
        </w:rPr>
        <w:t>c</w:t>
      </w:r>
      <w:r w:rsidRPr="007D4D56">
        <w:rPr>
          <w:sz w:val="28"/>
          <w:szCs w:val="28"/>
          <w:lang w:val="ro-RO"/>
        </w:rPr>
        <w:t>ontract sau sunt asociate acestuia, precum și pentru orice alte activități și servicii care generează costuri și venituri neasociate prestării Serviciului</w:t>
      </w:r>
      <w:r w:rsidR="00B87CA8">
        <w:rPr>
          <w:sz w:val="28"/>
          <w:szCs w:val="28"/>
          <w:lang w:val="ro-RO"/>
        </w:rPr>
        <w:t>,</w:t>
      </w:r>
      <w:r w:rsidRPr="007D4D56">
        <w:rPr>
          <w:sz w:val="28"/>
          <w:szCs w:val="28"/>
          <w:lang w:val="ro-RO"/>
        </w:rPr>
        <w:t xml:space="preserve"> în conformitate cu normele contabile și fiscale în vigoare.</w:t>
      </w:r>
    </w:p>
    <w:p w14:paraId="20C8ED71" w14:textId="5EB7FD1A" w:rsidR="00525F11" w:rsidRPr="007D4D56" w:rsidRDefault="00525F11" w:rsidP="00525F11">
      <w:pPr>
        <w:ind w:firstLine="720"/>
        <w:jc w:val="both"/>
        <w:rPr>
          <w:sz w:val="28"/>
          <w:szCs w:val="28"/>
          <w:lang w:val="ro-RO"/>
        </w:rPr>
      </w:pPr>
      <w:r w:rsidRPr="007D4D56">
        <w:rPr>
          <w:sz w:val="28"/>
          <w:szCs w:val="28"/>
          <w:lang w:val="ro-RO"/>
        </w:rPr>
        <w:t>14.3.2</w:t>
      </w:r>
      <w:r w:rsidR="00423ED5">
        <w:rPr>
          <w:sz w:val="28"/>
          <w:szCs w:val="28"/>
          <w:lang w:val="ro-RO"/>
        </w:rPr>
        <w:t>.</w:t>
      </w:r>
      <w:r w:rsidR="00B87CA8">
        <w:rPr>
          <w:sz w:val="28"/>
          <w:szCs w:val="28"/>
          <w:lang w:val="ro-RO"/>
        </w:rPr>
        <w:t xml:space="preserve"> </w:t>
      </w:r>
      <w:r w:rsidRPr="007D4D56">
        <w:rPr>
          <w:sz w:val="28"/>
          <w:szCs w:val="28"/>
          <w:lang w:val="ro-RO"/>
        </w:rPr>
        <w:t>Separarea contabilității între activitățile Serviciului care fac</w:t>
      </w:r>
      <w:r w:rsidR="00B87CA8">
        <w:rPr>
          <w:sz w:val="28"/>
          <w:szCs w:val="28"/>
          <w:lang w:val="ro-RO"/>
        </w:rPr>
        <w:t>e</w:t>
      </w:r>
      <w:r w:rsidRPr="007D4D56">
        <w:rPr>
          <w:sz w:val="28"/>
          <w:szCs w:val="28"/>
          <w:lang w:val="ro-RO"/>
        </w:rPr>
        <w:t xml:space="preserve"> obiectul prezentului </w:t>
      </w:r>
      <w:r w:rsidR="00B87CA8">
        <w:rPr>
          <w:sz w:val="28"/>
          <w:szCs w:val="28"/>
          <w:lang w:val="ro-RO"/>
        </w:rPr>
        <w:t>c</w:t>
      </w:r>
      <w:r w:rsidRPr="007D4D56">
        <w:rPr>
          <w:sz w:val="28"/>
          <w:szCs w:val="28"/>
          <w:lang w:val="ro-RO"/>
        </w:rPr>
        <w:t xml:space="preserve">ontract şi celelalte activităţi/servicii prestate de către </w:t>
      </w:r>
      <w:r w:rsidR="00B87CA8">
        <w:rPr>
          <w:sz w:val="28"/>
          <w:szCs w:val="28"/>
          <w:lang w:val="ro-RO"/>
        </w:rPr>
        <w:t>d</w:t>
      </w:r>
      <w:r w:rsidR="009C4AB0" w:rsidRPr="007D4D56">
        <w:rPr>
          <w:sz w:val="28"/>
          <w:szCs w:val="28"/>
          <w:lang w:val="ro-RO"/>
        </w:rPr>
        <w:t>elegant</w:t>
      </w:r>
      <w:r w:rsidRPr="007D4D56">
        <w:rPr>
          <w:sz w:val="28"/>
          <w:szCs w:val="28"/>
          <w:lang w:val="ro-RO"/>
        </w:rPr>
        <w:t xml:space="preserve"> trebuie să îndeplinească următoarele condiţii:</w:t>
      </w:r>
    </w:p>
    <w:p w14:paraId="5749C44B" w14:textId="6E4830EE" w:rsidR="00525F11" w:rsidRPr="007D4D56" w:rsidRDefault="00B87CA8" w:rsidP="00525F11">
      <w:pPr>
        <w:ind w:firstLine="720"/>
        <w:jc w:val="both"/>
        <w:rPr>
          <w:sz w:val="28"/>
          <w:szCs w:val="28"/>
          <w:lang w:val="ro-RO"/>
        </w:rPr>
      </w:pPr>
      <w:r>
        <w:rPr>
          <w:sz w:val="28"/>
          <w:szCs w:val="28"/>
          <w:lang w:val="ro-RO"/>
        </w:rPr>
        <w:t xml:space="preserve">- </w:t>
      </w:r>
      <w:r w:rsidR="00525F11" w:rsidRPr="007D4D56">
        <w:rPr>
          <w:sz w:val="28"/>
          <w:szCs w:val="28"/>
          <w:lang w:val="ro-RO"/>
        </w:rPr>
        <w:t>conturile contabile corespunzătoare acestor activităţi trebuie să fie separate, iar proporţia costurilor indirecte aferente trebuie să fie alocată în conformitate cu procedeele de repartizare a acestor costuri;</w:t>
      </w:r>
    </w:p>
    <w:p w14:paraId="43FC4C95" w14:textId="5C900D1A" w:rsidR="00525F11" w:rsidRPr="007D4D56" w:rsidRDefault="00B87CA8" w:rsidP="00525F11">
      <w:pPr>
        <w:ind w:firstLine="720"/>
        <w:jc w:val="both"/>
        <w:rPr>
          <w:sz w:val="28"/>
          <w:szCs w:val="28"/>
          <w:lang w:val="ro-RO"/>
        </w:rPr>
      </w:pPr>
      <w:r>
        <w:rPr>
          <w:sz w:val="28"/>
          <w:szCs w:val="28"/>
          <w:lang w:val="ro-RO"/>
        </w:rPr>
        <w:t>-</w:t>
      </w:r>
      <w:r w:rsidR="00525F11" w:rsidRPr="007D4D56">
        <w:rPr>
          <w:sz w:val="28"/>
          <w:szCs w:val="28"/>
          <w:lang w:val="ro-RO"/>
        </w:rPr>
        <w:t xml:space="preserve"> costurile </w:t>
      </w:r>
      <w:r>
        <w:rPr>
          <w:sz w:val="28"/>
          <w:szCs w:val="28"/>
          <w:lang w:val="ro-RO"/>
        </w:rPr>
        <w:t>S</w:t>
      </w:r>
      <w:r w:rsidRPr="007D4D56">
        <w:rPr>
          <w:sz w:val="28"/>
          <w:szCs w:val="28"/>
          <w:lang w:val="ro-RO"/>
        </w:rPr>
        <w:t>erviciului de transportul public</w:t>
      </w:r>
      <w:r>
        <w:rPr>
          <w:sz w:val="28"/>
          <w:szCs w:val="28"/>
          <w:lang w:val="ro-RO"/>
        </w:rPr>
        <w:t xml:space="preserve"> local </w:t>
      </w:r>
      <w:r w:rsidR="00525F11" w:rsidRPr="007D4D56">
        <w:rPr>
          <w:sz w:val="28"/>
          <w:szCs w:val="28"/>
          <w:lang w:val="ro-RO"/>
        </w:rPr>
        <w:t xml:space="preserve">trebuie să fie acoperite din veniturile din exploatare şi plăţile din partea </w:t>
      </w:r>
      <w:r>
        <w:rPr>
          <w:sz w:val="28"/>
          <w:szCs w:val="28"/>
          <w:lang w:val="ro-RO"/>
        </w:rPr>
        <w:t>d</w:t>
      </w:r>
      <w:r w:rsidR="00CA713B" w:rsidRPr="007D4D56">
        <w:rPr>
          <w:sz w:val="28"/>
          <w:szCs w:val="28"/>
          <w:lang w:val="ro-RO"/>
        </w:rPr>
        <w:t>elegatarului</w:t>
      </w:r>
      <w:r w:rsidR="00525F11" w:rsidRPr="007D4D56">
        <w:rPr>
          <w:sz w:val="28"/>
          <w:szCs w:val="28"/>
          <w:lang w:val="ro-RO"/>
        </w:rPr>
        <w:t xml:space="preserve">, fără nici o posibilitate de transfer a acestor venituri către un alt sector de activitate a </w:t>
      </w:r>
      <w:r>
        <w:rPr>
          <w:sz w:val="28"/>
          <w:szCs w:val="28"/>
          <w:lang w:val="ro-RO"/>
        </w:rPr>
        <w:t>d</w:t>
      </w:r>
      <w:r w:rsidR="009C4AB0" w:rsidRPr="007D4D56">
        <w:rPr>
          <w:sz w:val="28"/>
          <w:szCs w:val="28"/>
          <w:lang w:val="ro-RO"/>
        </w:rPr>
        <w:t>elegant</w:t>
      </w:r>
      <w:r w:rsidR="00525F11" w:rsidRPr="007D4D56">
        <w:rPr>
          <w:sz w:val="28"/>
          <w:szCs w:val="28"/>
          <w:lang w:val="ro-RO"/>
        </w:rPr>
        <w:t>ului.</w:t>
      </w:r>
    </w:p>
    <w:p w14:paraId="00CF5A50" w14:textId="0DE25158" w:rsidR="00525F11" w:rsidRPr="007D4D56" w:rsidRDefault="00525F11" w:rsidP="00525F11">
      <w:pPr>
        <w:ind w:firstLine="720"/>
        <w:jc w:val="both"/>
        <w:rPr>
          <w:b/>
          <w:sz w:val="28"/>
          <w:szCs w:val="28"/>
          <w:lang w:val="ro-RO"/>
        </w:rPr>
      </w:pPr>
      <w:r w:rsidRPr="007D4D56">
        <w:rPr>
          <w:b/>
          <w:sz w:val="28"/>
          <w:szCs w:val="28"/>
          <w:lang w:val="ro-RO"/>
        </w:rPr>
        <w:t>14.</w:t>
      </w:r>
      <w:r w:rsidR="00612582" w:rsidRPr="007D4D56">
        <w:rPr>
          <w:b/>
          <w:sz w:val="28"/>
          <w:szCs w:val="28"/>
          <w:lang w:val="ro-RO"/>
        </w:rPr>
        <w:t>4</w:t>
      </w:r>
      <w:r w:rsidR="00423ED5">
        <w:rPr>
          <w:b/>
          <w:sz w:val="28"/>
          <w:szCs w:val="28"/>
          <w:lang w:val="ro-RO"/>
        </w:rPr>
        <w:t xml:space="preserve">. </w:t>
      </w:r>
      <w:r w:rsidRPr="007D4D56">
        <w:rPr>
          <w:b/>
          <w:sz w:val="28"/>
          <w:szCs w:val="28"/>
          <w:lang w:val="ro-RO"/>
        </w:rPr>
        <w:t>Confortul călătorilor</w:t>
      </w:r>
    </w:p>
    <w:p w14:paraId="7A6DC5D4" w14:textId="335A7A0D" w:rsidR="00525F11" w:rsidRPr="007D4D56" w:rsidRDefault="00525F11" w:rsidP="00612582">
      <w:pPr>
        <w:ind w:firstLine="720"/>
        <w:jc w:val="both"/>
        <w:rPr>
          <w:sz w:val="28"/>
          <w:szCs w:val="28"/>
          <w:lang w:val="ro-RO"/>
        </w:rPr>
      </w:pPr>
      <w:r w:rsidRPr="007D4D56">
        <w:rPr>
          <w:sz w:val="28"/>
          <w:szCs w:val="28"/>
          <w:lang w:val="ro-RO"/>
        </w:rPr>
        <w:t>14.</w:t>
      </w:r>
      <w:r w:rsidR="00612582" w:rsidRPr="007D4D56">
        <w:rPr>
          <w:sz w:val="28"/>
          <w:szCs w:val="28"/>
          <w:lang w:val="ro-RO"/>
        </w:rPr>
        <w:t>4</w:t>
      </w:r>
      <w:r w:rsidRPr="007D4D56">
        <w:rPr>
          <w:sz w:val="28"/>
          <w:szCs w:val="28"/>
          <w:lang w:val="ro-RO"/>
        </w:rPr>
        <w:t>.1</w:t>
      </w:r>
      <w:r w:rsidR="00423ED5">
        <w:rPr>
          <w:sz w:val="28"/>
          <w:szCs w:val="28"/>
          <w:lang w:val="ro-RO"/>
        </w:rPr>
        <w:t xml:space="preserve">. </w:t>
      </w:r>
      <w:r w:rsidR="009C4AB0" w:rsidRPr="007D4D56">
        <w:rPr>
          <w:sz w:val="28"/>
          <w:szCs w:val="28"/>
          <w:lang w:val="ro-RO"/>
        </w:rPr>
        <w:t>Delegant</w:t>
      </w:r>
      <w:r w:rsidRPr="007D4D56">
        <w:rPr>
          <w:sz w:val="28"/>
          <w:szCs w:val="28"/>
          <w:lang w:val="ro-RO"/>
        </w:rPr>
        <w:t>ul este singurul răspunzător pentru siguranţa şi confortul călătorilor</w:t>
      </w:r>
      <w:r w:rsidR="00612582" w:rsidRPr="007D4D56">
        <w:rPr>
          <w:sz w:val="28"/>
          <w:szCs w:val="28"/>
          <w:lang w:val="ro-RO"/>
        </w:rPr>
        <w:t>,</w:t>
      </w:r>
      <w:r w:rsidRPr="007D4D56">
        <w:rPr>
          <w:sz w:val="28"/>
          <w:szCs w:val="28"/>
          <w:lang w:val="ro-RO"/>
        </w:rPr>
        <w:t xml:space="preserve"> </w:t>
      </w:r>
      <w:r w:rsidR="00B87CA8">
        <w:rPr>
          <w:sz w:val="28"/>
          <w:szCs w:val="28"/>
          <w:lang w:val="ro-RO"/>
        </w:rPr>
        <w:t xml:space="preserve">care </w:t>
      </w:r>
      <w:r w:rsidRPr="007D4D56">
        <w:rPr>
          <w:sz w:val="28"/>
          <w:szCs w:val="28"/>
          <w:lang w:val="ro-RO"/>
        </w:rPr>
        <w:t>asigur</w:t>
      </w:r>
      <w:r w:rsidR="009A5198" w:rsidRPr="007D4D56">
        <w:rPr>
          <w:sz w:val="28"/>
          <w:szCs w:val="28"/>
          <w:lang w:val="ro-RO"/>
        </w:rPr>
        <w:t>ă</w:t>
      </w:r>
      <w:r w:rsidRPr="007D4D56">
        <w:rPr>
          <w:sz w:val="28"/>
          <w:szCs w:val="28"/>
          <w:lang w:val="ro-RO"/>
        </w:rPr>
        <w:t xml:space="preserve"> prestarea Serviciului cu respectarea reglementărilor și normativelor tehnice în vigoare.</w:t>
      </w:r>
    </w:p>
    <w:p w14:paraId="0DCEBE9F" w14:textId="61C4F6AA" w:rsidR="00E361CF" w:rsidRPr="00E361CF" w:rsidRDefault="00525F11" w:rsidP="00E361CF">
      <w:pPr>
        <w:ind w:firstLine="720"/>
        <w:jc w:val="both"/>
        <w:rPr>
          <w:sz w:val="28"/>
          <w:szCs w:val="28"/>
          <w:lang w:val="ro-RO"/>
        </w:rPr>
      </w:pPr>
      <w:r w:rsidRPr="007D4D56">
        <w:rPr>
          <w:sz w:val="28"/>
          <w:szCs w:val="28"/>
          <w:lang w:val="ro-RO"/>
        </w:rPr>
        <w:t>14.</w:t>
      </w:r>
      <w:r w:rsidR="00612582" w:rsidRPr="007D4D56">
        <w:rPr>
          <w:sz w:val="28"/>
          <w:szCs w:val="28"/>
          <w:lang w:val="ro-RO"/>
        </w:rPr>
        <w:t>4</w:t>
      </w:r>
      <w:r w:rsidRPr="007D4D56">
        <w:rPr>
          <w:sz w:val="28"/>
          <w:szCs w:val="28"/>
          <w:lang w:val="ro-RO"/>
        </w:rPr>
        <w:t>.</w:t>
      </w:r>
      <w:r w:rsidR="000546E1" w:rsidRPr="007D4D56">
        <w:rPr>
          <w:sz w:val="28"/>
          <w:szCs w:val="28"/>
          <w:lang w:val="ro-RO"/>
        </w:rPr>
        <w:t>2</w:t>
      </w:r>
      <w:r w:rsidR="00423ED5">
        <w:rPr>
          <w:sz w:val="28"/>
          <w:szCs w:val="28"/>
          <w:lang w:val="ro-RO"/>
        </w:rPr>
        <w:t xml:space="preserve">. </w:t>
      </w:r>
      <w:r w:rsidR="00E361CF" w:rsidRPr="007D4D56">
        <w:rPr>
          <w:sz w:val="28"/>
          <w:szCs w:val="28"/>
          <w:lang w:val="ro-RO"/>
        </w:rPr>
        <w:t>Delegantul</w:t>
      </w:r>
      <w:r w:rsidR="00E361CF" w:rsidRPr="00E361CF">
        <w:rPr>
          <w:sz w:val="28"/>
          <w:szCs w:val="28"/>
          <w:lang w:val="ro-RO" w:bidi="ro-RO"/>
        </w:rPr>
        <w:t xml:space="preserve"> are obligaţia să asigure prestarea Serviciului public de transport călători cu respectarea reglementărilor și normativelor tehnice în vigoare.</w:t>
      </w:r>
    </w:p>
    <w:p w14:paraId="46D111A0" w14:textId="1576E8D4" w:rsidR="00525F11" w:rsidRPr="007D4D56" w:rsidRDefault="00525F11" w:rsidP="00525F11">
      <w:pPr>
        <w:ind w:firstLine="720"/>
        <w:jc w:val="both"/>
        <w:rPr>
          <w:sz w:val="28"/>
          <w:szCs w:val="28"/>
          <w:lang w:val="ro-RO"/>
        </w:rPr>
      </w:pPr>
      <w:r w:rsidRPr="007D4D56">
        <w:rPr>
          <w:sz w:val="28"/>
          <w:szCs w:val="28"/>
          <w:lang w:val="ro-RO"/>
        </w:rPr>
        <w:t>14.</w:t>
      </w:r>
      <w:r w:rsidR="00612582" w:rsidRPr="007D4D56">
        <w:rPr>
          <w:sz w:val="28"/>
          <w:szCs w:val="28"/>
          <w:lang w:val="ro-RO"/>
        </w:rPr>
        <w:t>4</w:t>
      </w:r>
      <w:r w:rsidRPr="007D4D56">
        <w:rPr>
          <w:sz w:val="28"/>
          <w:szCs w:val="28"/>
          <w:lang w:val="ro-RO"/>
        </w:rPr>
        <w:t>.</w:t>
      </w:r>
      <w:r w:rsidR="000546E1" w:rsidRPr="007D4D56">
        <w:rPr>
          <w:sz w:val="28"/>
          <w:szCs w:val="28"/>
          <w:lang w:val="ro-RO"/>
        </w:rPr>
        <w:t>3</w:t>
      </w:r>
      <w:r w:rsidR="00423ED5">
        <w:rPr>
          <w:sz w:val="28"/>
          <w:szCs w:val="28"/>
          <w:lang w:val="ro-RO"/>
        </w:rPr>
        <w:t xml:space="preserve">. </w:t>
      </w:r>
      <w:r w:rsidR="009C4AB0" w:rsidRPr="007D4D56">
        <w:rPr>
          <w:sz w:val="28"/>
          <w:szCs w:val="28"/>
          <w:lang w:val="ro-RO"/>
        </w:rPr>
        <w:t>Delegant</w:t>
      </w:r>
      <w:r w:rsidRPr="007D4D56">
        <w:rPr>
          <w:sz w:val="28"/>
          <w:szCs w:val="28"/>
          <w:lang w:val="ro-RO"/>
        </w:rPr>
        <w:t>ul are obligaţia de a lua toate măsurile pentru a proteja călătorii împotriva infracțiunilor și accidentelor rutiere, dar fără a se limita la:</w:t>
      </w:r>
    </w:p>
    <w:p w14:paraId="5D9DF832" w14:textId="5CCD5831" w:rsidR="00525F11" w:rsidRPr="007D4D56" w:rsidRDefault="00B87CA8" w:rsidP="00525F11">
      <w:pPr>
        <w:ind w:firstLine="720"/>
        <w:jc w:val="both"/>
        <w:rPr>
          <w:sz w:val="28"/>
          <w:szCs w:val="28"/>
          <w:lang w:val="ro-RO"/>
        </w:rPr>
      </w:pPr>
      <w:r>
        <w:rPr>
          <w:sz w:val="28"/>
          <w:szCs w:val="28"/>
          <w:lang w:val="ro-RO"/>
        </w:rPr>
        <w:t>-</w:t>
      </w:r>
      <w:r w:rsidR="00525F11" w:rsidRPr="007D4D56">
        <w:rPr>
          <w:sz w:val="28"/>
          <w:szCs w:val="28"/>
          <w:lang w:val="ro-RO"/>
        </w:rPr>
        <w:t xml:space="preserve"> menţinerea iluminării constante a mijloacelor de transport;</w:t>
      </w:r>
    </w:p>
    <w:p w14:paraId="10478489" w14:textId="41A5D070" w:rsidR="00525F11" w:rsidRPr="007D4D56" w:rsidRDefault="00B87CA8" w:rsidP="00525F11">
      <w:pPr>
        <w:ind w:firstLine="720"/>
        <w:jc w:val="both"/>
        <w:rPr>
          <w:sz w:val="28"/>
          <w:szCs w:val="28"/>
          <w:lang w:val="ro-RO"/>
        </w:rPr>
      </w:pPr>
      <w:r>
        <w:rPr>
          <w:sz w:val="28"/>
          <w:szCs w:val="28"/>
          <w:lang w:val="ro-RO"/>
        </w:rPr>
        <w:t>-</w:t>
      </w:r>
      <w:r w:rsidR="00525F11" w:rsidRPr="007D4D56">
        <w:rPr>
          <w:sz w:val="28"/>
          <w:szCs w:val="28"/>
          <w:lang w:val="ro-RO"/>
        </w:rPr>
        <w:t xml:space="preserve"> afişarea în locuri vizibile în mijloace de transport de informaţii despre cum trebuie acordată asistenţă în cazuri urgente;</w:t>
      </w:r>
    </w:p>
    <w:p w14:paraId="22B4449A" w14:textId="2BF55E43" w:rsidR="00525F11" w:rsidRPr="007D4D56" w:rsidRDefault="00B87CA8" w:rsidP="00525F11">
      <w:pPr>
        <w:ind w:firstLine="720"/>
        <w:jc w:val="both"/>
        <w:rPr>
          <w:sz w:val="28"/>
          <w:szCs w:val="28"/>
          <w:lang w:val="ro-RO"/>
        </w:rPr>
      </w:pPr>
      <w:r>
        <w:rPr>
          <w:sz w:val="28"/>
          <w:szCs w:val="28"/>
          <w:lang w:val="ro-RO"/>
        </w:rPr>
        <w:t>-</w:t>
      </w:r>
      <w:r w:rsidR="00525F11" w:rsidRPr="007D4D56">
        <w:rPr>
          <w:sz w:val="28"/>
          <w:szCs w:val="28"/>
          <w:lang w:val="ro-RO"/>
        </w:rPr>
        <w:t xml:space="preserve"> luarea de măsuri imediate pentru remedierea unor defecţiuni</w:t>
      </w:r>
      <w:r w:rsidR="00955F4C">
        <w:rPr>
          <w:sz w:val="28"/>
          <w:szCs w:val="28"/>
          <w:lang w:val="ro-RO"/>
        </w:rPr>
        <w:t xml:space="preserve"> </w:t>
      </w:r>
      <w:r w:rsidR="00525F11" w:rsidRPr="007D4D56">
        <w:rPr>
          <w:sz w:val="28"/>
          <w:szCs w:val="28"/>
          <w:lang w:val="ro-RO"/>
        </w:rPr>
        <w:t xml:space="preserve">sau avarii apărute în funcționarea </w:t>
      </w:r>
      <w:r>
        <w:rPr>
          <w:sz w:val="28"/>
          <w:szCs w:val="28"/>
          <w:lang w:val="ro-RO"/>
        </w:rPr>
        <w:t>S</w:t>
      </w:r>
      <w:r w:rsidRPr="007D4D56">
        <w:rPr>
          <w:sz w:val="28"/>
          <w:szCs w:val="28"/>
          <w:lang w:val="ro-RO"/>
        </w:rPr>
        <w:t>erviciului de transportul public</w:t>
      </w:r>
      <w:r>
        <w:rPr>
          <w:sz w:val="28"/>
          <w:szCs w:val="28"/>
          <w:lang w:val="ro-RO"/>
        </w:rPr>
        <w:t xml:space="preserve"> local</w:t>
      </w:r>
      <w:r w:rsidR="00525F11" w:rsidRPr="007D4D56">
        <w:rPr>
          <w:sz w:val="28"/>
          <w:szCs w:val="28"/>
          <w:lang w:val="ro-RO"/>
        </w:rPr>
        <w:t>.</w:t>
      </w:r>
    </w:p>
    <w:p w14:paraId="3C503380" w14:textId="3CB74ACC" w:rsidR="00C04C83" w:rsidRDefault="00525F11" w:rsidP="00E361CF">
      <w:pPr>
        <w:ind w:firstLine="720"/>
        <w:jc w:val="both"/>
        <w:rPr>
          <w:sz w:val="28"/>
          <w:szCs w:val="28"/>
          <w:lang w:val="ro-RO"/>
        </w:rPr>
      </w:pPr>
      <w:r w:rsidRPr="007D4D56">
        <w:rPr>
          <w:sz w:val="28"/>
          <w:szCs w:val="28"/>
          <w:lang w:val="ro-RO"/>
        </w:rPr>
        <w:t>14.</w:t>
      </w:r>
      <w:r w:rsidR="00612582" w:rsidRPr="007D4D56">
        <w:rPr>
          <w:sz w:val="28"/>
          <w:szCs w:val="28"/>
          <w:lang w:val="ro-RO"/>
        </w:rPr>
        <w:t>4</w:t>
      </w:r>
      <w:r w:rsidRPr="007D4D56">
        <w:rPr>
          <w:sz w:val="28"/>
          <w:szCs w:val="28"/>
          <w:lang w:val="ro-RO"/>
        </w:rPr>
        <w:t>.</w:t>
      </w:r>
      <w:r w:rsidR="000546E1" w:rsidRPr="007D4D56">
        <w:rPr>
          <w:sz w:val="28"/>
          <w:szCs w:val="28"/>
          <w:lang w:val="ro-RO"/>
        </w:rPr>
        <w:t>4</w:t>
      </w:r>
      <w:r w:rsidR="00B87CA8">
        <w:rPr>
          <w:sz w:val="28"/>
          <w:szCs w:val="28"/>
          <w:lang w:val="ro-RO"/>
        </w:rPr>
        <w:t xml:space="preserve">. </w:t>
      </w:r>
      <w:r w:rsidR="009C4AB0" w:rsidRPr="007D4D56">
        <w:rPr>
          <w:sz w:val="28"/>
          <w:szCs w:val="28"/>
          <w:lang w:val="ro-RO"/>
        </w:rPr>
        <w:t>Delegant</w:t>
      </w:r>
      <w:r w:rsidRPr="007D4D56">
        <w:rPr>
          <w:sz w:val="28"/>
          <w:szCs w:val="28"/>
          <w:lang w:val="ro-RO"/>
        </w:rPr>
        <w:t>ul are obligaţia să asigure verificările necesare, înainte de plecare, a vehiculelor şi şoferilor, pentru a asigura conformitatea cu cerinţele prevăzute de legislaţia aplicabilă.</w:t>
      </w:r>
    </w:p>
    <w:p w14:paraId="5B940B2D" w14:textId="54B05DCE" w:rsidR="00525F11" w:rsidRPr="007D4D56" w:rsidRDefault="00525F11" w:rsidP="00525F11">
      <w:pPr>
        <w:ind w:firstLine="720"/>
        <w:jc w:val="both"/>
        <w:rPr>
          <w:sz w:val="28"/>
          <w:szCs w:val="28"/>
          <w:lang w:val="ro-RO"/>
        </w:rPr>
      </w:pPr>
      <w:r w:rsidRPr="007D4D56">
        <w:rPr>
          <w:sz w:val="28"/>
          <w:szCs w:val="28"/>
          <w:lang w:val="ro-RO"/>
        </w:rPr>
        <w:t>14.</w:t>
      </w:r>
      <w:r w:rsidR="00612582" w:rsidRPr="007D4D56">
        <w:rPr>
          <w:sz w:val="28"/>
          <w:szCs w:val="28"/>
          <w:lang w:val="ro-RO"/>
        </w:rPr>
        <w:t>4</w:t>
      </w:r>
      <w:r w:rsidRPr="007D4D56">
        <w:rPr>
          <w:sz w:val="28"/>
          <w:szCs w:val="28"/>
          <w:lang w:val="ro-RO"/>
        </w:rPr>
        <w:t>.</w:t>
      </w:r>
      <w:r w:rsidR="000546E1" w:rsidRPr="007D4D56">
        <w:rPr>
          <w:sz w:val="28"/>
          <w:szCs w:val="28"/>
          <w:lang w:val="ro-RO"/>
        </w:rPr>
        <w:t>5</w:t>
      </w:r>
      <w:r w:rsidR="00C04C83">
        <w:rPr>
          <w:sz w:val="28"/>
          <w:szCs w:val="28"/>
          <w:lang w:val="ro-RO"/>
        </w:rPr>
        <w:t>.</w:t>
      </w:r>
      <w:r w:rsidR="00695B11">
        <w:rPr>
          <w:sz w:val="28"/>
          <w:szCs w:val="28"/>
          <w:lang w:val="ro-RO"/>
        </w:rPr>
        <w:t xml:space="preserve"> </w:t>
      </w:r>
      <w:r w:rsidR="009C4AB0" w:rsidRPr="007D4D56">
        <w:rPr>
          <w:sz w:val="28"/>
          <w:szCs w:val="28"/>
          <w:lang w:val="ro-RO"/>
        </w:rPr>
        <w:t>Delegant</w:t>
      </w:r>
      <w:r w:rsidRPr="007D4D56">
        <w:rPr>
          <w:sz w:val="28"/>
          <w:szCs w:val="28"/>
          <w:lang w:val="ro-RO"/>
        </w:rPr>
        <w:t>ul are obligaţia să planifice efectuarea inspecţiilor tehnice periodice/reviziilor tehnice periodice pentru mijloacele de transport, astfel încât să asigure respectarea programului de circulaţie şi a prevederilor reglementărilor legale privind siguranţa rutieră.</w:t>
      </w:r>
    </w:p>
    <w:p w14:paraId="44E6BE09" w14:textId="0D553D34" w:rsidR="00525F11" w:rsidRPr="007D4D56" w:rsidRDefault="00525F11" w:rsidP="00525F11">
      <w:pPr>
        <w:ind w:firstLine="720"/>
        <w:jc w:val="both"/>
        <w:rPr>
          <w:sz w:val="28"/>
          <w:szCs w:val="28"/>
          <w:lang w:val="ro-RO"/>
        </w:rPr>
      </w:pPr>
      <w:r w:rsidRPr="007D4D56">
        <w:rPr>
          <w:sz w:val="28"/>
          <w:szCs w:val="28"/>
          <w:lang w:val="ro-RO"/>
        </w:rPr>
        <w:t>14.</w:t>
      </w:r>
      <w:r w:rsidR="00612582" w:rsidRPr="007D4D56">
        <w:rPr>
          <w:sz w:val="28"/>
          <w:szCs w:val="28"/>
          <w:lang w:val="ro-RO"/>
        </w:rPr>
        <w:t>4</w:t>
      </w:r>
      <w:r w:rsidRPr="007D4D56">
        <w:rPr>
          <w:sz w:val="28"/>
          <w:szCs w:val="28"/>
          <w:lang w:val="ro-RO"/>
        </w:rPr>
        <w:t>.</w:t>
      </w:r>
      <w:r w:rsidR="000546E1" w:rsidRPr="007D4D56">
        <w:rPr>
          <w:sz w:val="28"/>
          <w:szCs w:val="28"/>
          <w:lang w:val="ro-RO"/>
        </w:rPr>
        <w:t>6</w:t>
      </w:r>
      <w:r w:rsidRPr="007D4D56">
        <w:rPr>
          <w:sz w:val="28"/>
          <w:szCs w:val="28"/>
          <w:lang w:val="ro-RO"/>
        </w:rPr>
        <w:tab/>
      </w:r>
      <w:r w:rsidR="00695B11">
        <w:rPr>
          <w:sz w:val="28"/>
          <w:szCs w:val="28"/>
          <w:lang w:val="ro-RO"/>
        </w:rPr>
        <w:t xml:space="preserve">. </w:t>
      </w:r>
      <w:r w:rsidR="009C4AB0" w:rsidRPr="007D4D56">
        <w:rPr>
          <w:sz w:val="28"/>
          <w:szCs w:val="28"/>
          <w:lang w:val="ro-RO"/>
        </w:rPr>
        <w:t>Delegant</w:t>
      </w:r>
      <w:r w:rsidRPr="007D4D56">
        <w:rPr>
          <w:sz w:val="28"/>
          <w:szCs w:val="28"/>
          <w:lang w:val="ro-RO"/>
        </w:rPr>
        <w:t>ul are obligaţia să se asigure că vehiculele staţionează numai în staţiile amenajate şi că uşile vehiculelor nu se pot deschide în timpul mersului.</w:t>
      </w:r>
    </w:p>
    <w:p w14:paraId="4DB2F9E1" w14:textId="1D14A980" w:rsidR="00612582" w:rsidRDefault="00525F11" w:rsidP="00612582">
      <w:pPr>
        <w:ind w:firstLine="720"/>
        <w:jc w:val="both"/>
        <w:rPr>
          <w:sz w:val="28"/>
          <w:szCs w:val="28"/>
          <w:lang w:val="ro-RO"/>
        </w:rPr>
      </w:pPr>
      <w:r w:rsidRPr="007D4D56">
        <w:rPr>
          <w:sz w:val="28"/>
          <w:szCs w:val="28"/>
          <w:lang w:val="ro-RO"/>
        </w:rPr>
        <w:t>14.</w:t>
      </w:r>
      <w:r w:rsidR="00612582" w:rsidRPr="007D4D56">
        <w:rPr>
          <w:sz w:val="28"/>
          <w:szCs w:val="28"/>
          <w:lang w:val="ro-RO"/>
        </w:rPr>
        <w:t>4</w:t>
      </w:r>
      <w:r w:rsidRPr="007D4D56">
        <w:rPr>
          <w:sz w:val="28"/>
          <w:szCs w:val="28"/>
          <w:lang w:val="ro-RO"/>
        </w:rPr>
        <w:t>.</w:t>
      </w:r>
      <w:r w:rsidR="000546E1" w:rsidRPr="007D4D56">
        <w:rPr>
          <w:sz w:val="28"/>
          <w:szCs w:val="28"/>
          <w:lang w:val="ro-RO"/>
        </w:rPr>
        <w:t>7</w:t>
      </w:r>
      <w:r w:rsidR="00695B11">
        <w:rPr>
          <w:sz w:val="28"/>
          <w:szCs w:val="28"/>
          <w:lang w:val="ro-RO"/>
        </w:rPr>
        <w:t xml:space="preserve">. </w:t>
      </w:r>
      <w:bookmarkStart w:id="14" w:name="_Hlk188785853"/>
      <w:r w:rsidR="009C4AB0" w:rsidRPr="007D4D56">
        <w:rPr>
          <w:sz w:val="28"/>
          <w:szCs w:val="28"/>
          <w:lang w:val="ro-RO"/>
        </w:rPr>
        <w:t>Delegant</w:t>
      </w:r>
      <w:r w:rsidRPr="007D4D56">
        <w:rPr>
          <w:sz w:val="28"/>
          <w:szCs w:val="28"/>
          <w:lang w:val="ro-RO"/>
        </w:rPr>
        <w:t>ul</w:t>
      </w:r>
      <w:bookmarkEnd w:id="14"/>
      <w:r w:rsidRPr="007D4D56">
        <w:rPr>
          <w:sz w:val="28"/>
          <w:szCs w:val="28"/>
          <w:lang w:val="ro-RO"/>
        </w:rPr>
        <w:t xml:space="preserve"> are obligaţia să menţină în stare de funcţionare toate echipamentele de siguranţă</w:t>
      </w:r>
      <w:r w:rsidR="00E361CF">
        <w:rPr>
          <w:sz w:val="28"/>
          <w:szCs w:val="28"/>
          <w:lang w:val="ro-RO"/>
        </w:rPr>
        <w:t>.</w:t>
      </w:r>
    </w:p>
    <w:p w14:paraId="4DB648A7" w14:textId="12E67D83" w:rsidR="00E361CF" w:rsidRDefault="00E361CF" w:rsidP="00612582">
      <w:pPr>
        <w:ind w:firstLine="720"/>
        <w:jc w:val="both"/>
        <w:rPr>
          <w:sz w:val="28"/>
          <w:szCs w:val="28"/>
          <w:lang w:val="ro-RO"/>
        </w:rPr>
      </w:pPr>
    </w:p>
    <w:p w14:paraId="1230AF25" w14:textId="05DF7174" w:rsidR="00525F11" w:rsidRPr="007D4D56" w:rsidRDefault="00525F11" w:rsidP="00525F11">
      <w:pPr>
        <w:ind w:firstLine="720"/>
        <w:jc w:val="both"/>
        <w:rPr>
          <w:b/>
          <w:sz w:val="28"/>
          <w:szCs w:val="28"/>
          <w:lang w:val="ro-RO"/>
        </w:rPr>
      </w:pPr>
      <w:r w:rsidRPr="007D4D56">
        <w:rPr>
          <w:b/>
          <w:sz w:val="28"/>
          <w:szCs w:val="28"/>
          <w:lang w:val="ro-RO"/>
        </w:rPr>
        <w:t>14.</w:t>
      </w:r>
      <w:r w:rsidR="00612582" w:rsidRPr="007D4D56">
        <w:rPr>
          <w:b/>
          <w:sz w:val="28"/>
          <w:szCs w:val="28"/>
          <w:lang w:val="ro-RO"/>
        </w:rPr>
        <w:t>5</w:t>
      </w:r>
      <w:r w:rsidR="00695B11">
        <w:rPr>
          <w:b/>
          <w:sz w:val="28"/>
          <w:szCs w:val="28"/>
          <w:lang w:val="ro-RO"/>
        </w:rPr>
        <w:t xml:space="preserve">. </w:t>
      </w:r>
      <w:r w:rsidRPr="007D4D56">
        <w:rPr>
          <w:b/>
          <w:sz w:val="28"/>
          <w:szCs w:val="28"/>
          <w:lang w:val="ro-RO"/>
        </w:rPr>
        <w:t xml:space="preserve">Activități conexe </w:t>
      </w:r>
      <w:r w:rsidR="00695B11" w:rsidRPr="00695B11">
        <w:rPr>
          <w:b/>
          <w:bCs/>
          <w:sz w:val="28"/>
          <w:szCs w:val="28"/>
          <w:lang w:val="ro-RO"/>
        </w:rPr>
        <w:t>Serviciului de transportul public local</w:t>
      </w:r>
    </w:p>
    <w:p w14:paraId="70BBDDC1" w14:textId="2737F0A9" w:rsidR="00525F11" w:rsidRPr="007D4D56" w:rsidRDefault="00525F11" w:rsidP="00525F11">
      <w:pPr>
        <w:ind w:firstLine="720"/>
        <w:jc w:val="both"/>
        <w:rPr>
          <w:sz w:val="28"/>
          <w:szCs w:val="28"/>
          <w:lang w:val="ro-RO"/>
        </w:rPr>
      </w:pPr>
      <w:r w:rsidRPr="007D4D56">
        <w:rPr>
          <w:sz w:val="28"/>
          <w:szCs w:val="28"/>
          <w:lang w:val="ro-RO"/>
        </w:rPr>
        <w:lastRenderedPageBreak/>
        <w:t>14.</w:t>
      </w:r>
      <w:r w:rsidR="00612582" w:rsidRPr="007D4D56">
        <w:rPr>
          <w:sz w:val="28"/>
          <w:szCs w:val="28"/>
          <w:lang w:val="ro-RO"/>
        </w:rPr>
        <w:t>5</w:t>
      </w:r>
      <w:r w:rsidRPr="007D4D56">
        <w:rPr>
          <w:sz w:val="28"/>
          <w:szCs w:val="28"/>
          <w:lang w:val="ro-RO"/>
        </w:rPr>
        <w:t>.1</w:t>
      </w:r>
      <w:r w:rsidR="00695B11">
        <w:rPr>
          <w:sz w:val="28"/>
          <w:szCs w:val="28"/>
          <w:lang w:val="ro-RO"/>
        </w:rPr>
        <w:t>.</w:t>
      </w:r>
      <w:r w:rsidR="00833CBA"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dreptul să presteze, în condițiile legii, şi alte servicii/activităţi precum și activități conexe Serviciului, care nu fac obiectul prezentului </w:t>
      </w:r>
      <w:r w:rsidR="00695B11">
        <w:rPr>
          <w:sz w:val="28"/>
          <w:szCs w:val="28"/>
          <w:lang w:val="ro-RO"/>
        </w:rPr>
        <w:t>c</w:t>
      </w:r>
      <w:r w:rsidRPr="007D4D56">
        <w:rPr>
          <w:sz w:val="28"/>
          <w:szCs w:val="28"/>
          <w:lang w:val="ro-RO"/>
        </w:rPr>
        <w:t>ontract.</w:t>
      </w:r>
    </w:p>
    <w:p w14:paraId="7237219B" w14:textId="6923973B" w:rsidR="00525F11" w:rsidRPr="007D4D56" w:rsidRDefault="00525F11" w:rsidP="00525F11">
      <w:pPr>
        <w:ind w:firstLine="720"/>
        <w:jc w:val="both"/>
        <w:rPr>
          <w:sz w:val="28"/>
          <w:szCs w:val="28"/>
          <w:lang w:val="ro-RO"/>
        </w:rPr>
      </w:pPr>
      <w:r w:rsidRPr="007D4D56">
        <w:rPr>
          <w:sz w:val="28"/>
          <w:szCs w:val="28"/>
          <w:lang w:val="ro-RO"/>
        </w:rPr>
        <w:t>14.</w:t>
      </w:r>
      <w:r w:rsidR="00612582" w:rsidRPr="007D4D56">
        <w:rPr>
          <w:sz w:val="28"/>
          <w:szCs w:val="28"/>
          <w:lang w:val="ro-RO"/>
        </w:rPr>
        <w:t>5</w:t>
      </w:r>
      <w:r w:rsidRPr="007D4D56">
        <w:rPr>
          <w:sz w:val="28"/>
          <w:szCs w:val="28"/>
          <w:lang w:val="ro-RO"/>
        </w:rPr>
        <w:t>.2</w:t>
      </w:r>
      <w:r w:rsidR="00695B11">
        <w:rPr>
          <w:sz w:val="28"/>
          <w:szCs w:val="28"/>
          <w:lang w:val="ro-RO"/>
        </w:rPr>
        <w:t xml:space="preserve">. </w:t>
      </w:r>
      <w:r w:rsidRPr="007D4D56">
        <w:rPr>
          <w:sz w:val="28"/>
          <w:szCs w:val="28"/>
          <w:lang w:val="ro-RO"/>
        </w:rPr>
        <w:t>Activităţile conexe Serviciului pot include prestarea pentru terțe persoane de servicii de transport turistic, servicii regulate speciale, servicii de inspecție tehnică periodică ITP, școală pentru conducătorii de vehicule, fără a se limita la acestea, cu respectarea reglementărilor specifice domeniului.</w:t>
      </w:r>
    </w:p>
    <w:p w14:paraId="587C9D15" w14:textId="169AACE7" w:rsidR="0091508F" w:rsidRPr="007D4D56" w:rsidRDefault="00525F11" w:rsidP="00525F11">
      <w:pPr>
        <w:ind w:firstLine="720"/>
        <w:jc w:val="both"/>
        <w:rPr>
          <w:sz w:val="28"/>
          <w:szCs w:val="28"/>
          <w:lang w:val="ro-RO"/>
        </w:rPr>
      </w:pPr>
      <w:r w:rsidRPr="007D4D56">
        <w:rPr>
          <w:sz w:val="28"/>
          <w:szCs w:val="28"/>
          <w:lang w:val="ro-RO"/>
        </w:rPr>
        <w:t>14.</w:t>
      </w:r>
      <w:r w:rsidR="00612582" w:rsidRPr="007D4D56">
        <w:rPr>
          <w:sz w:val="28"/>
          <w:szCs w:val="28"/>
          <w:lang w:val="ro-RO"/>
        </w:rPr>
        <w:t>5</w:t>
      </w:r>
      <w:r w:rsidRPr="007D4D56">
        <w:rPr>
          <w:sz w:val="28"/>
          <w:szCs w:val="28"/>
          <w:lang w:val="ro-RO"/>
        </w:rPr>
        <w:t>.3</w:t>
      </w:r>
      <w:r w:rsidR="00695B11">
        <w:rPr>
          <w:sz w:val="28"/>
          <w:szCs w:val="28"/>
          <w:lang w:val="ro-RO"/>
        </w:rPr>
        <w:t xml:space="preserve">. </w:t>
      </w:r>
      <w:r w:rsidR="009C4AB0" w:rsidRPr="007D4D56">
        <w:rPr>
          <w:sz w:val="28"/>
          <w:szCs w:val="28"/>
          <w:lang w:val="ro-RO"/>
        </w:rPr>
        <w:t>Delegant</w:t>
      </w:r>
      <w:r w:rsidRPr="007D4D56">
        <w:rPr>
          <w:sz w:val="28"/>
          <w:szCs w:val="28"/>
          <w:lang w:val="ro-RO"/>
        </w:rPr>
        <w:t xml:space="preserve">ul va ţine o evidenţă contabilă separată, distinctă pentru fiecare serviciu prestat. </w:t>
      </w:r>
      <w:r w:rsidR="009C4AB0" w:rsidRPr="007D4D56">
        <w:rPr>
          <w:sz w:val="28"/>
          <w:szCs w:val="28"/>
          <w:lang w:val="ro-RO"/>
        </w:rPr>
        <w:t>Delegant</w:t>
      </w:r>
      <w:r w:rsidRPr="007D4D56">
        <w:rPr>
          <w:sz w:val="28"/>
          <w:szCs w:val="28"/>
          <w:lang w:val="ro-RO"/>
        </w:rPr>
        <w:t xml:space="preserve">ul va implementa în realizarea evidenţelor contabile, măsuri de restricţionare şi departajare a costurilor între </w:t>
      </w:r>
      <w:r w:rsidR="000517C6">
        <w:rPr>
          <w:sz w:val="28"/>
          <w:szCs w:val="28"/>
          <w:lang w:val="ro-RO"/>
        </w:rPr>
        <w:t>S</w:t>
      </w:r>
      <w:r w:rsidR="000517C6" w:rsidRPr="007D4D56">
        <w:rPr>
          <w:sz w:val="28"/>
          <w:szCs w:val="28"/>
          <w:lang w:val="ro-RO"/>
        </w:rPr>
        <w:t>erviciului de transportul public</w:t>
      </w:r>
      <w:r w:rsidR="000517C6">
        <w:rPr>
          <w:sz w:val="28"/>
          <w:szCs w:val="28"/>
          <w:lang w:val="ro-RO"/>
        </w:rPr>
        <w:t xml:space="preserve"> local</w:t>
      </w:r>
      <w:r w:rsidRPr="007D4D56">
        <w:rPr>
          <w:sz w:val="28"/>
          <w:szCs w:val="28"/>
          <w:lang w:val="ro-RO"/>
        </w:rPr>
        <w:t xml:space="preserve"> și activitățile comerciale.</w:t>
      </w:r>
    </w:p>
    <w:p w14:paraId="1F8394AD" w14:textId="7A3525C6" w:rsidR="00525F11" w:rsidRPr="007D4D56" w:rsidRDefault="00525F11" w:rsidP="00525F11">
      <w:pPr>
        <w:ind w:firstLine="720"/>
        <w:jc w:val="both"/>
        <w:rPr>
          <w:b/>
          <w:sz w:val="28"/>
          <w:szCs w:val="28"/>
          <w:lang w:val="ro-RO"/>
        </w:rPr>
      </w:pPr>
      <w:r w:rsidRPr="007D4D56">
        <w:rPr>
          <w:b/>
          <w:sz w:val="28"/>
          <w:szCs w:val="28"/>
          <w:lang w:val="ro-RO"/>
        </w:rPr>
        <w:t>14.</w:t>
      </w:r>
      <w:r w:rsidR="0091508F" w:rsidRPr="007D4D56">
        <w:rPr>
          <w:b/>
          <w:sz w:val="28"/>
          <w:szCs w:val="28"/>
          <w:lang w:val="ro-RO"/>
        </w:rPr>
        <w:t>6</w:t>
      </w:r>
      <w:r w:rsidR="00695B11">
        <w:rPr>
          <w:b/>
          <w:sz w:val="28"/>
          <w:szCs w:val="28"/>
          <w:lang w:val="ro-RO"/>
        </w:rPr>
        <w:t xml:space="preserve">. </w:t>
      </w:r>
      <w:r w:rsidRPr="007D4D56">
        <w:rPr>
          <w:b/>
          <w:sz w:val="28"/>
          <w:szCs w:val="28"/>
          <w:lang w:val="ro-RO"/>
        </w:rPr>
        <w:t xml:space="preserve">Cesiunea </w:t>
      </w:r>
    </w:p>
    <w:p w14:paraId="01ED7BE8" w14:textId="76838929" w:rsidR="00525F11" w:rsidRPr="007D4D56" w:rsidRDefault="009C4AB0" w:rsidP="00525F11">
      <w:pPr>
        <w:ind w:firstLine="720"/>
        <w:jc w:val="both"/>
        <w:rPr>
          <w:sz w:val="28"/>
          <w:szCs w:val="28"/>
          <w:lang w:val="ro-RO"/>
        </w:rPr>
      </w:pPr>
      <w:r w:rsidRPr="007D4D56">
        <w:rPr>
          <w:sz w:val="28"/>
          <w:szCs w:val="28"/>
          <w:lang w:val="ro-RO"/>
        </w:rPr>
        <w:t>Delegant</w:t>
      </w:r>
      <w:r w:rsidR="00525F11" w:rsidRPr="007D4D56">
        <w:rPr>
          <w:sz w:val="28"/>
          <w:szCs w:val="28"/>
          <w:lang w:val="ro-RO"/>
        </w:rPr>
        <w:t xml:space="preserve">ul </w:t>
      </w:r>
      <w:r w:rsidR="00E361CF">
        <w:rPr>
          <w:sz w:val="28"/>
          <w:szCs w:val="28"/>
          <w:lang w:val="ro-RO"/>
        </w:rPr>
        <w:t>are obligația de a nu</w:t>
      </w:r>
      <w:r w:rsidR="000517C6">
        <w:rPr>
          <w:sz w:val="28"/>
          <w:szCs w:val="28"/>
          <w:lang w:val="ro-RO"/>
        </w:rPr>
        <w:t xml:space="preserve"> </w:t>
      </w:r>
      <w:r w:rsidR="00525F11" w:rsidRPr="007D4D56">
        <w:rPr>
          <w:sz w:val="28"/>
          <w:szCs w:val="28"/>
          <w:lang w:val="ro-RO"/>
        </w:rPr>
        <w:t xml:space="preserve">cesiona </w:t>
      </w:r>
      <w:r w:rsidR="000517C6">
        <w:rPr>
          <w:sz w:val="28"/>
          <w:szCs w:val="28"/>
          <w:lang w:val="ro-RO"/>
        </w:rPr>
        <w:t>S</w:t>
      </w:r>
      <w:r w:rsidR="000517C6" w:rsidRPr="007D4D56">
        <w:rPr>
          <w:sz w:val="28"/>
          <w:szCs w:val="28"/>
          <w:lang w:val="ro-RO"/>
        </w:rPr>
        <w:t>erviciul de transportul public</w:t>
      </w:r>
      <w:r w:rsidR="000517C6">
        <w:rPr>
          <w:sz w:val="28"/>
          <w:szCs w:val="28"/>
          <w:lang w:val="ro-RO"/>
        </w:rPr>
        <w:t xml:space="preserve"> local </w:t>
      </w:r>
      <w:r w:rsidR="00525F11" w:rsidRPr="007D4D56">
        <w:rPr>
          <w:sz w:val="28"/>
          <w:szCs w:val="28"/>
          <w:lang w:val="ro-RO"/>
        </w:rPr>
        <w:t>unei alte societăţi</w:t>
      </w:r>
      <w:r w:rsidR="000517C6">
        <w:rPr>
          <w:sz w:val="28"/>
          <w:szCs w:val="28"/>
          <w:lang w:val="ro-RO"/>
        </w:rPr>
        <w:t>. Î</w:t>
      </w:r>
      <w:r w:rsidR="00525F11" w:rsidRPr="007D4D56">
        <w:rPr>
          <w:sz w:val="28"/>
          <w:szCs w:val="28"/>
          <w:lang w:val="ro-RO"/>
        </w:rPr>
        <w:t xml:space="preserve">n cazul în care </w:t>
      </w:r>
      <w:r w:rsidR="000517C6">
        <w:rPr>
          <w:sz w:val="28"/>
          <w:szCs w:val="28"/>
          <w:lang w:val="ro-RO"/>
        </w:rPr>
        <w:t>o</w:t>
      </w:r>
      <w:r w:rsidR="00525F11" w:rsidRPr="007D4D56">
        <w:rPr>
          <w:sz w:val="28"/>
          <w:szCs w:val="28"/>
          <w:lang w:val="ro-RO"/>
        </w:rPr>
        <w:t xml:space="preserve"> societate este rezultatul divizării, fuzionării sau înfiinţării ca filială a societăţii </w:t>
      </w:r>
      <w:r w:rsidR="000517C6">
        <w:rPr>
          <w:sz w:val="28"/>
          <w:szCs w:val="28"/>
          <w:lang w:val="ro-RO"/>
        </w:rPr>
        <w:t>d</w:t>
      </w:r>
      <w:r w:rsidRPr="007D4D56">
        <w:rPr>
          <w:sz w:val="28"/>
          <w:szCs w:val="28"/>
          <w:lang w:val="ro-RO"/>
        </w:rPr>
        <w:t>elegant</w:t>
      </w:r>
      <w:r w:rsidR="00525F11" w:rsidRPr="007D4D56">
        <w:rPr>
          <w:sz w:val="28"/>
          <w:szCs w:val="28"/>
          <w:lang w:val="ro-RO"/>
        </w:rPr>
        <w:t xml:space="preserve">ului, </w:t>
      </w:r>
      <w:r w:rsidR="000517C6">
        <w:rPr>
          <w:sz w:val="28"/>
          <w:szCs w:val="28"/>
          <w:lang w:val="ro-RO"/>
        </w:rPr>
        <w:t>cesionarea S</w:t>
      </w:r>
      <w:r w:rsidR="000517C6" w:rsidRPr="007D4D56">
        <w:rPr>
          <w:sz w:val="28"/>
          <w:szCs w:val="28"/>
          <w:lang w:val="ro-RO"/>
        </w:rPr>
        <w:t>erviciului de transportul public</w:t>
      </w:r>
      <w:r w:rsidR="000517C6">
        <w:rPr>
          <w:sz w:val="28"/>
          <w:szCs w:val="28"/>
          <w:lang w:val="ro-RO"/>
        </w:rPr>
        <w:t xml:space="preserve"> local</w:t>
      </w:r>
      <w:r w:rsidR="000517C6" w:rsidRPr="007D4D56">
        <w:rPr>
          <w:sz w:val="28"/>
          <w:szCs w:val="28"/>
          <w:lang w:val="ro-RO"/>
        </w:rPr>
        <w:t xml:space="preserve"> </w:t>
      </w:r>
      <w:r w:rsidR="000517C6">
        <w:rPr>
          <w:sz w:val="28"/>
          <w:szCs w:val="28"/>
          <w:lang w:val="ro-RO"/>
        </w:rPr>
        <w:t xml:space="preserve">se poate realiza </w:t>
      </w:r>
      <w:r w:rsidR="00525F11" w:rsidRPr="007D4D56">
        <w:rPr>
          <w:sz w:val="28"/>
          <w:szCs w:val="28"/>
          <w:lang w:val="ro-RO"/>
        </w:rPr>
        <w:t xml:space="preserve">cu aprobarea </w:t>
      </w:r>
      <w:r w:rsidR="000517C6">
        <w:rPr>
          <w:sz w:val="28"/>
          <w:szCs w:val="28"/>
          <w:lang w:val="ro-RO"/>
        </w:rPr>
        <w:t>d</w:t>
      </w:r>
      <w:r w:rsidR="00CA713B" w:rsidRPr="007D4D56">
        <w:rPr>
          <w:sz w:val="28"/>
          <w:szCs w:val="28"/>
          <w:lang w:val="ro-RO"/>
        </w:rPr>
        <w:t>elegatarului</w:t>
      </w:r>
      <w:r w:rsidR="00525F11" w:rsidRPr="007D4D56">
        <w:rPr>
          <w:sz w:val="28"/>
          <w:szCs w:val="28"/>
          <w:lang w:val="ro-RO"/>
        </w:rPr>
        <w:t xml:space="preserve"> și cu asumarea de către cesionar a condiţiilor</w:t>
      </w:r>
      <w:r w:rsidR="000517C6">
        <w:rPr>
          <w:sz w:val="28"/>
          <w:szCs w:val="28"/>
          <w:lang w:val="ro-RO"/>
        </w:rPr>
        <w:t xml:space="preserve"> din</w:t>
      </w:r>
      <w:r w:rsidR="00525F11" w:rsidRPr="007D4D56">
        <w:rPr>
          <w:sz w:val="28"/>
          <w:szCs w:val="28"/>
          <w:lang w:val="ro-RO"/>
        </w:rPr>
        <w:t xml:space="preserve"> prezentul </w:t>
      </w:r>
      <w:r w:rsidR="000517C6">
        <w:rPr>
          <w:sz w:val="28"/>
          <w:szCs w:val="28"/>
          <w:lang w:val="ro-RO"/>
        </w:rPr>
        <w:t>c</w:t>
      </w:r>
      <w:r w:rsidR="00525F11" w:rsidRPr="007D4D56">
        <w:rPr>
          <w:sz w:val="28"/>
          <w:szCs w:val="28"/>
          <w:lang w:val="ro-RO"/>
        </w:rPr>
        <w:t>ontract.</w:t>
      </w:r>
    </w:p>
    <w:p w14:paraId="0EB7282F" w14:textId="191FDECB" w:rsidR="00525F11" w:rsidRPr="007D4D56" w:rsidRDefault="00525F11" w:rsidP="00525F11">
      <w:pPr>
        <w:ind w:firstLine="720"/>
        <w:jc w:val="both"/>
        <w:rPr>
          <w:b/>
          <w:sz w:val="28"/>
          <w:szCs w:val="28"/>
          <w:lang w:val="ro-RO"/>
        </w:rPr>
      </w:pPr>
      <w:r w:rsidRPr="007D4D56">
        <w:rPr>
          <w:b/>
          <w:sz w:val="28"/>
          <w:szCs w:val="28"/>
          <w:lang w:val="ro-RO"/>
        </w:rPr>
        <w:t>14.</w:t>
      </w:r>
      <w:r w:rsidR="0091508F" w:rsidRPr="007D4D56">
        <w:rPr>
          <w:b/>
          <w:sz w:val="28"/>
          <w:szCs w:val="28"/>
          <w:lang w:val="ro-RO"/>
        </w:rPr>
        <w:t>7</w:t>
      </w:r>
      <w:r w:rsidR="00695B11">
        <w:rPr>
          <w:b/>
          <w:sz w:val="28"/>
          <w:szCs w:val="28"/>
          <w:lang w:val="ro-RO"/>
        </w:rPr>
        <w:t>.</w:t>
      </w:r>
      <w:r w:rsidRPr="007D4D56">
        <w:rPr>
          <w:b/>
          <w:sz w:val="28"/>
          <w:szCs w:val="28"/>
          <w:lang w:val="ro-RO"/>
        </w:rPr>
        <w:tab/>
        <w:t>Informarea publicului</w:t>
      </w:r>
    </w:p>
    <w:p w14:paraId="238D4FB2" w14:textId="08199B4B" w:rsidR="00525F11" w:rsidRPr="007D4D56" w:rsidRDefault="00525F11" w:rsidP="00525F11">
      <w:pPr>
        <w:ind w:firstLine="720"/>
        <w:jc w:val="both"/>
        <w:rPr>
          <w:sz w:val="28"/>
          <w:szCs w:val="28"/>
          <w:lang w:val="ro-RO"/>
        </w:rPr>
      </w:pPr>
      <w:r w:rsidRPr="007D4D56">
        <w:rPr>
          <w:sz w:val="28"/>
          <w:szCs w:val="28"/>
          <w:lang w:val="ro-RO"/>
        </w:rPr>
        <w:t>14.</w:t>
      </w:r>
      <w:r w:rsidR="00E95566" w:rsidRPr="007D4D56">
        <w:rPr>
          <w:sz w:val="28"/>
          <w:szCs w:val="28"/>
          <w:lang w:val="ro-RO"/>
        </w:rPr>
        <w:t>7</w:t>
      </w:r>
      <w:r w:rsidRPr="007D4D56">
        <w:rPr>
          <w:sz w:val="28"/>
          <w:szCs w:val="28"/>
          <w:lang w:val="ro-RO"/>
        </w:rPr>
        <w:t>.1</w:t>
      </w:r>
      <w:r w:rsidR="00695B11">
        <w:rPr>
          <w:sz w:val="28"/>
          <w:szCs w:val="28"/>
          <w:lang w:val="ro-RO"/>
        </w:rPr>
        <w:t xml:space="preserve">. </w:t>
      </w:r>
      <w:r w:rsidR="009C4AB0" w:rsidRPr="007D4D56">
        <w:rPr>
          <w:sz w:val="28"/>
          <w:szCs w:val="28"/>
          <w:lang w:val="ro-RO"/>
        </w:rPr>
        <w:t>Delegant</w:t>
      </w:r>
      <w:r w:rsidRPr="007D4D56">
        <w:rPr>
          <w:sz w:val="28"/>
          <w:szCs w:val="28"/>
          <w:lang w:val="ro-RO"/>
        </w:rPr>
        <w:t xml:space="preserve">ul are obligația să informeze permanent călătorii cu privire la traseele, programele de circulaţie deservite, </w:t>
      </w:r>
      <w:r w:rsidR="003A3C94">
        <w:rPr>
          <w:sz w:val="28"/>
          <w:szCs w:val="28"/>
          <w:lang w:val="ro-RO"/>
        </w:rPr>
        <w:t>t</w:t>
      </w:r>
      <w:r w:rsidRPr="007D4D56">
        <w:rPr>
          <w:sz w:val="28"/>
          <w:szCs w:val="28"/>
          <w:lang w:val="ro-RO"/>
        </w:rPr>
        <w:t>arifele de călătorie aplicate, precum şi modificarea acestora.</w:t>
      </w:r>
    </w:p>
    <w:p w14:paraId="7F37281E" w14:textId="496076A8" w:rsidR="00525F11" w:rsidRPr="007D4D56" w:rsidRDefault="00525F11" w:rsidP="00525F11">
      <w:pPr>
        <w:ind w:firstLine="720"/>
        <w:jc w:val="both"/>
        <w:rPr>
          <w:sz w:val="28"/>
          <w:szCs w:val="28"/>
          <w:lang w:val="ro-RO"/>
        </w:rPr>
      </w:pPr>
      <w:r w:rsidRPr="007D4D56">
        <w:rPr>
          <w:sz w:val="28"/>
          <w:szCs w:val="28"/>
          <w:lang w:val="ro-RO"/>
        </w:rPr>
        <w:t>14.</w:t>
      </w:r>
      <w:r w:rsidR="00E95566" w:rsidRPr="007D4D56">
        <w:rPr>
          <w:sz w:val="28"/>
          <w:szCs w:val="28"/>
          <w:lang w:val="ro-RO"/>
        </w:rPr>
        <w:t>7</w:t>
      </w:r>
      <w:r w:rsidRPr="007D4D56">
        <w:rPr>
          <w:sz w:val="28"/>
          <w:szCs w:val="28"/>
          <w:lang w:val="ro-RO"/>
        </w:rPr>
        <w:t>.2</w:t>
      </w:r>
      <w:r w:rsidR="00695B11">
        <w:rPr>
          <w:sz w:val="28"/>
          <w:szCs w:val="28"/>
          <w:lang w:val="ro-RO"/>
        </w:rPr>
        <w:t xml:space="preserve">. </w:t>
      </w:r>
      <w:r w:rsidR="009C4AB0" w:rsidRPr="007D4D56">
        <w:rPr>
          <w:sz w:val="28"/>
          <w:szCs w:val="28"/>
          <w:lang w:val="ro-RO"/>
        </w:rPr>
        <w:t>Delegant</w:t>
      </w:r>
      <w:r w:rsidRPr="007D4D56">
        <w:rPr>
          <w:sz w:val="28"/>
          <w:szCs w:val="28"/>
          <w:lang w:val="ro-RO"/>
        </w:rPr>
        <w:t xml:space="preserve">ul are obligația să producă și să distribuie materiale informative cu privire la traseele şi programele de circulaţie, modificările acestora, </w:t>
      </w:r>
      <w:r w:rsidR="005108FD">
        <w:rPr>
          <w:sz w:val="28"/>
          <w:szCs w:val="28"/>
          <w:lang w:val="ro-RO"/>
        </w:rPr>
        <w:t>t</w:t>
      </w:r>
      <w:r w:rsidRPr="007D4D56">
        <w:rPr>
          <w:sz w:val="28"/>
          <w:szCs w:val="28"/>
          <w:lang w:val="ro-RO"/>
        </w:rPr>
        <w:t xml:space="preserve">itlurile de călătorie şi punctele de vânzare ale acestora, modul de cumpărare, </w:t>
      </w:r>
      <w:r w:rsidR="005108FD">
        <w:rPr>
          <w:sz w:val="28"/>
          <w:szCs w:val="28"/>
          <w:lang w:val="ro-RO"/>
        </w:rPr>
        <w:t>t</w:t>
      </w:r>
      <w:r w:rsidRPr="007D4D56">
        <w:rPr>
          <w:sz w:val="28"/>
          <w:szCs w:val="28"/>
          <w:lang w:val="ro-RO"/>
        </w:rPr>
        <w:t xml:space="preserve">arifele de călătorie practicate, obligaţiile călătorilor şi obligaţiile </w:t>
      </w:r>
      <w:r w:rsidR="005108FD">
        <w:rPr>
          <w:sz w:val="28"/>
          <w:szCs w:val="28"/>
          <w:lang w:val="ro-RO"/>
        </w:rPr>
        <w:t>d</w:t>
      </w:r>
      <w:r w:rsidR="009C4AB0" w:rsidRPr="007D4D56">
        <w:rPr>
          <w:sz w:val="28"/>
          <w:szCs w:val="28"/>
          <w:lang w:val="ro-RO"/>
        </w:rPr>
        <w:t>elegant</w:t>
      </w:r>
      <w:r w:rsidRPr="007D4D56">
        <w:rPr>
          <w:sz w:val="28"/>
          <w:szCs w:val="28"/>
          <w:lang w:val="ro-RO"/>
        </w:rPr>
        <w:t>ului faţă de călători, precum şi sancţiunile pentru încălcarea acestor obligaţii.</w:t>
      </w:r>
    </w:p>
    <w:p w14:paraId="60810E14" w14:textId="01B61D4B" w:rsidR="00E028F3" w:rsidRPr="007D4D56" w:rsidRDefault="00525F11" w:rsidP="00525F11">
      <w:pPr>
        <w:ind w:firstLine="720"/>
        <w:jc w:val="both"/>
        <w:rPr>
          <w:b/>
          <w:sz w:val="28"/>
          <w:szCs w:val="28"/>
          <w:lang w:val="ro-RO"/>
        </w:rPr>
      </w:pPr>
      <w:r w:rsidRPr="007D4D56">
        <w:rPr>
          <w:sz w:val="28"/>
          <w:szCs w:val="28"/>
          <w:lang w:val="ro-RO"/>
        </w:rPr>
        <w:t>14.</w:t>
      </w:r>
      <w:r w:rsidR="00E95566" w:rsidRPr="007D4D56">
        <w:rPr>
          <w:sz w:val="28"/>
          <w:szCs w:val="28"/>
          <w:lang w:val="ro-RO"/>
        </w:rPr>
        <w:t>7</w:t>
      </w:r>
      <w:r w:rsidRPr="007D4D56">
        <w:rPr>
          <w:sz w:val="28"/>
          <w:szCs w:val="28"/>
          <w:lang w:val="ro-RO"/>
        </w:rPr>
        <w:t>.3</w:t>
      </w:r>
      <w:r w:rsidR="00695B11">
        <w:rPr>
          <w:sz w:val="28"/>
          <w:szCs w:val="28"/>
          <w:lang w:val="ro-RO"/>
        </w:rPr>
        <w:t xml:space="preserve">. </w:t>
      </w:r>
      <w:r w:rsidRPr="007D4D56">
        <w:rPr>
          <w:sz w:val="28"/>
          <w:szCs w:val="28"/>
          <w:lang w:val="ro-RO"/>
        </w:rPr>
        <w:t>Afișarea informațiilo</w:t>
      </w:r>
      <w:r w:rsidR="005108FD">
        <w:rPr>
          <w:sz w:val="28"/>
          <w:szCs w:val="28"/>
          <w:lang w:val="ro-RO"/>
        </w:rPr>
        <w:t>r</w:t>
      </w:r>
      <w:r w:rsidRPr="007D4D56">
        <w:rPr>
          <w:sz w:val="28"/>
          <w:szCs w:val="28"/>
          <w:lang w:val="ro-RO"/>
        </w:rPr>
        <w:t xml:space="preserve"> se va face în staţii, în mijloacele de transport, pe site-ul propriu al </w:t>
      </w:r>
      <w:r w:rsidR="005108FD">
        <w:rPr>
          <w:sz w:val="28"/>
          <w:szCs w:val="28"/>
          <w:lang w:val="ro-RO"/>
        </w:rPr>
        <w:t>d</w:t>
      </w:r>
      <w:r w:rsidR="009C4AB0" w:rsidRPr="007D4D56">
        <w:rPr>
          <w:sz w:val="28"/>
          <w:szCs w:val="28"/>
          <w:lang w:val="ro-RO"/>
        </w:rPr>
        <w:t>elegant</w:t>
      </w:r>
      <w:r w:rsidRPr="007D4D56">
        <w:rPr>
          <w:sz w:val="28"/>
          <w:szCs w:val="28"/>
          <w:lang w:val="ro-RO"/>
        </w:rPr>
        <w:t>ului şi în mass-media. Informaţiile publicate prin oricare din aceste mijloace vor fi permanent actualizate.</w:t>
      </w:r>
    </w:p>
    <w:p w14:paraId="75C643C8" w14:textId="215BB584" w:rsidR="00525F11" w:rsidRPr="007D4D56" w:rsidRDefault="00525F11" w:rsidP="00525F11">
      <w:pPr>
        <w:ind w:firstLine="720"/>
        <w:jc w:val="both"/>
        <w:rPr>
          <w:b/>
          <w:sz w:val="28"/>
          <w:szCs w:val="28"/>
          <w:lang w:val="ro-RO"/>
        </w:rPr>
      </w:pPr>
      <w:r w:rsidRPr="007D4D56">
        <w:rPr>
          <w:b/>
          <w:sz w:val="28"/>
          <w:szCs w:val="28"/>
          <w:lang w:val="ro-RO"/>
        </w:rPr>
        <w:t>14.</w:t>
      </w:r>
      <w:r w:rsidR="00E95566" w:rsidRPr="007D4D56">
        <w:rPr>
          <w:b/>
          <w:sz w:val="28"/>
          <w:szCs w:val="28"/>
          <w:lang w:val="ro-RO"/>
        </w:rPr>
        <w:t>8</w:t>
      </w:r>
      <w:r w:rsidRPr="007D4D56">
        <w:rPr>
          <w:b/>
          <w:sz w:val="28"/>
          <w:szCs w:val="28"/>
          <w:lang w:val="ro-RO"/>
        </w:rPr>
        <w:tab/>
        <w:t>Drepturi şi obligaţii aferente prestării Serviciului</w:t>
      </w:r>
    </w:p>
    <w:p w14:paraId="522346F1" w14:textId="3182541B" w:rsidR="00525F11" w:rsidRPr="007D4D56" w:rsidRDefault="00525F11" w:rsidP="00525F11">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.1</w:t>
      </w:r>
      <w:r w:rsidR="00695B11">
        <w:rPr>
          <w:sz w:val="28"/>
          <w:szCs w:val="28"/>
          <w:lang w:val="ro-RO"/>
        </w:rPr>
        <w:t>.</w:t>
      </w:r>
      <w:r w:rsidR="005108FD">
        <w:rPr>
          <w:sz w:val="28"/>
          <w:szCs w:val="28"/>
          <w:lang w:val="ro-RO"/>
        </w:rPr>
        <w:t xml:space="preserve"> </w:t>
      </w:r>
      <w:r w:rsidR="009C4AB0" w:rsidRPr="007D4D56">
        <w:rPr>
          <w:sz w:val="28"/>
          <w:szCs w:val="28"/>
          <w:lang w:val="ro-RO"/>
        </w:rPr>
        <w:t>Delegant</w:t>
      </w:r>
      <w:r w:rsidRPr="007D4D56">
        <w:rPr>
          <w:sz w:val="28"/>
          <w:szCs w:val="28"/>
          <w:lang w:val="ro-RO"/>
        </w:rPr>
        <w:t xml:space="preserve">ul are obligația să exploateze în mod direct, pe riscul şi pe răspunderea sa, bunurile puse la dispoziție și să presteze </w:t>
      </w:r>
      <w:r w:rsidR="005108FD">
        <w:rPr>
          <w:sz w:val="28"/>
          <w:szCs w:val="28"/>
          <w:lang w:val="ro-RO"/>
        </w:rPr>
        <w:t>S</w:t>
      </w:r>
      <w:r w:rsidR="005108FD" w:rsidRPr="007D4D56">
        <w:rPr>
          <w:sz w:val="28"/>
          <w:szCs w:val="28"/>
          <w:lang w:val="ro-RO"/>
        </w:rPr>
        <w:t>erviciul de transportul public</w:t>
      </w:r>
      <w:r w:rsidR="005108FD">
        <w:rPr>
          <w:sz w:val="28"/>
          <w:szCs w:val="28"/>
          <w:lang w:val="ro-RO"/>
        </w:rPr>
        <w:t xml:space="preserve"> local </w:t>
      </w:r>
      <w:r w:rsidRPr="007D4D56">
        <w:rPr>
          <w:sz w:val="28"/>
          <w:szCs w:val="28"/>
          <w:lang w:val="ro-RO"/>
        </w:rPr>
        <w:t>care face obiectul prezentului Contract.</w:t>
      </w:r>
    </w:p>
    <w:p w14:paraId="63277E76" w14:textId="13221963" w:rsidR="00E1317A" w:rsidRPr="00C645DB" w:rsidRDefault="00525F11" w:rsidP="006F4A0D">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.2</w:t>
      </w:r>
      <w:r w:rsidR="005108FD">
        <w:rPr>
          <w:sz w:val="28"/>
          <w:szCs w:val="28"/>
          <w:lang w:val="ro-RO"/>
        </w:rPr>
        <w:t>.</w:t>
      </w:r>
      <w:r w:rsidR="00833CBA"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obligația să respecte obligaţiile prevăzute în prezentul </w:t>
      </w:r>
      <w:r w:rsidR="005108FD">
        <w:rPr>
          <w:sz w:val="28"/>
          <w:szCs w:val="28"/>
          <w:lang w:val="ro-RO"/>
        </w:rPr>
        <w:t>c</w:t>
      </w:r>
      <w:r w:rsidRPr="007D4D56">
        <w:rPr>
          <w:sz w:val="28"/>
          <w:szCs w:val="28"/>
          <w:lang w:val="ro-RO"/>
        </w:rPr>
        <w:t xml:space="preserve">ontract, în </w:t>
      </w:r>
      <w:r w:rsidR="005108FD">
        <w:rPr>
          <w:sz w:val="28"/>
          <w:szCs w:val="28"/>
          <w:lang w:val="ro-RO"/>
        </w:rPr>
        <w:t>R</w:t>
      </w:r>
      <w:r w:rsidRPr="007D4D56">
        <w:rPr>
          <w:sz w:val="28"/>
          <w:szCs w:val="28"/>
          <w:lang w:val="ro-RO"/>
        </w:rPr>
        <w:t xml:space="preserve">egulamentul și </w:t>
      </w:r>
      <w:r w:rsidR="005108FD">
        <w:rPr>
          <w:sz w:val="28"/>
          <w:szCs w:val="28"/>
          <w:lang w:val="ro-RO"/>
        </w:rPr>
        <w:t>C</w:t>
      </w:r>
      <w:r w:rsidRPr="007D4D56">
        <w:rPr>
          <w:sz w:val="28"/>
          <w:szCs w:val="28"/>
          <w:lang w:val="ro-RO"/>
        </w:rPr>
        <w:t xml:space="preserve">aietul de sarcini al </w:t>
      </w:r>
      <w:r w:rsidR="005108FD">
        <w:rPr>
          <w:sz w:val="28"/>
          <w:szCs w:val="28"/>
          <w:lang w:val="ro-RO"/>
        </w:rPr>
        <w:t>S</w:t>
      </w:r>
      <w:r w:rsidR="005108FD" w:rsidRPr="007D4D56">
        <w:rPr>
          <w:sz w:val="28"/>
          <w:szCs w:val="28"/>
          <w:lang w:val="ro-RO"/>
        </w:rPr>
        <w:t>erviciului de transportul public</w:t>
      </w:r>
      <w:r w:rsidR="005108FD">
        <w:rPr>
          <w:sz w:val="28"/>
          <w:szCs w:val="28"/>
          <w:lang w:val="ro-RO"/>
        </w:rPr>
        <w:t xml:space="preserve"> local </w:t>
      </w:r>
      <w:r w:rsidRPr="007D4D56">
        <w:rPr>
          <w:sz w:val="28"/>
          <w:szCs w:val="28"/>
          <w:lang w:val="ro-RO"/>
        </w:rPr>
        <w:t xml:space="preserve">şi </w:t>
      </w:r>
      <w:r w:rsidR="005108FD">
        <w:rPr>
          <w:sz w:val="28"/>
          <w:szCs w:val="28"/>
          <w:lang w:val="ro-RO"/>
        </w:rPr>
        <w:t xml:space="preserve">în </w:t>
      </w:r>
      <w:r w:rsidRPr="007D4D56">
        <w:rPr>
          <w:sz w:val="28"/>
          <w:szCs w:val="28"/>
          <w:lang w:val="ro-RO"/>
        </w:rPr>
        <w:t>legi</w:t>
      </w:r>
      <w:r w:rsidR="005108FD">
        <w:rPr>
          <w:sz w:val="28"/>
          <w:szCs w:val="28"/>
          <w:lang w:val="ro-RO"/>
        </w:rPr>
        <w:t>slaţia conexă.</w:t>
      </w:r>
    </w:p>
    <w:p w14:paraId="5905E865" w14:textId="30B7B477" w:rsidR="00525F11" w:rsidRPr="007D4D56" w:rsidRDefault="00525F11" w:rsidP="0091508F">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w:t>
      </w:r>
      <w:r w:rsidR="000546E1" w:rsidRPr="007D4D56">
        <w:rPr>
          <w:sz w:val="28"/>
          <w:szCs w:val="28"/>
          <w:lang w:val="ro-RO"/>
        </w:rPr>
        <w:t>3</w:t>
      </w:r>
      <w:r w:rsidR="00E1317A">
        <w:rPr>
          <w:sz w:val="28"/>
          <w:szCs w:val="28"/>
          <w:lang w:val="ro-RO"/>
        </w:rPr>
        <w:t>.</w:t>
      </w:r>
      <w:r w:rsidR="00833CBA" w:rsidRPr="007D4D56">
        <w:rPr>
          <w:sz w:val="28"/>
          <w:szCs w:val="28"/>
          <w:lang w:val="ro-RO"/>
        </w:rPr>
        <w:t xml:space="preserve"> </w:t>
      </w:r>
      <w:r w:rsidR="009C4AB0" w:rsidRPr="007D4D56">
        <w:rPr>
          <w:sz w:val="28"/>
          <w:szCs w:val="28"/>
          <w:lang w:val="ro-RO"/>
        </w:rPr>
        <w:t>Delegant</w:t>
      </w:r>
      <w:r w:rsidRPr="007D4D56">
        <w:rPr>
          <w:sz w:val="28"/>
          <w:szCs w:val="28"/>
          <w:lang w:val="ro-RO"/>
        </w:rPr>
        <w:t>ul are obligația să plătească redevența la valoarea prevăzută şi la termen</w:t>
      </w:r>
      <w:r w:rsidR="00E1317A">
        <w:rPr>
          <w:sz w:val="28"/>
          <w:szCs w:val="28"/>
          <w:lang w:val="ro-RO"/>
        </w:rPr>
        <w:t>ele</w:t>
      </w:r>
      <w:r w:rsidRPr="007D4D56">
        <w:rPr>
          <w:sz w:val="28"/>
          <w:szCs w:val="28"/>
          <w:lang w:val="ro-RO"/>
        </w:rPr>
        <w:t xml:space="preserve"> stabilit</w:t>
      </w:r>
      <w:r w:rsidR="00F06485">
        <w:rPr>
          <w:sz w:val="28"/>
          <w:szCs w:val="28"/>
          <w:lang w:val="ro-RO"/>
        </w:rPr>
        <w:t>e</w:t>
      </w:r>
      <w:r w:rsidRPr="007D4D56">
        <w:rPr>
          <w:sz w:val="28"/>
          <w:szCs w:val="28"/>
          <w:lang w:val="ro-RO"/>
        </w:rPr>
        <w:t xml:space="preserve"> în prezentul </w:t>
      </w:r>
      <w:r w:rsidR="00F06485">
        <w:rPr>
          <w:sz w:val="28"/>
          <w:szCs w:val="28"/>
          <w:lang w:val="ro-RO"/>
        </w:rPr>
        <w:t>c</w:t>
      </w:r>
      <w:r w:rsidRPr="007D4D56">
        <w:rPr>
          <w:sz w:val="28"/>
          <w:szCs w:val="28"/>
          <w:lang w:val="ro-RO"/>
        </w:rPr>
        <w:t>ontract.</w:t>
      </w:r>
    </w:p>
    <w:p w14:paraId="52B159CF" w14:textId="51951D66" w:rsidR="00525F11" w:rsidRPr="007D4D56" w:rsidRDefault="00525F11" w:rsidP="00525F11">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w:t>
      </w:r>
      <w:r w:rsidR="000546E1" w:rsidRPr="007D4D56">
        <w:rPr>
          <w:sz w:val="28"/>
          <w:szCs w:val="28"/>
          <w:lang w:val="ro-RO"/>
        </w:rPr>
        <w:t>4</w:t>
      </w:r>
      <w:r w:rsidR="00E1317A">
        <w:rPr>
          <w:sz w:val="28"/>
          <w:szCs w:val="28"/>
          <w:lang w:val="ro-RO"/>
        </w:rPr>
        <w:t>.</w:t>
      </w:r>
      <w:r w:rsidR="00833CBA"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va presta </w:t>
      </w:r>
      <w:r w:rsidR="00F06485">
        <w:rPr>
          <w:sz w:val="28"/>
          <w:szCs w:val="28"/>
          <w:lang w:val="ro-RO"/>
        </w:rPr>
        <w:t>S</w:t>
      </w:r>
      <w:r w:rsidR="00F06485" w:rsidRPr="007D4D56">
        <w:rPr>
          <w:sz w:val="28"/>
          <w:szCs w:val="28"/>
          <w:lang w:val="ro-RO"/>
        </w:rPr>
        <w:t>erviciul de transport public</w:t>
      </w:r>
      <w:r w:rsidR="00F06485">
        <w:rPr>
          <w:sz w:val="28"/>
          <w:szCs w:val="28"/>
          <w:lang w:val="ro-RO"/>
        </w:rPr>
        <w:t xml:space="preserve"> local </w:t>
      </w:r>
      <w:r w:rsidRPr="007D4D56">
        <w:rPr>
          <w:sz w:val="28"/>
          <w:szCs w:val="28"/>
          <w:lang w:val="ro-RO"/>
        </w:rPr>
        <w:t xml:space="preserve">cu respectarea </w:t>
      </w:r>
      <w:r w:rsidR="00F06485">
        <w:rPr>
          <w:sz w:val="28"/>
          <w:szCs w:val="28"/>
          <w:lang w:val="ro-RO"/>
        </w:rPr>
        <w:t>p</w:t>
      </w:r>
      <w:r w:rsidRPr="007D4D56">
        <w:rPr>
          <w:sz w:val="28"/>
          <w:szCs w:val="28"/>
          <w:lang w:val="ro-RO"/>
        </w:rPr>
        <w:t xml:space="preserve">rogramului de transport al </w:t>
      </w:r>
      <w:r w:rsidR="00F06485">
        <w:rPr>
          <w:sz w:val="28"/>
          <w:szCs w:val="28"/>
          <w:lang w:val="ro-RO"/>
        </w:rPr>
        <w:t>d</w:t>
      </w:r>
      <w:r w:rsidR="009C4AB0" w:rsidRPr="007D4D56">
        <w:rPr>
          <w:sz w:val="28"/>
          <w:szCs w:val="28"/>
          <w:lang w:val="ro-RO"/>
        </w:rPr>
        <w:t>elegant</w:t>
      </w:r>
      <w:r w:rsidRPr="007D4D56">
        <w:rPr>
          <w:sz w:val="28"/>
          <w:szCs w:val="28"/>
          <w:lang w:val="ro-RO"/>
        </w:rPr>
        <w:t>ului</w:t>
      </w:r>
      <w:r w:rsidR="00F06485">
        <w:rPr>
          <w:sz w:val="28"/>
          <w:szCs w:val="28"/>
          <w:lang w:val="ro-RO"/>
        </w:rPr>
        <w:t>.</w:t>
      </w:r>
    </w:p>
    <w:p w14:paraId="42313C9B" w14:textId="6C20DDF0" w:rsidR="00525F11" w:rsidRPr="007D4D56" w:rsidRDefault="00525F11" w:rsidP="00525F11">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w:t>
      </w:r>
      <w:r w:rsidR="000546E1" w:rsidRPr="007D4D56">
        <w:rPr>
          <w:sz w:val="28"/>
          <w:szCs w:val="28"/>
          <w:lang w:val="ro-RO"/>
        </w:rPr>
        <w:t>5</w:t>
      </w:r>
      <w:r w:rsidR="00E1317A">
        <w:rPr>
          <w:sz w:val="28"/>
          <w:szCs w:val="28"/>
          <w:lang w:val="ro-RO"/>
        </w:rPr>
        <w:t>.</w:t>
      </w:r>
      <w:r w:rsidR="00833CBA"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obligația să asigure continuitatea Serviciului prin curse regulate conform </w:t>
      </w:r>
      <w:r w:rsidR="00F06485">
        <w:rPr>
          <w:sz w:val="28"/>
          <w:szCs w:val="28"/>
          <w:lang w:val="ro-RO"/>
        </w:rPr>
        <w:t>C</w:t>
      </w:r>
      <w:r w:rsidRPr="007D4D56">
        <w:rPr>
          <w:sz w:val="28"/>
          <w:szCs w:val="28"/>
          <w:lang w:val="ro-RO"/>
        </w:rPr>
        <w:t xml:space="preserve">aietului de sarcini și </w:t>
      </w:r>
      <w:r w:rsidR="00F06485">
        <w:rPr>
          <w:sz w:val="28"/>
          <w:szCs w:val="28"/>
          <w:lang w:val="ro-RO"/>
        </w:rPr>
        <w:t>p</w:t>
      </w:r>
      <w:r w:rsidRPr="007D4D56">
        <w:rPr>
          <w:sz w:val="28"/>
          <w:szCs w:val="28"/>
          <w:lang w:val="ro-RO"/>
        </w:rPr>
        <w:t>rogramului de transport.</w:t>
      </w:r>
    </w:p>
    <w:p w14:paraId="75EECBEA" w14:textId="001053C0" w:rsidR="00525F11" w:rsidRPr="007D4D56" w:rsidRDefault="00525F11" w:rsidP="00525F11">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w:t>
      </w:r>
      <w:r w:rsidR="000546E1" w:rsidRPr="007D4D56">
        <w:rPr>
          <w:sz w:val="28"/>
          <w:szCs w:val="28"/>
          <w:lang w:val="ro-RO"/>
        </w:rPr>
        <w:t>6</w:t>
      </w:r>
      <w:r w:rsidR="00E1317A">
        <w:rPr>
          <w:sz w:val="28"/>
          <w:szCs w:val="28"/>
          <w:lang w:val="ro-RO"/>
        </w:rPr>
        <w:t>.</w:t>
      </w:r>
      <w:r w:rsidR="00833CBA" w:rsidRPr="007D4D56">
        <w:rPr>
          <w:sz w:val="28"/>
          <w:szCs w:val="28"/>
          <w:lang w:val="ro-RO"/>
        </w:rPr>
        <w:t xml:space="preserve"> </w:t>
      </w:r>
      <w:r w:rsidR="009C4AB0" w:rsidRPr="007D4D56">
        <w:rPr>
          <w:sz w:val="28"/>
          <w:szCs w:val="28"/>
          <w:lang w:val="ro-RO"/>
        </w:rPr>
        <w:t>Delegant</w:t>
      </w:r>
      <w:r w:rsidRPr="007D4D56">
        <w:rPr>
          <w:sz w:val="28"/>
          <w:szCs w:val="28"/>
          <w:lang w:val="ro-RO"/>
        </w:rPr>
        <w:t>ul are obligația să asigure îndeplinirea tuturor obligaţiilor de exploatare, de transport şi tarifare.</w:t>
      </w:r>
    </w:p>
    <w:p w14:paraId="6511C664" w14:textId="76C6B015" w:rsidR="00525F11" w:rsidRPr="007D4D56" w:rsidRDefault="00525F11" w:rsidP="00525F11">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w:t>
      </w:r>
      <w:r w:rsidR="000546E1" w:rsidRPr="007D4D56">
        <w:rPr>
          <w:sz w:val="28"/>
          <w:szCs w:val="28"/>
          <w:lang w:val="ro-RO"/>
        </w:rPr>
        <w:t>7</w:t>
      </w:r>
      <w:r w:rsidR="00E1317A">
        <w:rPr>
          <w:sz w:val="28"/>
          <w:szCs w:val="28"/>
          <w:lang w:val="ro-RO"/>
        </w:rPr>
        <w:t>.</w:t>
      </w:r>
      <w:r w:rsidR="00833CBA" w:rsidRPr="007D4D56">
        <w:rPr>
          <w:sz w:val="28"/>
          <w:szCs w:val="28"/>
          <w:lang w:val="ro-RO"/>
        </w:rPr>
        <w:t xml:space="preserve"> </w:t>
      </w:r>
      <w:r w:rsidR="009C4AB0" w:rsidRPr="007D4D56">
        <w:rPr>
          <w:sz w:val="28"/>
          <w:szCs w:val="28"/>
          <w:lang w:val="ro-RO"/>
        </w:rPr>
        <w:t>Delegant</w:t>
      </w:r>
      <w:r w:rsidRPr="007D4D56">
        <w:rPr>
          <w:sz w:val="28"/>
          <w:szCs w:val="28"/>
          <w:lang w:val="ro-RO"/>
        </w:rPr>
        <w:t>ul are obligaţia să aplice metode performante de management care să conducă la reducerea costurilor de operare.</w:t>
      </w:r>
    </w:p>
    <w:p w14:paraId="75F4EA3A" w14:textId="78812C64" w:rsidR="00525F11" w:rsidRPr="007D4D56" w:rsidRDefault="00525F11" w:rsidP="00525F11">
      <w:pPr>
        <w:ind w:firstLine="720"/>
        <w:jc w:val="both"/>
        <w:rPr>
          <w:sz w:val="28"/>
          <w:szCs w:val="28"/>
          <w:lang w:val="ro-RO"/>
        </w:rPr>
      </w:pPr>
      <w:r w:rsidRPr="007D4D56">
        <w:rPr>
          <w:sz w:val="28"/>
          <w:szCs w:val="28"/>
          <w:lang w:val="ro-RO"/>
        </w:rPr>
        <w:lastRenderedPageBreak/>
        <w:t>14.</w:t>
      </w:r>
      <w:r w:rsidR="00E95566" w:rsidRPr="007D4D56">
        <w:rPr>
          <w:sz w:val="28"/>
          <w:szCs w:val="28"/>
          <w:lang w:val="ro-RO"/>
        </w:rPr>
        <w:t>8</w:t>
      </w:r>
      <w:r w:rsidRPr="007D4D56">
        <w:rPr>
          <w:sz w:val="28"/>
          <w:szCs w:val="28"/>
          <w:lang w:val="ro-RO"/>
        </w:rPr>
        <w:t>.</w:t>
      </w:r>
      <w:r w:rsidR="000546E1" w:rsidRPr="007D4D56">
        <w:rPr>
          <w:sz w:val="28"/>
          <w:szCs w:val="28"/>
          <w:lang w:val="ro-RO"/>
        </w:rPr>
        <w:t>8</w:t>
      </w:r>
      <w:r w:rsidR="00E1317A">
        <w:rPr>
          <w:sz w:val="28"/>
          <w:szCs w:val="28"/>
          <w:lang w:val="ro-RO"/>
        </w:rPr>
        <w:t>.</w:t>
      </w:r>
      <w:r w:rsidR="00833CBA"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obligația să plătească pentru întreaga durată a </w:t>
      </w:r>
      <w:r w:rsidR="00CF35E0">
        <w:rPr>
          <w:sz w:val="28"/>
          <w:szCs w:val="28"/>
          <w:lang w:val="ro-RO"/>
        </w:rPr>
        <w:t>c</w:t>
      </w:r>
      <w:r w:rsidRPr="007D4D56">
        <w:rPr>
          <w:sz w:val="28"/>
          <w:szCs w:val="28"/>
          <w:lang w:val="ro-RO"/>
        </w:rPr>
        <w:t>ontractului taxele şi impozitele datorate statului, precum şi cheltuielile ce se ivesc cu privire la asigurarea bunurilor puse la dispoziție.</w:t>
      </w:r>
    </w:p>
    <w:p w14:paraId="4FCAB598" w14:textId="6A9C9A0E" w:rsidR="00525F11" w:rsidRPr="007D4D56" w:rsidRDefault="00525F11" w:rsidP="00525F11">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w:t>
      </w:r>
      <w:r w:rsidR="000546E1" w:rsidRPr="007D4D56">
        <w:rPr>
          <w:sz w:val="28"/>
          <w:szCs w:val="28"/>
          <w:lang w:val="ro-RO"/>
        </w:rPr>
        <w:t>9</w:t>
      </w:r>
      <w:r w:rsidR="00E1317A">
        <w:rPr>
          <w:sz w:val="28"/>
          <w:szCs w:val="28"/>
          <w:lang w:val="ro-RO"/>
        </w:rPr>
        <w:t>.</w:t>
      </w:r>
      <w:r w:rsidR="00833CBA"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obligația să permită accesul liber şi nediscriminatoriu al călătorilor la </w:t>
      </w:r>
      <w:r w:rsidR="00CF35E0">
        <w:rPr>
          <w:sz w:val="28"/>
          <w:szCs w:val="28"/>
          <w:lang w:val="ro-RO"/>
        </w:rPr>
        <w:t>S</w:t>
      </w:r>
      <w:r w:rsidR="00CF35E0" w:rsidRPr="007D4D56">
        <w:rPr>
          <w:sz w:val="28"/>
          <w:szCs w:val="28"/>
          <w:lang w:val="ro-RO"/>
        </w:rPr>
        <w:t>erviciul de transport public</w:t>
      </w:r>
      <w:r w:rsidR="00CF35E0">
        <w:rPr>
          <w:sz w:val="28"/>
          <w:szCs w:val="28"/>
          <w:lang w:val="ro-RO"/>
        </w:rPr>
        <w:t xml:space="preserve"> local </w:t>
      </w:r>
      <w:r w:rsidRPr="007D4D56">
        <w:rPr>
          <w:sz w:val="28"/>
          <w:szCs w:val="28"/>
          <w:lang w:val="ro-RO"/>
        </w:rPr>
        <w:t xml:space="preserve">și să asigure respectarea drepturilor călătorilor prevăzute în legislaţia aplicabilă și în hotărârile adoptate de </w:t>
      </w:r>
      <w:r w:rsidR="00CF35E0">
        <w:rPr>
          <w:sz w:val="28"/>
          <w:szCs w:val="28"/>
          <w:lang w:val="ro-RO"/>
        </w:rPr>
        <w:t>d</w:t>
      </w:r>
      <w:r w:rsidR="009C4AB0" w:rsidRPr="007D4D56">
        <w:rPr>
          <w:sz w:val="28"/>
          <w:szCs w:val="28"/>
          <w:lang w:val="ro-RO"/>
        </w:rPr>
        <w:t>elegatar</w:t>
      </w:r>
      <w:r w:rsidRPr="007D4D56">
        <w:rPr>
          <w:sz w:val="28"/>
          <w:szCs w:val="28"/>
          <w:lang w:val="ro-RO"/>
        </w:rPr>
        <w:t>.</w:t>
      </w:r>
    </w:p>
    <w:p w14:paraId="2EA5723E" w14:textId="742396E7" w:rsidR="00525F11" w:rsidRPr="007D4D56" w:rsidRDefault="00525F11" w:rsidP="00525F11">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w:t>
      </w:r>
      <w:r w:rsidR="000546E1" w:rsidRPr="007D4D56">
        <w:rPr>
          <w:sz w:val="28"/>
          <w:szCs w:val="28"/>
          <w:lang w:val="ro-RO"/>
        </w:rPr>
        <w:t>10</w:t>
      </w:r>
      <w:r w:rsidR="00E1317A">
        <w:rPr>
          <w:sz w:val="28"/>
          <w:szCs w:val="28"/>
          <w:lang w:val="ro-RO"/>
        </w:rPr>
        <w:t>.</w:t>
      </w:r>
      <w:r w:rsidR="00833CBA"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obligația ca, în cazul în care sesizează existenţa sau posibilitatea existenţei unei cauze de natură să conducă la reducerea activităţii, să notifice de îndată acest fapt </w:t>
      </w:r>
      <w:r w:rsidR="00CF35E0">
        <w:rPr>
          <w:sz w:val="28"/>
          <w:szCs w:val="28"/>
          <w:lang w:val="ro-RO"/>
        </w:rPr>
        <w:t>d</w:t>
      </w:r>
      <w:r w:rsidR="00E95566" w:rsidRPr="007D4D56">
        <w:rPr>
          <w:sz w:val="28"/>
          <w:szCs w:val="28"/>
          <w:lang w:val="ro-RO"/>
        </w:rPr>
        <w:t>elegatarul</w:t>
      </w:r>
      <w:r w:rsidR="00980144" w:rsidRPr="007D4D56">
        <w:rPr>
          <w:sz w:val="28"/>
          <w:szCs w:val="28"/>
          <w:lang w:val="ro-RO"/>
        </w:rPr>
        <w:t>ui</w:t>
      </w:r>
      <w:r w:rsidRPr="007D4D56">
        <w:rPr>
          <w:sz w:val="28"/>
          <w:szCs w:val="28"/>
          <w:lang w:val="ro-RO"/>
        </w:rPr>
        <w:t xml:space="preserve">, în vederea luării măsurilor ce se impun pentru asigurarea continuității </w:t>
      </w:r>
      <w:r w:rsidR="00CF35E0">
        <w:rPr>
          <w:sz w:val="28"/>
          <w:szCs w:val="28"/>
          <w:lang w:val="ro-RO"/>
        </w:rPr>
        <w:t>S</w:t>
      </w:r>
      <w:r w:rsidR="00CF35E0" w:rsidRPr="007D4D56">
        <w:rPr>
          <w:sz w:val="28"/>
          <w:szCs w:val="28"/>
          <w:lang w:val="ro-RO"/>
        </w:rPr>
        <w:t>erviciului de transport public</w:t>
      </w:r>
      <w:r w:rsidR="00CF35E0">
        <w:rPr>
          <w:sz w:val="28"/>
          <w:szCs w:val="28"/>
          <w:lang w:val="ro-RO"/>
        </w:rPr>
        <w:t xml:space="preserve"> local</w:t>
      </w:r>
      <w:r w:rsidRPr="007D4D56">
        <w:rPr>
          <w:sz w:val="28"/>
          <w:szCs w:val="28"/>
          <w:lang w:val="ro-RO"/>
        </w:rPr>
        <w:t>.</w:t>
      </w:r>
      <w:r w:rsidR="00CF35E0">
        <w:rPr>
          <w:sz w:val="28"/>
          <w:szCs w:val="28"/>
          <w:lang w:val="ro-RO"/>
        </w:rPr>
        <w:t xml:space="preserve"> </w:t>
      </w:r>
    </w:p>
    <w:p w14:paraId="1C1C8F30" w14:textId="277B30D9" w:rsidR="00525F11" w:rsidRPr="007D4D56" w:rsidRDefault="00833CBA" w:rsidP="00525F11">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.1</w:t>
      </w:r>
      <w:r w:rsidR="000546E1" w:rsidRPr="007D4D56">
        <w:rPr>
          <w:sz w:val="28"/>
          <w:szCs w:val="28"/>
          <w:lang w:val="ro-RO"/>
        </w:rPr>
        <w:t>1</w:t>
      </w:r>
      <w:r w:rsidR="00E1317A">
        <w:rPr>
          <w:sz w:val="28"/>
          <w:szCs w:val="28"/>
          <w:lang w:val="ro-RO"/>
        </w:rPr>
        <w:t xml:space="preserve">. </w:t>
      </w:r>
      <w:r w:rsidR="009C4AB0" w:rsidRPr="007D4D56">
        <w:rPr>
          <w:sz w:val="28"/>
          <w:szCs w:val="28"/>
          <w:lang w:val="ro-RO"/>
        </w:rPr>
        <w:t>Delegant</w:t>
      </w:r>
      <w:r w:rsidR="00525F11" w:rsidRPr="007D4D56">
        <w:rPr>
          <w:sz w:val="28"/>
          <w:szCs w:val="28"/>
          <w:lang w:val="ro-RO"/>
        </w:rPr>
        <w:t xml:space="preserve">ul are obligația să asigure accesul organelor de control ale </w:t>
      </w:r>
      <w:r w:rsidR="00E95566" w:rsidRPr="007D4D56">
        <w:rPr>
          <w:sz w:val="28"/>
          <w:szCs w:val="28"/>
          <w:lang w:val="ro-RO"/>
        </w:rPr>
        <w:t>delegatarul</w:t>
      </w:r>
      <w:r w:rsidR="00980144" w:rsidRPr="007D4D56">
        <w:rPr>
          <w:sz w:val="28"/>
          <w:szCs w:val="28"/>
          <w:lang w:val="ro-RO"/>
        </w:rPr>
        <w:t>ui</w:t>
      </w:r>
      <w:r w:rsidR="00E95566" w:rsidRPr="007D4D56">
        <w:rPr>
          <w:sz w:val="28"/>
          <w:szCs w:val="28"/>
          <w:lang w:val="ro-RO"/>
        </w:rPr>
        <w:t xml:space="preserve"> </w:t>
      </w:r>
      <w:r w:rsidR="00525F11" w:rsidRPr="007D4D56">
        <w:rPr>
          <w:sz w:val="28"/>
          <w:szCs w:val="28"/>
          <w:lang w:val="ro-RO"/>
        </w:rPr>
        <w:t>la informaţiile privind executarea Serviciului și modul de exploatare a mijloacelor de transport, a infrastructurii aferente.</w:t>
      </w:r>
    </w:p>
    <w:p w14:paraId="0EADF60A" w14:textId="47F4DAB1" w:rsidR="00525F11" w:rsidRPr="007D4D56" w:rsidRDefault="00525F11" w:rsidP="00525F11">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.1</w:t>
      </w:r>
      <w:r w:rsidR="000546E1" w:rsidRPr="007D4D56">
        <w:rPr>
          <w:sz w:val="28"/>
          <w:szCs w:val="28"/>
          <w:lang w:val="ro-RO"/>
        </w:rPr>
        <w:t>2</w:t>
      </w:r>
      <w:r w:rsidR="00E1317A">
        <w:rPr>
          <w:sz w:val="28"/>
          <w:szCs w:val="28"/>
          <w:lang w:val="ro-RO"/>
        </w:rPr>
        <w:t>.</w:t>
      </w:r>
      <w:r w:rsidR="00833CBA" w:rsidRPr="007D4D56">
        <w:rPr>
          <w:sz w:val="28"/>
          <w:szCs w:val="28"/>
          <w:lang w:val="ro-RO"/>
        </w:rPr>
        <w:t xml:space="preserve"> </w:t>
      </w:r>
      <w:r w:rsidR="009C4AB0" w:rsidRPr="007D4D56">
        <w:rPr>
          <w:sz w:val="28"/>
          <w:szCs w:val="28"/>
          <w:lang w:val="ro-RO"/>
        </w:rPr>
        <w:t>Delegant</w:t>
      </w:r>
      <w:r w:rsidRPr="007D4D56">
        <w:rPr>
          <w:sz w:val="28"/>
          <w:szCs w:val="28"/>
          <w:lang w:val="ro-RO"/>
        </w:rPr>
        <w:t>ul are obligația să plătească despăgubiri persoanelor fizice sau juridice pentru prejudiciile aduse din culpă, conform prevederilor legale şi/sau contractuale, dacă acestea nu sunt acoperite prin poliţe de asigurare.</w:t>
      </w:r>
    </w:p>
    <w:p w14:paraId="4562FC30" w14:textId="6C4FC548" w:rsidR="00525F11" w:rsidRPr="007D4D56" w:rsidRDefault="00525F11" w:rsidP="00BB73E1">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w:t>
      </w:r>
      <w:r w:rsidR="000546E1" w:rsidRPr="007D4D56">
        <w:rPr>
          <w:sz w:val="28"/>
          <w:szCs w:val="28"/>
          <w:lang w:val="ro-RO"/>
        </w:rPr>
        <w:t>13</w:t>
      </w:r>
      <w:r w:rsidR="00E1317A">
        <w:rPr>
          <w:sz w:val="28"/>
          <w:szCs w:val="28"/>
          <w:lang w:val="ro-RO"/>
        </w:rPr>
        <w:t>.</w:t>
      </w:r>
      <w:r w:rsidR="000546E1"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obligația ca, în cazul încetării </w:t>
      </w:r>
      <w:r w:rsidR="00CF35E0">
        <w:rPr>
          <w:sz w:val="28"/>
          <w:szCs w:val="28"/>
          <w:lang w:val="ro-RO"/>
        </w:rPr>
        <w:t>c</w:t>
      </w:r>
      <w:r w:rsidRPr="007D4D56">
        <w:rPr>
          <w:sz w:val="28"/>
          <w:szCs w:val="28"/>
          <w:lang w:val="ro-RO"/>
        </w:rPr>
        <w:t xml:space="preserve">ontractului din alte cauze decât prin ajungerea la termen ori forţă majoră, să asigure continuitatea prestării </w:t>
      </w:r>
      <w:r w:rsidR="00CF35E0">
        <w:rPr>
          <w:sz w:val="28"/>
          <w:szCs w:val="28"/>
          <w:lang w:val="ro-RO"/>
        </w:rPr>
        <w:t>S</w:t>
      </w:r>
      <w:r w:rsidR="00CF35E0" w:rsidRPr="007D4D56">
        <w:rPr>
          <w:sz w:val="28"/>
          <w:szCs w:val="28"/>
          <w:lang w:val="ro-RO"/>
        </w:rPr>
        <w:t>erviciului de transport public</w:t>
      </w:r>
      <w:r w:rsidR="00CF35E0">
        <w:rPr>
          <w:sz w:val="28"/>
          <w:szCs w:val="28"/>
          <w:lang w:val="ro-RO"/>
        </w:rPr>
        <w:t xml:space="preserve"> local</w:t>
      </w:r>
      <w:r w:rsidRPr="007D4D56">
        <w:rPr>
          <w:sz w:val="28"/>
          <w:szCs w:val="28"/>
          <w:lang w:val="ro-RO"/>
        </w:rPr>
        <w:t xml:space="preserve">, în condițiile stipulate în </w:t>
      </w:r>
      <w:r w:rsidR="00CF35E0">
        <w:rPr>
          <w:sz w:val="28"/>
          <w:szCs w:val="28"/>
          <w:lang w:val="ro-RO"/>
        </w:rPr>
        <w:t>c</w:t>
      </w:r>
      <w:r w:rsidRPr="007D4D56">
        <w:rPr>
          <w:sz w:val="28"/>
          <w:szCs w:val="28"/>
          <w:lang w:val="ro-RO"/>
        </w:rPr>
        <w:t xml:space="preserve">ontract </w:t>
      </w:r>
      <w:r w:rsidR="004C71D5" w:rsidRPr="007D4D56">
        <w:rPr>
          <w:sz w:val="28"/>
          <w:szCs w:val="28"/>
          <w:lang w:val="ro-RO"/>
        </w:rPr>
        <w:t>ș</w:t>
      </w:r>
      <w:r w:rsidRPr="007D4D56">
        <w:rPr>
          <w:sz w:val="28"/>
          <w:szCs w:val="28"/>
          <w:lang w:val="ro-RO"/>
        </w:rPr>
        <w:t xml:space="preserve">i cu respectarea prevederilor legale </w:t>
      </w:r>
      <w:r w:rsidR="004C71D5" w:rsidRPr="007D4D56">
        <w:rPr>
          <w:sz w:val="28"/>
          <w:szCs w:val="28"/>
          <w:lang w:val="ro-RO"/>
        </w:rPr>
        <w:t>î</w:t>
      </w:r>
      <w:r w:rsidRPr="007D4D56">
        <w:rPr>
          <w:sz w:val="28"/>
          <w:szCs w:val="28"/>
          <w:lang w:val="ro-RO"/>
        </w:rPr>
        <w:t>n vigoare, până la preluarea acest</w:t>
      </w:r>
      <w:r w:rsidR="00CF35E0">
        <w:rPr>
          <w:sz w:val="28"/>
          <w:szCs w:val="28"/>
          <w:lang w:val="ro-RO"/>
        </w:rPr>
        <w:t>uia</w:t>
      </w:r>
      <w:r w:rsidRPr="007D4D56">
        <w:rPr>
          <w:sz w:val="28"/>
          <w:szCs w:val="28"/>
          <w:lang w:val="ro-RO"/>
        </w:rPr>
        <w:t xml:space="preserve"> de către </w:t>
      </w:r>
      <w:r w:rsidR="00CF35E0">
        <w:rPr>
          <w:sz w:val="28"/>
          <w:szCs w:val="28"/>
          <w:lang w:val="ro-RO"/>
        </w:rPr>
        <w:t>d</w:t>
      </w:r>
      <w:r w:rsidR="009C4AB0" w:rsidRPr="007D4D56">
        <w:rPr>
          <w:sz w:val="28"/>
          <w:szCs w:val="28"/>
          <w:lang w:val="ro-RO"/>
        </w:rPr>
        <w:t>elegatar</w:t>
      </w:r>
      <w:r w:rsidRPr="007D4D56">
        <w:rPr>
          <w:sz w:val="28"/>
          <w:szCs w:val="28"/>
          <w:lang w:val="ro-RO"/>
        </w:rPr>
        <w:t xml:space="preserve"> sau de către un alt </w:t>
      </w:r>
      <w:r w:rsidR="009C4AB0" w:rsidRPr="007D4D56">
        <w:rPr>
          <w:sz w:val="28"/>
          <w:szCs w:val="28"/>
          <w:lang w:val="ro-RO"/>
        </w:rPr>
        <w:t>delegant</w:t>
      </w:r>
      <w:r w:rsidRPr="007D4D56">
        <w:rPr>
          <w:sz w:val="28"/>
          <w:szCs w:val="28"/>
          <w:lang w:val="ro-RO"/>
        </w:rPr>
        <w:t>, dar nu mai mult de 90 de zile de la data notificării încetării contractului.</w:t>
      </w:r>
    </w:p>
    <w:p w14:paraId="0171A4C5" w14:textId="65392BC9" w:rsidR="00525F11" w:rsidRPr="007D4D56" w:rsidRDefault="00525F11" w:rsidP="00525F11">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w:t>
      </w:r>
      <w:r w:rsidR="000546E1" w:rsidRPr="007D4D56">
        <w:rPr>
          <w:sz w:val="28"/>
          <w:szCs w:val="28"/>
          <w:lang w:val="ro-RO"/>
        </w:rPr>
        <w:t>1</w:t>
      </w:r>
      <w:r w:rsidR="00BB73E1">
        <w:rPr>
          <w:sz w:val="28"/>
          <w:szCs w:val="28"/>
          <w:lang w:val="ro-RO"/>
        </w:rPr>
        <w:t>4</w:t>
      </w:r>
      <w:r w:rsidR="00E1317A">
        <w:rPr>
          <w:sz w:val="28"/>
          <w:szCs w:val="28"/>
          <w:lang w:val="ro-RO"/>
        </w:rPr>
        <w:t>.</w:t>
      </w:r>
      <w:r w:rsidR="005F2B9F" w:rsidRPr="007D4D56">
        <w:rPr>
          <w:sz w:val="28"/>
          <w:szCs w:val="28"/>
          <w:lang w:val="ro-RO"/>
        </w:rPr>
        <w:t xml:space="preserve"> </w:t>
      </w:r>
      <w:r w:rsidR="009C4AB0" w:rsidRPr="007D4D56">
        <w:rPr>
          <w:sz w:val="28"/>
          <w:szCs w:val="28"/>
          <w:lang w:val="ro-RO"/>
        </w:rPr>
        <w:t>Delegant</w:t>
      </w:r>
      <w:r w:rsidRPr="007D4D56">
        <w:rPr>
          <w:sz w:val="28"/>
          <w:szCs w:val="28"/>
          <w:lang w:val="ro-RO"/>
        </w:rPr>
        <w:t>ul are obligația să respecte condițiile impuse de natura bunurilor şi a Serviciului, precum materiale cu regim special, condiţii de siguranţă în exploatare, protecţia mediului, protecţia muncii, condiţii privind folosirea şi protejarea patrimoniului.</w:t>
      </w:r>
    </w:p>
    <w:p w14:paraId="7FCAB92F" w14:textId="1E9D6033" w:rsidR="00525F11" w:rsidRPr="007D4D56" w:rsidRDefault="00525F11" w:rsidP="00525F11">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w:t>
      </w:r>
      <w:r w:rsidR="000546E1" w:rsidRPr="007D4D56">
        <w:rPr>
          <w:sz w:val="28"/>
          <w:szCs w:val="28"/>
          <w:lang w:val="ro-RO"/>
        </w:rPr>
        <w:t>1</w:t>
      </w:r>
      <w:r w:rsidR="00BB73E1">
        <w:rPr>
          <w:sz w:val="28"/>
          <w:szCs w:val="28"/>
          <w:lang w:val="ro-RO"/>
        </w:rPr>
        <w:t>5</w:t>
      </w:r>
      <w:r w:rsidR="00C645DB">
        <w:rPr>
          <w:sz w:val="28"/>
          <w:szCs w:val="28"/>
          <w:lang w:val="ro-RO"/>
        </w:rPr>
        <w:t>.</w:t>
      </w:r>
      <w:r w:rsidR="005F2B9F" w:rsidRPr="007D4D56">
        <w:rPr>
          <w:sz w:val="28"/>
          <w:szCs w:val="28"/>
          <w:lang w:val="ro-RO"/>
        </w:rPr>
        <w:t xml:space="preserve"> </w:t>
      </w:r>
      <w:r w:rsidR="009C4AB0" w:rsidRPr="007D4D56">
        <w:rPr>
          <w:sz w:val="28"/>
          <w:szCs w:val="28"/>
          <w:lang w:val="ro-RO"/>
        </w:rPr>
        <w:t>Delegant</w:t>
      </w:r>
      <w:r w:rsidRPr="007D4D56">
        <w:rPr>
          <w:sz w:val="28"/>
          <w:szCs w:val="28"/>
          <w:lang w:val="ro-RO"/>
        </w:rPr>
        <w:t>ul are obligația să respecte normele legale, privind atestarea, calificarea şi autorizarea personalului pentru exercitarea profesiei.</w:t>
      </w:r>
    </w:p>
    <w:p w14:paraId="6F80AF2D" w14:textId="51DFB9CA" w:rsidR="00F06B20" w:rsidRPr="007B7CF9" w:rsidRDefault="00525F11" w:rsidP="00AA7E3D">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w:t>
      </w:r>
      <w:r w:rsidR="000546E1" w:rsidRPr="007D4D56">
        <w:rPr>
          <w:sz w:val="28"/>
          <w:szCs w:val="28"/>
          <w:lang w:val="ro-RO"/>
        </w:rPr>
        <w:t>1</w:t>
      </w:r>
      <w:r w:rsidR="00BB73E1">
        <w:rPr>
          <w:sz w:val="28"/>
          <w:szCs w:val="28"/>
          <w:lang w:val="ro-RO"/>
        </w:rPr>
        <w:t>6</w:t>
      </w:r>
      <w:r w:rsidR="00C645DB">
        <w:rPr>
          <w:sz w:val="28"/>
          <w:szCs w:val="28"/>
          <w:lang w:val="ro-RO"/>
        </w:rPr>
        <w:t>.</w:t>
      </w:r>
      <w:r w:rsidR="005F2B9F" w:rsidRPr="007D4D56">
        <w:rPr>
          <w:sz w:val="28"/>
          <w:szCs w:val="28"/>
          <w:lang w:val="ro-RO"/>
        </w:rPr>
        <w:t xml:space="preserve"> </w:t>
      </w:r>
      <w:r w:rsidR="009C4AB0" w:rsidRPr="007D4D56">
        <w:rPr>
          <w:sz w:val="28"/>
          <w:szCs w:val="28"/>
          <w:lang w:val="ro-RO"/>
        </w:rPr>
        <w:t>Delegant</w:t>
      </w:r>
      <w:r w:rsidRPr="007D4D56">
        <w:rPr>
          <w:sz w:val="28"/>
          <w:szCs w:val="28"/>
          <w:lang w:val="ro-RO"/>
        </w:rPr>
        <w:t>ul are obligația să dețină la sediul social documentele prevăzute de lege.</w:t>
      </w:r>
    </w:p>
    <w:p w14:paraId="35D74C49" w14:textId="5BC54343" w:rsidR="00CC2E75" w:rsidRDefault="00B1409E" w:rsidP="00CC2E75">
      <w:pPr>
        <w:ind w:firstLine="720"/>
        <w:jc w:val="both"/>
        <w:rPr>
          <w:sz w:val="28"/>
          <w:szCs w:val="28"/>
          <w:lang w:val="ro-RO"/>
        </w:rPr>
      </w:pPr>
      <w:r>
        <w:rPr>
          <w:sz w:val="28"/>
          <w:szCs w:val="28"/>
          <w:lang w:val="ro-RO"/>
        </w:rPr>
        <w:t>14.8.</w:t>
      </w:r>
      <w:r w:rsidR="00BB73E1">
        <w:rPr>
          <w:sz w:val="28"/>
          <w:szCs w:val="28"/>
          <w:lang w:val="ro-RO"/>
        </w:rPr>
        <w:t>17</w:t>
      </w:r>
      <w:r>
        <w:rPr>
          <w:sz w:val="28"/>
          <w:szCs w:val="28"/>
          <w:lang w:val="ro-RO"/>
        </w:rPr>
        <w:t>.</w:t>
      </w:r>
      <w:r w:rsidR="00CC2E75">
        <w:rPr>
          <w:sz w:val="28"/>
          <w:szCs w:val="28"/>
          <w:lang w:val="ro-RO"/>
        </w:rPr>
        <w:t xml:space="preserve"> </w:t>
      </w:r>
      <w:r w:rsidR="00CC2E75" w:rsidRPr="007D4D56">
        <w:rPr>
          <w:sz w:val="28"/>
          <w:szCs w:val="28"/>
          <w:lang w:val="ro-RO"/>
        </w:rPr>
        <w:t xml:space="preserve">Delegantul are obligația de a asigura resursele umane necesare prestării Serviciului </w:t>
      </w:r>
      <w:r w:rsidR="007B7CF9" w:rsidRPr="007D4D56">
        <w:rPr>
          <w:sz w:val="28"/>
          <w:szCs w:val="28"/>
          <w:lang w:val="ro-RO"/>
        </w:rPr>
        <w:t xml:space="preserve">de transport </w:t>
      </w:r>
      <w:r w:rsidR="00CC2E75" w:rsidRPr="007D4D56">
        <w:rPr>
          <w:sz w:val="28"/>
          <w:szCs w:val="28"/>
          <w:lang w:val="ro-RO"/>
        </w:rPr>
        <w:t xml:space="preserve">public </w:t>
      </w:r>
      <w:r w:rsidR="007B7CF9">
        <w:rPr>
          <w:sz w:val="28"/>
          <w:szCs w:val="28"/>
          <w:lang w:val="ro-RO"/>
        </w:rPr>
        <w:t>local</w:t>
      </w:r>
      <w:r w:rsidR="00CC2E75" w:rsidRPr="007D4D56">
        <w:rPr>
          <w:sz w:val="28"/>
          <w:szCs w:val="28"/>
          <w:lang w:val="ro-RO"/>
        </w:rPr>
        <w:t xml:space="preserve"> și </w:t>
      </w:r>
      <w:r w:rsidR="007B7CF9">
        <w:rPr>
          <w:sz w:val="28"/>
          <w:szCs w:val="28"/>
          <w:lang w:val="ro-RO"/>
        </w:rPr>
        <w:t>de</w:t>
      </w:r>
      <w:r w:rsidR="00CC2E75" w:rsidRPr="007D4D56">
        <w:rPr>
          <w:sz w:val="28"/>
          <w:szCs w:val="28"/>
          <w:lang w:val="ro-RO"/>
        </w:rPr>
        <w:t xml:space="preserve"> realiza</w:t>
      </w:r>
      <w:r w:rsidR="007B7CF9">
        <w:rPr>
          <w:sz w:val="28"/>
          <w:szCs w:val="28"/>
          <w:lang w:val="ro-RO"/>
        </w:rPr>
        <w:t>re a</w:t>
      </w:r>
      <w:r w:rsidR="00CC2E75" w:rsidRPr="007D4D56">
        <w:rPr>
          <w:sz w:val="28"/>
          <w:szCs w:val="28"/>
          <w:lang w:val="ro-RO"/>
        </w:rPr>
        <w:t xml:space="preserve"> protecți</w:t>
      </w:r>
      <w:r w:rsidR="007B7CF9">
        <w:rPr>
          <w:sz w:val="28"/>
          <w:szCs w:val="28"/>
          <w:lang w:val="ro-RO"/>
        </w:rPr>
        <w:t>ei</w:t>
      </w:r>
      <w:r w:rsidR="00CC2E75" w:rsidRPr="007D4D56">
        <w:rPr>
          <w:sz w:val="28"/>
          <w:szCs w:val="28"/>
          <w:lang w:val="ro-RO"/>
        </w:rPr>
        <w:t xml:space="preserve"> social</w:t>
      </w:r>
      <w:r w:rsidR="007B7CF9">
        <w:rPr>
          <w:sz w:val="28"/>
          <w:szCs w:val="28"/>
          <w:lang w:val="ro-RO"/>
        </w:rPr>
        <w:t>e</w:t>
      </w:r>
      <w:r w:rsidR="00CC2E75" w:rsidRPr="007D4D56">
        <w:rPr>
          <w:sz w:val="28"/>
          <w:szCs w:val="28"/>
          <w:lang w:val="ro-RO"/>
        </w:rPr>
        <w:t xml:space="preserve"> a angajaților.</w:t>
      </w:r>
    </w:p>
    <w:p w14:paraId="52B55AAF" w14:textId="1A7B034E" w:rsidR="00E361CF" w:rsidRDefault="00E361CF" w:rsidP="00E361CF">
      <w:pPr>
        <w:ind w:firstLine="720"/>
        <w:jc w:val="both"/>
        <w:rPr>
          <w:sz w:val="28"/>
          <w:szCs w:val="28"/>
          <w:lang w:val="ro-RO" w:bidi="ro-RO"/>
        </w:rPr>
      </w:pPr>
      <w:r>
        <w:rPr>
          <w:sz w:val="28"/>
          <w:szCs w:val="28"/>
          <w:lang w:val="ro-RO"/>
        </w:rPr>
        <w:t>14.8.</w:t>
      </w:r>
      <w:r w:rsidR="00BB73E1">
        <w:rPr>
          <w:sz w:val="28"/>
          <w:szCs w:val="28"/>
          <w:lang w:val="ro-RO"/>
        </w:rPr>
        <w:t>18</w:t>
      </w:r>
      <w:r>
        <w:rPr>
          <w:sz w:val="28"/>
          <w:szCs w:val="28"/>
          <w:lang w:val="ro-RO"/>
        </w:rPr>
        <w:t xml:space="preserve">. </w:t>
      </w:r>
      <w:r w:rsidRPr="007D4D56">
        <w:rPr>
          <w:sz w:val="28"/>
          <w:szCs w:val="28"/>
          <w:lang w:val="ro-RO"/>
        </w:rPr>
        <w:t>Delegantul</w:t>
      </w:r>
      <w:r w:rsidRPr="00E361CF">
        <w:rPr>
          <w:sz w:val="28"/>
          <w:szCs w:val="28"/>
          <w:lang w:val="ro-RO" w:bidi="ro-RO"/>
        </w:rPr>
        <w:t xml:space="preserve"> are obligația să utilizeze bunurile de retur prevăzute în prezentul Contract, numai pentru asigurarea Serviciului public de transport călători.</w:t>
      </w:r>
    </w:p>
    <w:p w14:paraId="761363EC" w14:textId="40400DD5" w:rsidR="00215628" w:rsidRPr="00E361CF" w:rsidRDefault="00215628" w:rsidP="00BB73E1">
      <w:pPr>
        <w:ind w:firstLine="720"/>
        <w:jc w:val="both"/>
        <w:rPr>
          <w:sz w:val="28"/>
          <w:szCs w:val="28"/>
          <w:lang w:val="ro-RO"/>
        </w:rPr>
      </w:pPr>
      <w:r>
        <w:rPr>
          <w:sz w:val="28"/>
          <w:szCs w:val="28"/>
          <w:lang w:val="ro-RO"/>
        </w:rPr>
        <w:t>14.8.</w:t>
      </w:r>
      <w:r w:rsidR="00BB73E1">
        <w:rPr>
          <w:sz w:val="28"/>
          <w:szCs w:val="28"/>
          <w:lang w:val="ro-RO"/>
        </w:rPr>
        <w:t>17</w:t>
      </w:r>
      <w:r>
        <w:rPr>
          <w:sz w:val="28"/>
          <w:szCs w:val="28"/>
          <w:lang w:val="ro-RO"/>
        </w:rPr>
        <w:t>.</w:t>
      </w:r>
      <w:r w:rsidRPr="00215628">
        <w:rPr>
          <w:rFonts w:eastAsia="Courier New"/>
          <w:lang w:val="ro-RO" w:eastAsia="ro-RO" w:bidi="ro-RO"/>
        </w:rPr>
        <w:t xml:space="preserve"> </w:t>
      </w:r>
      <w:r w:rsidR="00BB73E1" w:rsidRPr="00BB73E1">
        <w:rPr>
          <w:sz w:val="28"/>
          <w:szCs w:val="28"/>
          <w:lang w:val="ro-RO" w:bidi="ro-RO"/>
        </w:rPr>
        <w:t>Delegantul</w:t>
      </w:r>
      <w:r w:rsidRPr="00215628">
        <w:rPr>
          <w:sz w:val="28"/>
          <w:szCs w:val="28"/>
          <w:lang w:val="ro-RO" w:bidi="ro-RO"/>
        </w:rPr>
        <w:t xml:space="preserve"> are obligația să preia de la </w:t>
      </w:r>
      <w:r w:rsidR="00BB73E1">
        <w:rPr>
          <w:sz w:val="28"/>
          <w:szCs w:val="28"/>
          <w:lang w:val="ro-RO" w:bidi="ro-RO"/>
        </w:rPr>
        <w:t>delegatar</w:t>
      </w:r>
      <w:r w:rsidRPr="00215628">
        <w:rPr>
          <w:sz w:val="28"/>
          <w:szCs w:val="28"/>
          <w:lang w:val="ro-RO" w:bidi="ro-RO"/>
        </w:rPr>
        <w:t xml:space="preserve"> mijloacele de transport, infrastructura aferentă şi orice alte bunuri puse la dispoziție, pe bază de proces-verbal de predare-primire anexă la prezentul Contract.</w:t>
      </w:r>
    </w:p>
    <w:p w14:paraId="09DD599E" w14:textId="0BB02FEB" w:rsidR="00E361CF" w:rsidRDefault="00E361CF" w:rsidP="00CC2E75">
      <w:pPr>
        <w:ind w:firstLine="720"/>
        <w:jc w:val="both"/>
        <w:rPr>
          <w:sz w:val="28"/>
          <w:szCs w:val="28"/>
          <w:lang w:val="ro-RO"/>
        </w:rPr>
      </w:pPr>
    </w:p>
    <w:p w14:paraId="66B463EF" w14:textId="511221A3" w:rsidR="006F4A0D" w:rsidRDefault="006F4A0D" w:rsidP="00CC2E75">
      <w:pPr>
        <w:ind w:firstLine="720"/>
        <w:jc w:val="both"/>
        <w:rPr>
          <w:b/>
          <w:sz w:val="28"/>
          <w:szCs w:val="28"/>
          <w:lang w:val="ro-RO" w:bidi="ro-RO"/>
        </w:rPr>
      </w:pPr>
      <w:r w:rsidRPr="006F4A0D">
        <w:rPr>
          <w:b/>
          <w:sz w:val="28"/>
          <w:szCs w:val="28"/>
          <w:lang w:val="ro-RO"/>
        </w:rPr>
        <w:t>14.9</w:t>
      </w:r>
      <w:r>
        <w:rPr>
          <w:sz w:val="28"/>
          <w:szCs w:val="28"/>
          <w:lang w:val="ro-RO"/>
        </w:rPr>
        <w:t xml:space="preserve"> </w:t>
      </w:r>
      <w:r w:rsidRPr="006F4A0D">
        <w:rPr>
          <w:b/>
          <w:sz w:val="28"/>
          <w:szCs w:val="28"/>
          <w:lang w:val="ro-RO" w:bidi="ro-RO"/>
        </w:rPr>
        <w:t>Întreţinere și reparaţii</w:t>
      </w:r>
    </w:p>
    <w:p w14:paraId="3FA14999" w14:textId="77777777" w:rsidR="006E6DC9" w:rsidRDefault="006E6DC9" w:rsidP="00CC2E75">
      <w:pPr>
        <w:ind w:firstLine="720"/>
        <w:jc w:val="both"/>
        <w:rPr>
          <w:b/>
          <w:sz w:val="28"/>
          <w:szCs w:val="28"/>
          <w:lang w:val="ro-RO" w:bidi="ro-RO"/>
        </w:rPr>
      </w:pPr>
    </w:p>
    <w:p w14:paraId="60DE8CC1" w14:textId="777707BA" w:rsidR="006F4A0D" w:rsidRPr="00200582" w:rsidRDefault="006F4A0D" w:rsidP="00200582">
      <w:pPr>
        <w:shd w:val="clear" w:color="auto" w:fill="FFFFFF" w:themeFill="background1"/>
        <w:ind w:firstLine="720"/>
        <w:jc w:val="both"/>
        <w:rPr>
          <w:sz w:val="28"/>
          <w:szCs w:val="28"/>
          <w:lang w:val="ro-RO" w:bidi="ro-RO"/>
        </w:rPr>
      </w:pPr>
      <w:r>
        <w:rPr>
          <w:sz w:val="28"/>
          <w:szCs w:val="28"/>
          <w:lang w:val="ro-RO"/>
        </w:rPr>
        <w:t xml:space="preserve">14.9.1. </w:t>
      </w:r>
      <w:r>
        <w:rPr>
          <w:sz w:val="28"/>
          <w:szCs w:val="28"/>
          <w:lang w:val="ro-RO" w:bidi="ro-RO"/>
        </w:rPr>
        <w:t xml:space="preserve">Delegantul </w:t>
      </w:r>
      <w:r w:rsidRPr="006F4A0D">
        <w:rPr>
          <w:sz w:val="28"/>
          <w:szCs w:val="28"/>
          <w:lang w:val="ro-RO" w:bidi="ro-RO"/>
        </w:rPr>
        <w:t xml:space="preserve"> are obligaţia exploatării sistemului de transport public şi a echipamentelor existente aferente acestuia, </w:t>
      </w:r>
      <w:bookmarkStart w:id="15" w:name="_Hlk2531967"/>
      <w:r w:rsidRPr="006F4A0D">
        <w:rPr>
          <w:sz w:val="28"/>
          <w:szCs w:val="28"/>
          <w:lang w:val="ro-RO" w:bidi="ro-RO"/>
        </w:rPr>
        <w:t xml:space="preserve">puse la dispoziție de către </w:t>
      </w:r>
      <w:bookmarkEnd w:id="15"/>
      <w:r>
        <w:rPr>
          <w:sz w:val="28"/>
          <w:szCs w:val="28"/>
          <w:lang w:val="ro-RO" w:bidi="ro-RO"/>
        </w:rPr>
        <w:t>delegatar</w:t>
      </w:r>
      <w:r w:rsidRPr="006F4A0D">
        <w:rPr>
          <w:sz w:val="28"/>
          <w:szCs w:val="28"/>
          <w:lang w:val="ro-RO" w:bidi="ro-RO"/>
        </w:rPr>
        <w:t xml:space="preserve">, potrivit prevederilor prezentului Contract. Conform producătorului, bunurile de retur puse la dispoziție de către autoritatea contractantă vor avea o durată de bună funcționare de minim 15 ani, respectiv o durată de utilizare fără reparație generală </w:t>
      </w:r>
      <w:r w:rsidRPr="00200582">
        <w:rPr>
          <w:sz w:val="28"/>
          <w:szCs w:val="28"/>
          <w:lang w:val="ro-RO" w:bidi="ro-RO"/>
        </w:rPr>
        <w:t xml:space="preserve">de minim 5 ani. </w:t>
      </w:r>
    </w:p>
    <w:p w14:paraId="483F1329" w14:textId="73BB487D" w:rsidR="006F4A0D" w:rsidRPr="00200582" w:rsidRDefault="006F4A0D" w:rsidP="00200582">
      <w:pPr>
        <w:shd w:val="clear" w:color="auto" w:fill="FFFFFF" w:themeFill="background1"/>
        <w:ind w:firstLine="720"/>
        <w:jc w:val="both"/>
        <w:rPr>
          <w:sz w:val="28"/>
          <w:szCs w:val="28"/>
          <w:lang w:val="ro-RO" w:bidi="ro-RO"/>
        </w:rPr>
      </w:pPr>
      <w:r w:rsidRPr="00200582">
        <w:rPr>
          <w:sz w:val="28"/>
          <w:szCs w:val="28"/>
          <w:lang w:val="ro-RO" w:bidi="ro-RO"/>
        </w:rPr>
        <w:t>Perioada de garanție este de</w:t>
      </w:r>
      <w:r w:rsidR="00200582" w:rsidRPr="00200582">
        <w:rPr>
          <w:sz w:val="28"/>
          <w:szCs w:val="28"/>
          <w:lang w:val="ro-RO" w:bidi="ro-RO"/>
        </w:rPr>
        <w:t xml:space="preserve"> 10 ani, în următoarele condiții:</w:t>
      </w:r>
    </w:p>
    <w:p w14:paraId="72D8D0BA" w14:textId="1546EEC9" w:rsidR="00200582" w:rsidRPr="00200582" w:rsidRDefault="00200582" w:rsidP="00200582">
      <w:pPr>
        <w:pStyle w:val="ListParagraph"/>
        <w:numPr>
          <w:ilvl w:val="0"/>
          <w:numId w:val="27"/>
        </w:numPr>
        <w:shd w:val="clear" w:color="auto" w:fill="FFFFFF" w:themeFill="background1"/>
        <w:jc w:val="both"/>
        <w:rPr>
          <w:sz w:val="28"/>
          <w:szCs w:val="28"/>
          <w:lang w:val="ro-RO" w:bidi="ro-RO"/>
        </w:rPr>
      </w:pPr>
      <w:r w:rsidRPr="00200582">
        <w:rPr>
          <w:sz w:val="28"/>
          <w:szCs w:val="28"/>
          <w:lang w:val="ro-RO" w:bidi="ro-RO"/>
        </w:rPr>
        <w:t>Garanție vehicul: 10 ani;</w:t>
      </w:r>
    </w:p>
    <w:p w14:paraId="5D434D5D" w14:textId="288A6FE9" w:rsidR="00200582" w:rsidRPr="00200582" w:rsidRDefault="00200582" w:rsidP="00200582">
      <w:pPr>
        <w:pStyle w:val="ListParagraph"/>
        <w:numPr>
          <w:ilvl w:val="0"/>
          <w:numId w:val="27"/>
        </w:numPr>
        <w:shd w:val="clear" w:color="auto" w:fill="FFFFFF" w:themeFill="background1"/>
        <w:jc w:val="both"/>
        <w:rPr>
          <w:sz w:val="28"/>
          <w:szCs w:val="28"/>
          <w:lang w:val="ro-RO" w:bidi="ro-RO"/>
        </w:rPr>
      </w:pPr>
      <w:r w:rsidRPr="00200582">
        <w:rPr>
          <w:sz w:val="28"/>
          <w:szCs w:val="28"/>
          <w:lang w:val="ro-RO" w:bidi="ro-RO"/>
        </w:rPr>
        <w:t>Garanție baterie :8 ani;</w:t>
      </w:r>
    </w:p>
    <w:p w14:paraId="61F3F311" w14:textId="0FE08BEF" w:rsidR="00200582" w:rsidRPr="00200582" w:rsidRDefault="00200582" w:rsidP="00200582">
      <w:pPr>
        <w:pStyle w:val="ListParagraph"/>
        <w:numPr>
          <w:ilvl w:val="0"/>
          <w:numId w:val="27"/>
        </w:numPr>
        <w:shd w:val="clear" w:color="auto" w:fill="FFFFFF" w:themeFill="background1"/>
        <w:jc w:val="both"/>
        <w:rPr>
          <w:sz w:val="28"/>
          <w:szCs w:val="28"/>
          <w:lang w:val="ro-RO" w:bidi="ro-RO"/>
        </w:rPr>
      </w:pPr>
      <w:r w:rsidRPr="00200582">
        <w:rPr>
          <w:sz w:val="28"/>
          <w:szCs w:val="28"/>
          <w:lang w:val="ro-RO" w:bidi="ro-RO"/>
        </w:rPr>
        <w:lastRenderedPageBreak/>
        <w:t>Caroserie (anticoriziune): 10 ani;</w:t>
      </w:r>
    </w:p>
    <w:p w14:paraId="346510CA" w14:textId="640C628B" w:rsidR="00200582" w:rsidRPr="00200582" w:rsidRDefault="00200582" w:rsidP="00200582">
      <w:pPr>
        <w:pStyle w:val="ListParagraph"/>
        <w:numPr>
          <w:ilvl w:val="0"/>
          <w:numId w:val="27"/>
        </w:numPr>
        <w:shd w:val="clear" w:color="auto" w:fill="FFFFFF" w:themeFill="background1"/>
        <w:jc w:val="both"/>
        <w:rPr>
          <w:sz w:val="28"/>
          <w:szCs w:val="28"/>
          <w:lang w:val="ro-RO" w:bidi="ro-RO"/>
        </w:rPr>
      </w:pPr>
      <w:r w:rsidRPr="00200582">
        <w:rPr>
          <w:sz w:val="28"/>
          <w:szCs w:val="28"/>
          <w:lang w:val="ro-RO" w:bidi="ro-RO"/>
        </w:rPr>
        <w:t>Vopsea : 7 ani;</w:t>
      </w:r>
    </w:p>
    <w:p w14:paraId="4A2D56CC" w14:textId="1E9928EA" w:rsidR="00200582" w:rsidRPr="00200582" w:rsidRDefault="00200582" w:rsidP="00200582">
      <w:pPr>
        <w:pStyle w:val="ListParagraph"/>
        <w:numPr>
          <w:ilvl w:val="0"/>
          <w:numId w:val="27"/>
        </w:numPr>
        <w:shd w:val="clear" w:color="auto" w:fill="FFFFFF" w:themeFill="background1"/>
        <w:jc w:val="both"/>
        <w:rPr>
          <w:sz w:val="28"/>
          <w:szCs w:val="28"/>
          <w:lang w:val="ro-RO" w:bidi="ro-RO"/>
        </w:rPr>
      </w:pPr>
      <w:r w:rsidRPr="00200582">
        <w:rPr>
          <w:sz w:val="28"/>
          <w:szCs w:val="28"/>
          <w:lang w:val="ro-RO" w:bidi="ro-RO"/>
        </w:rPr>
        <w:t>Pardoseală: 5 ani;</w:t>
      </w:r>
    </w:p>
    <w:p w14:paraId="5AAF15E5" w14:textId="5AE4EA9F" w:rsidR="00200582" w:rsidRPr="00200582" w:rsidRDefault="00200582" w:rsidP="00200582">
      <w:pPr>
        <w:pStyle w:val="ListParagraph"/>
        <w:numPr>
          <w:ilvl w:val="0"/>
          <w:numId w:val="27"/>
        </w:numPr>
        <w:shd w:val="clear" w:color="auto" w:fill="FFFFFF" w:themeFill="background1"/>
        <w:jc w:val="both"/>
        <w:rPr>
          <w:sz w:val="28"/>
          <w:szCs w:val="28"/>
          <w:lang w:val="ro-RO" w:bidi="ro-RO"/>
        </w:rPr>
      </w:pPr>
      <w:r w:rsidRPr="00200582">
        <w:rPr>
          <w:sz w:val="28"/>
          <w:szCs w:val="28"/>
          <w:lang w:val="ro-RO" w:bidi="ro-RO"/>
        </w:rPr>
        <w:t>Anvelope : 120.000 km;</w:t>
      </w:r>
    </w:p>
    <w:p w14:paraId="1B09BBE4" w14:textId="4DCF04A3" w:rsidR="00200582" w:rsidRPr="00200582" w:rsidRDefault="00200582" w:rsidP="00200582">
      <w:pPr>
        <w:pStyle w:val="ListParagraph"/>
        <w:numPr>
          <w:ilvl w:val="0"/>
          <w:numId w:val="27"/>
        </w:numPr>
        <w:shd w:val="clear" w:color="auto" w:fill="FFFFFF" w:themeFill="background1"/>
        <w:jc w:val="both"/>
        <w:rPr>
          <w:sz w:val="28"/>
          <w:szCs w:val="28"/>
          <w:lang w:val="ro-RO" w:bidi="ro-RO"/>
        </w:rPr>
      </w:pPr>
      <w:r w:rsidRPr="00200582">
        <w:rPr>
          <w:sz w:val="28"/>
          <w:szCs w:val="28"/>
          <w:lang w:val="ro-RO" w:bidi="ro-RO"/>
        </w:rPr>
        <w:t>Componente de cauciuc: 5 ani;</w:t>
      </w:r>
    </w:p>
    <w:p w14:paraId="0B46C0E1" w14:textId="3AD0C42F" w:rsidR="00BB73E1" w:rsidRPr="00200582" w:rsidRDefault="00200582" w:rsidP="00200582">
      <w:pPr>
        <w:pStyle w:val="ListParagraph"/>
        <w:numPr>
          <w:ilvl w:val="0"/>
          <w:numId w:val="27"/>
        </w:numPr>
        <w:shd w:val="clear" w:color="auto" w:fill="FFFFFF" w:themeFill="background1"/>
        <w:jc w:val="both"/>
        <w:rPr>
          <w:sz w:val="28"/>
          <w:szCs w:val="28"/>
          <w:lang w:val="ro-RO" w:bidi="ro-RO"/>
        </w:rPr>
      </w:pPr>
      <w:r w:rsidRPr="00200582">
        <w:rPr>
          <w:sz w:val="28"/>
          <w:szCs w:val="28"/>
          <w:lang w:val="ro-RO" w:bidi="ro-RO"/>
        </w:rPr>
        <w:t>Discuri frână: 300.000 km.</w:t>
      </w:r>
    </w:p>
    <w:p w14:paraId="4DBF6270" w14:textId="77777777" w:rsidR="00F06B20" w:rsidRPr="00F06B20" w:rsidRDefault="00F06B20" w:rsidP="00200582">
      <w:pPr>
        <w:jc w:val="both"/>
        <w:rPr>
          <w:sz w:val="20"/>
          <w:szCs w:val="20"/>
          <w:lang w:val="ro-RO"/>
        </w:rPr>
      </w:pPr>
    </w:p>
    <w:p w14:paraId="6D5F89F4" w14:textId="20BD1A12" w:rsidR="00525F11" w:rsidRPr="007D4D56" w:rsidRDefault="00525F11" w:rsidP="00F06B20">
      <w:pPr>
        <w:jc w:val="center"/>
        <w:rPr>
          <w:b/>
          <w:sz w:val="28"/>
          <w:szCs w:val="28"/>
          <w:lang w:val="ro-RO"/>
        </w:rPr>
      </w:pPr>
      <w:r w:rsidRPr="007D4D56">
        <w:rPr>
          <w:b/>
          <w:sz w:val="28"/>
          <w:szCs w:val="28"/>
          <w:lang w:val="ro-RO"/>
        </w:rPr>
        <w:t xml:space="preserve">CAPITOLUL 15. DREPTURILE ŞI OBLIGAŢIILE </w:t>
      </w:r>
      <w:r w:rsidR="00CA713B" w:rsidRPr="007D4D56">
        <w:rPr>
          <w:b/>
          <w:sz w:val="28"/>
          <w:szCs w:val="28"/>
          <w:lang w:val="ro-RO"/>
        </w:rPr>
        <w:t>DELEGATARULUI</w:t>
      </w:r>
    </w:p>
    <w:p w14:paraId="053C55B2" w14:textId="77777777" w:rsidR="00885C90" w:rsidRPr="00F06B20" w:rsidRDefault="00885C90" w:rsidP="00525F11">
      <w:pPr>
        <w:ind w:firstLine="720"/>
        <w:jc w:val="both"/>
        <w:rPr>
          <w:b/>
          <w:sz w:val="20"/>
          <w:szCs w:val="20"/>
          <w:lang w:val="ro-RO"/>
        </w:rPr>
      </w:pPr>
    </w:p>
    <w:p w14:paraId="5C21724D" w14:textId="1F5D04B7" w:rsidR="00525F11" w:rsidRPr="007D4D56" w:rsidRDefault="00525F11" w:rsidP="00525F11">
      <w:pPr>
        <w:ind w:firstLine="720"/>
        <w:jc w:val="both"/>
        <w:rPr>
          <w:b/>
          <w:sz w:val="28"/>
          <w:szCs w:val="28"/>
          <w:lang w:val="ro-RO"/>
        </w:rPr>
      </w:pPr>
      <w:r w:rsidRPr="007D4D56">
        <w:rPr>
          <w:b/>
          <w:sz w:val="28"/>
          <w:szCs w:val="28"/>
          <w:lang w:val="ro-RO"/>
        </w:rPr>
        <w:t>15.1</w:t>
      </w:r>
      <w:r w:rsidR="00F06B20">
        <w:rPr>
          <w:b/>
          <w:sz w:val="28"/>
          <w:szCs w:val="28"/>
          <w:lang w:val="ro-RO"/>
        </w:rPr>
        <w:t>.</w:t>
      </w:r>
      <w:r w:rsidR="004033CC">
        <w:rPr>
          <w:b/>
          <w:sz w:val="28"/>
          <w:szCs w:val="28"/>
          <w:lang w:val="ro-RO"/>
        </w:rPr>
        <w:t xml:space="preserve"> </w:t>
      </w:r>
      <w:r w:rsidRPr="007D4D56">
        <w:rPr>
          <w:b/>
          <w:sz w:val="28"/>
          <w:szCs w:val="28"/>
          <w:lang w:val="ro-RO"/>
        </w:rPr>
        <w:t>Infrastructura publică rutieră</w:t>
      </w:r>
    </w:p>
    <w:p w14:paraId="2BE65F88" w14:textId="43D68ECB" w:rsidR="00525F11" w:rsidRPr="007D4D56" w:rsidRDefault="00525F11" w:rsidP="00525F11">
      <w:pPr>
        <w:ind w:firstLine="720"/>
        <w:jc w:val="both"/>
        <w:rPr>
          <w:sz w:val="28"/>
          <w:szCs w:val="28"/>
          <w:lang w:val="ro-RO"/>
        </w:rPr>
      </w:pPr>
      <w:r w:rsidRPr="007D4D56">
        <w:rPr>
          <w:sz w:val="28"/>
          <w:szCs w:val="28"/>
          <w:lang w:val="ro-RO"/>
        </w:rPr>
        <w:t>15.1.2</w:t>
      </w:r>
      <w:r w:rsidR="00F06B20">
        <w:rPr>
          <w:sz w:val="28"/>
          <w:szCs w:val="28"/>
          <w:lang w:val="ro-RO"/>
        </w:rPr>
        <w:t>.</w:t>
      </w:r>
      <w:r w:rsidR="005F2B9F" w:rsidRPr="007D4D56">
        <w:rPr>
          <w:sz w:val="28"/>
          <w:szCs w:val="28"/>
          <w:lang w:val="ro-RO"/>
        </w:rPr>
        <w:t xml:space="preserve"> </w:t>
      </w:r>
      <w:r w:rsidR="009C4AB0" w:rsidRPr="007D4D56">
        <w:rPr>
          <w:sz w:val="28"/>
          <w:szCs w:val="28"/>
          <w:lang w:val="ro-RO"/>
        </w:rPr>
        <w:t>Delegatar</w:t>
      </w:r>
      <w:r w:rsidR="0061202A" w:rsidRPr="007D4D56">
        <w:rPr>
          <w:sz w:val="28"/>
          <w:szCs w:val="28"/>
          <w:lang w:val="ro-RO"/>
        </w:rPr>
        <w:t>ul</w:t>
      </w:r>
      <w:r w:rsidRPr="007D4D56">
        <w:rPr>
          <w:sz w:val="28"/>
          <w:szCs w:val="28"/>
          <w:lang w:val="ro-RO"/>
        </w:rPr>
        <w:t xml:space="preserve"> are obligaţia să asigure condiţii de siguranţă în vederea prevenirii riscului de accidente rutiere şi fluiditatea traficului printr-o reţea de drumuri bine întreţinută, semnalizare corespunzătoare, drumuri iluminate și semafoare.</w:t>
      </w:r>
    </w:p>
    <w:p w14:paraId="3BD8E299" w14:textId="601380B0" w:rsidR="00525F11" w:rsidRPr="007D4D56" w:rsidRDefault="00525F11" w:rsidP="00525F11">
      <w:pPr>
        <w:ind w:firstLine="720"/>
        <w:jc w:val="both"/>
        <w:rPr>
          <w:sz w:val="28"/>
          <w:szCs w:val="28"/>
          <w:lang w:val="ro-RO"/>
        </w:rPr>
      </w:pPr>
      <w:r w:rsidRPr="007D4D56">
        <w:rPr>
          <w:sz w:val="28"/>
          <w:szCs w:val="28"/>
          <w:lang w:val="ro-RO"/>
        </w:rPr>
        <w:t>15.1.</w:t>
      </w:r>
      <w:r w:rsidR="0012341F" w:rsidRPr="007D4D56">
        <w:rPr>
          <w:sz w:val="28"/>
          <w:szCs w:val="28"/>
          <w:lang w:val="ro-RO"/>
        </w:rPr>
        <w:t>2</w:t>
      </w:r>
      <w:r w:rsidR="00F06B20">
        <w:rPr>
          <w:sz w:val="28"/>
          <w:szCs w:val="28"/>
          <w:lang w:val="ro-RO"/>
        </w:rPr>
        <w:t>.</w:t>
      </w:r>
      <w:r w:rsidR="005F2B9F" w:rsidRPr="007D4D56">
        <w:rPr>
          <w:sz w:val="28"/>
          <w:szCs w:val="28"/>
          <w:lang w:val="ro-RO"/>
        </w:rPr>
        <w:t xml:space="preserve"> </w:t>
      </w:r>
      <w:r w:rsidR="009C4AB0" w:rsidRPr="007D4D56">
        <w:rPr>
          <w:sz w:val="28"/>
          <w:szCs w:val="28"/>
          <w:lang w:val="ro-RO"/>
        </w:rPr>
        <w:t>Delegatar</w:t>
      </w:r>
      <w:r w:rsidR="0061202A" w:rsidRPr="007D4D56">
        <w:rPr>
          <w:sz w:val="28"/>
          <w:szCs w:val="28"/>
          <w:lang w:val="ro-RO"/>
        </w:rPr>
        <w:t>ul</w:t>
      </w:r>
      <w:r w:rsidRPr="007D4D56">
        <w:rPr>
          <w:sz w:val="28"/>
          <w:szCs w:val="28"/>
          <w:lang w:val="ro-RO"/>
        </w:rPr>
        <w:t xml:space="preserve"> are obligaţia să colaboreze activ cu Departamentul rutier din cadrul Poliţiei Române pentru a asigura prioritatea şi libera circulaţie a vehiculelor aferente prestării </w:t>
      </w:r>
      <w:r w:rsidR="004033CC">
        <w:rPr>
          <w:sz w:val="28"/>
          <w:szCs w:val="28"/>
          <w:lang w:val="ro-RO"/>
        </w:rPr>
        <w:t>S</w:t>
      </w:r>
      <w:r w:rsidR="004033CC" w:rsidRPr="007D4D56">
        <w:rPr>
          <w:sz w:val="28"/>
          <w:szCs w:val="28"/>
          <w:lang w:val="ro-RO"/>
        </w:rPr>
        <w:t>erviciului de transport public</w:t>
      </w:r>
      <w:r w:rsidR="004033CC">
        <w:rPr>
          <w:sz w:val="28"/>
          <w:szCs w:val="28"/>
          <w:lang w:val="ro-RO"/>
        </w:rPr>
        <w:t xml:space="preserve"> local</w:t>
      </w:r>
      <w:r w:rsidRPr="007D4D56">
        <w:rPr>
          <w:sz w:val="28"/>
          <w:szCs w:val="28"/>
          <w:lang w:val="ro-RO"/>
        </w:rPr>
        <w:t>.</w:t>
      </w:r>
    </w:p>
    <w:p w14:paraId="0A79CBFF" w14:textId="22079A9A" w:rsidR="00525F11" w:rsidRPr="007D4D56" w:rsidRDefault="00525F11" w:rsidP="00525F11">
      <w:pPr>
        <w:ind w:firstLine="720"/>
        <w:jc w:val="both"/>
        <w:rPr>
          <w:b/>
          <w:sz w:val="28"/>
          <w:szCs w:val="28"/>
          <w:lang w:val="ro-RO"/>
        </w:rPr>
      </w:pPr>
      <w:r w:rsidRPr="007D4D56">
        <w:rPr>
          <w:b/>
          <w:sz w:val="28"/>
          <w:szCs w:val="28"/>
          <w:lang w:val="ro-RO"/>
        </w:rPr>
        <w:t>15.2</w:t>
      </w:r>
      <w:r w:rsidR="00F06B20">
        <w:rPr>
          <w:b/>
          <w:sz w:val="28"/>
          <w:szCs w:val="28"/>
          <w:lang w:val="ro-RO"/>
        </w:rPr>
        <w:t xml:space="preserve">. </w:t>
      </w:r>
      <w:r w:rsidRPr="007D4D56">
        <w:rPr>
          <w:b/>
          <w:sz w:val="28"/>
          <w:szCs w:val="28"/>
          <w:lang w:val="ro-RO"/>
        </w:rPr>
        <w:t xml:space="preserve">Controlul exercitat asupra </w:t>
      </w:r>
      <w:r w:rsidR="00B1409E">
        <w:rPr>
          <w:b/>
          <w:sz w:val="28"/>
          <w:szCs w:val="28"/>
          <w:lang w:val="ro-RO"/>
        </w:rPr>
        <w:t>d</w:t>
      </w:r>
      <w:r w:rsidR="009C4AB0" w:rsidRPr="007D4D56">
        <w:rPr>
          <w:b/>
          <w:sz w:val="28"/>
          <w:szCs w:val="28"/>
          <w:lang w:val="ro-RO"/>
        </w:rPr>
        <w:t>elegant</w:t>
      </w:r>
      <w:r w:rsidRPr="007D4D56">
        <w:rPr>
          <w:b/>
          <w:sz w:val="28"/>
          <w:szCs w:val="28"/>
          <w:lang w:val="ro-RO"/>
        </w:rPr>
        <w:t>ului</w:t>
      </w:r>
    </w:p>
    <w:p w14:paraId="6F6D68CA" w14:textId="335D62F6" w:rsidR="00525F11" w:rsidRPr="007D4D56" w:rsidRDefault="00525F11" w:rsidP="0012341F">
      <w:pPr>
        <w:ind w:firstLine="720"/>
        <w:jc w:val="both"/>
        <w:rPr>
          <w:sz w:val="28"/>
          <w:szCs w:val="28"/>
          <w:lang w:val="ro-RO"/>
        </w:rPr>
      </w:pPr>
      <w:r w:rsidRPr="007D4D56">
        <w:rPr>
          <w:sz w:val="28"/>
          <w:szCs w:val="28"/>
          <w:lang w:val="ro-RO"/>
        </w:rPr>
        <w:t>15.2.1</w:t>
      </w:r>
      <w:r w:rsidR="00F06B20">
        <w:rPr>
          <w:sz w:val="28"/>
          <w:szCs w:val="28"/>
          <w:lang w:val="ro-RO"/>
        </w:rPr>
        <w:t>.</w:t>
      </w:r>
      <w:r w:rsidR="005F2B9F" w:rsidRPr="007D4D56">
        <w:rPr>
          <w:sz w:val="28"/>
          <w:szCs w:val="28"/>
          <w:lang w:val="ro-RO"/>
        </w:rPr>
        <w:t xml:space="preserve"> </w:t>
      </w:r>
      <w:r w:rsidR="009C4AB0" w:rsidRPr="007D4D56">
        <w:rPr>
          <w:sz w:val="28"/>
          <w:szCs w:val="28"/>
          <w:lang w:val="ro-RO"/>
        </w:rPr>
        <w:t>Delegatar</w:t>
      </w:r>
      <w:r w:rsidR="0061202A" w:rsidRPr="007D4D56">
        <w:rPr>
          <w:sz w:val="28"/>
          <w:szCs w:val="28"/>
          <w:lang w:val="ro-RO"/>
        </w:rPr>
        <w:t>ul</w:t>
      </w:r>
      <w:r w:rsidRPr="007D4D56">
        <w:rPr>
          <w:sz w:val="28"/>
          <w:szCs w:val="28"/>
          <w:lang w:val="ro-RO"/>
        </w:rPr>
        <w:t xml:space="preserve"> are obligația să verifice și să controleze periodic modul de realizare a Serviciului în baza prezentului </w:t>
      </w:r>
      <w:r w:rsidR="004033CC">
        <w:rPr>
          <w:sz w:val="28"/>
          <w:szCs w:val="28"/>
          <w:lang w:val="ro-RO"/>
        </w:rPr>
        <w:t>c</w:t>
      </w:r>
      <w:r w:rsidRPr="007D4D56">
        <w:rPr>
          <w:sz w:val="28"/>
          <w:szCs w:val="28"/>
          <w:lang w:val="ro-RO"/>
        </w:rPr>
        <w:t xml:space="preserve">ontract de către </w:t>
      </w:r>
      <w:r w:rsidR="004033CC">
        <w:rPr>
          <w:sz w:val="28"/>
          <w:szCs w:val="28"/>
          <w:lang w:val="ro-RO"/>
        </w:rPr>
        <w:t>d</w:t>
      </w:r>
      <w:r w:rsidR="009C4AB0" w:rsidRPr="007D4D56">
        <w:rPr>
          <w:sz w:val="28"/>
          <w:szCs w:val="28"/>
          <w:lang w:val="ro-RO"/>
        </w:rPr>
        <w:t>elegant</w:t>
      </w:r>
      <w:r w:rsidRPr="007D4D56">
        <w:rPr>
          <w:sz w:val="28"/>
          <w:szCs w:val="28"/>
          <w:lang w:val="ro-RO"/>
        </w:rPr>
        <w:t xml:space="preserve">, inclusiv a vehiculelor, echipamentelor şi instalaţiilor folosite de </w:t>
      </w:r>
      <w:r w:rsidR="004033CC">
        <w:rPr>
          <w:sz w:val="28"/>
          <w:szCs w:val="28"/>
          <w:lang w:val="ro-RO"/>
        </w:rPr>
        <w:t>d</w:t>
      </w:r>
      <w:r w:rsidR="009C4AB0" w:rsidRPr="007D4D56">
        <w:rPr>
          <w:sz w:val="28"/>
          <w:szCs w:val="28"/>
          <w:lang w:val="ro-RO"/>
        </w:rPr>
        <w:t>elegant</w:t>
      </w:r>
      <w:r w:rsidRPr="007D4D56">
        <w:rPr>
          <w:sz w:val="28"/>
          <w:szCs w:val="28"/>
          <w:lang w:val="ro-RO"/>
        </w:rPr>
        <w:t xml:space="preserve">, în prezenţa unui reprezentant al acestuia. </w:t>
      </w:r>
    </w:p>
    <w:p w14:paraId="535A1035" w14:textId="3E95EB79" w:rsidR="00525F11" w:rsidRPr="007D4D56" w:rsidRDefault="00525F11" w:rsidP="00525F11">
      <w:pPr>
        <w:ind w:firstLine="720"/>
        <w:jc w:val="both"/>
        <w:rPr>
          <w:sz w:val="28"/>
          <w:szCs w:val="28"/>
          <w:lang w:val="ro-RO"/>
        </w:rPr>
      </w:pPr>
      <w:r w:rsidRPr="007D4D56">
        <w:rPr>
          <w:sz w:val="28"/>
          <w:szCs w:val="28"/>
          <w:lang w:val="ro-RO"/>
        </w:rPr>
        <w:t>15.2.</w:t>
      </w:r>
      <w:r w:rsidR="0012341F" w:rsidRPr="007D4D56">
        <w:rPr>
          <w:sz w:val="28"/>
          <w:szCs w:val="28"/>
          <w:lang w:val="ro-RO"/>
        </w:rPr>
        <w:t>3</w:t>
      </w:r>
      <w:r w:rsidR="00F06B20">
        <w:rPr>
          <w:sz w:val="28"/>
          <w:szCs w:val="28"/>
          <w:lang w:val="ro-RO"/>
        </w:rPr>
        <w:t>.</w:t>
      </w:r>
      <w:r w:rsidR="005F2B9F" w:rsidRPr="007D4D56">
        <w:rPr>
          <w:sz w:val="28"/>
          <w:szCs w:val="28"/>
          <w:lang w:val="ro-RO"/>
        </w:rPr>
        <w:t xml:space="preserve"> </w:t>
      </w:r>
      <w:r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obligaţia de a prezenta </w:t>
      </w:r>
      <w:r w:rsidR="004033CC">
        <w:rPr>
          <w:sz w:val="28"/>
          <w:szCs w:val="28"/>
          <w:lang w:val="ro-RO"/>
        </w:rPr>
        <w:t>d</w:t>
      </w:r>
      <w:r w:rsidR="00CA713B" w:rsidRPr="007D4D56">
        <w:rPr>
          <w:sz w:val="28"/>
          <w:szCs w:val="28"/>
          <w:lang w:val="ro-RO"/>
        </w:rPr>
        <w:t>elegatarului</w:t>
      </w:r>
      <w:r w:rsidRPr="007D4D56">
        <w:rPr>
          <w:sz w:val="28"/>
          <w:szCs w:val="28"/>
          <w:lang w:val="ro-RO"/>
        </w:rPr>
        <w:t xml:space="preserve"> un raport al vânzărilor de bilete şi abonamente şi al numărului de călători transportați.</w:t>
      </w:r>
    </w:p>
    <w:p w14:paraId="68212F8F" w14:textId="4E320763" w:rsidR="00525F11" w:rsidRPr="007D4D56" w:rsidRDefault="00525F11" w:rsidP="00525F11">
      <w:pPr>
        <w:ind w:firstLine="720"/>
        <w:jc w:val="both"/>
        <w:rPr>
          <w:sz w:val="28"/>
          <w:szCs w:val="28"/>
          <w:lang w:val="ro-RO"/>
        </w:rPr>
      </w:pPr>
      <w:r w:rsidRPr="007D4D56">
        <w:rPr>
          <w:sz w:val="28"/>
          <w:szCs w:val="28"/>
          <w:lang w:val="ro-RO"/>
        </w:rPr>
        <w:t>15.2.</w:t>
      </w:r>
      <w:r w:rsidR="0012341F" w:rsidRPr="007D4D56">
        <w:rPr>
          <w:sz w:val="28"/>
          <w:szCs w:val="28"/>
          <w:lang w:val="ro-RO"/>
        </w:rPr>
        <w:t>4</w:t>
      </w:r>
      <w:r w:rsidR="00F06B20">
        <w:rPr>
          <w:sz w:val="28"/>
          <w:szCs w:val="28"/>
          <w:lang w:val="ro-RO"/>
        </w:rPr>
        <w:t>.</w:t>
      </w:r>
      <w:r w:rsidR="005F2B9F"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obligaţia de a pune, de îndată, la dispoziția echipei de control a </w:t>
      </w:r>
      <w:r w:rsidR="004033CC">
        <w:rPr>
          <w:sz w:val="28"/>
          <w:szCs w:val="28"/>
          <w:lang w:val="ro-RO"/>
        </w:rPr>
        <w:t>d</w:t>
      </w:r>
      <w:r w:rsidR="00CA713B" w:rsidRPr="007D4D56">
        <w:rPr>
          <w:sz w:val="28"/>
          <w:szCs w:val="28"/>
          <w:lang w:val="ro-RO"/>
        </w:rPr>
        <w:t>elegatarului</w:t>
      </w:r>
      <w:r w:rsidRPr="007D4D56">
        <w:rPr>
          <w:sz w:val="28"/>
          <w:szCs w:val="28"/>
          <w:lang w:val="ro-RO"/>
        </w:rPr>
        <w:t xml:space="preserve"> orice date și informaţii solicitate și să asigure accesul la toate informațiile privind prestarea Serviciului şi exploatarea bunurilor puse la dispoziție, inclusiv la cele contabile.</w:t>
      </w:r>
    </w:p>
    <w:p w14:paraId="64A6D27A" w14:textId="4F07233F" w:rsidR="00525F11" w:rsidRPr="007D4D56" w:rsidRDefault="00525F11" w:rsidP="00525F11">
      <w:pPr>
        <w:ind w:firstLine="720"/>
        <w:jc w:val="both"/>
        <w:rPr>
          <w:sz w:val="28"/>
          <w:szCs w:val="28"/>
          <w:lang w:val="ro-RO"/>
        </w:rPr>
      </w:pPr>
      <w:r w:rsidRPr="007D4D56">
        <w:rPr>
          <w:sz w:val="28"/>
          <w:szCs w:val="28"/>
          <w:lang w:val="ro-RO"/>
        </w:rPr>
        <w:t>15.2.</w:t>
      </w:r>
      <w:r w:rsidR="0012341F" w:rsidRPr="007D4D56">
        <w:rPr>
          <w:sz w:val="28"/>
          <w:szCs w:val="28"/>
          <w:lang w:val="ro-RO"/>
        </w:rPr>
        <w:t>5</w:t>
      </w:r>
      <w:r w:rsidR="00F06B20">
        <w:rPr>
          <w:sz w:val="28"/>
          <w:szCs w:val="28"/>
          <w:lang w:val="ro-RO"/>
        </w:rPr>
        <w:t>.</w:t>
      </w:r>
      <w:r w:rsidR="005F2B9F" w:rsidRPr="007D4D56">
        <w:rPr>
          <w:sz w:val="28"/>
          <w:szCs w:val="28"/>
          <w:lang w:val="ro-RO"/>
        </w:rPr>
        <w:t xml:space="preserve"> </w:t>
      </w:r>
      <w:r w:rsidR="009C4AB0" w:rsidRPr="007D4D56">
        <w:rPr>
          <w:sz w:val="28"/>
          <w:szCs w:val="28"/>
          <w:lang w:val="ro-RO"/>
        </w:rPr>
        <w:t>Delegatar</w:t>
      </w:r>
      <w:r w:rsidR="00420135" w:rsidRPr="007D4D56">
        <w:rPr>
          <w:sz w:val="28"/>
          <w:szCs w:val="28"/>
          <w:lang w:val="ro-RO"/>
        </w:rPr>
        <w:t>ul</w:t>
      </w:r>
      <w:r w:rsidRPr="007D4D56">
        <w:rPr>
          <w:sz w:val="28"/>
          <w:szCs w:val="28"/>
          <w:lang w:val="ro-RO"/>
        </w:rPr>
        <w:t xml:space="preserve"> are dreptul de a adopta programe de măsuri ca urmare a neîndeplinirii indicatorilor de performanţă de către </w:t>
      </w:r>
      <w:r w:rsidR="004033CC">
        <w:rPr>
          <w:sz w:val="28"/>
          <w:szCs w:val="28"/>
          <w:lang w:val="ro-RO"/>
        </w:rPr>
        <w:t>d</w:t>
      </w:r>
      <w:r w:rsidR="009C4AB0" w:rsidRPr="007D4D56">
        <w:rPr>
          <w:sz w:val="28"/>
          <w:szCs w:val="28"/>
          <w:lang w:val="ro-RO"/>
        </w:rPr>
        <w:t>elegant</w:t>
      </w:r>
      <w:r w:rsidRPr="007D4D56">
        <w:rPr>
          <w:sz w:val="28"/>
          <w:szCs w:val="28"/>
          <w:lang w:val="ro-RO"/>
        </w:rPr>
        <w:t xml:space="preserve"> şi de a aplica sancţiunile prevăzute în prezentul </w:t>
      </w:r>
      <w:r w:rsidR="004033CC">
        <w:rPr>
          <w:sz w:val="28"/>
          <w:szCs w:val="28"/>
          <w:lang w:val="ro-RO"/>
        </w:rPr>
        <w:t>c</w:t>
      </w:r>
      <w:r w:rsidRPr="007D4D56">
        <w:rPr>
          <w:sz w:val="28"/>
          <w:szCs w:val="28"/>
          <w:lang w:val="ro-RO"/>
        </w:rPr>
        <w:t>ontract.</w:t>
      </w:r>
    </w:p>
    <w:p w14:paraId="6EE58555" w14:textId="1D4A2C12" w:rsidR="00525F11" w:rsidRPr="007D4D56" w:rsidRDefault="00525F11" w:rsidP="00525F11">
      <w:pPr>
        <w:ind w:firstLine="720"/>
        <w:jc w:val="both"/>
        <w:rPr>
          <w:sz w:val="28"/>
          <w:szCs w:val="28"/>
          <w:lang w:val="ro-RO"/>
        </w:rPr>
      </w:pPr>
      <w:r w:rsidRPr="007D4D56">
        <w:rPr>
          <w:sz w:val="28"/>
          <w:szCs w:val="28"/>
          <w:lang w:val="ro-RO"/>
        </w:rPr>
        <w:t>15.2.</w:t>
      </w:r>
      <w:r w:rsidR="0012341F" w:rsidRPr="007D4D56">
        <w:rPr>
          <w:sz w:val="28"/>
          <w:szCs w:val="28"/>
          <w:lang w:val="ro-RO"/>
        </w:rPr>
        <w:t>6</w:t>
      </w:r>
      <w:r w:rsidR="00F06B20">
        <w:rPr>
          <w:sz w:val="28"/>
          <w:szCs w:val="28"/>
          <w:lang w:val="ro-RO"/>
        </w:rPr>
        <w:t>.</w:t>
      </w:r>
      <w:r w:rsidR="005F2B9F" w:rsidRPr="007D4D56">
        <w:rPr>
          <w:sz w:val="28"/>
          <w:szCs w:val="28"/>
          <w:lang w:val="ro-RO"/>
        </w:rPr>
        <w:t xml:space="preserve"> </w:t>
      </w:r>
      <w:r w:rsidR="009C4AB0" w:rsidRPr="007D4D56">
        <w:rPr>
          <w:sz w:val="28"/>
          <w:szCs w:val="28"/>
          <w:lang w:val="ro-RO"/>
        </w:rPr>
        <w:t>Delegatar</w:t>
      </w:r>
      <w:r w:rsidR="00420135" w:rsidRPr="007D4D56">
        <w:rPr>
          <w:sz w:val="28"/>
          <w:szCs w:val="28"/>
          <w:lang w:val="ro-RO"/>
        </w:rPr>
        <w:t>ul</w:t>
      </w:r>
      <w:r w:rsidRPr="007D4D56">
        <w:rPr>
          <w:sz w:val="28"/>
          <w:szCs w:val="28"/>
          <w:lang w:val="ro-RO"/>
        </w:rPr>
        <w:t xml:space="preserve"> are dreptul de a efectua controale periodice cu privire la modul în care sunt gestionate reclamaţiile călătorilor.</w:t>
      </w:r>
    </w:p>
    <w:p w14:paraId="0EFB6AD5" w14:textId="440A4327" w:rsidR="00BB73E1" w:rsidRPr="00BB73E1" w:rsidRDefault="0012341F" w:rsidP="00BB73E1">
      <w:pPr>
        <w:ind w:firstLine="720"/>
        <w:jc w:val="both"/>
        <w:rPr>
          <w:sz w:val="28"/>
          <w:szCs w:val="28"/>
          <w:lang w:val="ro-RO"/>
        </w:rPr>
      </w:pPr>
      <w:r w:rsidRPr="007D4D56">
        <w:rPr>
          <w:sz w:val="28"/>
          <w:szCs w:val="28"/>
          <w:lang w:val="ro-RO"/>
        </w:rPr>
        <w:t>15.2.7</w:t>
      </w:r>
      <w:r w:rsidR="004033CC">
        <w:rPr>
          <w:sz w:val="28"/>
          <w:szCs w:val="28"/>
          <w:lang w:val="ro-RO"/>
        </w:rPr>
        <w:t>.</w:t>
      </w:r>
      <w:r w:rsidR="00BB73E1" w:rsidRPr="00BB73E1">
        <w:rPr>
          <w:rFonts w:eastAsia="Courier New"/>
          <w:lang w:val="ro-RO" w:eastAsia="ro-RO" w:bidi="ro-RO"/>
        </w:rPr>
        <w:t xml:space="preserve"> </w:t>
      </w:r>
      <w:r w:rsidR="00BB73E1" w:rsidRPr="00BB73E1">
        <w:rPr>
          <w:sz w:val="28"/>
          <w:szCs w:val="28"/>
          <w:lang w:val="ro-RO" w:bidi="ro-RO"/>
        </w:rPr>
        <w:t xml:space="preserve">Lunar, </w:t>
      </w:r>
      <w:r w:rsidR="00BB73E1">
        <w:rPr>
          <w:sz w:val="28"/>
          <w:szCs w:val="28"/>
          <w:lang w:val="ro-RO" w:bidi="ro-RO"/>
        </w:rPr>
        <w:t xml:space="preserve">delegantul </w:t>
      </w:r>
      <w:r w:rsidR="00BB73E1" w:rsidRPr="00BB73E1">
        <w:rPr>
          <w:sz w:val="28"/>
          <w:szCs w:val="28"/>
          <w:lang w:val="ro-RO" w:bidi="ro-RO"/>
        </w:rPr>
        <w:t xml:space="preserve">are obligaţia de a prezenta </w:t>
      </w:r>
      <w:r w:rsidR="00BB73E1">
        <w:rPr>
          <w:sz w:val="28"/>
          <w:szCs w:val="28"/>
          <w:lang w:val="ro-RO" w:bidi="ro-RO"/>
        </w:rPr>
        <w:t>delegatarului</w:t>
      </w:r>
      <w:r w:rsidR="00BB73E1" w:rsidRPr="00BB73E1">
        <w:rPr>
          <w:sz w:val="28"/>
          <w:szCs w:val="28"/>
          <w:lang w:val="ro-RO" w:bidi="ro-RO"/>
        </w:rPr>
        <w:t xml:space="preserve"> un raport al vânzărilor de bilete şi abonamente şi al numărului de călători transportați.</w:t>
      </w:r>
      <w:r w:rsidRPr="007D4D56">
        <w:rPr>
          <w:sz w:val="28"/>
          <w:szCs w:val="28"/>
          <w:lang w:val="ro-RO"/>
        </w:rPr>
        <w:t xml:space="preserve"> </w:t>
      </w:r>
      <w:r w:rsidR="00054B84" w:rsidRPr="007D4D56">
        <w:rPr>
          <w:sz w:val="28"/>
          <w:szCs w:val="28"/>
          <w:lang w:val="ro-RO"/>
        </w:rPr>
        <w:t xml:space="preserve">La sfârşitul fiecărui an calendaristic </w:t>
      </w:r>
      <w:r w:rsidR="004033CC">
        <w:rPr>
          <w:sz w:val="28"/>
          <w:szCs w:val="28"/>
          <w:lang w:val="ro-RO"/>
        </w:rPr>
        <w:t>d</w:t>
      </w:r>
      <w:r w:rsidR="009C4AB0" w:rsidRPr="007D4D56">
        <w:rPr>
          <w:sz w:val="28"/>
          <w:szCs w:val="28"/>
          <w:lang w:val="ro-RO"/>
        </w:rPr>
        <w:t>elegant</w:t>
      </w:r>
      <w:r w:rsidR="00054B84" w:rsidRPr="007D4D56">
        <w:rPr>
          <w:sz w:val="28"/>
          <w:szCs w:val="28"/>
          <w:lang w:val="ro-RO"/>
        </w:rPr>
        <w:t xml:space="preserve">ul are obligaţia de a prezenta, la solicitarea </w:t>
      </w:r>
      <w:r w:rsidR="004033CC">
        <w:rPr>
          <w:sz w:val="28"/>
          <w:szCs w:val="28"/>
          <w:lang w:val="ro-RO"/>
        </w:rPr>
        <w:t>d</w:t>
      </w:r>
      <w:r w:rsidR="00CA713B" w:rsidRPr="007D4D56">
        <w:rPr>
          <w:sz w:val="28"/>
          <w:szCs w:val="28"/>
          <w:lang w:val="ro-RO"/>
        </w:rPr>
        <w:t>elegatarului</w:t>
      </w:r>
      <w:r w:rsidR="00420135" w:rsidRPr="007D4D56">
        <w:rPr>
          <w:sz w:val="28"/>
          <w:szCs w:val="28"/>
          <w:lang w:val="ro-RO"/>
        </w:rPr>
        <w:t>,</w:t>
      </w:r>
      <w:r w:rsidR="00054B84" w:rsidRPr="007D4D56">
        <w:rPr>
          <w:sz w:val="28"/>
          <w:szCs w:val="28"/>
          <w:lang w:val="ro-RO"/>
        </w:rPr>
        <w:t xml:space="preserve"> un raport al vânzărilor de bilete şi abonamente şi al numărului de călătorii efectuate.</w:t>
      </w:r>
    </w:p>
    <w:p w14:paraId="04D2B97B" w14:textId="6AEC54D7" w:rsidR="00525F11" w:rsidRPr="007D4D56" w:rsidRDefault="00340B1F" w:rsidP="00525F11">
      <w:pPr>
        <w:ind w:firstLine="720"/>
        <w:jc w:val="both"/>
        <w:rPr>
          <w:b/>
          <w:bCs/>
          <w:sz w:val="28"/>
          <w:szCs w:val="28"/>
          <w:lang w:val="ro-RO"/>
        </w:rPr>
      </w:pPr>
      <w:r w:rsidRPr="007D4D56">
        <w:rPr>
          <w:b/>
          <w:bCs/>
          <w:sz w:val="28"/>
          <w:szCs w:val="28"/>
          <w:lang w:val="ro-RO"/>
        </w:rPr>
        <w:t>15.3</w:t>
      </w:r>
      <w:r w:rsidR="00B1409E">
        <w:rPr>
          <w:b/>
          <w:bCs/>
          <w:sz w:val="28"/>
          <w:szCs w:val="28"/>
          <w:lang w:val="ro-RO"/>
        </w:rPr>
        <w:t>.</w:t>
      </w:r>
      <w:r w:rsidRPr="007D4D56">
        <w:rPr>
          <w:b/>
          <w:bCs/>
          <w:sz w:val="28"/>
          <w:szCs w:val="28"/>
          <w:lang w:val="ro-RO"/>
        </w:rPr>
        <w:t xml:space="preserve"> Clauze contractuale privind la împărţirea responsabilităţilor de mediu</w:t>
      </w:r>
    </w:p>
    <w:p w14:paraId="725EAF27" w14:textId="3D69DDCE" w:rsidR="00340B1F" w:rsidRPr="007D4D56" w:rsidRDefault="00340B1F" w:rsidP="00340B1F">
      <w:pPr>
        <w:ind w:firstLine="720"/>
        <w:jc w:val="both"/>
        <w:rPr>
          <w:sz w:val="28"/>
          <w:szCs w:val="28"/>
          <w:lang w:val="ro-RO"/>
        </w:rPr>
      </w:pPr>
      <w:r w:rsidRPr="007D4D56">
        <w:rPr>
          <w:sz w:val="28"/>
          <w:szCs w:val="28"/>
          <w:lang w:val="ro-RO"/>
        </w:rPr>
        <w:t>Delega</w:t>
      </w:r>
      <w:r w:rsidR="002202CF">
        <w:rPr>
          <w:sz w:val="28"/>
          <w:szCs w:val="28"/>
          <w:lang w:val="ro-RO"/>
        </w:rPr>
        <w:t>n</w:t>
      </w:r>
      <w:r w:rsidRPr="007D4D56">
        <w:rPr>
          <w:sz w:val="28"/>
          <w:szCs w:val="28"/>
          <w:lang w:val="ro-RO"/>
        </w:rPr>
        <w:t>tul are obligaţia de a-şi asuma toate sarcinile privind protecţia mediului şi de a asigura pe delegatar de respectarea acestor sarcini, în conformitate cu normele legale specifice domeniului de activitate care face obiectul delegării.</w:t>
      </w:r>
    </w:p>
    <w:p w14:paraId="36ED7946" w14:textId="237F4E93" w:rsidR="00340B1F" w:rsidRDefault="00340B1F" w:rsidP="00E028F3">
      <w:pPr>
        <w:ind w:firstLine="720"/>
        <w:jc w:val="both"/>
        <w:rPr>
          <w:sz w:val="28"/>
          <w:szCs w:val="28"/>
          <w:lang w:val="ro-RO"/>
        </w:rPr>
      </w:pPr>
      <w:r w:rsidRPr="007D4D56">
        <w:rPr>
          <w:sz w:val="28"/>
          <w:szCs w:val="28"/>
          <w:lang w:val="ro-RO"/>
        </w:rPr>
        <w:t>Respectarea normelor de protecţie a mediului, cu data intrării în vigoare a contractului de delegare, revin în exclusivitate delega</w:t>
      </w:r>
      <w:r w:rsidR="00F44D4C">
        <w:rPr>
          <w:sz w:val="28"/>
          <w:szCs w:val="28"/>
          <w:lang w:val="ro-RO"/>
        </w:rPr>
        <w:t>n</w:t>
      </w:r>
      <w:r w:rsidRPr="007D4D56">
        <w:rPr>
          <w:sz w:val="28"/>
          <w:szCs w:val="28"/>
          <w:lang w:val="ro-RO"/>
        </w:rPr>
        <w:t>tului.</w:t>
      </w:r>
    </w:p>
    <w:p w14:paraId="1A13F800" w14:textId="0B1DD525" w:rsidR="002331A7" w:rsidRDefault="002331A7" w:rsidP="00E028F3">
      <w:pPr>
        <w:ind w:firstLine="720"/>
        <w:jc w:val="both"/>
        <w:rPr>
          <w:sz w:val="28"/>
          <w:szCs w:val="28"/>
          <w:lang w:val="ro-RO"/>
        </w:rPr>
      </w:pPr>
    </w:p>
    <w:p w14:paraId="35789000" w14:textId="2102CA09" w:rsidR="00BB73E1" w:rsidRDefault="00BB73E1" w:rsidP="005955D8">
      <w:pPr>
        <w:ind w:firstLine="720"/>
        <w:jc w:val="both"/>
        <w:rPr>
          <w:rFonts w:eastAsia="Calibri"/>
          <w:b/>
          <w:lang w:val="ro-RO" w:eastAsia="ro-RO" w:bidi="ro-RO"/>
        </w:rPr>
      </w:pPr>
      <w:r w:rsidRPr="00BB73E1">
        <w:rPr>
          <w:rFonts w:eastAsia="Calibri"/>
          <w:b/>
          <w:lang w:val="ro-RO" w:eastAsia="ro-RO" w:bidi="ro-RO"/>
        </w:rPr>
        <w:t>CAPITOLUL 1</w:t>
      </w:r>
      <w:r>
        <w:rPr>
          <w:rFonts w:eastAsia="Calibri"/>
          <w:b/>
          <w:lang w:val="ro-RO" w:eastAsia="ro-RO" w:bidi="ro-RO"/>
        </w:rPr>
        <w:t>6</w:t>
      </w:r>
      <w:r w:rsidRPr="00BB73E1">
        <w:rPr>
          <w:rFonts w:eastAsia="Calibri"/>
          <w:b/>
          <w:lang w:val="ro-RO" w:eastAsia="ro-RO" w:bidi="ro-RO"/>
        </w:rPr>
        <w:t>. RESURSELE UMANE ŞI PROTECŢIA SOCIALĂ A ANGAJAȚILOR</w:t>
      </w:r>
      <w:r>
        <w:rPr>
          <w:rFonts w:eastAsia="Calibri"/>
          <w:b/>
          <w:lang w:val="ro-RO" w:eastAsia="ro-RO" w:bidi="ro-RO"/>
        </w:rPr>
        <w:t xml:space="preserve"> DELEGANTULUI</w:t>
      </w:r>
    </w:p>
    <w:p w14:paraId="030D6DB3" w14:textId="353628DF" w:rsidR="00BB73E1" w:rsidRDefault="00BB73E1" w:rsidP="00E028F3">
      <w:pPr>
        <w:ind w:firstLine="720"/>
        <w:jc w:val="both"/>
        <w:rPr>
          <w:rFonts w:eastAsia="Calibri"/>
          <w:b/>
          <w:lang w:val="ro-RO" w:eastAsia="ro-RO" w:bidi="ro-RO"/>
        </w:rPr>
      </w:pPr>
    </w:p>
    <w:p w14:paraId="216EFF48" w14:textId="79FE0AFE" w:rsidR="002202CF" w:rsidRPr="002202CF" w:rsidRDefault="002202CF" w:rsidP="002202CF">
      <w:pPr>
        <w:rPr>
          <w:sz w:val="28"/>
          <w:szCs w:val="28"/>
          <w:lang w:val="ro-RO"/>
        </w:rPr>
      </w:pPr>
      <w:r>
        <w:rPr>
          <w:sz w:val="28"/>
          <w:szCs w:val="28"/>
          <w:lang w:val="ro-RO"/>
        </w:rPr>
        <w:t xml:space="preserve">          </w:t>
      </w:r>
      <w:r w:rsidRPr="002202CF">
        <w:rPr>
          <w:sz w:val="28"/>
          <w:szCs w:val="28"/>
          <w:lang w:val="ro-RO"/>
        </w:rPr>
        <w:t>Delegantul are obligația de a asigura resursele umane necesare prestării Serviciului public de transport călători și va realiza protecția socială a angajaților.</w:t>
      </w:r>
    </w:p>
    <w:p w14:paraId="79CAB95E" w14:textId="54257E44" w:rsidR="00BB73E1" w:rsidRPr="00BB73E1" w:rsidRDefault="00BB73E1" w:rsidP="00E028F3">
      <w:pPr>
        <w:ind w:firstLine="720"/>
        <w:jc w:val="both"/>
        <w:rPr>
          <w:rFonts w:eastAsia="Calibri"/>
          <w:lang w:val="ro-RO" w:eastAsia="ro-RO" w:bidi="ro-RO"/>
        </w:rPr>
      </w:pPr>
    </w:p>
    <w:p w14:paraId="630C2F0E" w14:textId="77777777" w:rsidR="00F06065" w:rsidRDefault="00F06065" w:rsidP="00202648">
      <w:pPr>
        <w:jc w:val="center"/>
        <w:rPr>
          <w:b/>
          <w:sz w:val="28"/>
          <w:szCs w:val="28"/>
          <w:lang w:val="ro-RO"/>
        </w:rPr>
      </w:pPr>
    </w:p>
    <w:p w14:paraId="61331B29" w14:textId="4EB724D0" w:rsidR="00525F11" w:rsidRPr="007D4D56" w:rsidRDefault="00525F11" w:rsidP="005955D8">
      <w:pPr>
        <w:rPr>
          <w:b/>
          <w:sz w:val="28"/>
          <w:szCs w:val="28"/>
          <w:lang w:val="ro-RO"/>
        </w:rPr>
      </w:pPr>
      <w:r w:rsidRPr="007D4D56">
        <w:rPr>
          <w:b/>
          <w:sz w:val="28"/>
          <w:szCs w:val="28"/>
          <w:lang w:val="ro-RO"/>
        </w:rPr>
        <w:t xml:space="preserve">CAPITOLUL 17. </w:t>
      </w:r>
      <w:r w:rsidR="00202648">
        <w:rPr>
          <w:b/>
          <w:sz w:val="28"/>
          <w:szCs w:val="28"/>
          <w:lang w:val="ro-RO"/>
        </w:rPr>
        <w:t xml:space="preserve"> </w:t>
      </w:r>
      <w:r w:rsidRPr="007D4D56">
        <w:rPr>
          <w:b/>
          <w:sz w:val="28"/>
          <w:szCs w:val="28"/>
          <w:lang w:val="ro-RO"/>
        </w:rPr>
        <w:t>FORŢA MAJORĂ</w:t>
      </w:r>
    </w:p>
    <w:p w14:paraId="00A5E710" w14:textId="77777777" w:rsidR="003E20EC" w:rsidRPr="00202648" w:rsidRDefault="003E20EC" w:rsidP="00525F11">
      <w:pPr>
        <w:ind w:firstLine="720"/>
        <w:jc w:val="both"/>
        <w:rPr>
          <w:b/>
          <w:sz w:val="20"/>
          <w:szCs w:val="20"/>
          <w:lang w:val="ro-RO"/>
        </w:rPr>
      </w:pPr>
    </w:p>
    <w:p w14:paraId="779E0B41" w14:textId="739B1FFA" w:rsidR="00525F11" w:rsidRPr="007D4D56" w:rsidRDefault="00525F11" w:rsidP="00525F11">
      <w:pPr>
        <w:ind w:firstLine="720"/>
        <w:jc w:val="both"/>
        <w:rPr>
          <w:sz w:val="28"/>
          <w:szCs w:val="28"/>
          <w:lang w:val="ro-RO"/>
        </w:rPr>
      </w:pPr>
      <w:r w:rsidRPr="007D4D56">
        <w:rPr>
          <w:sz w:val="28"/>
          <w:szCs w:val="28"/>
          <w:lang w:val="ro-RO"/>
        </w:rPr>
        <w:t>17.1</w:t>
      </w:r>
      <w:r w:rsidR="00202648">
        <w:rPr>
          <w:sz w:val="28"/>
          <w:szCs w:val="28"/>
          <w:lang w:val="ro-RO"/>
        </w:rPr>
        <w:t>.</w:t>
      </w:r>
      <w:r w:rsidR="005F2B9F" w:rsidRPr="007D4D56">
        <w:rPr>
          <w:sz w:val="28"/>
          <w:szCs w:val="28"/>
          <w:lang w:val="ro-RO"/>
        </w:rPr>
        <w:t xml:space="preserve"> </w:t>
      </w:r>
      <w:r w:rsidRPr="007D4D56">
        <w:rPr>
          <w:sz w:val="28"/>
          <w:szCs w:val="28"/>
          <w:lang w:val="ro-RO"/>
        </w:rPr>
        <w:t>Prin forţa major</w:t>
      </w:r>
      <w:r w:rsidR="003E20EC" w:rsidRPr="007D4D56">
        <w:rPr>
          <w:sz w:val="28"/>
          <w:szCs w:val="28"/>
          <w:lang w:val="ro-RO"/>
        </w:rPr>
        <w:t>ă</w:t>
      </w:r>
      <w:r w:rsidRPr="007D4D56">
        <w:rPr>
          <w:sz w:val="28"/>
          <w:szCs w:val="28"/>
          <w:lang w:val="ro-RO"/>
        </w:rPr>
        <w:t xml:space="preserve"> se înțelege orice eveniment extern ce se încadrează în prevederile art. 1351 Cod Civil, imprevizibil, absolut invincibil şi inevitabil, independent de voinţa părţilor, inclusiv, dar fără a se limita la inundaţii, cutremure, alte calamităţi naturale, şi care, survenind după încheierea contractului, împiedică sau întârzie, total sau parţial, îndeplinirea obligațiilor izvorând din contract.</w:t>
      </w:r>
    </w:p>
    <w:p w14:paraId="0522B088" w14:textId="0B75C04E" w:rsidR="00525F11" w:rsidRPr="007D4D56" w:rsidRDefault="00525F11" w:rsidP="00525F11">
      <w:pPr>
        <w:ind w:firstLine="720"/>
        <w:jc w:val="both"/>
        <w:rPr>
          <w:sz w:val="28"/>
          <w:szCs w:val="28"/>
          <w:lang w:val="ro-RO"/>
        </w:rPr>
      </w:pPr>
      <w:r w:rsidRPr="007D4D56">
        <w:rPr>
          <w:sz w:val="28"/>
          <w:szCs w:val="28"/>
          <w:lang w:val="ro-RO"/>
        </w:rPr>
        <w:t>17.2</w:t>
      </w:r>
      <w:r w:rsidR="00DA5DB2">
        <w:rPr>
          <w:sz w:val="28"/>
          <w:szCs w:val="28"/>
          <w:lang w:val="ro-RO"/>
        </w:rPr>
        <w:t>.</w:t>
      </w:r>
      <w:r w:rsidR="005F2B9F" w:rsidRPr="007D4D56">
        <w:rPr>
          <w:sz w:val="28"/>
          <w:szCs w:val="28"/>
          <w:lang w:val="ro-RO"/>
        </w:rPr>
        <w:t xml:space="preserve"> </w:t>
      </w:r>
      <w:r w:rsidRPr="007D4D56">
        <w:rPr>
          <w:sz w:val="28"/>
          <w:szCs w:val="28"/>
          <w:lang w:val="ro-RO"/>
        </w:rPr>
        <w:t xml:space="preserve">Niciuna dintre </w:t>
      </w:r>
      <w:r w:rsidR="0057056C">
        <w:rPr>
          <w:sz w:val="28"/>
          <w:szCs w:val="28"/>
          <w:lang w:val="ro-RO"/>
        </w:rPr>
        <w:t>p</w:t>
      </w:r>
      <w:r w:rsidRPr="007D4D56">
        <w:rPr>
          <w:sz w:val="28"/>
          <w:szCs w:val="28"/>
          <w:lang w:val="ro-RO"/>
        </w:rPr>
        <w:t xml:space="preserve">ărţi nu răspunde de neexecutarea la termen şi/sau de executarea în mod necorespunzător, total ori parţial, a oricărei obligaţii care îi revine în baza prezentului </w:t>
      </w:r>
      <w:r w:rsidR="0057056C">
        <w:rPr>
          <w:sz w:val="28"/>
          <w:szCs w:val="28"/>
          <w:lang w:val="ro-RO"/>
        </w:rPr>
        <w:t>c</w:t>
      </w:r>
      <w:r w:rsidRPr="007D4D56">
        <w:rPr>
          <w:sz w:val="28"/>
          <w:szCs w:val="28"/>
          <w:lang w:val="ro-RO"/>
        </w:rPr>
        <w:t>ontract, dacă neexecutarea sau executarea necorespunzătoare a obligaţiei respective este cauzată de un eveniment de forţă majoră.</w:t>
      </w:r>
    </w:p>
    <w:p w14:paraId="1EDB106C" w14:textId="15C0F773" w:rsidR="00525F11" w:rsidRPr="007D4D56" w:rsidRDefault="00525F11" w:rsidP="00525F11">
      <w:pPr>
        <w:ind w:firstLine="720"/>
        <w:jc w:val="both"/>
        <w:rPr>
          <w:sz w:val="28"/>
          <w:szCs w:val="28"/>
          <w:lang w:val="ro-RO"/>
        </w:rPr>
      </w:pPr>
      <w:r w:rsidRPr="007D4D56">
        <w:rPr>
          <w:sz w:val="28"/>
          <w:szCs w:val="28"/>
          <w:lang w:val="ro-RO"/>
        </w:rPr>
        <w:t>17.3</w:t>
      </w:r>
      <w:r w:rsidR="00DA5DB2">
        <w:rPr>
          <w:sz w:val="28"/>
          <w:szCs w:val="28"/>
          <w:lang w:val="ro-RO"/>
        </w:rPr>
        <w:t>.</w:t>
      </w:r>
      <w:r w:rsidR="005F2B9F" w:rsidRPr="007D4D56">
        <w:rPr>
          <w:sz w:val="28"/>
          <w:szCs w:val="28"/>
          <w:lang w:val="ro-RO"/>
        </w:rPr>
        <w:t xml:space="preserve"> </w:t>
      </w:r>
      <w:r w:rsidRPr="007D4D56">
        <w:rPr>
          <w:sz w:val="28"/>
          <w:szCs w:val="28"/>
          <w:lang w:val="ro-RO"/>
        </w:rPr>
        <w:t>Partea care invocă forţa majoră va fi exonerată de răspundere numai în măsura şi pentru perioada în care îndeplinirea obligaţiilor este împiedicată sau întârziată de situaţia de forţă majoră.</w:t>
      </w:r>
    </w:p>
    <w:p w14:paraId="5511CFDB" w14:textId="5A20B064" w:rsidR="00525F11" w:rsidRPr="007D4D56" w:rsidRDefault="00525F11" w:rsidP="00525F11">
      <w:pPr>
        <w:ind w:firstLine="720"/>
        <w:jc w:val="both"/>
        <w:rPr>
          <w:sz w:val="28"/>
          <w:szCs w:val="28"/>
          <w:lang w:val="ro-RO"/>
        </w:rPr>
      </w:pPr>
      <w:r w:rsidRPr="007D4D56">
        <w:rPr>
          <w:sz w:val="28"/>
          <w:szCs w:val="28"/>
          <w:lang w:val="ro-RO"/>
        </w:rPr>
        <w:t>17.4</w:t>
      </w:r>
      <w:r w:rsidR="00DA5DB2">
        <w:rPr>
          <w:sz w:val="28"/>
          <w:szCs w:val="28"/>
          <w:lang w:val="ro-RO"/>
        </w:rPr>
        <w:t>.</w:t>
      </w:r>
      <w:r w:rsidR="005F2B9F" w:rsidRPr="007D4D56">
        <w:rPr>
          <w:sz w:val="28"/>
          <w:szCs w:val="28"/>
          <w:lang w:val="ro-RO"/>
        </w:rPr>
        <w:t xml:space="preserve"> </w:t>
      </w:r>
      <w:r w:rsidRPr="007D4D56">
        <w:rPr>
          <w:sz w:val="28"/>
          <w:szCs w:val="28"/>
          <w:lang w:val="ro-RO"/>
        </w:rPr>
        <w:t xml:space="preserve">Apariţia forţei majore se va comunica celeilalte </w:t>
      </w:r>
      <w:r w:rsidR="0057056C">
        <w:rPr>
          <w:sz w:val="28"/>
          <w:szCs w:val="28"/>
          <w:lang w:val="ro-RO"/>
        </w:rPr>
        <w:t>p</w:t>
      </w:r>
      <w:r w:rsidRPr="007D4D56">
        <w:rPr>
          <w:sz w:val="28"/>
          <w:szCs w:val="28"/>
          <w:lang w:val="ro-RO"/>
        </w:rPr>
        <w:t xml:space="preserve">ărţi de îndată, prin telefon, sau orice altă modalitate de realizare a comunicărilor potrivit prezentului </w:t>
      </w:r>
      <w:r w:rsidR="0057056C">
        <w:rPr>
          <w:sz w:val="28"/>
          <w:szCs w:val="28"/>
          <w:lang w:val="ro-RO"/>
        </w:rPr>
        <w:t>c</w:t>
      </w:r>
      <w:r w:rsidRPr="007D4D56">
        <w:rPr>
          <w:sz w:val="28"/>
          <w:szCs w:val="28"/>
          <w:lang w:val="ro-RO"/>
        </w:rPr>
        <w:t xml:space="preserve">ontract. În caz de forţă majoră, comunicată şi constatată în condiţiile de mai sus, executarea obligaţiilor </w:t>
      </w:r>
      <w:r w:rsidR="0057056C">
        <w:rPr>
          <w:sz w:val="28"/>
          <w:szCs w:val="28"/>
          <w:lang w:val="ro-RO"/>
        </w:rPr>
        <w:t>p</w:t>
      </w:r>
      <w:r w:rsidRPr="007D4D56">
        <w:rPr>
          <w:sz w:val="28"/>
          <w:szCs w:val="28"/>
          <w:lang w:val="ro-RO"/>
        </w:rPr>
        <w:t xml:space="preserve">ărţilor se decalează în consecinţă cu perioada corespunzătoare acesteia, cu menţiunea că nici una din </w:t>
      </w:r>
      <w:r w:rsidR="0057056C">
        <w:rPr>
          <w:sz w:val="28"/>
          <w:szCs w:val="28"/>
          <w:lang w:val="ro-RO"/>
        </w:rPr>
        <w:t>p</w:t>
      </w:r>
      <w:r w:rsidRPr="007D4D56">
        <w:rPr>
          <w:sz w:val="28"/>
          <w:szCs w:val="28"/>
          <w:lang w:val="ro-RO"/>
        </w:rPr>
        <w:t xml:space="preserve">ărţi nu va solicita penalităţi pentru întârzierile în executarea </w:t>
      </w:r>
      <w:r w:rsidR="0057056C">
        <w:rPr>
          <w:sz w:val="28"/>
          <w:szCs w:val="28"/>
          <w:lang w:val="ro-RO"/>
        </w:rPr>
        <w:t>c</w:t>
      </w:r>
      <w:r w:rsidRPr="007D4D56">
        <w:rPr>
          <w:sz w:val="28"/>
          <w:szCs w:val="28"/>
          <w:lang w:val="ro-RO"/>
        </w:rPr>
        <w:t>ontractului. Partea care nu a îndeplinit obligaţia comunicării probei forţei majore nu va fi exonerată de răspundere</w:t>
      </w:r>
      <w:r w:rsidR="0057056C">
        <w:rPr>
          <w:sz w:val="28"/>
          <w:szCs w:val="28"/>
          <w:lang w:val="ro-RO"/>
        </w:rPr>
        <w:t xml:space="preserve"> </w:t>
      </w:r>
      <w:r w:rsidRPr="007D4D56">
        <w:rPr>
          <w:sz w:val="28"/>
          <w:szCs w:val="28"/>
          <w:lang w:val="ro-RO"/>
        </w:rPr>
        <w:t>pentru prejudiciile cauzate de neexecutarea sau executarea necorespunzătoare a obligaţiilor ca urmare a evenimentului de forţă majoră.</w:t>
      </w:r>
    </w:p>
    <w:p w14:paraId="275FEF7C" w14:textId="706C6310" w:rsidR="00525F11" w:rsidRPr="007D4D56" w:rsidRDefault="00525F11" w:rsidP="00525F11">
      <w:pPr>
        <w:ind w:firstLine="720"/>
        <w:jc w:val="both"/>
        <w:rPr>
          <w:sz w:val="28"/>
          <w:szCs w:val="28"/>
          <w:lang w:val="ro-RO"/>
        </w:rPr>
      </w:pPr>
      <w:r w:rsidRPr="007D4D56">
        <w:rPr>
          <w:sz w:val="28"/>
          <w:szCs w:val="28"/>
          <w:lang w:val="ro-RO"/>
        </w:rPr>
        <w:t>17.5</w:t>
      </w:r>
      <w:r w:rsidR="00DA5DB2">
        <w:rPr>
          <w:sz w:val="28"/>
          <w:szCs w:val="28"/>
          <w:lang w:val="ro-RO"/>
        </w:rPr>
        <w:t>.</w:t>
      </w:r>
      <w:r w:rsidR="0057056C">
        <w:rPr>
          <w:sz w:val="28"/>
          <w:szCs w:val="28"/>
          <w:lang w:val="ro-RO"/>
        </w:rPr>
        <w:t xml:space="preserve"> </w:t>
      </w:r>
      <w:r w:rsidRPr="007D4D56">
        <w:rPr>
          <w:sz w:val="28"/>
          <w:szCs w:val="28"/>
          <w:lang w:val="ro-RO"/>
        </w:rPr>
        <w:t xml:space="preserve">Partea afectată de un caz de forţă majoră este obligată să întreprindă, fără întârziere şi în limita posibilului, orice măsuri necesare în vederea minimizării efectelor negative produse de evenimentul de forţă majoră și să reia îndeplinirea obligaţiilor contractuale cu notificarea, în scris, a celeilalte </w:t>
      </w:r>
      <w:r w:rsidR="0057056C">
        <w:rPr>
          <w:sz w:val="28"/>
          <w:szCs w:val="28"/>
          <w:lang w:val="ro-RO"/>
        </w:rPr>
        <w:t>p</w:t>
      </w:r>
      <w:r w:rsidRPr="007D4D56">
        <w:rPr>
          <w:sz w:val="28"/>
          <w:szCs w:val="28"/>
          <w:lang w:val="ro-RO"/>
        </w:rPr>
        <w:t>ărți despre aceasta, de îndată ce evenimentul de forţă majoră încetează.</w:t>
      </w:r>
    </w:p>
    <w:p w14:paraId="2673233E" w14:textId="59D46AA2" w:rsidR="00525F11" w:rsidRPr="007D4D56" w:rsidRDefault="00525F11" w:rsidP="00525F11">
      <w:pPr>
        <w:ind w:firstLine="720"/>
        <w:jc w:val="both"/>
        <w:rPr>
          <w:sz w:val="28"/>
          <w:szCs w:val="28"/>
          <w:lang w:val="ro-RO"/>
        </w:rPr>
      </w:pPr>
      <w:r w:rsidRPr="007D4D56">
        <w:rPr>
          <w:sz w:val="28"/>
          <w:szCs w:val="28"/>
          <w:lang w:val="ro-RO"/>
        </w:rPr>
        <w:t>17.6</w:t>
      </w:r>
      <w:r w:rsidR="00DA5DB2">
        <w:rPr>
          <w:sz w:val="28"/>
          <w:szCs w:val="28"/>
          <w:lang w:val="ro-RO"/>
        </w:rPr>
        <w:t>.</w:t>
      </w:r>
      <w:r w:rsidR="005F2B9F" w:rsidRPr="007D4D56">
        <w:rPr>
          <w:sz w:val="28"/>
          <w:szCs w:val="28"/>
          <w:lang w:val="ro-RO"/>
        </w:rPr>
        <w:t xml:space="preserve"> </w:t>
      </w:r>
      <w:r w:rsidRPr="007D4D56">
        <w:rPr>
          <w:sz w:val="28"/>
          <w:szCs w:val="28"/>
          <w:lang w:val="ro-RO"/>
        </w:rPr>
        <w:t xml:space="preserve">Executarea </w:t>
      </w:r>
      <w:r w:rsidR="0057056C">
        <w:rPr>
          <w:sz w:val="28"/>
          <w:szCs w:val="28"/>
          <w:lang w:val="ro-RO"/>
        </w:rPr>
        <w:t>c</w:t>
      </w:r>
      <w:r w:rsidRPr="007D4D56">
        <w:rPr>
          <w:sz w:val="28"/>
          <w:szCs w:val="28"/>
          <w:lang w:val="ro-RO"/>
        </w:rPr>
        <w:t xml:space="preserve">ontractului va fi suspendată pe perioada de acţiune a forţei majore, dar fără a prejudicia drepturile ce li se cuveneau părţilor până la apariţia acesteia. În cazul imposibilităţii obiective de </w:t>
      </w:r>
      <w:r w:rsidR="0057056C">
        <w:rPr>
          <w:sz w:val="28"/>
          <w:szCs w:val="28"/>
          <w:lang w:val="ro-RO"/>
        </w:rPr>
        <w:t xml:space="preserve">prestare a Serviciului </w:t>
      </w:r>
      <w:r w:rsidRPr="007D4D56">
        <w:rPr>
          <w:sz w:val="28"/>
          <w:szCs w:val="28"/>
          <w:lang w:val="ro-RO"/>
        </w:rPr>
        <w:t xml:space="preserve">pentru o perioadă mai mare de 30 de zile, datorată forţei majore, </w:t>
      </w:r>
      <w:r w:rsidR="0057056C">
        <w:rPr>
          <w:sz w:val="28"/>
          <w:szCs w:val="28"/>
          <w:lang w:val="ro-RO"/>
        </w:rPr>
        <w:t>p</w:t>
      </w:r>
      <w:r w:rsidRPr="007D4D56">
        <w:rPr>
          <w:sz w:val="28"/>
          <w:szCs w:val="28"/>
          <w:lang w:val="ro-RO"/>
        </w:rPr>
        <w:t xml:space="preserve">ărţile vor conveni asupra continuităţii sau încetării </w:t>
      </w:r>
      <w:r w:rsidR="0057056C">
        <w:rPr>
          <w:sz w:val="28"/>
          <w:szCs w:val="28"/>
          <w:lang w:val="ro-RO"/>
        </w:rPr>
        <w:t>c</w:t>
      </w:r>
      <w:r w:rsidRPr="007D4D56">
        <w:rPr>
          <w:sz w:val="28"/>
          <w:szCs w:val="28"/>
          <w:lang w:val="ro-RO"/>
        </w:rPr>
        <w:t>ontractului.</w:t>
      </w:r>
    </w:p>
    <w:p w14:paraId="2A1BC808" w14:textId="7DF5ABD6" w:rsidR="00525F11" w:rsidRPr="007D4D56" w:rsidRDefault="00525F11" w:rsidP="00525F11">
      <w:pPr>
        <w:ind w:firstLine="720"/>
        <w:jc w:val="both"/>
        <w:rPr>
          <w:sz w:val="28"/>
          <w:szCs w:val="28"/>
          <w:lang w:val="ro-RO"/>
        </w:rPr>
      </w:pPr>
      <w:r w:rsidRPr="007D4D56">
        <w:rPr>
          <w:sz w:val="28"/>
          <w:szCs w:val="28"/>
          <w:lang w:val="ro-RO"/>
        </w:rPr>
        <w:t>17.7</w:t>
      </w:r>
      <w:r w:rsidR="00DA5DB2">
        <w:rPr>
          <w:sz w:val="28"/>
          <w:szCs w:val="28"/>
          <w:lang w:val="ro-RO"/>
        </w:rPr>
        <w:t>.</w:t>
      </w:r>
      <w:r w:rsidR="005F2B9F" w:rsidRPr="007D4D56">
        <w:rPr>
          <w:sz w:val="28"/>
          <w:szCs w:val="28"/>
          <w:lang w:val="ro-RO"/>
        </w:rPr>
        <w:t xml:space="preserve"> </w:t>
      </w:r>
      <w:r w:rsidRPr="007D4D56">
        <w:rPr>
          <w:sz w:val="28"/>
          <w:szCs w:val="28"/>
          <w:lang w:val="ro-RO"/>
        </w:rPr>
        <w:t xml:space="preserve">Dacă forţa majoră acţionează sau se estimează că va acţiona pe o perioadă mai mare de </w:t>
      </w:r>
      <w:r w:rsidR="00756D2E">
        <w:rPr>
          <w:sz w:val="28"/>
          <w:szCs w:val="28"/>
          <w:lang w:val="ro-RO"/>
        </w:rPr>
        <w:t>trei</w:t>
      </w:r>
      <w:r w:rsidRPr="007D4D56">
        <w:rPr>
          <w:sz w:val="28"/>
          <w:szCs w:val="28"/>
          <w:lang w:val="ro-RO"/>
        </w:rPr>
        <w:t xml:space="preserve"> luni, fiecare parte va avea dreptul s</w:t>
      </w:r>
      <w:r w:rsidR="003E20EC" w:rsidRPr="007D4D56">
        <w:rPr>
          <w:sz w:val="28"/>
          <w:szCs w:val="28"/>
          <w:lang w:val="ro-RO"/>
        </w:rPr>
        <w:t>ă</w:t>
      </w:r>
      <w:r w:rsidRPr="007D4D56">
        <w:rPr>
          <w:sz w:val="28"/>
          <w:szCs w:val="28"/>
          <w:lang w:val="ro-RO"/>
        </w:rPr>
        <w:t xml:space="preserve"> notifice celeilalte părţi încetarea de plin drept a </w:t>
      </w:r>
      <w:r w:rsidR="00756D2E">
        <w:rPr>
          <w:sz w:val="28"/>
          <w:szCs w:val="28"/>
          <w:lang w:val="ro-RO"/>
        </w:rPr>
        <w:t>c</w:t>
      </w:r>
      <w:r w:rsidRPr="007D4D56">
        <w:rPr>
          <w:sz w:val="28"/>
          <w:szCs w:val="28"/>
          <w:lang w:val="ro-RO"/>
        </w:rPr>
        <w:t>ontractului, fără ca vreuna dintre ele s</w:t>
      </w:r>
      <w:r w:rsidR="003E20EC" w:rsidRPr="007D4D56">
        <w:rPr>
          <w:sz w:val="28"/>
          <w:szCs w:val="28"/>
          <w:lang w:val="ro-RO"/>
        </w:rPr>
        <w:t>ă</w:t>
      </w:r>
      <w:r w:rsidRPr="007D4D56">
        <w:rPr>
          <w:sz w:val="28"/>
          <w:szCs w:val="28"/>
          <w:lang w:val="ro-RO"/>
        </w:rPr>
        <w:t xml:space="preserve"> pretindă daune-interese.</w:t>
      </w:r>
    </w:p>
    <w:p w14:paraId="06D5B1D4" w14:textId="77777777" w:rsidR="00525F11" w:rsidRPr="007D4D56" w:rsidRDefault="00525F11" w:rsidP="00525F11">
      <w:pPr>
        <w:ind w:firstLine="720"/>
        <w:jc w:val="both"/>
        <w:rPr>
          <w:sz w:val="28"/>
          <w:szCs w:val="28"/>
          <w:lang w:val="ro-RO"/>
        </w:rPr>
      </w:pPr>
    </w:p>
    <w:p w14:paraId="6BBBEF23" w14:textId="23D209E7" w:rsidR="002331A7" w:rsidRDefault="002331A7" w:rsidP="00525F11">
      <w:pPr>
        <w:ind w:firstLine="720"/>
        <w:jc w:val="both"/>
        <w:rPr>
          <w:b/>
          <w:sz w:val="16"/>
          <w:szCs w:val="16"/>
          <w:lang w:val="ro-RO"/>
        </w:rPr>
      </w:pPr>
    </w:p>
    <w:p w14:paraId="4F13BA1A" w14:textId="0FA175FA" w:rsidR="00525F11" w:rsidRPr="007D4D56" w:rsidRDefault="00525F11" w:rsidP="005955D8">
      <w:pPr>
        <w:rPr>
          <w:b/>
          <w:sz w:val="28"/>
          <w:szCs w:val="28"/>
          <w:lang w:val="ro-RO"/>
        </w:rPr>
      </w:pPr>
      <w:r w:rsidRPr="007D4D56">
        <w:rPr>
          <w:b/>
          <w:sz w:val="28"/>
          <w:szCs w:val="28"/>
          <w:lang w:val="ro-RO"/>
        </w:rPr>
        <w:t>CAPITOLUL 18. CLAUZE SPECIALE PRIVIND MENŢINEREA ECHILIBRULUI CONTRACTUAL</w:t>
      </w:r>
    </w:p>
    <w:p w14:paraId="42D7581A" w14:textId="77777777" w:rsidR="003E20EC" w:rsidRPr="008C70F2" w:rsidRDefault="003E20EC" w:rsidP="00525F11">
      <w:pPr>
        <w:ind w:firstLine="720"/>
        <w:jc w:val="both"/>
        <w:rPr>
          <w:b/>
          <w:sz w:val="20"/>
          <w:szCs w:val="20"/>
          <w:lang w:val="ro-RO"/>
        </w:rPr>
      </w:pPr>
    </w:p>
    <w:p w14:paraId="5A5BC36C" w14:textId="6B65904B" w:rsidR="00525F11" w:rsidRPr="007D4D56" w:rsidRDefault="00525F11" w:rsidP="00525F11">
      <w:pPr>
        <w:ind w:firstLine="720"/>
        <w:jc w:val="both"/>
        <w:rPr>
          <w:sz w:val="28"/>
          <w:szCs w:val="28"/>
          <w:lang w:val="ro-RO"/>
        </w:rPr>
      </w:pPr>
      <w:r w:rsidRPr="007D4D56">
        <w:rPr>
          <w:sz w:val="28"/>
          <w:szCs w:val="28"/>
          <w:lang w:val="ro-RO"/>
        </w:rPr>
        <w:t>18.1</w:t>
      </w:r>
      <w:r w:rsidR="008C70F2">
        <w:rPr>
          <w:sz w:val="28"/>
          <w:szCs w:val="28"/>
          <w:lang w:val="ro-RO"/>
        </w:rPr>
        <w:t>.</w:t>
      </w:r>
      <w:r w:rsidR="005F2B9F" w:rsidRPr="007D4D56">
        <w:rPr>
          <w:sz w:val="28"/>
          <w:szCs w:val="28"/>
          <w:lang w:val="ro-RO"/>
        </w:rPr>
        <w:t xml:space="preserve"> </w:t>
      </w:r>
      <w:r w:rsidRPr="007D4D56">
        <w:rPr>
          <w:sz w:val="28"/>
          <w:szCs w:val="28"/>
          <w:lang w:val="ro-RO"/>
        </w:rPr>
        <w:t xml:space="preserve">Raporturile contractuale dintre </w:t>
      </w:r>
      <w:r w:rsidR="008C70F2">
        <w:rPr>
          <w:sz w:val="28"/>
          <w:szCs w:val="28"/>
          <w:lang w:val="ro-RO"/>
        </w:rPr>
        <w:t>d</w:t>
      </w:r>
      <w:r w:rsidR="009C4AB0" w:rsidRPr="007D4D56">
        <w:rPr>
          <w:sz w:val="28"/>
          <w:szCs w:val="28"/>
          <w:lang w:val="ro-RO"/>
        </w:rPr>
        <w:t>elegatar</w:t>
      </w:r>
      <w:r w:rsidRPr="007D4D56">
        <w:rPr>
          <w:sz w:val="28"/>
          <w:szCs w:val="28"/>
          <w:lang w:val="ro-RO"/>
        </w:rPr>
        <w:t xml:space="preserve"> şi </w:t>
      </w:r>
      <w:r w:rsidR="008C70F2">
        <w:rPr>
          <w:sz w:val="28"/>
          <w:szCs w:val="28"/>
          <w:lang w:val="ro-RO"/>
        </w:rPr>
        <w:t>d</w:t>
      </w:r>
      <w:r w:rsidR="009C4AB0" w:rsidRPr="007D4D56">
        <w:rPr>
          <w:sz w:val="28"/>
          <w:szCs w:val="28"/>
          <w:lang w:val="ro-RO"/>
        </w:rPr>
        <w:t>elegant</w:t>
      </w:r>
      <w:r w:rsidRPr="007D4D56">
        <w:rPr>
          <w:sz w:val="28"/>
          <w:szCs w:val="28"/>
          <w:lang w:val="ro-RO"/>
        </w:rPr>
        <w:t xml:space="preserve"> se bazează pe principiul echilibrului financiar între drepturile care îi sunt acordate </w:t>
      </w:r>
      <w:r w:rsidR="008C70F2">
        <w:rPr>
          <w:sz w:val="28"/>
          <w:szCs w:val="28"/>
          <w:lang w:val="ro-RO"/>
        </w:rPr>
        <w:t>d</w:t>
      </w:r>
      <w:r w:rsidR="009C4AB0" w:rsidRPr="007D4D56">
        <w:rPr>
          <w:sz w:val="28"/>
          <w:szCs w:val="28"/>
          <w:lang w:val="ro-RO"/>
        </w:rPr>
        <w:t>elegant</w:t>
      </w:r>
      <w:r w:rsidRPr="007D4D56">
        <w:rPr>
          <w:sz w:val="28"/>
          <w:szCs w:val="28"/>
          <w:lang w:val="ro-RO"/>
        </w:rPr>
        <w:t>ului şi obligaţiile care îi sunt impuse.</w:t>
      </w:r>
    </w:p>
    <w:p w14:paraId="732E5C7A" w14:textId="71F8DDEB" w:rsidR="00525F11" w:rsidRDefault="00525F11" w:rsidP="00525F11">
      <w:pPr>
        <w:ind w:firstLine="720"/>
        <w:jc w:val="both"/>
        <w:rPr>
          <w:sz w:val="28"/>
          <w:szCs w:val="28"/>
          <w:lang w:val="ro-RO"/>
        </w:rPr>
      </w:pPr>
      <w:r w:rsidRPr="007D4D56">
        <w:rPr>
          <w:sz w:val="28"/>
          <w:szCs w:val="28"/>
          <w:lang w:val="ro-RO"/>
        </w:rPr>
        <w:t>18.</w:t>
      </w:r>
      <w:r w:rsidR="005A3E1D" w:rsidRPr="007D4D56">
        <w:rPr>
          <w:sz w:val="28"/>
          <w:szCs w:val="28"/>
          <w:lang w:val="ro-RO"/>
        </w:rPr>
        <w:t>2</w:t>
      </w:r>
      <w:r w:rsidR="008C70F2">
        <w:rPr>
          <w:sz w:val="28"/>
          <w:szCs w:val="28"/>
          <w:lang w:val="ro-RO"/>
        </w:rPr>
        <w:t>.</w:t>
      </w:r>
      <w:r w:rsidR="005F2B9F" w:rsidRPr="007D4D56">
        <w:rPr>
          <w:sz w:val="28"/>
          <w:szCs w:val="28"/>
          <w:lang w:val="ro-RO"/>
        </w:rPr>
        <w:t xml:space="preserve"> </w:t>
      </w:r>
      <w:r w:rsidRPr="007D4D56">
        <w:rPr>
          <w:sz w:val="28"/>
          <w:szCs w:val="28"/>
          <w:lang w:val="ro-RO"/>
        </w:rPr>
        <w:t xml:space="preserve">La solicitarea oricărei </w:t>
      </w:r>
      <w:r w:rsidR="008C70F2">
        <w:rPr>
          <w:sz w:val="28"/>
          <w:szCs w:val="28"/>
          <w:lang w:val="ro-RO"/>
        </w:rPr>
        <w:t>p</w:t>
      </w:r>
      <w:r w:rsidRPr="007D4D56">
        <w:rPr>
          <w:sz w:val="28"/>
          <w:szCs w:val="28"/>
          <w:lang w:val="ro-RO"/>
        </w:rPr>
        <w:t>ărți</w:t>
      </w:r>
      <w:r w:rsidR="008C70F2">
        <w:rPr>
          <w:sz w:val="28"/>
          <w:szCs w:val="28"/>
          <w:lang w:val="ro-RO"/>
        </w:rPr>
        <w:t>, în cazuri temenic justificate,</w:t>
      </w:r>
      <w:r w:rsidRPr="007D4D56">
        <w:rPr>
          <w:sz w:val="28"/>
          <w:szCs w:val="28"/>
          <w:lang w:val="ro-RO"/>
        </w:rPr>
        <w:t xml:space="preserve"> se </w:t>
      </w:r>
      <w:r w:rsidR="008C70F2">
        <w:rPr>
          <w:sz w:val="28"/>
          <w:szCs w:val="28"/>
          <w:lang w:val="ro-RO"/>
        </w:rPr>
        <w:t>poate</w:t>
      </w:r>
      <w:r w:rsidRPr="007D4D56">
        <w:rPr>
          <w:sz w:val="28"/>
          <w:szCs w:val="28"/>
          <w:lang w:val="ro-RO"/>
        </w:rPr>
        <w:t xml:space="preserve"> proceda la renegocierea</w:t>
      </w:r>
      <w:r w:rsidR="008C70F2">
        <w:rPr>
          <w:sz w:val="28"/>
          <w:szCs w:val="28"/>
          <w:lang w:val="ro-RO"/>
        </w:rPr>
        <w:t xml:space="preserve"> unor clauze contractuale</w:t>
      </w:r>
      <w:r w:rsidRPr="007D4D56">
        <w:rPr>
          <w:sz w:val="28"/>
          <w:szCs w:val="28"/>
          <w:lang w:val="ro-RO"/>
        </w:rPr>
        <w:t xml:space="preserve">. Dacă renegocierea nu duce la restabilirea echilibrului contractual ori </w:t>
      </w:r>
      <w:r w:rsidR="008C70F2">
        <w:rPr>
          <w:sz w:val="28"/>
          <w:szCs w:val="28"/>
          <w:lang w:val="ro-RO"/>
        </w:rPr>
        <w:t>p</w:t>
      </w:r>
      <w:r w:rsidRPr="007D4D56">
        <w:rPr>
          <w:sz w:val="28"/>
          <w:szCs w:val="28"/>
          <w:lang w:val="ro-RO"/>
        </w:rPr>
        <w:t xml:space="preserve">ărţile nu ajung la un acord într-un termen rezonabil, litigiul urmează să fie </w:t>
      </w:r>
      <w:r w:rsidRPr="007D4D56">
        <w:rPr>
          <w:sz w:val="28"/>
          <w:szCs w:val="28"/>
          <w:lang w:val="ro-RO"/>
        </w:rPr>
        <w:lastRenderedPageBreak/>
        <w:t>soluţionat de instanţele judecătoreşti</w:t>
      </w:r>
      <w:r w:rsidR="008C70F2">
        <w:rPr>
          <w:sz w:val="28"/>
          <w:szCs w:val="28"/>
          <w:lang w:val="ro-RO"/>
        </w:rPr>
        <w:t xml:space="preserve"> competente</w:t>
      </w:r>
      <w:r w:rsidRPr="007D4D56">
        <w:rPr>
          <w:sz w:val="28"/>
          <w:szCs w:val="28"/>
          <w:lang w:val="ro-RO"/>
        </w:rPr>
        <w:t xml:space="preserve">, care pot dispune încetarea contractului sau modificarea acestuia în sensul distribuirii în mod echitabil între </w:t>
      </w:r>
      <w:r w:rsidR="008C70F2">
        <w:rPr>
          <w:sz w:val="28"/>
          <w:szCs w:val="28"/>
          <w:lang w:val="ro-RO"/>
        </w:rPr>
        <w:t>p</w:t>
      </w:r>
      <w:r w:rsidRPr="007D4D56">
        <w:rPr>
          <w:sz w:val="28"/>
          <w:szCs w:val="28"/>
          <w:lang w:val="ro-RO"/>
        </w:rPr>
        <w:t>ărţi a pierderilor şi beneficiilor ce rezultă din schimbarea circumstanţelor.</w:t>
      </w:r>
    </w:p>
    <w:p w14:paraId="73666931" w14:textId="3ADE8180" w:rsidR="000A7298" w:rsidRDefault="000A7298" w:rsidP="00525F11">
      <w:pPr>
        <w:ind w:firstLine="720"/>
        <w:jc w:val="both"/>
        <w:rPr>
          <w:sz w:val="28"/>
          <w:szCs w:val="28"/>
          <w:lang w:val="ro-RO"/>
        </w:rPr>
      </w:pPr>
    </w:p>
    <w:p w14:paraId="549E98E0" w14:textId="77777777" w:rsidR="00525F11" w:rsidRPr="008C70F2" w:rsidRDefault="00525F11" w:rsidP="00525F11">
      <w:pPr>
        <w:ind w:firstLine="720"/>
        <w:jc w:val="both"/>
        <w:rPr>
          <w:sz w:val="20"/>
          <w:szCs w:val="20"/>
          <w:lang w:val="ro-RO"/>
        </w:rPr>
      </w:pPr>
    </w:p>
    <w:p w14:paraId="635B9A39" w14:textId="1350FBBF" w:rsidR="00525F11" w:rsidRPr="007D4D56" w:rsidRDefault="00525F11" w:rsidP="005955D8">
      <w:pPr>
        <w:rPr>
          <w:b/>
          <w:sz w:val="28"/>
          <w:szCs w:val="28"/>
          <w:lang w:val="ro-RO"/>
        </w:rPr>
      </w:pPr>
      <w:r w:rsidRPr="007D4D56">
        <w:rPr>
          <w:b/>
          <w:sz w:val="28"/>
          <w:szCs w:val="28"/>
          <w:lang w:val="ro-RO"/>
        </w:rPr>
        <w:t xml:space="preserve">CAPITOLUL 19. </w:t>
      </w:r>
      <w:r w:rsidR="008C70F2">
        <w:rPr>
          <w:b/>
          <w:sz w:val="28"/>
          <w:szCs w:val="28"/>
          <w:lang w:val="ro-RO"/>
        </w:rPr>
        <w:t xml:space="preserve"> </w:t>
      </w:r>
      <w:r w:rsidRPr="007D4D56">
        <w:rPr>
          <w:b/>
          <w:sz w:val="28"/>
          <w:szCs w:val="28"/>
          <w:lang w:val="ro-RO"/>
        </w:rPr>
        <w:t>ÎNCETAREA CONTRACTULUI</w:t>
      </w:r>
    </w:p>
    <w:p w14:paraId="742FDE60" w14:textId="77777777" w:rsidR="00E028F3" w:rsidRPr="008C70F2" w:rsidRDefault="00E028F3" w:rsidP="00525F11">
      <w:pPr>
        <w:ind w:firstLine="720"/>
        <w:jc w:val="both"/>
        <w:rPr>
          <w:b/>
          <w:sz w:val="20"/>
          <w:szCs w:val="20"/>
          <w:lang w:val="ro-RO"/>
        </w:rPr>
      </w:pPr>
    </w:p>
    <w:p w14:paraId="4C38562C" w14:textId="6235E12A" w:rsidR="00525F11" w:rsidRPr="007D4D56" w:rsidRDefault="00525F11" w:rsidP="00525F11">
      <w:pPr>
        <w:ind w:firstLine="720"/>
        <w:jc w:val="both"/>
        <w:rPr>
          <w:sz w:val="28"/>
          <w:szCs w:val="28"/>
          <w:lang w:val="ro-RO"/>
        </w:rPr>
      </w:pPr>
      <w:r w:rsidRPr="007D4D56">
        <w:rPr>
          <w:sz w:val="28"/>
          <w:szCs w:val="28"/>
          <w:lang w:val="ro-RO"/>
        </w:rPr>
        <w:t>19.1</w:t>
      </w:r>
      <w:r w:rsidR="008C70F2">
        <w:rPr>
          <w:sz w:val="28"/>
          <w:szCs w:val="28"/>
          <w:lang w:val="ro-RO"/>
        </w:rPr>
        <w:t>.</w:t>
      </w:r>
      <w:r w:rsidR="005F2B9F" w:rsidRPr="007D4D56">
        <w:rPr>
          <w:sz w:val="28"/>
          <w:szCs w:val="28"/>
          <w:lang w:val="ro-RO"/>
        </w:rPr>
        <w:t xml:space="preserve"> </w:t>
      </w:r>
      <w:r w:rsidRPr="007D4D56">
        <w:rPr>
          <w:sz w:val="28"/>
          <w:szCs w:val="28"/>
          <w:lang w:val="ro-RO"/>
        </w:rPr>
        <w:t xml:space="preserve">Prezentul </w:t>
      </w:r>
      <w:r w:rsidR="0081194B">
        <w:rPr>
          <w:sz w:val="28"/>
          <w:szCs w:val="28"/>
          <w:lang w:val="ro-RO"/>
        </w:rPr>
        <w:t>c</w:t>
      </w:r>
      <w:r w:rsidRPr="007D4D56">
        <w:rPr>
          <w:sz w:val="28"/>
          <w:szCs w:val="28"/>
          <w:lang w:val="ro-RO"/>
        </w:rPr>
        <w:t xml:space="preserve">ontract încetează </w:t>
      </w:r>
      <w:r w:rsidR="0038101A" w:rsidRPr="00383CCD">
        <w:rPr>
          <w:spacing w:val="1"/>
          <w:sz w:val="28"/>
          <w:szCs w:val="28"/>
          <w:lang w:val="ro-RO"/>
        </w:rPr>
        <w:t>la</w:t>
      </w:r>
      <w:r w:rsidR="0038101A" w:rsidRPr="00383CCD">
        <w:rPr>
          <w:spacing w:val="11"/>
          <w:sz w:val="28"/>
          <w:szCs w:val="28"/>
          <w:lang w:val="ro-RO"/>
        </w:rPr>
        <w:t xml:space="preserve"> </w:t>
      </w:r>
      <w:r w:rsidR="0038101A" w:rsidRPr="00383CCD">
        <w:rPr>
          <w:sz w:val="28"/>
          <w:szCs w:val="28"/>
          <w:lang w:val="ro-RO"/>
        </w:rPr>
        <w:t>expirarea</w:t>
      </w:r>
      <w:r w:rsidR="0038101A" w:rsidRPr="00383CCD">
        <w:rPr>
          <w:spacing w:val="12"/>
          <w:sz w:val="28"/>
          <w:szCs w:val="28"/>
          <w:lang w:val="ro-RO"/>
        </w:rPr>
        <w:t xml:space="preserve"> </w:t>
      </w:r>
      <w:r w:rsidR="0038101A" w:rsidRPr="00383CCD">
        <w:rPr>
          <w:sz w:val="28"/>
          <w:szCs w:val="28"/>
          <w:lang w:val="ro-RO"/>
        </w:rPr>
        <w:t>duratei</w:t>
      </w:r>
      <w:r w:rsidR="0038101A" w:rsidRPr="00383CCD">
        <w:rPr>
          <w:spacing w:val="10"/>
          <w:sz w:val="28"/>
          <w:szCs w:val="28"/>
          <w:lang w:val="ro-RO"/>
        </w:rPr>
        <w:t xml:space="preserve"> </w:t>
      </w:r>
      <w:r w:rsidR="0038101A" w:rsidRPr="00383CCD">
        <w:rPr>
          <w:sz w:val="28"/>
          <w:szCs w:val="28"/>
          <w:lang w:val="ro-RO"/>
        </w:rPr>
        <w:t>pentru</w:t>
      </w:r>
      <w:r w:rsidR="0038101A" w:rsidRPr="00383CCD">
        <w:rPr>
          <w:spacing w:val="13"/>
          <w:sz w:val="28"/>
          <w:szCs w:val="28"/>
          <w:lang w:val="ro-RO"/>
        </w:rPr>
        <w:t xml:space="preserve"> </w:t>
      </w:r>
      <w:r w:rsidR="0038101A" w:rsidRPr="00383CCD">
        <w:rPr>
          <w:sz w:val="28"/>
          <w:szCs w:val="28"/>
          <w:lang w:val="ro-RO"/>
        </w:rPr>
        <w:t>care</w:t>
      </w:r>
      <w:r w:rsidR="0038101A" w:rsidRPr="00383CCD">
        <w:rPr>
          <w:spacing w:val="13"/>
          <w:sz w:val="28"/>
          <w:szCs w:val="28"/>
          <w:lang w:val="ro-RO"/>
        </w:rPr>
        <w:t xml:space="preserve"> </w:t>
      </w:r>
      <w:r w:rsidR="0038101A" w:rsidRPr="00383CCD">
        <w:rPr>
          <w:sz w:val="28"/>
          <w:szCs w:val="28"/>
          <w:lang w:val="ro-RO"/>
        </w:rPr>
        <w:t>a</w:t>
      </w:r>
      <w:r w:rsidR="0038101A" w:rsidRPr="00383CCD">
        <w:rPr>
          <w:spacing w:val="12"/>
          <w:sz w:val="28"/>
          <w:szCs w:val="28"/>
          <w:lang w:val="ro-RO"/>
        </w:rPr>
        <w:t xml:space="preserve"> </w:t>
      </w:r>
      <w:r w:rsidR="0038101A" w:rsidRPr="00383CCD">
        <w:rPr>
          <w:spacing w:val="-1"/>
          <w:sz w:val="28"/>
          <w:szCs w:val="28"/>
          <w:lang w:val="ro-RO"/>
        </w:rPr>
        <w:t>fost</w:t>
      </w:r>
      <w:r w:rsidR="0038101A" w:rsidRPr="00383CCD">
        <w:rPr>
          <w:spacing w:val="11"/>
          <w:sz w:val="28"/>
          <w:szCs w:val="28"/>
          <w:lang w:val="ro-RO"/>
        </w:rPr>
        <w:t xml:space="preserve"> </w:t>
      </w:r>
      <w:r w:rsidR="0038101A" w:rsidRPr="00383CCD">
        <w:rPr>
          <w:sz w:val="28"/>
          <w:szCs w:val="28"/>
          <w:lang w:val="ro-RO"/>
        </w:rPr>
        <w:t>încheiat</w:t>
      </w:r>
      <w:r w:rsidR="00173D31">
        <w:rPr>
          <w:sz w:val="28"/>
          <w:szCs w:val="28"/>
          <w:lang w:val="ro-RO"/>
        </w:rPr>
        <w:t xml:space="preserve">, </w:t>
      </w:r>
      <w:r w:rsidRPr="007D4D56">
        <w:rPr>
          <w:sz w:val="28"/>
          <w:szCs w:val="28"/>
          <w:lang w:val="ro-RO"/>
        </w:rPr>
        <w:t xml:space="preserve">cu excepţia cazurilor de prelungire sau încetare înainte de ajungere la termen ca urmare a prevederilor </w:t>
      </w:r>
      <w:r w:rsidR="00173D31">
        <w:rPr>
          <w:sz w:val="28"/>
          <w:szCs w:val="28"/>
          <w:lang w:val="ro-RO"/>
        </w:rPr>
        <w:t>c</w:t>
      </w:r>
      <w:r w:rsidRPr="007D4D56">
        <w:rPr>
          <w:sz w:val="28"/>
          <w:szCs w:val="28"/>
          <w:lang w:val="ro-RO"/>
        </w:rPr>
        <w:t xml:space="preserve">ontractului. Părţile pot decide încetarea </w:t>
      </w:r>
      <w:r w:rsidR="00173D31">
        <w:rPr>
          <w:sz w:val="28"/>
          <w:szCs w:val="28"/>
          <w:lang w:val="ro-RO"/>
        </w:rPr>
        <w:t>c</w:t>
      </w:r>
      <w:r w:rsidRPr="007D4D56">
        <w:rPr>
          <w:sz w:val="28"/>
          <w:szCs w:val="28"/>
          <w:lang w:val="ro-RO"/>
        </w:rPr>
        <w:t xml:space="preserve">ontractului </w:t>
      </w:r>
      <w:r w:rsidR="00173D31">
        <w:rPr>
          <w:sz w:val="28"/>
          <w:szCs w:val="28"/>
          <w:lang w:val="ro-RO"/>
        </w:rPr>
        <w:t>în temeiul</w:t>
      </w:r>
      <w:r w:rsidRPr="007D4D56">
        <w:rPr>
          <w:sz w:val="28"/>
          <w:szCs w:val="28"/>
          <w:lang w:val="ro-RO"/>
        </w:rPr>
        <w:t xml:space="preserve"> acordului lor de voinţă exprimat în scris.</w:t>
      </w:r>
    </w:p>
    <w:p w14:paraId="2BCABB52" w14:textId="35FBBD75" w:rsidR="00525F11" w:rsidRPr="007D4D56" w:rsidRDefault="00525F11" w:rsidP="00525F11">
      <w:pPr>
        <w:ind w:firstLine="720"/>
        <w:jc w:val="both"/>
        <w:rPr>
          <w:sz w:val="28"/>
          <w:szCs w:val="28"/>
          <w:lang w:val="ro-RO"/>
        </w:rPr>
      </w:pPr>
      <w:r w:rsidRPr="007D4D56">
        <w:rPr>
          <w:sz w:val="28"/>
          <w:szCs w:val="28"/>
          <w:lang w:val="ro-RO"/>
        </w:rPr>
        <w:t>19.</w:t>
      </w:r>
      <w:r w:rsidR="007013AB" w:rsidRPr="007D4D56">
        <w:rPr>
          <w:sz w:val="28"/>
          <w:szCs w:val="28"/>
          <w:lang w:val="ro-RO"/>
        </w:rPr>
        <w:t>2</w:t>
      </w:r>
      <w:r w:rsidR="008C70F2">
        <w:rPr>
          <w:sz w:val="28"/>
          <w:szCs w:val="28"/>
          <w:lang w:val="ro-RO"/>
        </w:rPr>
        <w:t>.</w:t>
      </w:r>
      <w:r w:rsidR="00173D31">
        <w:rPr>
          <w:sz w:val="28"/>
          <w:szCs w:val="28"/>
          <w:lang w:val="ro-RO"/>
        </w:rPr>
        <w:t xml:space="preserve"> </w:t>
      </w:r>
      <w:r w:rsidRPr="007D4D56">
        <w:rPr>
          <w:sz w:val="28"/>
          <w:szCs w:val="28"/>
          <w:lang w:val="ro-RO"/>
        </w:rPr>
        <w:t xml:space="preserve">Următoarele acte, fapte sau omisiuni ale </w:t>
      </w:r>
      <w:r w:rsidR="00173D31">
        <w:rPr>
          <w:sz w:val="28"/>
          <w:szCs w:val="28"/>
          <w:lang w:val="ro-RO"/>
        </w:rPr>
        <w:t>d</w:t>
      </w:r>
      <w:r w:rsidR="009C4AB0" w:rsidRPr="007D4D56">
        <w:rPr>
          <w:sz w:val="28"/>
          <w:szCs w:val="28"/>
          <w:lang w:val="ro-RO"/>
        </w:rPr>
        <w:t>elegant</w:t>
      </w:r>
      <w:r w:rsidRPr="007D4D56">
        <w:rPr>
          <w:sz w:val="28"/>
          <w:szCs w:val="28"/>
          <w:lang w:val="ro-RO"/>
        </w:rPr>
        <w:t xml:space="preserve">ului dau dreptul </w:t>
      </w:r>
      <w:r w:rsidR="00173D31">
        <w:rPr>
          <w:sz w:val="28"/>
          <w:szCs w:val="28"/>
          <w:lang w:val="ro-RO"/>
        </w:rPr>
        <w:t>d</w:t>
      </w:r>
      <w:r w:rsidR="00CA713B" w:rsidRPr="007D4D56">
        <w:rPr>
          <w:sz w:val="28"/>
          <w:szCs w:val="28"/>
          <w:lang w:val="ro-RO"/>
        </w:rPr>
        <w:t>elegatarului</w:t>
      </w:r>
      <w:r w:rsidRPr="007D4D56">
        <w:rPr>
          <w:sz w:val="28"/>
          <w:szCs w:val="28"/>
          <w:lang w:val="ro-RO"/>
        </w:rPr>
        <w:t xml:space="preserve"> să rezilieze </w:t>
      </w:r>
      <w:r w:rsidR="00173D31">
        <w:rPr>
          <w:sz w:val="28"/>
          <w:szCs w:val="28"/>
          <w:lang w:val="ro-RO"/>
        </w:rPr>
        <w:t>c</w:t>
      </w:r>
      <w:r w:rsidRPr="007D4D56">
        <w:rPr>
          <w:sz w:val="28"/>
          <w:szCs w:val="28"/>
          <w:lang w:val="ro-RO"/>
        </w:rPr>
        <w:t xml:space="preserve">ontractul, cu respectarea procedurii </w:t>
      </w:r>
      <w:r w:rsidR="00173D31">
        <w:rPr>
          <w:sz w:val="28"/>
          <w:szCs w:val="28"/>
          <w:lang w:val="ro-RO"/>
        </w:rPr>
        <w:t>prevăzute</w:t>
      </w:r>
      <w:r w:rsidRPr="007D4D56">
        <w:rPr>
          <w:sz w:val="28"/>
          <w:szCs w:val="28"/>
          <w:lang w:val="ro-RO"/>
        </w:rPr>
        <w:t xml:space="preserve"> la pct. 19.</w:t>
      </w:r>
      <w:r w:rsidR="007013AB" w:rsidRPr="007D4D56">
        <w:rPr>
          <w:sz w:val="28"/>
          <w:szCs w:val="28"/>
          <w:lang w:val="ro-RO"/>
        </w:rPr>
        <w:t>4</w:t>
      </w:r>
      <w:r w:rsidRPr="007D4D56">
        <w:rPr>
          <w:sz w:val="28"/>
          <w:szCs w:val="28"/>
          <w:lang w:val="ro-RO"/>
        </w:rPr>
        <w:t xml:space="preserve"> d</w:t>
      </w:r>
      <w:r w:rsidR="00173D31">
        <w:rPr>
          <w:sz w:val="28"/>
          <w:szCs w:val="28"/>
          <w:lang w:val="ro-RO"/>
        </w:rPr>
        <w:t>in contract</w:t>
      </w:r>
      <w:r w:rsidRPr="007D4D56">
        <w:rPr>
          <w:sz w:val="28"/>
          <w:szCs w:val="28"/>
          <w:lang w:val="ro-RO"/>
        </w:rPr>
        <w:t>:</w:t>
      </w:r>
    </w:p>
    <w:p w14:paraId="1B81163A" w14:textId="5E1FC141" w:rsidR="00525F11" w:rsidRPr="007D4D56" w:rsidRDefault="005F2B9F" w:rsidP="00525F11">
      <w:pPr>
        <w:ind w:firstLine="720"/>
        <w:jc w:val="both"/>
        <w:rPr>
          <w:sz w:val="28"/>
          <w:szCs w:val="28"/>
          <w:lang w:val="ro-RO"/>
        </w:rPr>
      </w:pPr>
      <w:r w:rsidRPr="007D4D56">
        <w:rPr>
          <w:sz w:val="28"/>
          <w:szCs w:val="28"/>
          <w:lang w:val="ro-RO"/>
        </w:rPr>
        <w:t xml:space="preserve">a) </w:t>
      </w:r>
      <w:r w:rsidR="00525F11" w:rsidRPr="007D4D56">
        <w:rPr>
          <w:sz w:val="28"/>
          <w:szCs w:val="28"/>
          <w:lang w:val="ro-RO"/>
        </w:rPr>
        <w:t xml:space="preserve">neplata de către </w:t>
      </w:r>
      <w:r w:rsidR="006D6CDD">
        <w:rPr>
          <w:sz w:val="28"/>
          <w:szCs w:val="28"/>
          <w:lang w:val="ro-RO"/>
        </w:rPr>
        <w:t>d</w:t>
      </w:r>
      <w:r w:rsidR="009C4AB0" w:rsidRPr="007D4D56">
        <w:rPr>
          <w:sz w:val="28"/>
          <w:szCs w:val="28"/>
          <w:lang w:val="ro-RO"/>
        </w:rPr>
        <w:t>elegant</w:t>
      </w:r>
      <w:r w:rsidR="00525F11" w:rsidRPr="007D4D56">
        <w:rPr>
          <w:sz w:val="28"/>
          <w:szCs w:val="28"/>
          <w:lang w:val="ro-RO"/>
        </w:rPr>
        <w:t xml:space="preserve"> a redevenţei stabilite potrivit </w:t>
      </w:r>
      <w:r w:rsidR="006D6CDD">
        <w:rPr>
          <w:sz w:val="28"/>
          <w:szCs w:val="28"/>
          <w:lang w:val="ro-RO"/>
        </w:rPr>
        <w:t>c</w:t>
      </w:r>
      <w:r w:rsidR="00525F11" w:rsidRPr="007D4D56">
        <w:rPr>
          <w:sz w:val="28"/>
          <w:szCs w:val="28"/>
          <w:lang w:val="ro-RO"/>
        </w:rPr>
        <w:t xml:space="preserve">ontractului pentru o perioadă de </w:t>
      </w:r>
      <w:r w:rsidR="006D6CDD">
        <w:rPr>
          <w:sz w:val="28"/>
          <w:szCs w:val="28"/>
          <w:lang w:val="ro-RO"/>
        </w:rPr>
        <w:t>trei</w:t>
      </w:r>
      <w:r w:rsidR="00525F11" w:rsidRPr="007D4D56">
        <w:rPr>
          <w:sz w:val="28"/>
          <w:szCs w:val="28"/>
          <w:lang w:val="ro-RO"/>
        </w:rPr>
        <w:t xml:space="preserve"> luni;</w:t>
      </w:r>
    </w:p>
    <w:p w14:paraId="423E75F4" w14:textId="72317E33" w:rsidR="00525F11" w:rsidRPr="007D4D56" w:rsidRDefault="005F2B9F" w:rsidP="00525F11">
      <w:pPr>
        <w:ind w:firstLine="720"/>
        <w:jc w:val="both"/>
        <w:rPr>
          <w:sz w:val="28"/>
          <w:szCs w:val="28"/>
          <w:lang w:val="ro-RO"/>
        </w:rPr>
      </w:pPr>
      <w:r w:rsidRPr="007D4D56">
        <w:rPr>
          <w:sz w:val="28"/>
          <w:szCs w:val="28"/>
          <w:lang w:val="ro-RO"/>
        </w:rPr>
        <w:t xml:space="preserve">b) </w:t>
      </w:r>
      <w:r w:rsidR="00525F11" w:rsidRPr="007D4D56">
        <w:rPr>
          <w:sz w:val="28"/>
          <w:szCs w:val="28"/>
          <w:lang w:val="ro-RO"/>
        </w:rPr>
        <w:t xml:space="preserve">încălcarea de </w:t>
      </w:r>
      <w:r w:rsidR="006D6CDD">
        <w:rPr>
          <w:sz w:val="28"/>
          <w:szCs w:val="28"/>
          <w:lang w:val="ro-RO"/>
        </w:rPr>
        <w:t>trei</w:t>
      </w:r>
      <w:r w:rsidR="00525F11" w:rsidRPr="007D4D56">
        <w:rPr>
          <w:sz w:val="28"/>
          <w:szCs w:val="28"/>
          <w:lang w:val="ro-RO"/>
        </w:rPr>
        <w:t xml:space="preserve"> ori într-un an calendaristic a măsurilor stabilite de </w:t>
      </w:r>
      <w:r w:rsidR="006D6CDD">
        <w:rPr>
          <w:sz w:val="28"/>
          <w:szCs w:val="28"/>
          <w:lang w:val="ro-RO"/>
        </w:rPr>
        <w:t>d</w:t>
      </w:r>
      <w:r w:rsidR="009C4AB0" w:rsidRPr="007D4D56">
        <w:rPr>
          <w:sz w:val="28"/>
          <w:szCs w:val="28"/>
          <w:lang w:val="ro-RO"/>
        </w:rPr>
        <w:t>elegatar</w:t>
      </w:r>
      <w:r w:rsidR="00525F11" w:rsidRPr="007D4D56">
        <w:rPr>
          <w:sz w:val="28"/>
          <w:szCs w:val="28"/>
          <w:lang w:val="ro-RO"/>
        </w:rPr>
        <w:t xml:space="preserve"> potrivit prevederilor prezentului </w:t>
      </w:r>
      <w:r w:rsidR="006D6CDD">
        <w:rPr>
          <w:sz w:val="28"/>
          <w:szCs w:val="28"/>
          <w:lang w:val="ro-RO"/>
        </w:rPr>
        <w:t>c</w:t>
      </w:r>
      <w:r w:rsidR="00525F11" w:rsidRPr="007D4D56">
        <w:rPr>
          <w:sz w:val="28"/>
          <w:szCs w:val="28"/>
          <w:lang w:val="ro-RO"/>
        </w:rPr>
        <w:t>ontract;</w:t>
      </w:r>
    </w:p>
    <w:p w14:paraId="713FE508" w14:textId="2B2B1BCF" w:rsidR="00525F11" w:rsidRPr="007D4D56" w:rsidRDefault="005F2B9F" w:rsidP="00525F11">
      <w:pPr>
        <w:ind w:firstLine="720"/>
        <w:jc w:val="both"/>
        <w:rPr>
          <w:sz w:val="28"/>
          <w:szCs w:val="28"/>
          <w:lang w:val="ro-RO"/>
        </w:rPr>
      </w:pPr>
      <w:r w:rsidRPr="007D4D56">
        <w:rPr>
          <w:sz w:val="28"/>
          <w:szCs w:val="28"/>
          <w:lang w:val="ro-RO"/>
        </w:rPr>
        <w:t xml:space="preserve">c) </w:t>
      </w:r>
      <w:r w:rsidR="006D6CDD">
        <w:rPr>
          <w:sz w:val="28"/>
          <w:szCs w:val="28"/>
          <w:lang w:val="ro-RO"/>
        </w:rPr>
        <w:t>d</w:t>
      </w:r>
      <w:r w:rsidR="009C4AB0" w:rsidRPr="007D4D56">
        <w:rPr>
          <w:sz w:val="28"/>
          <w:szCs w:val="28"/>
          <w:lang w:val="ro-RO"/>
        </w:rPr>
        <w:t>elegant</w:t>
      </w:r>
      <w:r w:rsidR="00525F11" w:rsidRPr="007D4D56">
        <w:rPr>
          <w:sz w:val="28"/>
          <w:szCs w:val="28"/>
          <w:lang w:val="ro-RO"/>
        </w:rPr>
        <w:t xml:space="preserve">ul nu adoptă programe de măsuri care să respecte condiţiile contractuale şi care să asigure atingerea indicatorilor de performanţă asumaţi prin </w:t>
      </w:r>
      <w:r w:rsidR="006D6CDD">
        <w:rPr>
          <w:sz w:val="28"/>
          <w:szCs w:val="28"/>
          <w:lang w:val="ro-RO"/>
        </w:rPr>
        <w:t>c</w:t>
      </w:r>
      <w:r w:rsidR="00525F11" w:rsidRPr="007D4D56">
        <w:rPr>
          <w:sz w:val="28"/>
          <w:szCs w:val="28"/>
          <w:lang w:val="ro-RO"/>
        </w:rPr>
        <w:t xml:space="preserve">ontract, atunci când acest lucru este necesar potrivit prevederilor </w:t>
      </w:r>
      <w:r w:rsidR="006D6CDD">
        <w:rPr>
          <w:sz w:val="28"/>
          <w:szCs w:val="28"/>
          <w:lang w:val="ro-RO"/>
        </w:rPr>
        <w:t>c</w:t>
      </w:r>
      <w:r w:rsidR="00525F11" w:rsidRPr="007D4D56">
        <w:rPr>
          <w:sz w:val="28"/>
          <w:szCs w:val="28"/>
          <w:lang w:val="ro-RO"/>
        </w:rPr>
        <w:t>ontractu</w:t>
      </w:r>
      <w:r w:rsidR="006D6CDD">
        <w:rPr>
          <w:sz w:val="28"/>
          <w:szCs w:val="28"/>
          <w:lang w:val="ro-RO"/>
        </w:rPr>
        <w:t>ale</w:t>
      </w:r>
      <w:r w:rsidR="00525F11" w:rsidRPr="007D4D56">
        <w:rPr>
          <w:sz w:val="28"/>
          <w:szCs w:val="28"/>
          <w:lang w:val="ro-RO"/>
        </w:rPr>
        <w:t>;</w:t>
      </w:r>
    </w:p>
    <w:p w14:paraId="3B22FB91" w14:textId="6222A959" w:rsidR="00525F11" w:rsidRPr="007D4D56" w:rsidRDefault="0061745E" w:rsidP="00525F11">
      <w:pPr>
        <w:ind w:firstLine="720"/>
        <w:jc w:val="both"/>
        <w:rPr>
          <w:sz w:val="28"/>
          <w:szCs w:val="28"/>
          <w:lang w:val="ro-RO"/>
        </w:rPr>
      </w:pPr>
      <w:r w:rsidRPr="007D4D56">
        <w:rPr>
          <w:sz w:val="28"/>
          <w:szCs w:val="28"/>
          <w:lang w:val="ro-RO"/>
        </w:rPr>
        <w:t xml:space="preserve">f) </w:t>
      </w:r>
      <w:r w:rsidR="00525F11" w:rsidRPr="007D4D56">
        <w:rPr>
          <w:sz w:val="28"/>
          <w:szCs w:val="28"/>
          <w:lang w:val="ro-RO"/>
        </w:rPr>
        <w:t>retragerea sau încetarea valabilității licenței sau autorizației pentru exercitarea</w:t>
      </w:r>
      <w:r w:rsidR="006D6CDD">
        <w:rPr>
          <w:sz w:val="28"/>
          <w:szCs w:val="28"/>
          <w:lang w:val="ro-RO"/>
        </w:rPr>
        <w:t xml:space="preserve"> activităţii</w:t>
      </w:r>
      <w:r w:rsidR="00525F11" w:rsidRPr="007D4D56">
        <w:rPr>
          <w:sz w:val="28"/>
          <w:szCs w:val="28"/>
          <w:lang w:val="ro-RO"/>
        </w:rPr>
        <w:t xml:space="preserve"> de </w:t>
      </w:r>
      <w:r w:rsidR="009C4AB0" w:rsidRPr="007D4D56">
        <w:rPr>
          <w:sz w:val="28"/>
          <w:szCs w:val="28"/>
          <w:lang w:val="ro-RO"/>
        </w:rPr>
        <w:t>delegant</w:t>
      </w:r>
      <w:r w:rsidR="00525F11" w:rsidRPr="007D4D56">
        <w:rPr>
          <w:sz w:val="28"/>
          <w:szCs w:val="28"/>
          <w:lang w:val="ro-RO"/>
        </w:rPr>
        <w:t xml:space="preserve"> de transport persoane;</w:t>
      </w:r>
    </w:p>
    <w:p w14:paraId="4819B188" w14:textId="07CBE922" w:rsidR="00525F11" w:rsidRPr="007D4D56" w:rsidRDefault="0061745E" w:rsidP="00525F11">
      <w:pPr>
        <w:ind w:firstLine="720"/>
        <w:jc w:val="both"/>
        <w:rPr>
          <w:sz w:val="28"/>
          <w:szCs w:val="28"/>
          <w:lang w:val="ro-RO"/>
        </w:rPr>
      </w:pPr>
      <w:r w:rsidRPr="007D4D56">
        <w:rPr>
          <w:sz w:val="28"/>
          <w:szCs w:val="28"/>
          <w:lang w:val="ro-RO"/>
        </w:rPr>
        <w:t xml:space="preserve">g) </w:t>
      </w:r>
      <w:r w:rsidR="006D6CDD">
        <w:rPr>
          <w:sz w:val="28"/>
          <w:szCs w:val="28"/>
          <w:lang w:val="ro-RO"/>
        </w:rPr>
        <w:t>d</w:t>
      </w:r>
      <w:r w:rsidR="009C4AB0" w:rsidRPr="007D4D56">
        <w:rPr>
          <w:sz w:val="28"/>
          <w:szCs w:val="28"/>
          <w:lang w:val="ro-RO"/>
        </w:rPr>
        <w:t>elegant</w:t>
      </w:r>
      <w:r w:rsidR="00525F11" w:rsidRPr="007D4D56">
        <w:rPr>
          <w:sz w:val="28"/>
          <w:szCs w:val="28"/>
          <w:lang w:val="ro-RO"/>
        </w:rPr>
        <w:t xml:space="preserve">ul încalcă interdicţia de subdelegare ori de cesionare a drepturilor şi obligaţiilor izvorâte din prezentul </w:t>
      </w:r>
      <w:r w:rsidR="006D6CDD">
        <w:rPr>
          <w:sz w:val="28"/>
          <w:szCs w:val="28"/>
          <w:lang w:val="ro-RO"/>
        </w:rPr>
        <w:t>c</w:t>
      </w:r>
      <w:r w:rsidR="00525F11" w:rsidRPr="007D4D56">
        <w:rPr>
          <w:sz w:val="28"/>
          <w:szCs w:val="28"/>
          <w:lang w:val="ro-RO"/>
        </w:rPr>
        <w:t>ontract;</w:t>
      </w:r>
    </w:p>
    <w:p w14:paraId="08E03DC2" w14:textId="7248838E" w:rsidR="00525F11" w:rsidRPr="007D4D56" w:rsidRDefault="0061745E" w:rsidP="00525F11">
      <w:pPr>
        <w:ind w:firstLine="720"/>
        <w:jc w:val="both"/>
        <w:rPr>
          <w:sz w:val="28"/>
          <w:szCs w:val="28"/>
          <w:lang w:val="ro-RO"/>
        </w:rPr>
      </w:pPr>
      <w:r w:rsidRPr="007D4D56">
        <w:rPr>
          <w:sz w:val="28"/>
          <w:szCs w:val="28"/>
          <w:lang w:val="ro-RO"/>
        </w:rPr>
        <w:t xml:space="preserve">i) </w:t>
      </w:r>
      <w:r w:rsidR="006D6CDD">
        <w:rPr>
          <w:sz w:val="28"/>
          <w:szCs w:val="28"/>
          <w:lang w:val="ro-RO"/>
        </w:rPr>
        <w:t>d</w:t>
      </w:r>
      <w:r w:rsidR="009C4AB0" w:rsidRPr="007D4D56">
        <w:rPr>
          <w:sz w:val="28"/>
          <w:szCs w:val="28"/>
          <w:lang w:val="ro-RO"/>
        </w:rPr>
        <w:t>elegant</w:t>
      </w:r>
      <w:r w:rsidR="00525F11" w:rsidRPr="007D4D56">
        <w:rPr>
          <w:sz w:val="28"/>
          <w:szCs w:val="28"/>
          <w:lang w:val="ro-RO"/>
        </w:rPr>
        <w:t xml:space="preserve">ul nu constituie garanţia de bună execuție stabilită la Capitolul 8 din prezentul </w:t>
      </w:r>
      <w:r w:rsidR="006D6CDD">
        <w:rPr>
          <w:sz w:val="28"/>
          <w:szCs w:val="28"/>
          <w:lang w:val="ro-RO"/>
        </w:rPr>
        <w:t>c</w:t>
      </w:r>
      <w:r w:rsidR="00525F11" w:rsidRPr="007D4D56">
        <w:rPr>
          <w:sz w:val="28"/>
          <w:szCs w:val="28"/>
          <w:lang w:val="ro-RO"/>
        </w:rPr>
        <w:t>ontract.</w:t>
      </w:r>
    </w:p>
    <w:p w14:paraId="36BD20E8" w14:textId="0C4C5AFB" w:rsidR="00525F11" w:rsidRPr="007D4D56" w:rsidRDefault="00525F11" w:rsidP="00525F11">
      <w:pPr>
        <w:ind w:firstLine="720"/>
        <w:jc w:val="both"/>
        <w:rPr>
          <w:sz w:val="28"/>
          <w:szCs w:val="28"/>
          <w:lang w:val="ro-RO"/>
        </w:rPr>
      </w:pPr>
      <w:r w:rsidRPr="007D4D56">
        <w:rPr>
          <w:sz w:val="28"/>
          <w:szCs w:val="28"/>
          <w:lang w:val="ro-RO"/>
        </w:rPr>
        <w:t>19.</w:t>
      </w:r>
      <w:r w:rsidR="007013AB" w:rsidRPr="007D4D56">
        <w:rPr>
          <w:sz w:val="28"/>
          <w:szCs w:val="28"/>
          <w:lang w:val="ro-RO"/>
        </w:rPr>
        <w:t>3</w:t>
      </w:r>
      <w:r w:rsidR="008C70F2">
        <w:rPr>
          <w:sz w:val="28"/>
          <w:szCs w:val="28"/>
          <w:lang w:val="ro-RO"/>
        </w:rPr>
        <w:t>.</w:t>
      </w:r>
      <w:r w:rsidR="007013AB" w:rsidRPr="007D4D56">
        <w:rPr>
          <w:sz w:val="28"/>
          <w:szCs w:val="28"/>
          <w:lang w:val="ro-RO"/>
        </w:rPr>
        <w:t xml:space="preserve"> </w:t>
      </w:r>
      <w:r w:rsidR="009C4AB0" w:rsidRPr="007D4D56">
        <w:rPr>
          <w:sz w:val="28"/>
          <w:szCs w:val="28"/>
          <w:lang w:val="ro-RO"/>
        </w:rPr>
        <w:t>O</w:t>
      </w:r>
      <w:r w:rsidRPr="007D4D56">
        <w:rPr>
          <w:sz w:val="28"/>
          <w:szCs w:val="28"/>
          <w:lang w:val="ro-RO"/>
        </w:rPr>
        <w:t xml:space="preserve">rice notificare de încetare a </w:t>
      </w:r>
      <w:r w:rsidR="006D6CDD">
        <w:rPr>
          <w:sz w:val="28"/>
          <w:szCs w:val="28"/>
          <w:lang w:val="ro-RO"/>
        </w:rPr>
        <w:t>c</w:t>
      </w:r>
      <w:r w:rsidRPr="007D4D56">
        <w:rPr>
          <w:sz w:val="28"/>
          <w:szCs w:val="28"/>
          <w:lang w:val="ro-RO"/>
        </w:rPr>
        <w:t xml:space="preserve">ontractului va fi făcută de </w:t>
      </w:r>
      <w:r w:rsidR="006D6CDD">
        <w:rPr>
          <w:sz w:val="28"/>
          <w:szCs w:val="28"/>
          <w:lang w:val="ro-RO"/>
        </w:rPr>
        <w:t>p</w:t>
      </w:r>
      <w:r w:rsidRPr="007D4D56">
        <w:rPr>
          <w:sz w:val="28"/>
          <w:szCs w:val="28"/>
          <w:lang w:val="ro-RO"/>
        </w:rPr>
        <w:t xml:space="preserve">artea care solicită încetarea prin transmiterea celeilalte </w:t>
      </w:r>
      <w:r w:rsidR="006D6CDD">
        <w:rPr>
          <w:sz w:val="28"/>
          <w:szCs w:val="28"/>
          <w:lang w:val="ro-RO"/>
        </w:rPr>
        <w:t>p</w:t>
      </w:r>
      <w:r w:rsidRPr="007D4D56">
        <w:rPr>
          <w:sz w:val="28"/>
          <w:szCs w:val="28"/>
          <w:lang w:val="ro-RO"/>
        </w:rPr>
        <w:t>ărţi a unei notificări în acest scop</w:t>
      </w:r>
      <w:r w:rsidR="00953F4A">
        <w:rPr>
          <w:sz w:val="28"/>
          <w:szCs w:val="28"/>
          <w:lang w:val="ro-RO"/>
        </w:rPr>
        <w:t xml:space="preserve"> - „</w:t>
      </w:r>
      <w:r w:rsidR="009022D0">
        <w:rPr>
          <w:sz w:val="28"/>
          <w:szCs w:val="28"/>
          <w:lang w:val="ro-RO"/>
        </w:rPr>
        <w:t>N</w:t>
      </w:r>
      <w:r w:rsidR="00953F4A">
        <w:rPr>
          <w:sz w:val="28"/>
          <w:szCs w:val="28"/>
          <w:lang w:val="ro-RO"/>
        </w:rPr>
        <w:t>otificarea de încetare”</w:t>
      </w:r>
      <w:r w:rsidRPr="007D4D56">
        <w:rPr>
          <w:sz w:val="28"/>
          <w:szCs w:val="28"/>
          <w:lang w:val="ro-RO"/>
        </w:rPr>
        <w:t>.</w:t>
      </w:r>
    </w:p>
    <w:p w14:paraId="10A42CAA" w14:textId="200566D4" w:rsidR="00525F11" w:rsidRPr="007D4D56" w:rsidRDefault="00525F11" w:rsidP="00525F11">
      <w:pPr>
        <w:ind w:firstLine="720"/>
        <w:jc w:val="both"/>
        <w:rPr>
          <w:sz w:val="28"/>
          <w:szCs w:val="28"/>
          <w:lang w:val="ro-RO"/>
        </w:rPr>
      </w:pPr>
      <w:r w:rsidRPr="007D4D56">
        <w:rPr>
          <w:sz w:val="28"/>
          <w:szCs w:val="28"/>
          <w:lang w:val="ro-RO"/>
        </w:rPr>
        <w:t>19.</w:t>
      </w:r>
      <w:r w:rsidR="007013AB" w:rsidRPr="007D4D56">
        <w:rPr>
          <w:sz w:val="28"/>
          <w:szCs w:val="28"/>
          <w:lang w:val="ro-RO"/>
        </w:rPr>
        <w:t>4</w:t>
      </w:r>
      <w:r w:rsidR="008C70F2">
        <w:rPr>
          <w:sz w:val="28"/>
          <w:szCs w:val="28"/>
          <w:lang w:val="ro-RO"/>
        </w:rPr>
        <w:t>.</w:t>
      </w:r>
      <w:r w:rsidRPr="007D4D56">
        <w:rPr>
          <w:sz w:val="28"/>
          <w:szCs w:val="28"/>
          <w:lang w:val="ro-RO"/>
        </w:rPr>
        <w:tab/>
        <w:t xml:space="preserve">Înainte de transmiterea </w:t>
      </w:r>
      <w:r w:rsidR="00953F4A">
        <w:rPr>
          <w:sz w:val="28"/>
          <w:szCs w:val="28"/>
          <w:lang w:val="ro-RO"/>
        </w:rPr>
        <w:t>n</w:t>
      </w:r>
      <w:r w:rsidRPr="007D4D56">
        <w:rPr>
          <w:sz w:val="28"/>
          <w:szCs w:val="28"/>
          <w:lang w:val="ro-RO"/>
        </w:rPr>
        <w:t xml:space="preserve">otificării de încetare, </w:t>
      </w:r>
      <w:r w:rsidR="00953F4A">
        <w:rPr>
          <w:sz w:val="28"/>
          <w:szCs w:val="28"/>
          <w:lang w:val="ro-RO"/>
        </w:rPr>
        <w:t>p</w:t>
      </w:r>
      <w:r w:rsidRPr="007D4D56">
        <w:rPr>
          <w:sz w:val="28"/>
          <w:szCs w:val="28"/>
          <w:lang w:val="ro-RO"/>
        </w:rPr>
        <w:t xml:space="preserve">artea care se consideră prejudiciată va convoca cealaltă </w:t>
      </w:r>
      <w:r w:rsidR="00953F4A">
        <w:rPr>
          <w:sz w:val="28"/>
          <w:szCs w:val="28"/>
          <w:lang w:val="ro-RO"/>
        </w:rPr>
        <w:t>p</w:t>
      </w:r>
      <w:r w:rsidRPr="007D4D56">
        <w:rPr>
          <w:sz w:val="28"/>
          <w:szCs w:val="28"/>
          <w:lang w:val="ro-RO"/>
        </w:rPr>
        <w:t xml:space="preserve">arte la negocieri, prin transmiterea unei </w:t>
      </w:r>
      <w:r w:rsidR="00953F4A">
        <w:rPr>
          <w:sz w:val="28"/>
          <w:szCs w:val="28"/>
          <w:lang w:val="ro-RO"/>
        </w:rPr>
        <w:t>„n</w:t>
      </w:r>
      <w:r w:rsidRPr="007D4D56">
        <w:rPr>
          <w:sz w:val="28"/>
          <w:szCs w:val="28"/>
          <w:lang w:val="ro-RO"/>
        </w:rPr>
        <w:t>otific</w:t>
      </w:r>
      <w:r w:rsidR="009022D0">
        <w:rPr>
          <w:sz w:val="28"/>
          <w:szCs w:val="28"/>
          <w:lang w:val="ro-RO"/>
        </w:rPr>
        <w:t>ă</w:t>
      </w:r>
      <w:r w:rsidRPr="007D4D56">
        <w:rPr>
          <w:sz w:val="28"/>
          <w:szCs w:val="28"/>
          <w:lang w:val="ro-RO"/>
        </w:rPr>
        <w:t>r</w:t>
      </w:r>
      <w:r w:rsidR="00953F4A">
        <w:rPr>
          <w:sz w:val="28"/>
          <w:szCs w:val="28"/>
          <w:lang w:val="ro-RO"/>
        </w:rPr>
        <w:t>i</w:t>
      </w:r>
      <w:r w:rsidRPr="007D4D56">
        <w:rPr>
          <w:sz w:val="28"/>
          <w:szCs w:val="28"/>
          <w:lang w:val="ro-RO"/>
        </w:rPr>
        <w:t xml:space="preserve"> de negociere”, în vederea încercării de soluţionare a diferendului pe cale amiabilă. Notificarea de negociere va indica cel puţin următoarele elemente:</w:t>
      </w:r>
    </w:p>
    <w:p w14:paraId="05523B12" w14:textId="0224C516" w:rsidR="00525F11" w:rsidRPr="007D4D56" w:rsidRDefault="00953F4A" w:rsidP="00525F11">
      <w:pPr>
        <w:ind w:firstLine="720"/>
        <w:jc w:val="both"/>
        <w:rPr>
          <w:sz w:val="28"/>
          <w:szCs w:val="28"/>
          <w:lang w:val="ro-RO"/>
        </w:rPr>
      </w:pPr>
      <w:r>
        <w:rPr>
          <w:sz w:val="28"/>
          <w:szCs w:val="28"/>
          <w:lang w:val="ro-RO"/>
        </w:rPr>
        <w:t>-</w:t>
      </w:r>
      <w:r w:rsidR="00525F11" w:rsidRPr="007D4D56">
        <w:rPr>
          <w:sz w:val="28"/>
          <w:szCs w:val="28"/>
          <w:lang w:val="ro-RO"/>
        </w:rPr>
        <w:t xml:space="preserve"> </w:t>
      </w:r>
      <w:r>
        <w:rPr>
          <w:sz w:val="28"/>
          <w:szCs w:val="28"/>
          <w:lang w:val="ro-RO"/>
        </w:rPr>
        <w:t>d</w:t>
      </w:r>
      <w:r w:rsidR="00525F11" w:rsidRPr="007D4D56">
        <w:rPr>
          <w:sz w:val="28"/>
          <w:szCs w:val="28"/>
          <w:lang w:val="ro-RO"/>
        </w:rPr>
        <w:t>ata şi locul unde vor avea loc negocierile;</w:t>
      </w:r>
    </w:p>
    <w:p w14:paraId="3EB0D5B1" w14:textId="3BBD223E" w:rsidR="00525F11" w:rsidRPr="007D4D56" w:rsidRDefault="00953F4A" w:rsidP="00525F11">
      <w:pPr>
        <w:ind w:firstLine="720"/>
        <w:jc w:val="both"/>
        <w:rPr>
          <w:sz w:val="28"/>
          <w:szCs w:val="28"/>
          <w:lang w:val="ro-RO"/>
        </w:rPr>
      </w:pPr>
      <w:r>
        <w:rPr>
          <w:sz w:val="28"/>
          <w:szCs w:val="28"/>
          <w:lang w:val="ro-RO"/>
        </w:rPr>
        <w:t>-</w:t>
      </w:r>
      <w:r w:rsidR="00525F11" w:rsidRPr="007D4D56">
        <w:rPr>
          <w:sz w:val="28"/>
          <w:szCs w:val="28"/>
          <w:lang w:val="ro-RO"/>
        </w:rPr>
        <w:t xml:space="preserve"> </w:t>
      </w:r>
      <w:r>
        <w:rPr>
          <w:sz w:val="28"/>
          <w:szCs w:val="28"/>
          <w:lang w:val="ro-RO"/>
        </w:rPr>
        <w:t>o</w:t>
      </w:r>
      <w:r w:rsidR="00525F11" w:rsidRPr="007D4D56">
        <w:rPr>
          <w:sz w:val="28"/>
          <w:szCs w:val="28"/>
          <w:lang w:val="ro-RO"/>
        </w:rPr>
        <w:t xml:space="preserve">bligaţiile pretinse </w:t>
      </w:r>
      <w:r>
        <w:rPr>
          <w:sz w:val="28"/>
          <w:szCs w:val="28"/>
          <w:lang w:val="ro-RO"/>
        </w:rPr>
        <w:t xml:space="preserve">ca </w:t>
      </w:r>
      <w:r w:rsidR="00525F11" w:rsidRPr="007D4D56">
        <w:rPr>
          <w:sz w:val="28"/>
          <w:szCs w:val="28"/>
          <w:lang w:val="ro-RO"/>
        </w:rPr>
        <w:t xml:space="preserve">neîndeplinite; </w:t>
      </w:r>
    </w:p>
    <w:p w14:paraId="3256A8F4" w14:textId="5107CB29" w:rsidR="00D12EB0" w:rsidRPr="00825089" w:rsidRDefault="00953F4A" w:rsidP="00825089">
      <w:pPr>
        <w:ind w:firstLine="720"/>
        <w:jc w:val="both"/>
        <w:rPr>
          <w:sz w:val="28"/>
          <w:szCs w:val="28"/>
          <w:lang w:val="ro-RO"/>
        </w:rPr>
      </w:pPr>
      <w:r>
        <w:rPr>
          <w:sz w:val="28"/>
          <w:szCs w:val="28"/>
          <w:lang w:val="ro-RO"/>
        </w:rPr>
        <w:t>-</w:t>
      </w:r>
      <w:r w:rsidR="00525F11" w:rsidRPr="007D4D56">
        <w:rPr>
          <w:sz w:val="28"/>
          <w:szCs w:val="28"/>
          <w:lang w:val="ro-RO"/>
        </w:rPr>
        <w:t xml:space="preserve"> </w:t>
      </w:r>
      <w:r>
        <w:rPr>
          <w:sz w:val="28"/>
          <w:szCs w:val="28"/>
          <w:lang w:val="ro-RO"/>
        </w:rPr>
        <w:t>t</w:t>
      </w:r>
      <w:r w:rsidR="00525F11" w:rsidRPr="007D4D56">
        <w:rPr>
          <w:sz w:val="28"/>
          <w:szCs w:val="28"/>
          <w:lang w:val="ro-RO"/>
        </w:rPr>
        <w:t xml:space="preserve">ermenul în care se aşteaptă remedierea obligaţiilor încălcate, termen care nu poate fi mai mic decât termenul menţionat în </w:t>
      </w:r>
      <w:r>
        <w:rPr>
          <w:sz w:val="28"/>
          <w:szCs w:val="28"/>
          <w:lang w:val="ro-RO"/>
        </w:rPr>
        <w:t>c</w:t>
      </w:r>
      <w:r w:rsidR="00525F11" w:rsidRPr="007D4D56">
        <w:rPr>
          <w:sz w:val="28"/>
          <w:szCs w:val="28"/>
          <w:lang w:val="ro-RO"/>
        </w:rPr>
        <w:t>ontract, pentru fiecare situaţie de neîndeplinire în parte.</w:t>
      </w:r>
    </w:p>
    <w:p w14:paraId="7E657A07" w14:textId="07CB14B9" w:rsidR="00525F11" w:rsidRPr="007D4D56" w:rsidRDefault="00525F11" w:rsidP="00525F11">
      <w:pPr>
        <w:ind w:firstLine="720"/>
        <w:jc w:val="both"/>
        <w:rPr>
          <w:sz w:val="28"/>
          <w:szCs w:val="28"/>
          <w:lang w:val="ro-RO"/>
        </w:rPr>
      </w:pPr>
      <w:r w:rsidRPr="007D4D56">
        <w:rPr>
          <w:sz w:val="28"/>
          <w:szCs w:val="28"/>
          <w:lang w:val="ro-RO"/>
        </w:rPr>
        <w:t>19.</w:t>
      </w:r>
      <w:r w:rsidR="007013AB" w:rsidRPr="007D4D56">
        <w:rPr>
          <w:sz w:val="28"/>
          <w:szCs w:val="28"/>
          <w:lang w:val="ro-RO"/>
        </w:rPr>
        <w:t>5</w:t>
      </w:r>
      <w:r w:rsidR="008C70F2">
        <w:rPr>
          <w:sz w:val="28"/>
          <w:szCs w:val="28"/>
          <w:lang w:val="ro-RO"/>
        </w:rPr>
        <w:t>.</w:t>
      </w:r>
      <w:r w:rsidR="0061745E" w:rsidRPr="007D4D56">
        <w:rPr>
          <w:sz w:val="28"/>
          <w:szCs w:val="28"/>
          <w:lang w:val="ro-RO"/>
        </w:rPr>
        <w:t xml:space="preserve"> </w:t>
      </w:r>
      <w:r w:rsidRPr="007D4D56">
        <w:rPr>
          <w:sz w:val="28"/>
          <w:szCs w:val="28"/>
          <w:lang w:val="ro-RO"/>
        </w:rPr>
        <w:t xml:space="preserve">Dacă </w:t>
      </w:r>
      <w:r w:rsidR="00D12EB0">
        <w:rPr>
          <w:sz w:val="28"/>
          <w:szCs w:val="28"/>
          <w:lang w:val="ro-RO"/>
        </w:rPr>
        <w:t>p</w:t>
      </w:r>
      <w:r w:rsidRPr="007D4D56">
        <w:rPr>
          <w:sz w:val="28"/>
          <w:szCs w:val="28"/>
          <w:lang w:val="ro-RO"/>
        </w:rPr>
        <w:t xml:space="preserve">artea în culpă nu se prezintă la negociere, aşa cum această întâlnire a fost convocată conform prezentului </w:t>
      </w:r>
      <w:r w:rsidR="00D12EB0">
        <w:rPr>
          <w:sz w:val="28"/>
          <w:szCs w:val="28"/>
          <w:lang w:val="ro-RO"/>
        </w:rPr>
        <w:t>c</w:t>
      </w:r>
      <w:r w:rsidRPr="007D4D56">
        <w:rPr>
          <w:sz w:val="28"/>
          <w:szCs w:val="28"/>
          <w:lang w:val="ro-RO"/>
        </w:rPr>
        <w:t xml:space="preserve">ontract sau negocierea nu conduce la soluţionarea diferendului sau </w:t>
      </w:r>
      <w:r w:rsidR="00D12EB0">
        <w:rPr>
          <w:sz w:val="28"/>
          <w:szCs w:val="28"/>
          <w:lang w:val="ro-RO"/>
        </w:rPr>
        <w:t>p</w:t>
      </w:r>
      <w:r w:rsidRPr="007D4D56">
        <w:rPr>
          <w:sz w:val="28"/>
          <w:szCs w:val="28"/>
          <w:lang w:val="ro-RO"/>
        </w:rPr>
        <w:t xml:space="preserve">artea în culpă nu îşi îndeplineşte toate obligaţiile pretinse a fi îndeplinite, conform celor decise în procesul de negociere, </w:t>
      </w:r>
      <w:r w:rsidR="00D12EB0">
        <w:rPr>
          <w:sz w:val="28"/>
          <w:szCs w:val="28"/>
          <w:lang w:val="ro-RO"/>
        </w:rPr>
        <w:t>p</w:t>
      </w:r>
      <w:r w:rsidRPr="007D4D56">
        <w:rPr>
          <w:sz w:val="28"/>
          <w:szCs w:val="28"/>
          <w:lang w:val="ro-RO"/>
        </w:rPr>
        <w:t xml:space="preserve">artea prejudiciată are dreptul să transmită </w:t>
      </w:r>
      <w:r w:rsidR="00D12EB0">
        <w:rPr>
          <w:sz w:val="28"/>
          <w:szCs w:val="28"/>
          <w:lang w:val="ro-RO"/>
        </w:rPr>
        <w:t>p</w:t>
      </w:r>
      <w:r w:rsidRPr="007D4D56">
        <w:rPr>
          <w:sz w:val="28"/>
          <w:szCs w:val="28"/>
          <w:lang w:val="ro-RO"/>
        </w:rPr>
        <w:t>ărţii în culp</w:t>
      </w:r>
      <w:r w:rsidR="006C0A6E" w:rsidRPr="007D4D56">
        <w:rPr>
          <w:sz w:val="28"/>
          <w:szCs w:val="28"/>
          <w:lang w:val="ro-RO"/>
        </w:rPr>
        <w:t>ă</w:t>
      </w:r>
      <w:r w:rsidRPr="007D4D56">
        <w:rPr>
          <w:sz w:val="28"/>
          <w:szCs w:val="28"/>
          <w:lang w:val="ro-RO"/>
        </w:rPr>
        <w:t xml:space="preserve"> </w:t>
      </w:r>
      <w:r w:rsidR="00D12EB0">
        <w:rPr>
          <w:sz w:val="28"/>
          <w:szCs w:val="28"/>
          <w:lang w:val="ro-RO"/>
        </w:rPr>
        <w:t>n</w:t>
      </w:r>
      <w:r w:rsidRPr="007D4D56">
        <w:rPr>
          <w:sz w:val="28"/>
          <w:szCs w:val="28"/>
          <w:lang w:val="ro-RO"/>
        </w:rPr>
        <w:t>otificarea de încetare.</w:t>
      </w:r>
    </w:p>
    <w:p w14:paraId="16075682" w14:textId="33B66FFD" w:rsidR="00525F11" w:rsidRPr="007D4D56" w:rsidRDefault="00525F11" w:rsidP="00525F11">
      <w:pPr>
        <w:ind w:firstLine="720"/>
        <w:jc w:val="both"/>
        <w:rPr>
          <w:sz w:val="28"/>
          <w:szCs w:val="28"/>
          <w:lang w:val="ro-RO"/>
        </w:rPr>
      </w:pPr>
      <w:r w:rsidRPr="007D4D56">
        <w:rPr>
          <w:sz w:val="28"/>
          <w:szCs w:val="28"/>
          <w:lang w:val="ro-RO"/>
        </w:rPr>
        <w:t>19.</w:t>
      </w:r>
      <w:r w:rsidR="007013AB" w:rsidRPr="007D4D56">
        <w:rPr>
          <w:sz w:val="28"/>
          <w:szCs w:val="28"/>
          <w:lang w:val="ro-RO"/>
        </w:rPr>
        <w:t>6</w:t>
      </w:r>
      <w:r w:rsidR="008C70F2">
        <w:rPr>
          <w:sz w:val="28"/>
          <w:szCs w:val="28"/>
          <w:lang w:val="ro-RO"/>
        </w:rPr>
        <w:t>.</w:t>
      </w:r>
      <w:r w:rsidR="0061745E" w:rsidRPr="007D4D56">
        <w:rPr>
          <w:sz w:val="28"/>
          <w:szCs w:val="28"/>
          <w:lang w:val="ro-RO"/>
        </w:rPr>
        <w:t xml:space="preserve"> </w:t>
      </w:r>
      <w:r w:rsidRPr="007D4D56">
        <w:rPr>
          <w:sz w:val="28"/>
          <w:szCs w:val="28"/>
          <w:lang w:val="ro-RO"/>
        </w:rPr>
        <w:t xml:space="preserve">Dacă </w:t>
      </w:r>
      <w:r w:rsidR="00D12EB0">
        <w:rPr>
          <w:sz w:val="28"/>
          <w:szCs w:val="28"/>
          <w:lang w:val="ro-RO"/>
        </w:rPr>
        <w:t>p</w:t>
      </w:r>
      <w:r w:rsidRPr="007D4D56">
        <w:rPr>
          <w:sz w:val="28"/>
          <w:szCs w:val="28"/>
          <w:lang w:val="ro-RO"/>
        </w:rPr>
        <w:t xml:space="preserve">artea prejudiciată renunţă la pretenţiile din </w:t>
      </w:r>
      <w:r w:rsidR="00D12EB0">
        <w:rPr>
          <w:sz w:val="28"/>
          <w:szCs w:val="28"/>
          <w:lang w:val="ro-RO"/>
        </w:rPr>
        <w:t>n</w:t>
      </w:r>
      <w:r w:rsidRPr="007D4D56">
        <w:rPr>
          <w:sz w:val="28"/>
          <w:szCs w:val="28"/>
          <w:lang w:val="ro-RO"/>
        </w:rPr>
        <w:t xml:space="preserve">otificarea de negociere sau </w:t>
      </w:r>
      <w:r w:rsidR="00D12EB0">
        <w:rPr>
          <w:sz w:val="28"/>
          <w:szCs w:val="28"/>
          <w:lang w:val="ro-RO"/>
        </w:rPr>
        <w:t>p</w:t>
      </w:r>
      <w:r w:rsidRPr="007D4D56">
        <w:rPr>
          <w:sz w:val="28"/>
          <w:szCs w:val="28"/>
          <w:lang w:val="ro-RO"/>
        </w:rPr>
        <w:t xml:space="preserve">artea prejudiciată nu se prezintă la negociere, </w:t>
      </w:r>
      <w:r w:rsidR="00D12EB0">
        <w:rPr>
          <w:sz w:val="28"/>
          <w:szCs w:val="28"/>
          <w:lang w:val="ro-RO"/>
        </w:rPr>
        <w:t>p</w:t>
      </w:r>
      <w:r w:rsidRPr="007D4D56">
        <w:rPr>
          <w:sz w:val="28"/>
          <w:szCs w:val="28"/>
          <w:lang w:val="ro-RO"/>
        </w:rPr>
        <w:t xml:space="preserve">artea prejudiciată nu va avea dreptul să </w:t>
      </w:r>
      <w:r w:rsidRPr="007D4D56">
        <w:rPr>
          <w:sz w:val="28"/>
          <w:szCs w:val="28"/>
          <w:lang w:val="ro-RO"/>
        </w:rPr>
        <w:lastRenderedPageBreak/>
        <w:t>transmită</w:t>
      </w:r>
      <w:r w:rsidR="00D12EB0">
        <w:rPr>
          <w:sz w:val="28"/>
          <w:szCs w:val="28"/>
          <w:lang w:val="ro-RO"/>
        </w:rPr>
        <w:t xml:space="preserve"> </w:t>
      </w:r>
      <w:r w:rsidRPr="007D4D56">
        <w:rPr>
          <w:sz w:val="28"/>
          <w:szCs w:val="28"/>
          <w:lang w:val="ro-RO"/>
        </w:rPr>
        <w:t xml:space="preserve">o </w:t>
      </w:r>
      <w:r w:rsidR="00D12EB0">
        <w:rPr>
          <w:sz w:val="28"/>
          <w:szCs w:val="28"/>
          <w:lang w:val="ro-RO"/>
        </w:rPr>
        <w:t>n</w:t>
      </w:r>
      <w:r w:rsidRPr="007D4D56">
        <w:rPr>
          <w:sz w:val="28"/>
          <w:szCs w:val="28"/>
          <w:lang w:val="ro-RO"/>
        </w:rPr>
        <w:t xml:space="preserve">otificare de încetare privind obligaţiile menţionate în </w:t>
      </w:r>
      <w:r w:rsidR="00D12EB0">
        <w:rPr>
          <w:sz w:val="28"/>
          <w:szCs w:val="28"/>
          <w:lang w:val="ro-RO"/>
        </w:rPr>
        <w:t>n</w:t>
      </w:r>
      <w:r w:rsidRPr="007D4D56">
        <w:rPr>
          <w:sz w:val="28"/>
          <w:szCs w:val="28"/>
          <w:lang w:val="ro-RO"/>
        </w:rPr>
        <w:t>otificarea de negociere, cu excepţia situaţiei în care este reluată procedura de la pct. 19.7 d</w:t>
      </w:r>
      <w:r w:rsidR="00D12EB0">
        <w:rPr>
          <w:sz w:val="28"/>
          <w:szCs w:val="28"/>
          <w:lang w:val="ro-RO"/>
        </w:rPr>
        <w:t>in contract</w:t>
      </w:r>
      <w:r w:rsidRPr="007D4D56">
        <w:rPr>
          <w:sz w:val="28"/>
          <w:szCs w:val="28"/>
          <w:lang w:val="ro-RO"/>
        </w:rPr>
        <w:t>.</w:t>
      </w:r>
    </w:p>
    <w:p w14:paraId="328E655C" w14:textId="09F2165D" w:rsidR="00525F11" w:rsidRPr="007D4D56" w:rsidRDefault="00525F11" w:rsidP="00525F11">
      <w:pPr>
        <w:ind w:firstLine="720"/>
        <w:jc w:val="both"/>
        <w:rPr>
          <w:sz w:val="28"/>
          <w:szCs w:val="28"/>
          <w:lang w:val="ro-RO"/>
        </w:rPr>
      </w:pPr>
      <w:r w:rsidRPr="007D4D56">
        <w:rPr>
          <w:sz w:val="28"/>
          <w:szCs w:val="28"/>
          <w:lang w:val="ro-RO"/>
        </w:rPr>
        <w:t>19.</w:t>
      </w:r>
      <w:r w:rsidR="007013AB" w:rsidRPr="007D4D56">
        <w:rPr>
          <w:sz w:val="28"/>
          <w:szCs w:val="28"/>
          <w:lang w:val="ro-RO"/>
        </w:rPr>
        <w:t>7</w:t>
      </w:r>
      <w:r w:rsidR="008C70F2">
        <w:rPr>
          <w:sz w:val="28"/>
          <w:szCs w:val="28"/>
          <w:lang w:val="ro-RO"/>
        </w:rPr>
        <w:t>.</w:t>
      </w:r>
      <w:r w:rsidR="000546E1" w:rsidRPr="007D4D56">
        <w:rPr>
          <w:sz w:val="28"/>
          <w:szCs w:val="28"/>
          <w:lang w:val="ro-RO"/>
        </w:rPr>
        <w:t xml:space="preserve"> </w:t>
      </w:r>
      <w:r w:rsidRPr="007D4D56">
        <w:rPr>
          <w:sz w:val="28"/>
          <w:szCs w:val="28"/>
          <w:lang w:val="ro-RO"/>
        </w:rPr>
        <w:t xml:space="preserve">În situaţia în care în urma negocierilor pentru soluţionarea diferendului pe cale amiabilă </w:t>
      </w:r>
      <w:r w:rsidR="00D12EB0">
        <w:rPr>
          <w:sz w:val="28"/>
          <w:szCs w:val="28"/>
          <w:lang w:val="ro-RO"/>
        </w:rPr>
        <w:t>p</w:t>
      </w:r>
      <w:r w:rsidRPr="007D4D56">
        <w:rPr>
          <w:sz w:val="28"/>
          <w:szCs w:val="28"/>
          <w:lang w:val="ro-RO"/>
        </w:rPr>
        <w:t xml:space="preserve">ărţile nu decid prin voinţă comună nici continuarea </w:t>
      </w:r>
      <w:r w:rsidR="00D12EB0">
        <w:rPr>
          <w:sz w:val="28"/>
          <w:szCs w:val="28"/>
          <w:lang w:val="ro-RO"/>
        </w:rPr>
        <w:t>c</w:t>
      </w:r>
      <w:r w:rsidRPr="007D4D56">
        <w:rPr>
          <w:sz w:val="28"/>
          <w:szCs w:val="28"/>
          <w:lang w:val="ro-RO"/>
        </w:rPr>
        <w:t xml:space="preserve">ontractului, nici încetarea </w:t>
      </w:r>
      <w:r w:rsidR="00D12EB0">
        <w:rPr>
          <w:sz w:val="28"/>
          <w:szCs w:val="28"/>
          <w:lang w:val="ro-RO"/>
        </w:rPr>
        <w:t>c</w:t>
      </w:r>
      <w:r w:rsidRPr="007D4D56">
        <w:rPr>
          <w:sz w:val="28"/>
          <w:szCs w:val="28"/>
          <w:lang w:val="ro-RO"/>
        </w:rPr>
        <w:t>ontractului, partea prejudiciată va transmite părţii în culp</w:t>
      </w:r>
      <w:r w:rsidR="00A664F9" w:rsidRPr="007D4D56">
        <w:rPr>
          <w:sz w:val="28"/>
          <w:szCs w:val="28"/>
          <w:lang w:val="ro-RO"/>
        </w:rPr>
        <w:t>ă</w:t>
      </w:r>
      <w:r w:rsidRPr="007D4D56">
        <w:rPr>
          <w:sz w:val="28"/>
          <w:szCs w:val="28"/>
          <w:lang w:val="ro-RO"/>
        </w:rPr>
        <w:t xml:space="preserve"> </w:t>
      </w:r>
      <w:r w:rsidR="00D12EB0">
        <w:rPr>
          <w:sz w:val="28"/>
          <w:szCs w:val="28"/>
          <w:lang w:val="ro-RO"/>
        </w:rPr>
        <w:t>n</w:t>
      </w:r>
      <w:r w:rsidRPr="007D4D56">
        <w:rPr>
          <w:sz w:val="28"/>
          <w:szCs w:val="28"/>
          <w:lang w:val="ro-RO"/>
        </w:rPr>
        <w:t xml:space="preserve">otificarea de încetare şi se va adresa instanţei competente pentru constatarea rezilierii </w:t>
      </w:r>
      <w:r w:rsidR="00D12EB0">
        <w:rPr>
          <w:sz w:val="28"/>
          <w:szCs w:val="28"/>
          <w:lang w:val="ro-RO"/>
        </w:rPr>
        <w:t>c</w:t>
      </w:r>
      <w:r w:rsidRPr="007D4D56">
        <w:rPr>
          <w:sz w:val="28"/>
          <w:szCs w:val="28"/>
          <w:lang w:val="ro-RO"/>
        </w:rPr>
        <w:t>ontractului şi stabilirea cuantumului prejudiciului.</w:t>
      </w:r>
    </w:p>
    <w:p w14:paraId="154040EB" w14:textId="681F1E3A" w:rsidR="00525F11" w:rsidRPr="007D4D56" w:rsidRDefault="00525F11" w:rsidP="00525F11">
      <w:pPr>
        <w:ind w:firstLine="720"/>
        <w:jc w:val="both"/>
        <w:rPr>
          <w:sz w:val="28"/>
          <w:szCs w:val="28"/>
          <w:lang w:val="ro-RO"/>
        </w:rPr>
      </w:pPr>
      <w:r w:rsidRPr="007D4D56">
        <w:rPr>
          <w:sz w:val="28"/>
          <w:szCs w:val="28"/>
          <w:lang w:val="ro-RO"/>
        </w:rPr>
        <w:t>19.</w:t>
      </w:r>
      <w:r w:rsidR="007013AB" w:rsidRPr="007D4D56">
        <w:rPr>
          <w:sz w:val="28"/>
          <w:szCs w:val="28"/>
          <w:lang w:val="ro-RO"/>
        </w:rPr>
        <w:t>8</w:t>
      </w:r>
      <w:r w:rsidR="008C70F2">
        <w:rPr>
          <w:sz w:val="28"/>
          <w:szCs w:val="28"/>
          <w:lang w:val="ro-RO"/>
        </w:rPr>
        <w:t>.</w:t>
      </w:r>
      <w:r w:rsidRPr="007D4D56">
        <w:rPr>
          <w:sz w:val="28"/>
          <w:szCs w:val="28"/>
          <w:lang w:val="ro-RO"/>
        </w:rPr>
        <w:tab/>
        <w:t xml:space="preserve">La încetarea </w:t>
      </w:r>
      <w:r w:rsidR="00581E0C">
        <w:rPr>
          <w:sz w:val="28"/>
          <w:szCs w:val="28"/>
          <w:lang w:val="ro-RO"/>
        </w:rPr>
        <w:t>c</w:t>
      </w:r>
      <w:r w:rsidRPr="007D4D56">
        <w:rPr>
          <w:sz w:val="28"/>
          <w:szCs w:val="28"/>
          <w:lang w:val="ro-RO"/>
        </w:rPr>
        <w:t xml:space="preserve">ontractului, indiferent de </w:t>
      </w:r>
      <w:r w:rsidR="00581E0C">
        <w:rPr>
          <w:sz w:val="28"/>
          <w:szCs w:val="28"/>
          <w:lang w:val="ro-RO"/>
        </w:rPr>
        <w:t>cauză, d</w:t>
      </w:r>
      <w:r w:rsidRPr="007D4D56">
        <w:rPr>
          <w:sz w:val="28"/>
          <w:szCs w:val="28"/>
          <w:lang w:val="ro-RO"/>
        </w:rPr>
        <w:t xml:space="preserve">repturile și obligațiile </w:t>
      </w:r>
      <w:r w:rsidR="00581E0C">
        <w:rPr>
          <w:sz w:val="28"/>
          <w:szCs w:val="28"/>
          <w:lang w:val="ro-RO"/>
        </w:rPr>
        <w:t>p</w:t>
      </w:r>
      <w:r w:rsidRPr="007D4D56">
        <w:rPr>
          <w:sz w:val="28"/>
          <w:szCs w:val="28"/>
          <w:lang w:val="ro-RO"/>
        </w:rPr>
        <w:t xml:space="preserve">ărților </w:t>
      </w:r>
      <w:r w:rsidR="00581E0C">
        <w:rPr>
          <w:sz w:val="28"/>
          <w:szCs w:val="28"/>
          <w:lang w:val="ro-RO"/>
        </w:rPr>
        <w:t xml:space="preserve">prevăzute </w:t>
      </w:r>
      <w:r w:rsidRPr="007D4D56">
        <w:rPr>
          <w:sz w:val="28"/>
          <w:szCs w:val="28"/>
          <w:lang w:val="ro-RO"/>
        </w:rPr>
        <w:t xml:space="preserve">în </w:t>
      </w:r>
      <w:r w:rsidR="00581E0C">
        <w:rPr>
          <w:sz w:val="28"/>
          <w:szCs w:val="28"/>
          <w:lang w:val="ro-RO"/>
        </w:rPr>
        <w:t>c</w:t>
      </w:r>
      <w:r w:rsidRPr="007D4D56">
        <w:rPr>
          <w:sz w:val="28"/>
          <w:szCs w:val="28"/>
          <w:lang w:val="ro-RO"/>
        </w:rPr>
        <w:t>ontract</w:t>
      </w:r>
      <w:r w:rsidR="00581E0C">
        <w:rPr>
          <w:sz w:val="28"/>
          <w:szCs w:val="28"/>
          <w:lang w:val="ro-RO"/>
        </w:rPr>
        <w:t xml:space="preserve"> </w:t>
      </w:r>
      <w:r w:rsidRPr="007D4D56">
        <w:rPr>
          <w:sz w:val="28"/>
          <w:szCs w:val="28"/>
          <w:lang w:val="ro-RO"/>
        </w:rPr>
        <w:t xml:space="preserve">vor înceta, cu excepţia cazului în care </w:t>
      </w:r>
      <w:r w:rsidR="00C66221">
        <w:rPr>
          <w:sz w:val="28"/>
          <w:szCs w:val="28"/>
          <w:lang w:val="ro-RO"/>
        </w:rPr>
        <w:t>în c</w:t>
      </w:r>
      <w:r w:rsidRPr="007D4D56">
        <w:rPr>
          <w:sz w:val="28"/>
          <w:szCs w:val="28"/>
          <w:lang w:val="ro-RO"/>
        </w:rPr>
        <w:t xml:space="preserve">ontractul </w:t>
      </w:r>
      <w:r w:rsidR="00C66221">
        <w:rPr>
          <w:sz w:val="28"/>
          <w:szCs w:val="28"/>
          <w:lang w:val="ro-RO"/>
        </w:rPr>
        <w:t>sunt prevăzute dispoziţii contrare.</w:t>
      </w:r>
    </w:p>
    <w:p w14:paraId="28590971" w14:textId="0B81D7C9" w:rsidR="00525F11" w:rsidRPr="007D4D56" w:rsidRDefault="00525F11" w:rsidP="00525F11">
      <w:pPr>
        <w:ind w:firstLine="720"/>
        <w:jc w:val="both"/>
        <w:rPr>
          <w:sz w:val="28"/>
          <w:szCs w:val="28"/>
          <w:lang w:val="ro-RO"/>
        </w:rPr>
      </w:pPr>
      <w:r w:rsidRPr="007D4D56">
        <w:rPr>
          <w:sz w:val="28"/>
          <w:szCs w:val="28"/>
          <w:lang w:val="ro-RO"/>
        </w:rPr>
        <w:t>19.</w:t>
      </w:r>
      <w:r w:rsidR="007013AB" w:rsidRPr="007D4D56">
        <w:rPr>
          <w:sz w:val="28"/>
          <w:szCs w:val="28"/>
          <w:lang w:val="ro-RO"/>
        </w:rPr>
        <w:t>9</w:t>
      </w:r>
      <w:r w:rsidR="008C70F2">
        <w:rPr>
          <w:sz w:val="28"/>
          <w:szCs w:val="28"/>
          <w:lang w:val="ro-RO"/>
        </w:rPr>
        <w:t>.</w:t>
      </w:r>
      <w:r w:rsidRPr="007D4D56">
        <w:rPr>
          <w:sz w:val="28"/>
          <w:szCs w:val="28"/>
          <w:lang w:val="ro-RO"/>
        </w:rPr>
        <w:tab/>
      </w:r>
      <w:r w:rsidR="009C4AB0" w:rsidRPr="007D4D56">
        <w:rPr>
          <w:sz w:val="28"/>
          <w:szCs w:val="28"/>
          <w:lang w:val="ro-RO"/>
        </w:rPr>
        <w:t>Delegant</w:t>
      </w:r>
      <w:r w:rsidRPr="007D4D56">
        <w:rPr>
          <w:sz w:val="28"/>
          <w:szCs w:val="28"/>
          <w:lang w:val="ro-RO"/>
        </w:rPr>
        <w:t xml:space="preserve">ul are obligația ca, la încetarea </w:t>
      </w:r>
      <w:r w:rsidR="00C66221">
        <w:rPr>
          <w:sz w:val="28"/>
          <w:szCs w:val="28"/>
          <w:lang w:val="ro-RO"/>
        </w:rPr>
        <w:t>c</w:t>
      </w:r>
      <w:r w:rsidRPr="007D4D56">
        <w:rPr>
          <w:sz w:val="28"/>
          <w:szCs w:val="28"/>
          <w:lang w:val="ro-RO"/>
        </w:rPr>
        <w:t xml:space="preserve">ontractului din alte cauze decât prin forţă majoră, să asigure continuitatea prestării Serviciului </w:t>
      </w:r>
      <w:r w:rsidR="00C66221" w:rsidRPr="007D4D56">
        <w:rPr>
          <w:sz w:val="28"/>
          <w:szCs w:val="28"/>
          <w:lang w:val="ro-RO"/>
        </w:rPr>
        <w:t xml:space="preserve">de transport </w:t>
      </w:r>
      <w:r w:rsidRPr="007D4D56">
        <w:rPr>
          <w:sz w:val="28"/>
          <w:szCs w:val="28"/>
          <w:lang w:val="ro-RO"/>
        </w:rPr>
        <w:t xml:space="preserve">public </w:t>
      </w:r>
      <w:r w:rsidR="00C66221">
        <w:rPr>
          <w:sz w:val="28"/>
          <w:szCs w:val="28"/>
          <w:lang w:val="ro-RO"/>
        </w:rPr>
        <w:t>local</w:t>
      </w:r>
      <w:r w:rsidRPr="007D4D56">
        <w:rPr>
          <w:sz w:val="28"/>
          <w:szCs w:val="28"/>
          <w:lang w:val="ro-RO"/>
        </w:rPr>
        <w:t xml:space="preserve">, în condițiile stipulate în </w:t>
      </w:r>
      <w:r w:rsidR="00C66221">
        <w:rPr>
          <w:sz w:val="28"/>
          <w:szCs w:val="28"/>
          <w:lang w:val="ro-RO"/>
        </w:rPr>
        <w:t>c</w:t>
      </w:r>
      <w:r w:rsidRPr="007D4D56">
        <w:rPr>
          <w:sz w:val="28"/>
          <w:szCs w:val="28"/>
          <w:lang w:val="ro-RO"/>
        </w:rPr>
        <w:t xml:space="preserve">ontract, până la preluarea acestuia de către </w:t>
      </w:r>
      <w:r w:rsidR="00C66221">
        <w:rPr>
          <w:sz w:val="28"/>
          <w:szCs w:val="28"/>
          <w:lang w:val="ro-RO"/>
        </w:rPr>
        <w:t>d</w:t>
      </w:r>
      <w:r w:rsidR="009C4AB0" w:rsidRPr="007D4D56">
        <w:rPr>
          <w:sz w:val="28"/>
          <w:szCs w:val="28"/>
          <w:lang w:val="ro-RO"/>
        </w:rPr>
        <w:t>elegatar</w:t>
      </w:r>
      <w:r w:rsidRPr="007D4D56">
        <w:rPr>
          <w:sz w:val="28"/>
          <w:szCs w:val="28"/>
          <w:lang w:val="ro-RO"/>
        </w:rPr>
        <w:t xml:space="preserve"> sau de către un alt </w:t>
      </w:r>
      <w:r w:rsidR="009C4AB0" w:rsidRPr="007D4D56">
        <w:rPr>
          <w:sz w:val="28"/>
          <w:szCs w:val="28"/>
          <w:lang w:val="ro-RO"/>
        </w:rPr>
        <w:t>delegant</w:t>
      </w:r>
      <w:r w:rsidRPr="007D4D56">
        <w:rPr>
          <w:sz w:val="28"/>
          <w:szCs w:val="28"/>
          <w:lang w:val="ro-RO"/>
        </w:rPr>
        <w:t>.</w:t>
      </w:r>
    </w:p>
    <w:p w14:paraId="7ACC01F9" w14:textId="1A58A919" w:rsidR="00525F11" w:rsidRPr="007D4D56" w:rsidRDefault="00525F11" w:rsidP="00825089">
      <w:pPr>
        <w:jc w:val="both"/>
        <w:rPr>
          <w:sz w:val="28"/>
          <w:szCs w:val="28"/>
          <w:lang w:val="ro-RO"/>
        </w:rPr>
      </w:pPr>
    </w:p>
    <w:p w14:paraId="357F6D0E" w14:textId="562FD899" w:rsidR="00525F11" w:rsidRPr="00372423" w:rsidRDefault="00124F0A" w:rsidP="00216FA1">
      <w:pPr>
        <w:ind w:firstLine="720"/>
        <w:jc w:val="both"/>
        <w:rPr>
          <w:sz w:val="20"/>
          <w:szCs w:val="20"/>
          <w:lang w:val="ro-RO"/>
        </w:rPr>
      </w:pPr>
      <w:r w:rsidRPr="00372423">
        <w:rPr>
          <w:sz w:val="20"/>
          <w:szCs w:val="20"/>
          <w:lang w:val="ro-RO"/>
        </w:rPr>
        <w:t xml:space="preserve">      </w:t>
      </w:r>
    </w:p>
    <w:p w14:paraId="74877285" w14:textId="34DF3E2C" w:rsidR="00525F11" w:rsidRPr="007D4D56" w:rsidRDefault="00525F11" w:rsidP="005955D8">
      <w:pPr>
        <w:rPr>
          <w:b/>
          <w:sz w:val="28"/>
          <w:szCs w:val="28"/>
          <w:lang w:val="ro-RO"/>
        </w:rPr>
      </w:pPr>
      <w:r w:rsidRPr="007D4D56">
        <w:rPr>
          <w:b/>
          <w:sz w:val="28"/>
          <w:szCs w:val="28"/>
          <w:lang w:val="ro-RO"/>
        </w:rPr>
        <w:t xml:space="preserve">CAPITOLUL 20. </w:t>
      </w:r>
      <w:r w:rsidR="00372423">
        <w:rPr>
          <w:b/>
          <w:sz w:val="28"/>
          <w:szCs w:val="28"/>
          <w:lang w:val="ro-RO"/>
        </w:rPr>
        <w:t xml:space="preserve"> </w:t>
      </w:r>
      <w:r w:rsidRPr="007D4D56">
        <w:rPr>
          <w:b/>
          <w:sz w:val="28"/>
          <w:szCs w:val="28"/>
          <w:lang w:val="ro-RO"/>
        </w:rPr>
        <w:t>RĂSPUNDEREA CONTRACTUALĂ</w:t>
      </w:r>
    </w:p>
    <w:p w14:paraId="0B41609D" w14:textId="77777777" w:rsidR="00E77882" w:rsidRPr="00372423" w:rsidRDefault="00E77882" w:rsidP="00525F11">
      <w:pPr>
        <w:ind w:firstLine="720"/>
        <w:jc w:val="both"/>
        <w:rPr>
          <w:b/>
          <w:sz w:val="20"/>
          <w:szCs w:val="20"/>
          <w:lang w:val="ro-RO"/>
        </w:rPr>
      </w:pPr>
    </w:p>
    <w:p w14:paraId="66242A18" w14:textId="1A7789E5" w:rsidR="00525F11" w:rsidRPr="007D4D56" w:rsidRDefault="00525F11" w:rsidP="00525F11">
      <w:pPr>
        <w:ind w:firstLine="720"/>
        <w:jc w:val="both"/>
        <w:rPr>
          <w:sz w:val="28"/>
          <w:szCs w:val="28"/>
          <w:lang w:val="ro-RO"/>
        </w:rPr>
      </w:pPr>
      <w:r w:rsidRPr="007D4D56">
        <w:rPr>
          <w:sz w:val="28"/>
          <w:szCs w:val="28"/>
          <w:lang w:val="ro-RO"/>
        </w:rPr>
        <w:t>20.1</w:t>
      </w:r>
      <w:r w:rsidR="00372423">
        <w:rPr>
          <w:sz w:val="28"/>
          <w:szCs w:val="28"/>
          <w:lang w:val="ro-RO"/>
        </w:rPr>
        <w:t>.</w:t>
      </w:r>
      <w:r w:rsidR="0061745E" w:rsidRPr="007D4D56">
        <w:rPr>
          <w:sz w:val="28"/>
          <w:szCs w:val="28"/>
          <w:lang w:val="ro-RO"/>
        </w:rPr>
        <w:t xml:space="preserve"> </w:t>
      </w:r>
      <w:r w:rsidRPr="007D4D56">
        <w:rPr>
          <w:sz w:val="28"/>
          <w:szCs w:val="28"/>
          <w:lang w:val="ro-RO"/>
        </w:rPr>
        <w:t xml:space="preserve">Nerespectarea dovedită a obligaţiilor contractuale prevăzute în </w:t>
      </w:r>
      <w:r w:rsidR="00CF5DA4">
        <w:rPr>
          <w:sz w:val="28"/>
          <w:szCs w:val="28"/>
          <w:lang w:val="ro-RO"/>
        </w:rPr>
        <w:t>c</w:t>
      </w:r>
      <w:r w:rsidRPr="007D4D56">
        <w:rPr>
          <w:sz w:val="28"/>
          <w:szCs w:val="28"/>
          <w:lang w:val="ro-RO"/>
        </w:rPr>
        <w:t>ontract</w:t>
      </w:r>
      <w:r w:rsidR="00CF5DA4">
        <w:rPr>
          <w:sz w:val="28"/>
          <w:szCs w:val="28"/>
          <w:lang w:val="ro-RO"/>
        </w:rPr>
        <w:t>,</w:t>
      </w:r>
      <w:r w:rsidRPr="007D4D56">
        <w:rPr>
          <w:sz w:val="28"/>
          <w:szCs w:val="28"/>
          <w:lang w:val="ro-RO"/>
        </w:rPr>
        <w:t xml:space="preserve"> atrage răspunderea contractuală a </w:t>
      </w:r>
      <w:r w:rsidR="00CF5DA4">
        <w:rPr>
          <w:sz w:val="28"/>
          <w:szCs w:val="28"/>
          <w:lang w:val="ro-RO"/>
        </w:rPr>
        <w:t>p</w:t>
      </w:r>
      <w:r w:rsidRPr="007D4D56">
        <w:rPr>
          <w:sz w:val="28"/>
          <w:szCs w:val="28"/>
          <w:lang w:val="ro-RO"/>
        </w:rPr>
        <w:t>ărţii în culpă.</w:t>
      </w:r>
    </w:p>
    <w:p w14:paraId="146FCA5D" w14:textId="173F88BD" w:rsidR="00525F11" w:rsidRPr="007D4D56" w:rsidRDefault="00525F11" w:rsidP="00525F11">
      <w:pPr>
        <w:ind w:firstLine="720"/>
        <w:jc w:val="both"/>
        <w:rPr>
          <w:sz w:val="28"/>
          <w:szCs w:val="28"/>
          <w:lang w:val="ro-RO"/>
        </w:rPr>
      </w:pPr>
      <w:r w:rsidRPr="007D4D56">
        <w:rPr>
          <w:sz w:val="28"/>
          <w:szCs w:val="28"/>
          <w:lang w:val="ro-RO"/>
        </w:rPr>
        <w:t>20.2</w:t>
      </w:r>
      <w:r w:rsidR="00372423">
        <w:rPr>
          <w:sz w:val="28"/>
          <w:szCs w:val="28"/>
          <w:lang w:val="ro-RO"/>
        </w:rPr>
        <w:t>.</w:t>
      </w:r>
      <w:r w:rsidR="0061745E" w:rsidRPr="007D4D56">
        <w:rPr>
          <w:sz w:val="28"/>
          <w:szCs w:val="28"/>
          <w:lang w:val="ro-RO"/>
        </w:rPr>
        <w:t xml:space="preserve"> </w:t>
      </w:r>
      <w:r w:rsidR="009C4AB0" w:rsidRPr="007D4D56">
        <w:rPr>
          <w:sz w:val="28"/>
          <w:szCs w:val="28"/>
          <w:lang w:val="ro-RO"/>
        </w:rPr>
        <w:t>Delegatar</w:t>
      </w:r>
      <w:r w:rsidR="00420135" w:rsidRPr="007D4D56">
        <w:rPr>
          <w:sz w:val="28"/>
          <w:szCs w:val="28"/>
          <w:lang w:val="ro-RO"/>
        </w:rPr>
        <w:t>ul</w:t>
      </w:r>
      <w:r w:rsidRPr="007D4D56">
        <w:rPr>
          <w:sz w:val="28"/>
          <w:szCs w:val="28"/>
          <w:lang w:val="ro-RO"/>
        </w:rPr>
        <w:t xml:space="preserve"> are dreptul să sancţioneze şi să penalizeze </w:t>
      </w:r>
      <w:r w:rsidR="00CF5DA4">
        <w:rPr>
          <w:sz w:val="28"/>
          <w:szCs w:val="28"/>
          <w:lang w:val="ro-RO"/>
        </w:rPr>
        <w:t>d</w:t>
      </w:r>
      <w:r w:rsidR="009C4AB0" w:rsidRPr="007D4D56">
        <w:rPr>
          <w:sz w:val="28"/>
          <w:szCs w:val="28"/>
          <w:lang w:val="ro-RO"/>
        </w:rPr>
        <w:t>elegant</w:t>
      </w:r>
      <w:r w:rsidRPr="007D4D56">
        <w:rPr>
          <w:sz w:val="28"/>
          <w:szCs w:val="28"/>
          <w:lang w:val="ro-RO"/>
        </w:rPr>
        <w:t xml:space="preserve">ul în cazul în care acesta nu prestează </w:t>
      </w:r>
      <w:r w:rsidR="00CF5DA4">
        <w:rPr>
          <w:sz w:val="28"/>
          <w:szCs w:val="28"/>
          <w:lang w:val="ro-RO"/>
        </w:rPr>
        <w:t>S</w:t>
      </w:r>
      <w:r w:rsidRPr="007D4D56">
        <w:rPr>
          <w:sz w:val="28"/>
          <w:szCs w:val="28"/>
          <w:lang w:val="ro-RO"/>
        </w:rPr>
        <w:t xml:space="preserve">erviciul la parametrii de performanţă, eficienţă şi calitate la care s-a obligat prin prezentul </w:t>
      </w:r>
      <w:r w:rsidR="00CF5DA4">
        <w:rPr>
          <w:sz w:val="28"/>
          <w:szCs w:val="28"/>
          <w:lang w:val="ro-RO"/>
        </w:rPr>
        <w:t>c</w:t>
      </w:r>
      <w:r w:rsidRPr="007D4D56">
        <w:rPr>
          <w:sz w:val="28"/>
          <w:szCs w:val="28"/>
          <w:lang w:val="ro-RO"/>
        </w:rPr>
        <w:t>ontract şi reglementările legale în vigoare, ori nu asigură continuitatea serviciului.</w:t>
      </w:r>
    </w:p>
    <w:p w14:paraId="1FB31DFD" w14:textId="7D26E091" w:rsidR="00525F11" w:rsidRPr="007D4D56" w:rsidRDefault="00525F11" w:rsidP="00525F11">
      <w:pPr>
        <w:ind w:firstLine="720"/>
        <w:jc w:val="both"/>
        <w:rPr>
          <w:sz w:val="28"/>
          <w:szCs w:val="28"/>
          <w:lang w:val="ro-RO"/>
        </w:rPr>
      </w:pPr>
      <w:r w:rsidRPr="007D4D56">
        <w:rPr>
          <w:sz w:val="28"/>
          <w:szCs w:val="28"/>
          <w:lang w:val="ro-RO"/>
        </w:rPr>
        <w:t>20.3</w:t>
      </w:r>
      <w:r w:rsidR="00CF5DA4">
        <w:rPr>
          <w:sz w:val="28"/>
          <w:szCs w:val="28"/>
          <w:lang w:val="ro-RO"/>
        </w:rPr>
        <w:t xml:space="preserve">. </w:t>
      </w:r>
      <w:r w:rsidR="009C4AB0" w:rsidRPr="007D4D56">
        <w:rPr>
          <w:sz w:val="28"/>
          <w:szCs w:val="28"/>
          <w:lang w:val="ro-RO"/>
        </w:rPr>
        <w:t>Delegant</w:t>
      </w:r>
      <w:r w:rsidRPr="007D4D56">
        <w:rPr>
          <w:sz w:val="28"/>
          <w:szCs w:val="28"/>
          <w:lang w:val="ro-RO"/>
        </w:rPr>
        <w:t>ul este</w:t>
      </w:r>
      <w:r w:rsidR="00CF5DA4">
        <w:rPr>
          <w:sz w:val="28"/>
          <w:szCs w:val="28"/>
          <w:lang w:val="ro-RO"/>
        </w:rPr>
        <w:t xml:space="preserve"> </w:t>
      </w:r>
      <w:r w:rsidRPr="007D4D56">
        <w:rPr>
          <w:sz w:val="28"/>
          <w:szCs w:val="28"/>
          <w:lang w:val="ro-RO"/>
        </w:rPr>
        <w:t xml:space="preserve">obligat la plata de despăgubiri către </w:t>
      </w:r>
      <w:r w:rsidR="00CF5DA4">
        <w:rPr>
          <w:sz w:val="28"/>
          <w:szCs w:val="28"/>
          <w:lang w:val="ro-RO"/>
        </w:rPr>
        <w:t>d</w:t>
      </w:r>
      <w:r w:rsidR="009C4AB0" w:rsidRPr="007D4D56">
        <w:rPr>
          <w:sz w:val="28"/>
          <w:szCs w:val="28"/>
          <w:lang w:val="ro-RO"/>
        </w:rPr>
        <w:t>elegatar</w:t>
      </w:r>
      <w:r w:rsidRPr="007D4D56">
        <w:rPr>
          <w:sz w:val="28"/>
          <w:szCs w:val="28"/>
          <w:lang w:val="ro-RO"/>
        </w:rPr>
        <w:t xml:space="preserve"> pentru neîndeplinirea obligaţiilor asumate prin prezentul </w:t>
      </w:r>
      <w:r w:rsidR="00CF5DA4">
        <w:rPr>
          <w:sz w:val="28"/>
          <w:szCs w:val="28"/>
          <w:lang w:val="ro-RO"/>
        </w:rPr>
        <w:t>c</w:t>
      </w:r>
      <w:r w:rsidRPr="007D4D56">
        <w:rPr>
          <w:sz w:val="28"/>
          <w:szCs w:val="28"/>
          <w:lang w:val="ro-RO"/>
        </w:rPr>
        <w:t>ontract, după cum urmează:</w:t>
      </w:r>
    </w:p>
    <w:p w14:paraId="35924256" w14:textId="0454B34A" w:rsidR="00525F11" w:rsidRPr="001F2517" w:rsidRDefault="00525F11" w:rsidP="00525F11">
      <w:pPr>
        <w:ind w:firstLine="720"/>
        <w:jc w:val="both"/>
        <w:rPr>
          <w:sz w:val="28"/>
          <w:szCs w:val="28"/>
          <w:lang w:val="ro-RO"/>
        </w:rPr>
      </w:pPr>
      <w:r w:rsidRPr="001F2517">
        <w:rPr>
          <w:sz w:val="28"/>
          <w:szCs w:val="28"/>
          <w:lang w:val="ro-RO"/>
        </w:rPr>
        <w:t>a)</w:t>
      </w:r>
      <w:r w:rsidR="00825089" w:rsidRPr="001F2517">
        <w:rPr>
          <w:sz w:val="28"/>
          <w:szCs w:val="28"/>
          <w:lang w:val="ro-RO"/>
        </w:rPr>
        <w:t>1500</w:t>
      </w:r>
      <w:r w:rsidRPr="001F2517">
        <w:rPr>
          <w:sz w:val="28"/>
          <w:szCs w:val="28"/>
          <w:lang w:val="ro-RO"/>
        </w:rPr>
        <w:t xml:space="preserve"> lei</w:t>
      </w:r>
      <w:r w:rsidR="00AE122D" w:rsidRPr="001F2517">
        <w:rPr>
          <w:sz w:val="28"/>
          <w:szCs w:val="28"/>
          <w:lang w:val="ro-RO"/>
        </w:rPr>
        <w:t xml:space="preserve"> -</w:t>
      </w:r>
      <w:r w:rsidRPr="001F2517">
        <w:rPr>
          <w:sz w:val="28"/>
          <w:szCs w:val="28"/>
          <w:lang w:val="ro-RO"/>
        </w:rPr>
        <w:t xml:space="preserve"> pentru neîndeplinirea măsurilor de conformare impuse de către </w:t>
      </w:r>
      <w:r w:rsidR="00AE122D" w:rsidRPr="001F2517">
        <w:rPr>
          <w:sz w:val="28"/>
          <w:szCs w:val="28"/>
          <w:lang w:val="ro-RO"/>
        </w:rPr>
        <w:t>d</w:t>
      </w:r>
      <w:r w:rsidR="009C4AB0" w:rsidRPr="001F2517">
        <w:rPr>
          <w:sz w:val="28"/>
          <w:szCs w:val="28"/>
          <w:lang w:val="ro-RO"/>
        </w:rPr>
        <w:t>elegatar</w:t>
      </w:r>
      <w:r w:rsidRPr="001F2517">
        <w:rPr>
          <w:sz w:val="28"/>
          <w:szCs w:val="28"/>
          <w:lang w:val="ro-RO"/>
        </w:rPr>
        <w:t xml:space="preserve"> în termenul prevăzut, ca urmare a controalelor efectuate privind modul de executare a </w:t>
      </w:r>
      <w:r w:rsidR="00AE122D" w:rsidRPr="001F2517">
        <w:rPr>
          <w:sz w:val="28"/>
          <w:szCs w:val="28"/>
          <w:lang w:val="ro-RO"/>
        </w:rPr>
        <w:t>c</w:t>
      </w:r>
      <w:r w:rsidRPr="001F2517">
        <w:rPr>
          <w:sz w:val="28"/>
          <w:szCs w:val="28"/>
          <w:lang w:val="ro-RO"/>
        </w:rPr>
        <w:t>ontractului sau evaluării modului de realizare a operării;</w:t>
      </w:r>
    </w:p>
    <w:p w14:paraId="4707A566" w14:textId="1DC573AF" w:rsidR="00525F11" w:rsidRPr="001F2517" w:rsidRDefault="00525F11" w:rsidP="00525F11">
      <w:pPr>
        <w:ind w:firstLine="720"/>
        <w:jc w:val="both"/>
        <w:rPr>
          <w:sz w:val="28"/>
          <w:szCs w:val="28"/>
          <w:lang w:val="ro-RO"/>
        </w:rPr>
      </w:pPr>
      <w:r w:rsidRPr="001F2517">
        <w:rPr>
          <w:sz w:val="28"/>
          <w:szCs w:val="28"/>
          <w:lang w:val="ro-RO"/>
        </w:rPr>
        <w:t xml:space="preserve">b) </w:t>
      </w:r>
      <w:r w:rsidR="00825089" w:rsidRPr="001F2517">
        <w:rPr>
          <w:sz w:val="28"/>
          <w:szCs w:val="28"/>
          <w:lang w:val="ro-RO"/>
        </w:rPr>
        <w:t>1000</w:t>
      </w:r>
      <w:r w:rsidRPr="001F2517">
        <w:rPr>
          <w:sz w:val="28"/>
          <w:szCs w:val="28"/>
          <w:lang w:val="ro-RO"/>
        </w:rPr>
        <w:t xml:space="preserve"> lei </w:t>
      </w:r>
      <w:r w:rsidR="00AE122D" w:rsidRPr="001F2517">
        <w:rPr>
          <w:sz w:val="28"/>
          <w:szCs w:val="28"/>
          <w:lang w:val="ro-RO"/>
        </w:rPr>
        <w:t xml:space="preserve">- </w:t>
      </w:r>
      <w:r w:rsidRPr="001F2517">
        <w:rPr>
          <w:sz w:val="28"/>
          <w:szCs w:val="28"/>
          <w:lang w:val="ro-RO"/>
        </w:rPr>
        <w:t xml:space="preserve">pentru nerespectarea altor termene prevăzute în </w:t>
      </w:r>
      <w:r w:rsidR="00AE122D" w:rsidRPr="001F2517">
        <w:rPr>
          <w:sz w:val="28"/>
          <w:szCs w:val="28"/>
          <w:lang w:val="ro-RO"/>
        </w:rPr>
        <w:t>c</w:t>
      </w:r>
      <w:r w:rsidRPr="001F2517">
        <w:rPr>
          <w:sz w:val="28"/>
          <w:szCs w:val="28"/>
          <w:lang w:val="ro-RO"/>
        </w:rPr>
        <w:t xml:space="preserve">ontract, altele decât cele </w:t>
      </w:r>
      <w:r w:rsidR="00AE122D" w:rsidRPr="001F2517">
        <w:rPr>
          <w:sz w:val="28"/>
          <w:szCs w:val="28"/>
          <w:lang w:val="ro-RO"/>
        </w:rPr>
        <w:t>prevăzute la pct. 20.3</w:t>
      </w:r>
      <w:r w:rsidRPr="001F2517">
        <w:rPr>
          <w:sz w:val="28"/>
          <w:szCs w:val="28"/>
          <w:lang w:val="ro-RO"/>
        </w:rPr>
        <w:t xml:space="preserve"> lit. a) d</w:t>
      </w:r>
      <w:r w:rsidR="00AE122D" w:rsidRPr="001F2517">
        <w:rPr>
          <w:sz w:val="28"/>
          <w:szCs w:val="28"/>
          <w:lang w:val="ro-RO"/>
        </w:rPr>
        <w:t>in contract</w:t>
      </w:r>
      <w:r w:rsidRPr="001F2517">
        <w:rPr>
          <w:sz w:val="28"/>
          <w:szCs w:val="28"/>
          <w:lang w:val="ro-RO"/>
        </w:rPr>
        <w:t>;</w:t>
      </w:r>
    </w:p>
    <w:p w14:paraId="104ACFDC" w14:textId="2772D6D2" w:rsidR="00AE122D" w:rsidRPr="001F2517" w:rsidRDefault="00525F11" w:rsidP="00ED30BB">
      <w:pPr>
        <w:ind w:firstLine="720"/>
        <w:jc w:val="both"/>
        <w:rPr>
          <w:sz w:val="28"/>
          <w:szCs w:val="28"/>
          <w:lang w:val="ro-RO"/>
        </w:rPr>
      </w:pPr>
      <w:r w:rsidRPr="001F2517">
        <w:rPr>
          <w:sz w:val="28"/>
          <w:szCs w:val="28"/>
          <w:lang w:val="ro-RO"/>
        </w:rPr>
        <w:t xml:space="preserve">c) </w:t>
      </w:r>
      <w:r w:rsidR="00825089" w:rsidRPr="001F2517">
        <w:rPr>
          <w:sz w:val="28"/>
          <w:szCs w:val="28"/>
          <w:lang w:val="ro-RO"/>
        </w:rPr>
        <w:t>2000</w:t>
      </w:r>
      <w:r w:rsidRPr="001F2517">
        <w:rPr>
          <w:sz w:val="28"/>
          <w:szCs w:val="28"/>
          <w:lang w:val="ro-RO"/>
        </w:rPr>
        <w:t>lei</w:t>
      </w:r>
      <w:r w:rsidR="00AE122D" w:rsidRPr="001F2517">
        <w:rPr>
          <w:sz w:val="28"/>
          <w:szCs w:val="28"/>
          <w:lang w:val="ro-RO"/>
        </w:rPr>
        <w:t xml:space="preserve"> -</w:t>
      </w:r>
      <w:r w:rsidRPr="001F2517">
        <w:rPr>
          <w:sz w:val="28"/>
          <w:szCs w:val="28"/>
          <w:lang w:val="ro-RO"/>
        </w:rPr>
        <w:t xml:space="preserve"> pentru utilizarea altor mijloace auto de transport de călători decât cele stabilite prin </w:t>
      </w:r>
      <w:r w:rsidR="00AE122D" w:rsidRPr="001F2517">
        <w:rPr>
          <w:sz w:val="28"/>
          <w:szCs w:val="28"/>
          <w:lang w:val="ro-RO"/>
        </w:rPr>
        <w:t>c</w:t>
      </w:r>
      <w:r w:rsidRPr="001F2517">
        <w:rPr>
          <w:sz w:val="28"/>
          <w:szCs w:val="28"/>
          <w:lang w:val="ro-RO"/>
        </w:rPr>
        <w:t xml:space="preserve">ontract şi </w:t>
      </w:r>
      <w:r w:rsidR="00AE122D" w:rsidRPr="001F2517">
        <w:rPr>
          <w:sz w:val="28"/>
          <w:szCs w:val="28"/>
          <w:lang w:val="ro-RO"/>
        </w:rPr>
        <w:t>C</w:t>
      </w:r>
      <w:r w:rsidRPr="001F2517">
        <w:rPr>
          <w:sz w:val="28"/>
          <w:szCs w:val="28"/>
          <w:lang w:val="ro-RO"/>
        </w:rPr>
        <w:t xml:space="preserve">aietul de sarcini, cu excepția cazului când înlocuirea unui autovehicul se face numai </w:t>
      </w:r>
      <w:r w:rsidR="00AE122D" w:rsidRPr="001F2517">
        <w:rPr>
          <w:sz w:val="28"/>
          <w:szCs w:val="28"/>
          <w:lang w:val="ro-RO"/>
        </w:rPr>
        <w:t xml:space="preserve"> </w:t>
      </w:r>
      <w:r w:rsidRPr="001F2517">
        <w:rPr>
          <w:sz w:val="28"/>
          <w:szCs w:val="28"/>
          <w:lang w:val="ro-RO"/>
        </w:rPr>
        <w:t xml:space="preserve">cu </w:t>
      </w:r>
      <w:r w:rsidR="00AE122D" w:rsidRPr="001F2517">
        <w:rPr>
          <w:sz w:val="28"/>
          <w:szCs w:val="28"/>
          <w:lang w:val="ro-RO"/>
        </w:rPr>
        <w:t xml:space="preserve"> </w:t>
      </w:r>
      <w:r w:rsidRPr="001F2517">
        <w:rPr>
          <w:sz w:val="28"/>
          <w:szCs w:val="28"/>
          <w:lang w:val="ro-RO"/>
        </w:rPr>
        <w:t xml:space="preserve">un </w:t>
      </w:r>
      <w:r w:rsidR="00AE122D" w:rsidRPr="001F2517">
        <w:rPr>
          <w:sz w:val="28"/>
          <w:szCs w:val="28"/>
          <w:lang w:val="ro-RO"/>
        </w:rPr>
        <w:t xml:space="preserve"> </w:t>
      </w:r>
      <w:r w:rsidRPr="001F2517">
        <w:rPr>
          <w:sz w:val="28"/>
          <w:szCs w:val="28"/>
          <w:lang w:val="ro-RO"/>
        </w:rPr>
        <w:t xml:space="preserve">autovehicul </w:t>
      </w:r>
      <w:r w:rsidR="00AE122D" w:rsidRPr="001F2517">
        <w:rPr>
          <w:sz w:val="28"/>
          <w:szCs w:val="28"/>
          <w:lang w:val="ro-RO"/>
        </w:rPr>
        <w:t xml:space="preserve"> </w:t>
      </w:r>
      <w:r w:rsidRPr="001F2517">
        <w:rPr>
          <w:sz w:val="28"/>
          <w:szCs w:val="28"/>
          <w:lang w:val="ro-RO"/>
        </w:rPr>
        <w:t xml:space="preserve">care </w:t>
      </w:r>
      <w:r w:rsidR="00AE122D" w:rsidRPr="001F2517">
        <w:rPr>
          <w:sz w:val="28"/>
          <w:szCs w:val="28"/>
          <w:lang w:val="ro-RO"/>
        </w:rPr>
        <w:t xml:space="preserve"> </w:t>
      </w:r>
      <w:r w:rsidRPr="001F2517">
        <w:rPr>
          <w:sz w:val="28"/>
          <w:szCs w:val="28"/>
          <w:lang w:val="ro-RO"/>
        </w:rPr>
        <w:t xml:space="preserve">are cel puţin aceeaşi capacitate cu cea </w:t>
      </w:r>
    </w:p>
    <w:p w14:paraId="0B6110D3" w14:textId="71D0383B" w:rsidR="00525F11" w:rsidRPr="001F2517" w:rsidRDefault="00525F11" w:rsidP="00AE122D">
      <w:pPr>
        <w:tabs>
          <w:tab w:val="left" w:pos="709"/>
        </w:tabs>
        <w:jc w:val="both"/>
        <w:rPr>
          <w:sz w:val="28"/>
          <w:szCs w:val="28"/>
          <w:lang w:val="ro-RO"/>
        </w:rPr>
      </w:pPr>
      <w:r w:rsidRPr="001F2517">
        <w:rPr>
          <w:sz w:val="28"/>
          <w:szCs w:val="28"/>
          <w:lang w:val="ro-RO"/>
        </w:rPr>
        <w:t xml:space="preserve">prevăzută în </w:t>
      </w:r>
      <w:r w:rsidR="00AE122D" w:rsidRPr="001F2517">
        <w:rPr>
          <w:sz w:val="28"/>
          <w:szCs w:val="28"/>
          <w:lang w:val="ro-RO"/>
        </w:rPr>
        <w:t>p</w:t>
      </w:r>
      <w:r w:rsidRPr="001F2517">
        <w:rPr>
          <w:sz w:val="28"/>
          <w:szCs w:val="28"/>
          <w:lang w:val="ro-RO"/>
        </w:rPr>
        <w:t>rogramul de transport şi care întruneşte cel puţin acelaşi punctaj cu al autovehiculului înlocuit;</w:t>
      </w:r>
    </w:p>
    <w:p w14:paraId="25CF2F2B" w14:textId="44AA6E9F" w:rsidR="00525F11" w:rsidRPr="007D4D56" w:rsidRDefault="00525F11" w:rsidP="00525F11">
      <w:pPr>
        <w:ind w:firstLine="720"/>
        <w:jc w:val="both"/>
        <w:rPr>
          <w:sz w:val="28"/>
          <w:szCs w:val="28"/>
          <w:lang w:val="ro-RO"/>
        </w:rPr>
      </w:pPr>
      <w:r w:rsidRPr="001F2517">
        <w:rPr>
          <w:sz w:val="28"/>
          <w:szCs w:val="28"/>
          <w:lang w:val="ro-RO"/>
        </w:rPr>
        <w:t xml:space="preserve">d) </w:t>
      </w:r>
      <w:r w:rsidR="00825089" w:rsidRPr="001F2517">
        <w:rPr>
          <w:sz w:val="28"/>
          <w:szCs w:val="28"/>
          <w:lang w:val="ro-RO"/>
        </w:rPr>
        <w:t>1500</w:t>
      </w:r>
      <w:r w:rsidRPr="001F2517">
        <w:rPr>
          <w:sz w:val="28"/>
          <w:szCs w:val="28"/>
          <w:lang w:val="ro-RO"/>
        </w:rPr>
        <w:t xml:space="preserve"> lei</w:t>
      </w:r>
      <w:r w:rsidR="00946F9B" w:rsidRPr="001F2517">
        <w:rPr>
          <w:sz w:val="28"/>
          <w:szCs w:val="28"/>
          <w:lang w:val="ro-RO"/>
        </w:rPr>
        <w:t xml:space="preserve"> -</w:t>
      </w:r>
      <w:r w:rsidRPr="001F2517">
        <w:rPr>
          <w:sz w:val="28"/>
          <w:szCs w:val="28"/>
          <w:lang w:val="ro-RO"/>
        </w:rPr>
        <w:t xml:space="preserve"> pentru nerespectarea condiţiilor de salubrizare a mijlocului de transport </w:t>
      </w:r>
      <w:r w:rsidR="00420135" w:rsidRPr="001F2517">
        <w:rPr>
          <w:sz w:val="28"/>
          <w:szCs w:val="28"/>
          <w:lang w:val="ro-RO"/>
        </w:rPr>
        <w:t>ș</w:t>
      </w:r>
      <w:r w:rsidRPr="001F2517">
        <w:rPr>
          <w:sz w:val="28"/>
          <w:szCs w:val="28"/>
          <w:lang w:val="ro-RO"/>
        </w:rPr>
        <w:t>i a mediului (păstrarea</w:t>
      </w:r>
      <w:r w:rsidRPr="007D4D56">
        <w:rPr>
          <w:sz w:val="28"/>
          <w:szCs w:val="28"/>
          <w:lang w:val="ro-RO"/>
        </w:rPr>
        <w:t xml:space="preserve"> curăţeniei la capetele de traseu </w:t>
      </w:r>
      <w:r w:rsidR="00E77882" w:rsidRPr="007D4D56">
        <w:rPr>
          <w:sz w:val="28"/>
          <w:szCs w:val="28"/>
          <w:lang w:val="ro-RO"/>
        </w:rPr>
        <w:t>ș</w:t>
      </w:r>
      <w:r w:rsidRPr="007D4D56">
        <w:rPr>
          <w:sz w:val="28"/>
          <w:szCs w:val="28"/>
          <w:lang w:val="ro-RO"/>
        </w:rPr>
        <w:t xml:space="preserve">i </w:t>
      </w:r>
      <w:r w:rsidR="00E77882" w:rsidRPr="007D4D56">
        <w:rPr>
          <w:sz w:val="28"/>
          <w:szCs w:val="28"/>
          <w:lang w:val="ro-RO"/>
        </w:rPr>
        <w:t>î</w:t>
      </w:r>
      <w:r w:rsidRPr="007D4D56">
        <w:rPr>
          <w:sz w:val="28"/>
          <w:szCs w:val="28"/>
          <w:lang w:val="ro-RO"/>
        </w:rPr>
        <w:t>n stațiile de îmbarcare/ debarcare).</w:t>
      </w:r>
    </w:p>
    <w:p w14:paraId="18514729" w14:textId="7CED3AC0" w:rsidR="00525F11" w:rsidRPr="007D4D56" w:rsidRDefault="00525F11" w:rsidP="00525F11">
      <w:pPr>
        <w:ind w:firstLine="720"/>
        <w:jc w:val="both"/>
        <w:rPr>
          <w:sz w:val="28"/>
          <w:szCs w:val="28"/>
          <w:lang w:val="ro-RO"/>
        </w:rPr>
      </w:pPr>
      <w:r w:rsidRPr="007D4D56">
        <w:rPr>
          <w:sz w:val="28"/>
          <w:szCs w:val="28"/>
          <w:lang w:val="ro-RO"/>
        </w:rPr>
        <w:t>20.4</w:t>
      </w:r>
      <w:r w:rsidR="00946F9B">
        <w:rPr>
          <w:sz w:val="28"/>
          <w:szCs w:val="28"/>
          <w:lang w:val="ro-RO"/>
        </w:rPr>
        <w:t xml:space="preserve">. </w:t>
      </w:r>
      <w:r w:rsidRPr="007D4D56">
        <w:rPr>
          <w:sz w:val="28"/>
          <w:szCs w:val="28"/>
          <w:lang w:val="ro-RO"/>
        </w:rPr>
        <w:t xml:space="preserve">Pentru orice alte prejudicii suplimentare dovedite, cauzate de încălcarea oricăror altor obligaţii stabilite în </w:t>
      </w:r>
      <w:r w:rsidR="00946F9B">
        <w:rPr>
          <w:sz w:val="28"/>
          <w:szCs w:val="28"/>
          <w:lang w:val="ro-RO"/>
        </w:rPr>
        <w:t>c</w:t>
      </w:r>
      <w:r w:rsidRPr="007D4D56">
        <w:rPr>
          <w:sz w:val="28"/>
          <w:szCs w:val="28"/>
          <w:lang w:val="ro-RO"/>
        </w:rPr>
        <w:t xml:space="preserve">ontract, </w:t>
      </w:r>
      <w:r w:rsidR="00946F9B">
        <w:rPr>
          <w:sz w:val="28"/>
          <w:szCs w:val="28"/>
          <w:lang w:val="ro-RO"/>
        </w:rPr>
        <w:t>p</w:t>
      </w:r>
      <w:r w:rsidRPr="007D4D56">
        <w:rPr>
          <w:sz w:val="28"/>
          <w:szCs w:val="28"/>
          <w:lang w:val="ro-RO"/>
        </w:rPr>
        <w:t>artea în culp</w:t>
      </w:r>
      <w:r w:rsidR="00E77882" w:rsidRPr="007D4D56">
        <w:rPr>
          <w:sz w:val="28"/>
          <w:szCs w:val="28"/>
          <w:lang w:val="ro-RO"/>
        </w:rPr>
        <w:t>ă</w:t>
      </w:r>
      <w:r w:rsidRPr="007D4D56">
        <w:rPr>
          <w:sz w:val="28"/>
          <w:szCs w:val="28"/>
          <w:lang w:val="ro-RO"/>
        </w:rPr>
        <w:t xml:space="preserve"> este obligată la daune-interese, potrivit principiului reparării integrale a prejudiciului.</w:t>
      </w:r>
    </w:p>
    <w:p w14:paraId="0123AEC3" w14:textId="77777777" w:rsidR="00525F11" w:rsidRPr="007C04A4" w:rsidRDefault="00525F11" w:rsidP="00525F11">
      <w:pPr>
        <w:ind w:firstLine="720"/>
        <w:jc w:val="both"/>
        <w:rPr>
          <w:sz w:val="20"/>
          <w:szCs w:val="20"/>
          <w:lang w:val="ro-RO"/>
        </w:rPr>
      </w:pPr>
    </w:p>
    <w:p w14:paraId="50F43186" w14:textId="1D0FD1A5" w:rsidR="00525F11" w:rsidRPr="007D4D56" w:rsidRDefault="00525F11" w:rsidP="005955D8">
      <w:pPr>
        <w:rPr>
          <w:b/>
          <w:sz w:val="28"/>
          <w:szCs w:val="28"/>
          <w:lang w:val="ro-RO"/>
        </w:rPr>
      </w:pPr>
      <w:r w:rsidRPr="007D4D56">
        <w:rPr>
          <w:b/>
          <w:sz w:val="28"/>
          <w:szCs w:val="28"/>
          <w:lang w:val="ro-RO"/>
        </w:rPr>
        <w:t xml:space="preserve">CAPITOLUL 21. </w:t>
      </w:r>
      <w:r w:rsidR="007C04A4">
        <w:rPr>
          <w:b/>
          <w:sz w:val="28"/>
          <w:szCs w:val="28"/>
          <w:lang w:val="ro-RO"/>
        </w:rPr>
        <w:t xml:space="preserve"> </w:t>
      </w:r>
      <w:r w:rsidRPr="007D4D56">
        <w:rPr>
          <w:b/>
          <w:sz w:val="28"/>
          <w:szCs w:val="28"/>
          <w:lang w:val="ro-RO"/>
        </w:rPr>
        <w:t>REDEFINIREA CLAUZELOR CONTRACTUALE</w:t>
      </w:r>
    </w:p>
    <w:p w14:paraId="431CD4D9" w14:textId="77777777" w:rsidR="00E77882" w:rsidRPr="007C04A4" w:rsidRDefault="00E77882" w:rsidP="00525F11">
      <w:pPr>
        <w:ind w:firstLine="720"/>
        <w:jc w:val="both"/>
        <w:rPr>
          <w:b/>
          <w:sz w:val="20"/>
          <w:szCs w:val="20"/>
          <w:lang w:val="ro-RO"/>
        </w:rPr>
      </w:pPr>
    </w:p>
    <w:p w14:paraId="441E4EBD" w14:textId="5DBDFA29" w:rsidR="00525F11" w:rsidRPr="007D4D56" w:rsidRDefault="00525F11" w:rsidP="00525F11">
      <w:pPr>
        <w:ind w:firstLine="720"/>
        <w:jc w:val="both"/>
        <w:rPr>
          <w:sz w:val="28"/>
          <w:szCs w:val="28"/>
          <w:lang w:val="ro-RO"/>
        </w:rPr>
      </w:pPr>
      <w:r w:rsidRPr="007D4D56">
        <w:rPr>
          <w:sz w:val="28"/>
          <w:szCs w:val="28"/>
          <w:lang w:val="ro-RO"/>
        </w:rPr>
        <w:t>21.1</w:t>
      </w:r>
      <w:r w:rsidR="007C04A4">
        <w:rPr>
          <w:sz w:val="28"/>
          <w:szCs w:val="28"/>
          <w:lang w:val="ro-RO"/>
        </w:rPr>
        <w:t xml:space="preserve">. </w:t>
      </w:r>
      <w:r w:rsidRPr="007D4D56">
        <w:rPr>
          <w:sz w:val="28"/>
          <w:szCs w:val="28"/>
          <w:lang w:val="ro-RO"/>
        </w:rPr>
        <w:t xml:space="preserve">Orice modificare a </w:t>
      </w:r>
      <w:r w:rsidR="007C04A4">
        <w:rPr>
          <w:sz w:val="28"/>
          <w:szCs w:val="28"/>
          <w:lang w:val="ro-RO"/>
        </w:rPr>
        <w:t>c</w:t>
      </w:r>
      <w:r w:rsidRPr="007D4D56">
        <w:rPr>
          <w:sz w:val="28"/>
          <w:szCs w:val="28"/>
          <w:lang w:val="ro-RO"/>
        </w:rPr>
        <w:t xml:space="preserve">ontractului este rezultatul acordului intervenit între </w:t>
      </w:r>
      <w:r w:rsidR="007C04A4">
        <w:rPr>
          <w:sz w:val="28"/>
          <w:szCs w:val="28"/>
          <w:lang w:val="ro-RO"/>
        </w:rPr>
        <w:t>p</w:t>
      </w:r>
      <w:r w:rsidRPr="007D4D56">
        <w:rPr>
          <w:sz w:val="28"/>
          <w:szCs w:val="28"/>
          <w:lang w:val="ro-RO"/>
        </w:rPr>
        <w:t>ărţi, exprimat într-un act adiţional.</w:t>
      </w:r>
    </w:p>
    <w:p w14:paraId="25B2FB02" w14:textId="5FBDD70F" w:rsidR="00525F11" w:rsidRPr="007D4D56" w:rsidRDefault="00525F11" w:rsidP="00703EBF">
      <w:pPr>
        <w:ind w:firstLine="720"/>
        <w:jc w:val="both"/>
        <w:rPr>
          <w:sz w:val="28"/>
          <w:szCs w:val="28"/>
          <w:lang w:val="ro-RO"/>
        </w:rPr>
      </w:pPr>
      <w:r w:rsidRPr="007D4D56">
        <w:rPr>
          <w:sz w:val="28"/>
          <w:szCs w:val="28"/>
          <w:lang w:val="ro-RO"/>
        </w:rPr>
        <w:lastRenderedPageBreak/>
        <w:t>21.2</w:t>
      </w:r>
      <w:r w:rsidR="007C04A4">
        <w:rPr>
          <w:sz w:val="28"/>
          <w:szCs w:val="28"/>
          <w:lang w:val="ro-RO"/>
        </w:rPr>
        <w:t>.</w:t>
      </w:r>
      <w:r w:rsidR="0061745E" w:rsidRPr="007D4D56">
        <w:rPr>
          <w:sz w:val="28"/>
          <w:szCs w:val="28"/>
          <w:lang w:val="ro-RO"/>
        </w:rPr>
        <w:t xml:space="preserve"> </w:t>
      </w:r>
      <w:r w:rsidR="009C4AB0" w:rsidRPr="007D4D56">
        <w:rPr>
          <w:sz w:val="28"/>
          <w:szCs w:val="28"/>
          <w:lang w:val="ro-RO"/>
        </w:rPr>
        <w:t>Delegatar</w:t>
      </w:r>
      <w:r w:rsidR="00420135" w:rsidRPr="007D4D56">
        <w:rPr>
          <w:sz w:val="28"/>
          <w:szCs w:val="28"/>
          <w:lang w:val="ro-RO"/>
        </w:rPr>
        <w:t>ul</w:t>
      </w:r>
      <w:r w:rsidRPr="007D4D56">
        <w:rPr>
          <w:sz w:val="28"/>
          <w:szCs w:val="28"/>
          <w:lang w:val="ro-RO"/>
        </w:rPr>
        <w:t xml:space="preserve"> poate modifica unilateral, în condițiile legii, orice parte a </w:t>
      </w:r>
      <w:r w:rsidR="007C04A4">
        <w:rPr>
          <w:sz w:val="28"/>
          <w:szCs w:val="28"/>
          <w:lang w:val="ro-RO"/>
        </w:rPr>
        <w:t>c</w:t>
      </w:r>
      <w:r w:rsidRPr="007D4D56">
        <w:rPr>
          <w:sz w:val="28"/>
          <w:szCs w:val="28"/>
          <w:lang w:val="ro-RO"/>
        </w:rPr>
        <w:t xml:space="preserve">ontractului din motive excepţionale legate de interesul public local, cu notificare prealabilă transmisă cu </w:t>
      </w:r>
      <w:r w:rsidR="0061745E" w:rsidRPr="007D4D56">
        <w:rPr>
          <w:sz w:val="28"/>
          <w:szCs w:val="28"/>
          <w:lang w:val="ro-RO"/>
        </w:rPr>
        <w:t>30</w:t>
      </w:r>
      <w:r w:rsidRPr="007D4D56">
        <w:rPr>
          <w:sz w:val="28"/>
          <w:szCs w:val="28"/>
          <w:lang w:val="ro-RO"/>
        </w:rPr>
        <w:t xml:space="preserve"> zile înainte către </w:t>
      </w:r>
      <w:r w:rsidR="007C04A4">
        <w:rPr>
          <w:sz w:val="28"/>
          <w:szCs w:val="28"/>
          <w:lang w:val="ro-RO"/>
        </w:rPr>
        <w:t>d</w:t>
      </w:r>
      <w:r w:rsidR="009C4AB0" w:rsidRPr="007D4D56">
        <w:rPr>
          <w:sz w:val="28"/>
          <w:szCs w:val="28"/>
          <w:lang w:val="ro-RO"/>
        </w:rPr>
        <w:t>elegant</w:t>
      </w:r>
      <w:r w:rsidRPr="007D4D56">
        <w:rPr>
          <w:sz w:val="28"/>
          <w:szCs w:val="28"/>
          <w:lang w:val="ro-RO"/>
        </w:rPr>
        <w:t>.</w:t>
      </w:r>
    </w:p>
    <w:p w14:paraId="5E543306" w14:textId="79542605" w:rsidR="00525F11" w:rsidRPr="007D4D56" w:rsidRDefault="00525F11" w:rsidP="00525F11">
      <w:pPr>
        <w:ind w:firstLine="720"/>
        <w:jc w:val="both"/>
        <w:rPr>
          <w:sz w:val="28"/>
          <w:szCs w:val="28"/>
          <w:lang w:val="ro-RO"/>
        </w:rPr>
      </w:pPr>
      <w:r w:rsidRPr="007D4D56">
        <w:rPr>
          <w:sz w:val="28"/>
          <w:szCs w:val="28"/>
          <w:lang w:val="ro-RO"/>
        </w:rPr>
        <w:t>21.</w:t>
      </w:r>
      <w:r w:rsidR="00703EBF" w:rsidRPr="007D4D56">
        <w:rPr>
          <w:sz w:val="28"/>
          <w:szCs w:val="28"/>
          <w:lang w:val="ro-RO"/>
        </w:rPr>
        <w:t>3</w:t>
      </w:r>
      <w:r w:rsidR="007C04A4">
        <w:rPr>
          <w:sz w:val="28"/>
          <w:szCs w:val="28"/>
          <w:lang w:val="ro-RO"/>
        </w:rPr>
        <w:t>.</w:t>
      </w:r>
      <w:r w:rsidR="0061745E" w:rsidRPr="007D4D56">
        <w:rPr>
          <w:sz w:val="28"/>
          <w:szCs w:val="28"/>
          <w:lang w:val="ro-RO"/>
        </w:rPr>
        <w:t xml:space="preserve"> </w:t>
      </w:r>
      <w:r w:rsidRPr="007D4D56">
        <w:rPr>
          <w:sz w:val="28"/>
          <w:szCs w:val="28"/>
          <w:lang w:val="ro-RO"/>
        </w:rPr>
        <w:t xml:space="preserve">Programul de transport poate fi modificat de </w:t>
      </w:r>
      <w:r w:rsidR="007E3F8B">
        <w:rPr>
          <w:sz w:val="28"/>
          <w:szCs w:val="28"/>
          <w:lang w:val="ro-RO"/>
        </w:rPr>
        <w:t>d</w:t>
      </w:r>
      <w:r w:rsidR="009C4AB0" w:rsidRPr="007D4D56">
        <w:rPr>
          <w:sz w:val="28"/>
          <w:szCs w:val="28"/>
          <w:lang w:val="ro-RO"/>
        </w:rPr>
        <w:t>elegatar</w:t>
      </w:r>
      <w:r w:rsidRPr="007D4D56">
        <w:rPr>
          <w:sz w:val="28"/>
          <w:szCs w:val="28"/>
          <w:lang w:val="ro-RO"/>
        </w:rPr>
        <w:t xml:space="preserve">, dacă acest fapt este justificat din punct de vedere al cerințelor de transport, cu notificarea </w:t>
      </w:r>
      <w:r w:rsidR="007E3F8B">
        <w:rPr>
          <w:sz w:val="28"/>
          <w:szCs w:val="28"/>
          <w:lang w:val="ro-RO"/>
        </w:rPr>
        <w:t>d</w:t>
      </w:r>
      <w:r w:rsidR="009C4AB0" w:rsidRPr="007D4D56">
        <w:rPr>
          <w:sz w:val="28"/>
          <w:szCs w:val="28"/>
          <w:lang w:val="ro-RO"/>
        </w:rPr>
        <w:t>elegant</w:t>
      </w:r>
      <w:r w:rsidRPr="007D4D56">
        <w:rPr>
          <w:sz w:val="28"/>
          <w:szCs w:val="28"/>
          <w:lang w:val="ro-RO"/>
        </w:rPr>
        <w:t>ului cu cel puţin</w:t>
      </w:r>
      <w:r w:rsidR="0061745E" w:rsidRPr="007D4D56">
        <w:rPr>
          <w:sz w:val="28"/>
          <w:szCs w:val="28"/>
          <w:lang w:val="ro-RO"/>
        </w:rPr>
        <w:t xml:space="preserve"> 30</w:t>
      </w:r>
      <w:r w:rsidRPr="007D4D56">
        <w:rPr>
          <w:sz w:val="28"/>
          <w:szCs w:val="28"/>
          <w:lang w:val="ro-RO"/>
        </w:rPr>
        <w:t xml:space="preserve"> de zile înainte de modificare. </w:t>
      </w:r>
      <w:r w:rsidR="009C4AB0" w:rsidRPr="007D4D56">
        <w:rPr>
          <w:sz w:val="28"/>
          <w:szCs w:val="28"/>
          <w:lang w:val="ro-RO"/>
        </w:rPr>
        <w:t>Delegant</w:t>
      </w:r>
      <w:r w:rsidRPr="007D4D56">
        <w:rPr>
          <w:sz w:val="28"/>
          <w:szCs w:val="28"/>
          <w:lang w:val="ro-RO"/>
        </w:rPr>
        <w:t xml:space="preserve">ul nu poate refuza modificările solicitate de </w:t>
      </w:r>
      <w:r w:rsidR="007E3F8B">
        <w:rPr>
          <w:sz w:val="28"/>
          <w:szCs w:val="28"/>
          <w:lang w:val="ro-RO"/>
        </w:rPr>
        <w:t>d</w:t>
      </w:r>
      <w:r w:rsidR="009C4AB0" w:rsidRPr="007D4D56">
        <w:rPr>
          <w:sz w:val="28"/>
          <w:szCs w:val="28"/>
          <w:lang w:val="ro-RO"/>
        </w:rPr>
        <w:t>elegatar</w:t>
      </w:r>
      <w:r w:rsidRPr="007D4D56">
        <w:rPr>
          <w:sz w:val="28"/>
          <w:szCs w:val="28"/>
          <w:lang w:val="ro-RO"/>
        </w:rPr>
        <w:t>, cu excepţia cazului în care cererea depăşeşte capacitatea de transport.</w:t>
      </w:r>
    </w:p>
    <w:p w14:paraId="5F3648F7" w14:textId="75FEB140" w:rsidR="00525F11" w:rsidRPr="007D4D56" w:rsidRDefault="00525F11" w:rsidP="00525F11">
      <w:pPr>
        <w:ind w:firstLine="720"/>
        <w:jc w:val="both"/>
        <w:rPr>
          <w:sz w:val="28"/>
          <w:szCs w:val="28"/>
          <w:lang w:val="ro-RO"/>
        </w:rPr>
      </w:pPr>
      <w:r w:rsidRPr="007D4D56">
        <w:rPr>
          <w:sz w:val="28"/>
          <w:szCs w:val="28"/>
          <w:lang w:val="ro-RO"/>
        </w:rPr>
        <w:t>21.</w:t>
      </w:r>
      <w:r w:rsidR="00703EBF" w:rsidRPr="007D4D56">
        <w:rPr>
          <w:sz w:val="28"/>
          <w:szCs w:val="28"/>
          <w:lang w:val="ro-RO"/>
        </w:rPr>
        <w:t>4</w:t>
      </w:r>
      <w:r w:rsidR="007C04A4">
        <w:rPr>
          <w:sz w:val="28"/>
          <w:szCs w:val="28"/>
          <w:lang w:val="ro-RO"/>
        </w:rPr>
        <w:t>.</w:t>
      </w:r>
      <w:r w:rsidR="00E21F6B">
        <w:rPr>
          <w:sz w:val="28"/>
          <w:szCs w:val="28"/>
          <w:lang w:val="ro-RO"/>
        </w:rPr>
        <w:t xml:space="preserve"> </w:t>
      </w:r>
      <w:r w:rsidR="007E3F8B">
        <w:rPr>
          <w:sz w:val="28"/>
          <w:szCs w:val="28"/>
          <w:lang w:val="ro-RO"/>
        </w:rPr>
        <w:t>În cazuri temeinic justificate, d</w:t>
      </w:r>
      <w:r w:rsidR="009C4AB0" w:rsidRPr="007D4D56">
        <w:rPr>
          <w:sz w:val="28"/>
          <w:szCs w:val="28"/>
          <w:lang w:val="ro-RO"/>
        </w:rPr>
        <w:t>elegant</w:t>
      </w:r>
      <w:r w:rsidRPr="007D4D56">
        <w:rPr>
          <w:sz w:val="28"/>
          <w:szCs w:val="28"/>
          <w:lang w:val="ro-RO"/>
        </w:rPr>
        <w:t xml:space="preserve">ul poate solicita </w:t>
      </w:r>
      <w:r w:rsidR="007E3F8B">
        <w:rPr>
          <w:sz w:val="28"/>
          <w:szCs w:val="28"/>
          <w:lang w:val="ro-RO"/>
        </w:rPr>
        <w:t>d</w:t>
      </w:r>
      <w:r w:rsidR="00CA713B" w:rsidRPr="007D4D56">
        <w:rPr>
          <w:sz w:val="28"/>
          <w:szCs w:val="28"/>
          <w:lang w:val="ro-RO"/>
        </w:rPr>
        <w:t>elegatarului</w:t>
      </w:r>
      <w:r w:rsidRPr="007D4D56">
        <w:rPr>
          <w:sz w:val="28"/>
          <w:szCs w:val="28"/>
          <w:lang w:val="ro-RO"/>
        </w:rPr>
        <w:t xml:space="preserve"> modificarea </w:t>
      </w:r>
      <w:r w:rsidR="007E3F8B">
        <w:rPr>
          <w:sz w:val="28"/>
          <w:szCs w:val="28"/>
          <w:lang w:val="ro-RO"/>
        </w:rPr>
        <w:t>p</w:t>
      </w:r>
      <w:r w:rsidRPr="007D4D56">
        <w:rPr>
          <w:sz w:val="28"/>
          <w:szCs w:val="28"/>
          <w:lang w:val="ro-RO"/>
        </w:rPr>
        <w:t xml:space="preserve">rogramului de </w:t>
      </w:r>
      <w:r w:rsidR="007E3F8B">
        <w:rPr>
          <w:sz w:val="28"/>
          <w:szCs w:val="28"/>
          <w:lang w:val="ro-RO"/>
        </w:rPr>
        <w:t>t</w:t>
      </w:r>
      <w:r w:rsidRPr="007D4D56">
        <w:rPr>
          <w:sz w:val="28"/>
          <w:szCs w:val="28"/>
          <w:lang w:val="ro-RO"/>
        </w:rPr>
        <w:t>ransport</w:t>
      </w:r>
      <w:r w:rsidR="007E3F8B">
        <w:rPr>
          <w:sz w:val="28"/>
          <w:szCs w:val="28"/>
          <w:lang w:val="ro-RO"/>
        </w:rPr>
        <w:t>.</w:t>
      </w:r>
      <w:r w:rsidRPr="007D4D56">
        <w:rPr>
          <w:sz w:val="28"/>
          <w:szCs w:val="28"/>
          <w:lang w:val="ro-RO"/>
        </w:rPr>
        <w:t xml:space="preserve"> </w:t>
      </w:r>
    </w:p>
    <w:p w14:paraId="409A1920" w14:textId="016EEC13" w:rsidR="00525F11" w:rsidRPr="007D4D56" w:rsidRDefault="00525F11" w:rsidP="00525F11">
      <w:pPr>
        <w:ind w:firstLine="720"/>
        <w:jc w:val="both"/>
        <w:rPr>
          <w:sz w:val="28"/>
          <w:szCs w:val="28"/>
          <w:lang w:val="ro-RO"/>
        </w:rPr>
      </w:pPr>
      <w:r w:rsidRPr="007D4D56">
        <w:rPr>
          <w:sz w:val="28"/>
          <w:szCs w:val="28"/>
          <w:lang w:val="ro-RO"/>
        </w:rPr>
        <w:t>21.</w:t>
      </w:r>
      <w:r w:rsidR="00703EBF" w:rsidRPr="007D4D56">
        <w:rPr>
          <w:sz w:val="28"/>
          <w:szCs w:val="28"/>
          <w:lang w:val="ro-RO"/>
        </w:rPr>
        <w:t>5</w:t>
      </w:r>
      <w:r w:rsidR="007C04A4">
        <w:rPr>
          <w:sz w:val="28"/>
          <w:szCs w:val="28"/>
          <w:lang w:val="ro-RO"/>
        </w:rPr>
        <w:t>.</w:t>
      </w:r>
      <w:r w:rsidR="0061745E"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obligația de a transmite către </w:t>
      </w:r>
      <w:r w:rsidR="007E3F8B">
        <w:rPr>
          <w:sz w:val="28"/>
          <w:szCs w:val="28"/>
          <w:lang w:val="ro-RO"/>
        </w:rPr>
        <w:t>d</w:t>
      </w:r>
      <w:r w:rsidR="009C4AB0" w:rsidRPr="007D4D56">
        <w:rPr>
          <w:sz w:val="28"/>
          <w:szCs w:val="28"/>
          <w:lang w:val="ro-RO"/>
        </w:rPr>
        <w:t>elegatar</w:t>
      </w:r>
      <w:r w:rsidRPr="007D4D56">
        <w:rPr>
          <w:sz w:val="28"/>
          <w:szCs w:val="28"/>
          <w:lang w:val="ro-RO"/>
        </w:rPr>
        <w:t xml:space="preserve"> informațiile, sesizările și analizele proprii pentru modificările propuse, necesare reevaluării </w:t>
      </w:r>
      <w:r w:rsidR="007E3F8B">
        <w:rPr>
          <w:sz w:val="28"/>
          <w:szCs w:val="28"/>
          <w:lang w:val="ro-RO"/>
        </w:rPr>
        <w:t>p</w:t>
      </w:r>
      <w:r w:rsidRPr="007D4D56">
        <w:rPr>
          <w:sz w:val="28"/>
          <w:szCs w:val="28"/>
          <w:lang w:val="ro-RO"/>
        </w:rPr>
        <w:t>rogramului de transport din punct de vedere social și al viabilității economice.</w:t>
      </w:r>
    </w:p>
    <w:p w14:paraId="72C2C1F4" w14:textId="45DEA178" w:rsidR="00525F11" w:rsidRPr="007D4D56" w:rsidRDefault="00525F11" w:rsidP="00525F11">
      <w:pPr>
        <w:ind w:firstLine="720"/>
        <w:jc w:val="both"/>
        <w:rPr>
          <w:sz w:val="28"/>
          <w:szCs w:val="28"/>
          <w:lang w:val="ro-RO"/>
        </w:rPr>
      </w:pPr>
      <w:r w:rsidRPr="007D4D56">
        <w:rPr>
          <w:sz w:val="28"/>
          <w:szCs w:val="28"/>
          <w:lang w:val="ro-RO"/>
        </w:rPr>
        <w:t>21.</w:t>
      </w:r>
      <w:r w:rsidR="00703EBF" w:rsidRPr="007D4D56">
        <w:rPr>
          <w:sz w:val="28"/>
          <w:szCs w:val="28"/>
          <w:lang w:val="ro-RO"/>
        </w:rPr>
        <w:t>6</w:t>
      </w:r>
      <w:r w:rsidR="007C04A4">
        <w:rPr>
          <w:sz w:val="28"/>
          <w:szCs w:val="28"/>
          <w:lang w:val="ro-RO"/>
        </w:rPr>
        <w:t>.</w:t>
      </w:r>
      <w:r w:rsidR="0061745E" w:rsidRPr="007D4D56">
        <w:rPr>
          <w:sz w:val="28"/>
          <w:szCs w:val="28"/>
          <w:lang w:val="ro-RO"/>
        </w:rPr>
        <w:t xml:space="preserve"> </w:t>
      </w:r>
      <w:r w:rsidRPr="007D4D56">
        <w:rPr>
          <w:sz w:val="28"/>
          <w:szCs w:val="28"/>
          <w:lang w:val="ro-RO"/>
        </w:rPr>
        <w:t xml:space="preserve">În cazul în care orice prevederi ale </w:t>
      </w:r>
      <w:r w:rsidR="007E3F8B">
        <w:rPr>
          <w:sz w:val="28"/>
          <w:szCs w:val="28"/>
          <w:lang w:val="ro-RO"/>
        </w:rPr>
        <w:t>c</w:t>
      </w:r>
      <w:r w:rsidRPr="007D4D56">
        <w:rPr>
          <w:sz w:val="28"/>
          <w:szCs w:val="28"/>
          <w:lang w:val="ro-RO"/>
        </w:rPr>
        <w:t xml:space="preserve">ontractului devin incompatibile cu legislația din România sau din Uniunea Europeană, </w:t>
      </w:r>
      <w:r w:rsidR="007E3F8B">
        <w:rPr>
          <w:sz w:val="28"/>
          <w:szCs w:val="28"/>
          <w:lang w:val="ro-RO"/>
        </w:rPr>
        <w:t>c</w:t>
      </w:r>
      <w:r w:rsidRPr="007D4D56">
        <w:rPr>
          <w:sz w:val="28"/>
          <w:szCs w:val="28"/>
          <w:lang w:val="ro-RO"/>
        </w:rPr>
        <w:t xml:space="preserve">ontractul va fi modificat </w:t>
      </w:r>
      <w:r w:rsidR="007E3F8B">
        <w:rPr>
          <w:sz w:val="28"/>
          <w:szCs w:val="28"/>
          <w:lang w:val="ro-RO"/>
        </w:rPr>
        <w:t>în consecinţă</w:t>
      </w:r>
      <w:r w:rsidRPr="007D4D56">
        <w:rPr>
          <w:sz w:val="28"/>
          <w:szCs w:val="28"/>
          <w:lang w:val="ro-RO"/>
        </w:rPr>
        <w:t xml:space="preserve">, prin act adițional. </w:t>
      </w:r>
    </w:p>
    <w:p w14:paraId="3497ABF9" w14:textId="77777777" w:rsidR="00525F11" w:rsidRPr="007C04A4" w:rsidRDefault="00525F11" w:rsidP="00525F11">
      <w:pPr>
        <w:ind w:firstLine="720"/>
        <w:jc w:val="both"/>
        <w:rPr>
          <w:sz w:val="20"/>
          <w:szCs w:val="20"/>
          <w:lang w:val="ro-RO"/>
        </w:rPr>
      </w:pPr>
    </w:p>
    <w:p w14:paraId="39AD2C86" w14:textId="20BEA2B9" w:rsidR="00525F11" w:rsidRPr="007D4D56" w:rsidRDefault="00525F11" w:rsidP="005955D8">
      <w:pPr>
        <w:rPr>
          <w:b/>
          <w:sz w:val="28"/>
          <w:szCs w:val="28"/>
          <w:lang w:val="ro-RO"/>
        </w:rPr>
      </w:pPr>
      <w:r w:rsidRPr="007D4D56">
        <w:rPr>
          <w:b/>
          <w:sz w:val="28"/>
          <w:szCs w:val="28"/>
          <w:lang w:val="ro-RO"/>
        </w:rPr>
        <w:t xml:space="preserve">CAPITOLUL 22. </w:t>
      </w:r>
      <w:r w:rsidR="007C04A4">
        <w:rPr>
          <w:b/>
          <w:sz w:val="28"/>
          <w:szCs w:val="28"/>
          <w:lang w:val="ro-RO"/>
        </w:rPr>
        <w:t xml:space="preserve"> </w:t>
      </w:r>
      <w:r w:rsidRPr="007D4D56">
        <w:rPr>
          <w:b/>
          <w:sz w:val="28"/>
          <w:szCs w:val="28"/>
          <w:lang w:val="ro-RO"/>
        </w:rPr>
        <w:t>LITIGII</w:t>
      </w:r>
    </w:p>
    <w:p w14:paraId="4391EBF1" w14:textId="77777777" w:rsidR="00E77882" w:rsidRPr="007C04A4" w:rsidRDefault="00E77882" w:rsidP="00525F11">
      <w:pPr>
        <w:ind w:firstLine="720"/>
        <w:jc w:val="both"/>
        <w:rPr>
          <w:b/>
          <w:sz w:val="20"/>
          <w:szCs w:val="20"/>
          <w:lang w:val="ro-RO"/>
        </w:rPr>
      </w:pPr>
    </w:p>
    <w:p w14:paraId="697E28C9" w14:textId="2AC11062" w:rsidR="00154535" w:rsidRDefault="00525F11" w:rsidP="00154535">
      <w:pPr>
        <w:ind w:firstLine="720"/>
        <w:jc w:val="both"/>
        <w:rPr>
          <w:sz w:val="28"/>
          <w:szCs w:val="28"/>
          <w:lang w:val="ro-RO"/>
        </w:rPr>
      </w:pPr>
      <w:r w:rsidRPr="007D4D56">
        <w:rPr>
          <w:sz w:val="28"/>
          <w:szCs w:val="28"/>
          <w:lang w:val="ro-RO"/>
        </w:rPr>
        <w:t>22.1</w:t>
      </w:r>
      <w:r w:rsidR="007C04A4">
        <w:rPr>
          <w:sz w:val="28"/>
          <w:szCs w:val="28"/>
          <w:lang w:val="ro-RO"/>
        </w:rPr>
        <w:t>.</w:t>
      </w:r>
      <w:r w:rsidR="0061745E" w:rsidRPr="007D4D56">
        <w:rPr>
          <w:sz w:val="28"/>
          <w:szCs w:val="28"/>
          <w:lang w:val="ro-RO"/>
        </w:rPr>
        <w:t xml:space="preserve"> </w:t>
      </w:r>
      <w:r w:rsidRPr="007D4D56">
        <w:rPr>
          <w:sz w:val="28"/>
          <w:szCs w:val="28"/>
          <w:lang w:val="ro-RO"/>
        </w:rPr>
        <w:t>Părţile vor depune toate eforturile în scopul soluţionării pe cale amiabilă a conflictelor</w:t>
      </w:r>
      <w:r w:rsidR="00154535">
        <w:rPr>
          <w:sz w:val="28"/>
          <w:szCs w:val="28"/>
          <w:lang w:val="ro-RO"/>
        </w:rPr>
        <w:t xml:space="preserve"> decurgând din executarea contractului.</w:t>
      </w:r>
    </w:p>
    <w:p w14:paraId="1BE2C58B" w14:textId="77E48E7D" w:rsidR="00703EBF" w:rsidRPr="007D4D56" w:rsidRDefault="00703EBF" w:rsidP="00525F11">
      <w:pPr>
        <w:ind w:firstLine="720"/>
        <w:jc w:val="both"/>
        <w:rPr>
          <w:sz w:val="28"/>
          <w:szCs w:val="28"/>
          <w:lang w:val="ro-RO"/>
        </w:rPr>
      </w:pPr>
      <w:r w:rsidRPr="007D4D56">
        <w:rPr>
          <w:sz w:val="28"/>
          <w:szCs w:val="28"/>
          <w:lang w:val="ro-RO"/>
        </w:rPr>
        <w:t>22.2</w:t>
      </w:r>
      <w:r w:rsidR="007C04A4">
        <w:rPr>
          <w:sz w:val="28"/>
          <w:szCs w:val="28"/>
          <w:lang w:val="ro-RO"/>
        </w:rPr>
        <w:t>.</w:t>
      </w:r>
      <w:r w:rsidRPr="007D4D56">
        <w:rPr>
          <w:sz w:val="28"/>
          <w:szCs w:val="28"/>
          <w:lang w:val="ro-RO"/>
        </w:rPr>
        <w:t xml:space="preserve"> Părţile au convenit ca toate neînţelegerile privind validitatea prezentului contract sau rezultate din interpretarea, executarea ori încetarea acestuia să fie rezolvate pe cale amiabilă de reprezentanţii lor.</w:t>
      </w:r>
    </w:p>
    <w:p w14:paraId="5EFEBC38" w14:textId="4DD99328" w:rsidR="00525F11" w:rsidRPr="007D4D56" w:rsidRDefault="00525F11" w:rsidP="00525F11">
      <w:pPr>
        <w:ind w:firstLine="720"/>
        <w:jc w:val="both"/>
        <w:rPr>
          <w:sz w:val="28"/>
          <w:szCs w:val="28"/>
          <w:lang w:val="ro-RO"/>
        </w:rPr>
      </w:pPr>
      <w:r w:rsidRPr="007D4D56">
        <w:rPr>
          <w:sz w:val="28"/>
          <w:szCs w:val="28"/>
          <w:lang w:val="ro-RO"/>
        </w:rPr>
        <w:t>22.</w:t>
      </w:r>
      <w:r w:rsidR="00A41495" w:rsidRPr="007D4D56">
        <w:rPr>
          <w:sz w:val="28"/>
          <w:szCs w:val="28"/>
          <w:lang w:val="ro-RO"/>
        </w:rPr>
        <w:t>3</w:t>
      </w:r>
      <w:r w:rsidR="007C04A4">
        <w:rPr>
          <w:sz w:val="28"/>
          <w:szCs w:val="28"/>
          <w:lang w:val="ro-RO"/>
        </w:rPr>
        <w:t>.</w:t>
      </w:r>
      <w:r w:rsidR="0061745E" w:rsidRPr="007D4D56">
        <w:rPr>
          <w:sz w:val="28"/>
          <w:szCs w:val="28"/>
          <w:lang w:val="ro-RO"/>
        </w:rPr>
        <w:t xml:space="preserve"> </w:t>
      </w:r>
      <w:r w:rsidRPr="007D4D56">
        <w:rPr>
          <w:sz w:val="28"/>
          <w:szCs w:val="28"/>
          <w:lang w:val="ro-RO"/>
        </w:rPr>
        <w:t xml:space="preserve">Dacă există vreo dispută, controversă sau pretenţie care rezultă din sau în legătură cu prezentul </w:t>
      </w:r>
      <w:r w:rsidR="008A6B5F">
        <w:rPr>
          <w:sz w:val="28"/>
          <w:szCs w:val="28"/>
          <w:lang w:val="ro-RO"/>
        </w:rPr>
        <w:t>c</w:t>
      </w:r>
      <w:r w:rsidRPr="007D4D56">
        <w:rPr>
          <w:sz w:val="28"/>
          <w:szCs w:val="28"/>
          <w:lang w:val="ro-RO"/>
        </w:rPr>
        <w:t xml:space="preserve">ontract, încălcare, încetare, sau anulare a </w:t>
      </w:r>
      <w:r w:rsidR="008A6B5F">
        <w:rPr>
          <w:sz w:val="28"/>
          <w:szCs w:val="28"/>
          <w:lang w:val="ro-RO"/>
        </w:rPr>
        <w:t>c</w:t>
      </w:r>
      <w:r w:rsidRPr="007D4D56">
        <w:rPr>
          <w:sz w:val="28"/>
          <w:szCs w:val="28"/>
          <w:lang w:val="ro-RO"/>
        </w:rPr>
        <w:t xml:space="preserve">ontractului, </w:t>
      </w:r>
      <w:r w:rsidR="008A6B5F">
        <w:rPr>
          <w:sz w:val="28"/>
          <w:szCs w:val="28"/>
          <w:lang w:val="ro-RO"/>
        </w:rPr>
        <w:t>p</w:t>
      </w:r>
      <w:r w:rsidRPr="007D4D56">
        <w:rPr>
          <w:sz w:val="28"/>
          <w:szCs w:val="28"/>
          <w:lang w:val="ro-RO"/>
        </w:rPr>
        <w:t xml:space="preserve">artea căzută în pretenţii are obligaţia să notifice cealaltă </w:t>
      </w:r>
      <w:r w:rsidR="008A6B5F">
        <w:rPr>
          <w:sz w:val="28"/>
          <w:szCs w:val="28"/>
          <w:lang w:val="ro-RO"/>
        </w:rPr>
        <w:t>p</w:t>
      </w:r>
      <w:r w:rsidRPr="007D4D56">
        <w:rPr>
          <w:sz w:val="28"/>
          <w:szCs w:val="28"/>
          <w:lang w:val="ro-RO"/>
        </w:rPr>
        <w:t>arte în legătură cu poziţia sa împreună cu propunerea de conciliere directă.</w:t>
      </w:r>
    </w:p>
    <w:p w14:paraId="6D87AC0C" w14:textId="4D358E33" w:rsidR="00525F11" w:rsidRPr="007D4D56" w:rsidRDefault="00525F11" w:rsidP="00525F11">
      <w:pPr>
        <w:ind w:firstLine="720"/>
        <w:jc w:val="both"/>
        <w:rPr>
          <w:sz w:val="28"/>
          <w:szCs w:val="28"/>
          <w:lang w:val="ro-RO"/>
        </w:rPr>
      </w:pPr>
      <w:r w:rsidRPr="007D4D56">
        <w:rPr>
          <w:sz w:val="28"/>
          <w:szCs w:val="28"/>
          <w:lang w:val="ro-RO"/>
        </w:rPr>
        <w:t>22.</w:t>
      </w:r>
      <w:r w:rsidR="00A41495" w:rsidRPr="007D4D56">
        <w:rPr>
          <w:sz w:val="28"/>
          <w:szCs w:val="28"/>
          <w:lang w:val="ro-RO"/>
        </w:rPr>
        <w:t>4</w:t>
      </w:r>
      <w:r w:rsidR="007C04A4">
        <w:rPr>
          <w:sz w:val="28"/>
          <w:szCs w:val="28"/>
          <w:lang w:val="ro-RO"/>
        </w:rPr>
        <w:t xml:space="preserve">. </w:t>
      </w:r>
      <w:r w:rsidRPr="007D4D56">
        <w:rPr>
          <w:sz w:val="28"/>
          <w:szCs w:val="28"/>
          <w:lang w:val="ro-RO"/>
        </w:rPr>
        <w:t xml:space="preserve">În cazul apariţiei unei dispute, aceasta nu îndreptăţeşte </w:t>
      </w:r>
      <w:r w:rsidR="008A6B5F">
        <w:rPr>
          <w:sz w:val="28"/>
          <w:szCs w:val="28"/>
          <w:lang w:val="ro-RO"/>
        </w:rPr>
        <w:t>d</w:t>
      </w:r>
      <w:r w:rsidR="009C4AB0" w:rsidRPr="007D4D56">
        <w:rPr>
          <w:sz w:val="28"/>
          <w:szCs w:val="28"/>
          <w:lang w:val="ro-RO"/>
        </w:rPr>
        <w:t>elegant</w:t>
      </w:r>
      <w:r w:rsidRPr="007D4D56">
        <w:rPr>
          <w:sz w:val="28"/>
          <w:szCs w:val="28"/>
          <w:lang w:val="ro-RO"/>
        </w:rPr>
        <w:t xml:space="preserve">ul să suspende prestarea Serviciului ori </w:t>
      </w:r>
      <w:r w:rsidR="009C4AB0" w:rsidRPr="007D4D56">
        <w:rPr>
          <w:sz w:val="28"/>
          <w:szCs w:val="28"/>
          <w:lang w:val="ro-RO"/>
        </w:rPr>
        <w:t>Delegatar</w:t>
      </w:r>
      <w:r w:rsidR="008A6B5F">
        <w:rPr>
          <w:sz w:val="28"/>
          <w:szCs w:val="28"/>
          <w:lang w:val="ro-RO"/>
        </w:rPr>
        <w:t>ul</w:t>
      </w:r>
      <w:r w:rsidRPr="007D4D56">
        <w:rPr>
          <w:sz w:val="28"/>
          <w:szCs w:val="28"/>
          <w:lang w:val="ro-RO"/>
        </w:rPr>
        <w:t xml:space="preserve"> să suspende executarea obligaţiilor sale, potrivit prezentului </w:t>
      </w:r>
      <w:r w:rsidR="008A6B5F">
        <w:rPr>
          <w:sz w:val="28"/>
          <w:szCs w:val="28"/>
          <w:lang w:val="ro-RO"/>
        </w:rPr>
        <w:t>c</w:t>
      </w:r>
      <w:r w:rsidRPr="007D4D56">
        <w:rPr>
          <w:sz w:val="28"/>
          <w:szCs w:val="28"/>
          <w:lang w:val="ro-RO"/>
        </w:rPr>
        <w:t>ontract.</w:t>
      </w:r>
    </w:p>
    <w:p w14:paraId="5B00167A" w14:textId="02415472" w:rsidR="007C04A4" w:rsidRDefault="00525F11" w:rsidP="00ED30BB">
      <w:pPr>
        <w:ind w:firstLine="720"/>
        <w:jc w:val="both"/>
        <w:rPr>
          <w:sz w:val="28"/>
          <w:szCs w:val="28"/>
          <w:lang w:val="ro-RO"/>
        </w:rPr>
      </w:pPr>
      <w:r w:rsidRPr="007D4D56">
        <w:rPr>
          <w:sz w:val="28"/>
          <w:szCs w:val="28"/>
          <w:lang w:val="ro-RO"/>
        </w:rPr>
        <w:t>22.</w:t>
      </w:r>
      <w:r w:rsidR="00A41495" w:rsidRPr="007D4D56">
        <w:rPr>
          <w:sz w:val="28"/>
          <w:szCs w:val="28"/>
          <w:lang w:val="ro-RO"/>
        </w:rPr>
        <w:t>5</w:t>
      </w:r>
      <w:r w:rsidR="007C04A4">
        <w:rPr>
          <w:sz w:val="28"/>
          <w:szCs w:val="28"/>
          <w:lang w:val="ro-RO"/>
        </w:rPr>
        <w:t>.</w:t>
      </w:r>
      <w:r w:rsidR="0061745E" w:rsidRPr="007D4D56">
        <w:rPr>
          <w:sz w:val="28"/>
          <w:szCs w:val="28"/>
          <w:lang w:val="ro-RO"/>
        </w:rPr>
        <w:t xml:space="preserve"> </w:t>
      </w:r>
      <w:r w:rsidRPr="007D4D56">
        <w:rPr>
          <w:sz w:val="28"/>
          <w:szCs w:val="28"/>
          <w:lang w:val="ro-RO"/>
        </w:rPr>
        <w:t xml:space="preserve">În cazul în care o dispută nu este soluţionată în termen de 45 de zile din momentul în care </w:t>
      </w:r>
      <w:r w:rsidR="008A6B5F">
        <w:rPr>
          <w:sz w:val="28"/>
          <w:szCs w:val="28"/>
          <w:lang w:val="ro-RO"/>
        </w:rPr>
        <w:t>p</w:t>
      </w:r>
      <w:r w:rsidRPr="007D4D56">
        <w:rPr>
          <w:sz w:val="28"/>
          <w:szCs w:val="28"/>
          <w:lang w:val="ro-RO"/>
        </w:rPr>
        <w:t xml:space="preserve">ărţile au început negocierile pentru soluţionarea disputei pe cale amiabilă, </w:t>
      </w:r>
      <w:r w:rsidR="008A6B5F">
        <w:rPr>
          <w:sz w:val="28"/>
          <w:szCs w:val="28"/>
          <w:lang w:val="ro-RO"/>
        </w:rPr>
        <w:t xml:space="preserve"> </w:t>
      </w:r>
      <w:r w:rsidRPr="007D4D56">
        <w:rPr>
          <w:sz w:val="28"/>
          <w:szCs w:val="28"/>
          <w:lang w:val="ro-RO"/>
        </w:rPr>
        <w:t xml:space="preserve">sau </w:t>
      </w:r>
      <w:r w:rsidR="008A6B5F">
        <w:rPr>
          <w:sz w:val="28"/>
          <w:szCs w:val="28"/>
          <w:lang w:val="ro-RO"/>
        </w:rPr>
        <w:t xml:space="preserve"> </w:t>
      </w:r>
      <w:r w:rsidRPr="007D4D56">
        <w:rPr>
          <w:sz w:val="28"/>
          <w:szCs w:val="28"/>
          <w:lang w:val="ro-RO"/>
        </w:rPr>
        <w:t xml:space="preserve">dacă </w:t>
      </w:r>
      <w:r w:rsidR="008A6B5F">
        <w:rPr>
          <w:sz w:val="28"/>
          <w:szCs w:val="28"/>
          <w:lang w:val="ro-RO"/>
        </w:rPr>
        <w:t xml:space="preserve"> </w:t>
      </w:r>
      <w:r w:rsidRPr="007D4D56">
        <w:rPr>
          <w:sz w:val="28"/>
          <w:szCs w:val="28"/>
          <w:lang w:val="ro-RO"/>
        </w:rPr>
        <w:t xml:space="preserve">asemenea </w:t>
      </w:r>
      <w:r w:rsidR="008A6B5F">
        <w:rPr>
          <w:sz w:val="28"/>
          <w:szCs w:val="28"/>
          <w:lang w:val="ro-RO"/>
        </w:rPr>
        <w:t xml:space="preserve"> </w:t>
      </w:r>
      <w:r w:rsidRPr="007D4D56">
        <w:rPr>
          <w:sz w:val="28"/>
          <w:szCs w:val="28"/>
          <w:lang w:val="ro-RO"/>
        </w:rPr>
        <w:t xml:space="preserve">negocieri </w:t>
      </w:r>
      <w:r w:rsidR="008A6B5F">
        <w:rPr>
          <w:sz w:val="28"/>
          <w:szCs w:val="28"/>
          <w:lang w:val="ro-RO"/>
        </w:rPr>
        <w:t xml:space="preserve"> </w:t>
      </w:r>
      <w:r w:rsidRPr="007D4D56">
        <w:rPr>
          <w:sz w:val="28"/>
          <w:szCs w:val="28"/>
          <w:lang w:val="ro-RO"/>
        </w:rPr>
        <w:t xml:space="preserve">nu </w:t>
      </w:r>
      <w:r w:rsidR="008A6B5F">
        <w:rPr>
          <w:sz w:val="28"/>
          <w:szCs w:val="28"/>
          <w:lang w:val="ro-RO"/>
        </w:rPr>
        <w:t xml:space="preserve"> </w:t>
      </w:r>
      <w:r w:rsidRPr="007D4D56">
        <w:rPr>
          <w:sz w:val="28"/>
          <w:szCs w:val="28"/>
          <w:lang w:val="ro-RO"/>
        </w:rPr>
        <w:t xml:space="preserve">sunt </w:t>
      </w:r>
      <w:r w:rsidR="008A6B5F">
        <w:rPr>
          <w:sz w:val="28"/>
          <w:szCs w:val="28"/>
          <w:lang w:val="ro-RO"/>
        </w:rPr>
        <w:t xml:space="preserve"> </w:t>
      </w:r>
      <w:r w:rsidRPr="007D4D56">
        <w:rPr>
          <w:sz w:val="28"/>
          <w:szCs w:val="28"/>
          <w:lang w:val="ro-RO"/>
        </w:rPr>
        <w:t xml:space="preserve">începute </w:t>
      </w:r>
      <w:r w:rsidR="008A6B5F">
        <w:rPr>
          <w:sz w:val="28"/>
          <w:szCs w:val="28"/>
          <w:lang w:val="ro-RO"/>
        </w:rPr>
        <w:t xml:space="preserve"> </w:t>
      </w:r>
      <w:r w:rsidRPr="007D4D56">
        <w:rPr>
          <w:sz w:val="28"/>
          <w:szCs w:val="28"/>
          <w:lang w:val="ro-RO"/>
        </w:rPr>
        <w:t xml:space="preserve">în </w:t>
      </w:r>
      <w:r w:rsidR="008A6B5F">
        <w:rPr>
          <w:sz w:val="28"/>
          <w:szCs w:val="28"/>
          <w:lang w:val="ro-RO"/>
        </w:rPr>
        <w:t xml:space="preserve"> </w:t>
      </w:r>
      <w:r w:rsidRPr="007D4D56">
        <w:rPr>
          <w:sz w:val="28"/>
          <w:szCs w:val="28"/>
          <w:lang w:val="ro-RO"/>
        </w:rPr>
        <w:t xml:space="preserve">termen </w:t>
      </w:r>
      <w:r w:rsidR="008A6B5F">
        <w:rPr>
          <w:sz w:val="28"/>
          <w:szCs w:val="28"/>
          <w:lang w:val="ro-RO"/>
        </w:rPr>
        <w:t xml:space="preserve"> </w:t>
      </w:r>
      <w:r w:rsidRPr="007D4D56">
        <w:rPr>
          <w:sz w:val="28"/>
          <w:szCs w:val="28"/>
          <w:lang w:val="ro-RO"/>
        </w:rPr>
        <w:t xml:space="preserve">de 45 de zile de la </w:t>
      </w:r>
    </w:p>
    <w:p w14:paraId="08E0444B" w14:textId="6335DB8E" w:rsidR="00525F11" w:rsidRPr="007D4D56" w:rsidRDefault="00525F11" w:rsidP="007C04A4">
      <w:pPr>
        <w:jc w:val="both"/>
        <w:rPr>
          <w:sz w:val="28"/>
          <w:szCs w:val="28"/>
          <w:lang w:val="ro-RO"/>
        </w:rPr>
      </w:pPr>
      <w:r w:rsidRPr="007D4D56">
        <w:rPr>
          <w:sz w:val="28"/>
          <w:szCs w:val="28"/>
          <w:lang w:val="ro-RO"/>
        </w:rPr>
        <w:t xml:space="preserve">notificarea oficială a disputei de către una dintre </w:t>
      </w:r>
      <w:r w:rsidR="008A6B5F">
        <w:rPr>
          <w:sz w:val="28"/>
          <w:szCs w:val="28"/>
          <w:lang w:val="ro-RO"/>
        </w:rPr>
        <w:t>p</w:t>
      </w:r>
      <w:r w:rsidRPr="007D4D56">
        <w:rPr>
          <w:sz w:val="28"/>
          <w:szCs w:val="28"/>
          <w:lang w:val="ro-RO"/>
        </w:rPr>
        <w:t xml:space="preserve">ărţi, </w:t>
      </w:r>
      <w:r w:rsidR="008A6B5F">
        <w:rPr>
          <w:sz w:val="28"/>
          <w:szCs w:val="28"/>
          <w:lang w:val="ro-RO"/>
        </w:rPr>
        <w:t>litigiul</w:t>
      </w:r>
      <w:r w:rsidRPr="007D4D56">
        <w:rPr>
          <w:sz w:val="28"/>
          <w:szCs w:val="28"/>
          <w:lang w:val="ro-RO"/>
        </w:rPr>
        <w:t xml:space="preserve"> v</w:t>
      </w:r>
      <w:r w:rsidR="008A6B5F">
        <w:rPr>
          <w:sz w:val="28"/>
          <w:szCs w:val="28"/>
          <w:lang w:val="ro-RO"/>
        </w:rPr>
        <w:t>a fi soluţionat de</w:t>
      </w:r>
      <w:r w:rsidRPr="007D4D56">
        <w:rPr>
          <w:sz w:val="28"/>
          <w:szCs w:val="28"/>
          <w:lang w:val="ro-RO"/>
        </w:rPr>
        <w:t xml:space="preserve"> instanţe</w:t>
      </w:r>
      <w:r w:rsidR="008A6B5F">
        <w:rPr>
          <w:sz w:val="28"/>
          <w:szCs w:val="28"/>
          <w:lang w:val="ro-RO"/>
        </w:rPr>
        <w:t>le</w:t>
      </w:r>
      <w:r w:rsidRPr="007D4D56">
        <w:rPr>
          <w:sz w:val="28"/>
          <w:szCs w:val="28"/>
          <w:lang w:val="ro-RO"/>
        </w:rPr>
        <w:t xml:space="preserve"> judecătoreşti competente.</w:t>
      </w:r>
    </w:p>
    <w:p w14:paraId="1EA8B582" w14:textId="77777777" w:rsidR="00525F11" w:rsidRPr="007C04A4" w:rsidRDefault="00525F11" w:rsidP="00525F11">
      <w:pPr>
        <w:ind w:firstLine="720"/>
        <w:jc w:val="both"/>
        <w:rPr>
          <w:sz w:val="20"/>
          <w:szCs w:val="20"/>
          <w:lang w:val="ro-RO"/>
        </w:rPr>
      </w:pPr>
    </w:p>
    <w:p w14:paraId="5C169663" w14:textId="77777777" w:rsidR="006A7045" w:rsidRDefault="006A7045" w:rsidP="007C04A4">
      <w:pPr>
        <w:jc w:val="center"/>
        <w:rPr>
          <w:b/>
          <w:sz w:val="28"/>
          <w:szCs w:val="28"/>
          <w:lang w:val="ro-RO"/>
        </w:rPr>
      </w:pPr>
    </w:p>
    <w:p w14:paraId="494801E9" w14:textId="0B411D88" w:rsidR="00525F11" w:rsidRPr="007D4D56" w:rsidRDefault="00525F11" w:rsidP="005955D8">
      <w:pPr>
        <w:rPr>
          <w:b/>
          <w:sz w:val="28"/>
          <w:szCs w:val="28"/>
          <w:lang w:val="ro-RO"/>
        </w:rPr>
      </w:pPr>
      <w:r w:rsidRPr="007D4D56">
        <w:rPr>
          <w:b/>
          <w:sz w:val="28"/>
          <w:szCs w:val="28"/>
          <w:lang w:val="ro-RO"/>
        </w:rPr>
        <w:t>CAPITOLUL 23. LEGEA APLICABILĂ</w:t>
      </w:r>
    </w:p>
    <w:p w14:paraId="6A7E1EA2" w14:textId="77777777" w:rsidR="00E77882" w:rsidRPr="007C04A4" w:rsidRDefault="00E77882" w:rsidP="00525F11">
      <w:pPr>
        <w:ind w:firstLine="720"/>
        <w:jc w:val="both"/>
        <w:rPr>
          <w:b/>
          <w:sz w:val="20"/>
          <w:szCs w:val="20"/>
          <w:lang w:val="ro-RO"/>
        </w:rPr>
      </w:pPr>
    </w:p>
    <w:p w14:paraId="036A28A3" w14:textId="0DC5EF95" w:rsidR="00525F11" w:rsidRPr="007D4D56" w:rsidRDefault="00525F11" w:rsidP="00525F11">
      <w:pPr>
        <w:ind w:firstLine="720"/>
        <w:jc w:val="both"/>
        <w:rPr>
          <w:sz w:val="28"/>
          <w:szCs w:val="28"/>
          <w:lang w:val="ro-RO"/>
        </w:rPr>
      </w:pPr>
      <w:r w:rsidRPr="007D4D56">
        <w:rPr>
          <w:sz w:val="28"/>
          <w:szCs w:val="28"/>
          <w:lang w:val="ro-RO"/>
        </w:rPr>
        <w:t>23.1</w:t>
      </w:r>
      <w:r w:rsidR="007C04A4">
        <w:rPr>
          <w:sz w:val="28"/>
          <w:szCs w:val="28"/>
          <w:lang w:val="ro-RO"/>
        </w:rPr>
        <w:t>.</w:t>
      </w:r>
      <w:r w:rsidR="0061745E" w:rsidRPr="007D4D56">
        <w:rPr>
          <w:sz w:val="28"/>
          <w:szCs w:val="28"/>
          <w:lang w:val="ro-RO"/>
        </w:rPr>
        <w:t xml:space="preserve"> </w:t>
      </w:r>
      <w:r w:rsidRPr="007D4D56">
        <w:rPr>
          <w:sz w:val="28"/>
          <w:szCs w:val="28"/>
          <w:lang w:val="ro-RO"/>
        </w:rPr>
        <w:t xml:space="preserve">Prezentul </w:t>
      </w:r>
      <w:r w:rsidR="00B04813">
        <w:rPr>
          <w:sz w:val="28"/>
          <w:szCs w:val="28"/>
          <w:lang w:val="ro-RO"/>
        </w:rPr>
        <w:t>c</w:t>
      </w:r>
      <w:r w:rsidRPr="007D4D56">
        <w:rPr>
          <w:sz w:val="28"/>
          <w:szCs w:val="28"/>
          <w:lang w:val="ro-RO"/>
        </w:rPr>
        <w:t xml:space="preserve">ontract, precum şi orice dispute sau cereri rezultate </w:t>
      </w:r>
      <w:r w:rsidR="00B04813">
        <w:rPr>
          <w:sz w:val="28"/>
          <w:szCs w:val="28"/>
          <w:lang w:val="ro-RO"/>
        </w:rPr>
        <w:t>sa</w:t>
      </w:r>
      <w:r w:rsidR="00ED30BB">
        <w:rPr>
          <w:sz w:val="28"/>
          <w:szCs w:val="28"/>
          <w:lang w:val="ro-RO"/>
        </w:rPr>
        <w:t>u</w:t>
      </w:r>
      <w:r w:rsidRPr="007D4D56">
        <w:rPr>
          <w:sz w:val="28"/>
          <w:szCs w:val="28"/>
          <w:lang w:val="ro-RO"/>
        </w:rPr>
        <w:t xml:space="preserve"> în legătură cu prezentul </w:t>
      </w:r>
      <w:r w:rsidR="00B04813">
        <w:rPr>
          <w:sz w:val="28"/>
          <w:szCs w:val="28"/>
          <w:lang w:val="ro-RO"/>
        </w:rPr>
        <w:t>c</w:t>
      </w:r>
      <w:r w:rsidRPr="007D4D56">
        <w:rPr>
          <w:sz w:val="28"/>
          <w:szCs w:val="28"/>
          <w:lang w:val="ro-RO"/>
        </w:rPr>
        <w:t>ontract ori cu încheierea acestuia sunt guvernate și interpretate în conformitate cu legea română.</w:t>
      </w:r>
    </w:p>
    <w:p w14:paraId="1AA5AB64" w14:textId="5B4B6BD2" w:rsidR="00525F11" w:rsidRPr="007D4D56" w:rsidRDefault="00525F11" w:rsidP="00525F11">
      <w:pPr>
        <w:ind w:firstLine="720"/>
        <w:jc w:val="both"/>
        <w:rPr>
          <w:sz w:val="28"/>
          <w:szCs w:val="28"/>
          <w:lang w:val="ro-RO"/>
        </w:rPr>
      </w:pPr>
      <w:r w:rsidRPr="007D4D56">
        <w:rPr>
          <w:sz w:val="28"/>
          <w:szCs w:val="28"/>
          <w:lang w:val="ro-RO"/>
        </w:rPr>
        <w:t>23.2</w:t>
      </w:r>
      <w:r w:rsidR="007C04A4">
        <w:rPr>
          <w:sz w:val="28"/>
          <w:szCs w:val="28"/>
          <w:lang w:val="ro-RO"/>
        </w:rPr>
        <w:t>.</w:t>
      </w:r>
      <w:r w:rsidR="0061745E" w:rsidRPr="007D4D56">
        <w:rPr>
          <w:sz w:val="28"/>
          <w:szCs w:val="28"/>
          <w:lang w:val="ro-RO"/>
        </w:rPr>
        <w:t xml:space="preserve"> </w:t>
      </w:r>
      <w:r w:rsidRPr="007D4D56">
        <w:rPr>
          <w:sz w:val="28"/>
          <w:szCs w:val="28"/>
          <w:lang w:val="ro-RO"/>
        </w:rPr>
        <w:t xml:space="preserve">Prezentul </w:t>
      </w:r>
      <w:r w:rsidR="00B04813">
        <w:rPr>
          <w:sz w:val="28"/>
          <w:szCs w:val="28"/>
          <w:lang w:val="ro-RO"/>
        </w:rPr>
        <w:t>c</w:t>
      </w:r>
      <w:r w:rsidRPr="007D4D56">
        <w:rPr>
          <w:sz w:val="28"/>
          <w:szCs w:val="28"/>
          <w:lang w:val="ro-RO"/>
        </w:rPr>
        <w:t>ontract se completează cu prevederile Codului civil şi cu reglementările legale speciale în materia transportului public de călători.</w:t>
      </w:r>
    </w:p>
    <w:p w14:paraId="747819F8" w14:textId="77777777" w:rsidR="00ED30BB" w:rsidRDefault="00ED30BB" w:rsidP="002331A7">
      <w:pPr>
        <w:rPr>
          <w:b/>
          <w:sz w:val="28"/>
          <w:szCs w:val="28"/>
          <w:lang w:val="ro-RO"/>
        </w:rPr>
      </w:pPr>
    </w:p>
    <w:p w14:paraId="626690E9" w14:textId="0B2DBB53" w:rsidR="00525F11" w:rsidRPr="007D4D56" w:rsidRDefault="00525F11" w:rsidP="005955D8">
      <w:pPr>
        <w:rPr>
          <w:b/>
          <w:sz w:val="28"/>
          <w:szCs w:val="28"/>
          <w:lang w:val="ro-RO"/>
        </w:rPr>
      </w:pPr>
      <w:r w:rsidRPr="007D4D56">
        <w:rPr>
          <w:b/>
          <w:sz w:val="28"/>
          <w:szCs w:val="28"/>
          <w:lang w:val="ro-RO"/>
        </w:rPr>
        <w:t xml:space="preserve">CAPITOLUL 24. </w:t>
      </w:r>
      <w:r w:rsidR="007C04A4">
        <w:rPr>
          <w:b/>
          <w:sz w:val="28"/>
          <w:szCs w:val="28"/>
          <w:lang w:val="ro-RO"/>
        </w:rPr>
        <w:t xml:space="preserve"> </w:t>
      </w:r>
      <w:r w:rsidRPr="007D4D56">
        <w:rPr>
          <w:b/>
          <w:sz w:val="28"/>
          <w:szCs w:val="28"/>
          <w:lang w:val="ro-RO"/>
        </w:rPr>
        <w:t>ALTE CLAUZE</w:t>
      </w:r>
    </w:p>
    <w:p w14:paraId="13D2165C" w14:textId="77777777" w:rsidR="00E77882" w:rsidRPr="007C04A4" w:rsidRDefault="00E77882" w:rsidP="00525F11">
      <w:pPr>
        <w:ind w:firstLine="720"/>
        <w:jc w:val="both"/>
        <w:rPr>
          <w:b/>
          <w:sz w:val="20"/>
          <w:szCs w:val="20"/>
          <w:lang w:val="ro-RO"/>
        </w:rPr>
      </w:pPr>
    </w:p>
    <w:p w14:paraId="7DB0877B" w14:textId="44059D30" w:rsidR="00525F11" w:rsidRPr="007D4D56" w:rsidRDefault="00525F11" w:rsidP="00525F11">
      <w:pPr>
        <w:ind w:firstLine="720"/>
        <w:jc w:val="both"/>
        <w:rPr>
          <w:sz w:val="28"/>
          <w:szCs w:val="28"/>
          <w:lang w:val="ro-RO"/>
        </w:rPr>
      </w:pPr>
      <w:r w:rsidRPr="007D4D56">
        <w:rPr>
          <w:sz w:val="28"/>
          <w:szCs w:val="28"/>
          <w:lang w:val="ro-RO"/>
        </w:rPr>
        <w:lastRenderedPageBreak/>
        <w:t>24.1</w:t>
      </w:r>
      <w:r w:rsidR="007C04A4">
        <w:rPr>
          <w:sz w:val="28"/>
          <w:szCs w:val="28"/>
          <w:lang w:val="ro-RO"/>
        </w:rPr>
        <w:t>.</w:t>
      </w:r>
      <w:r w:rsidR="0061745E" w:rsidRPr="007D4D56">
        <w:rPr>
          <w:sz w:val="28"/>
          <w:szCs w:val="28"/>
          <w:lang w:val="ro-RO"/>
        </w:rPr>
        <w:t xml:space="preserve"> </w:t>
      </w:r>
      <w:r w:rsidRPr="007D4D56">
        <w:rPr>
          <w:sz w:val="28"/>
          <w:szCs w:val="28"/>
          <w:lang w:val="ro-RO"/>
        </w:rPr>
        <w:t xml:space="preserve">Orice notificare, adresă, cerere făcută în legătură cu executarea </w:t>
      </w:r>
      <w:r w:rsidR="00B04813">
        <w:rPr>
          <w:sz w:val="28"/>
          <w:szCs w:val="28"/>
          <w:lang w:val="ro-RO"/>
        </w:rPr>
        <w:t>c</w:t>
      </w:r>
      <w:r w:rsidRPr="007D4D56">
        <w:rPr>
          <w:sz w:val="28"/>
          <w:szCs w:val="28"/>
          <w:lang w:val="ro-RO"/>
        </w:rPr>
        <w:t>ontractului va fi efectuată în scris, în limba română.</w:t>
      </w:r>
    </w:p>
    <w:p w14:paraId="784A857F" w14:textId="45CAC5F4" w:rsidR="00525F11" w:rsidRPr="007D4D56" w:rsidRDefault="00525F11" w:rsidP="00525F11">
      <w:pPr>
        <w:ind w:firstLine="720"/>
        <w:jc w:val="both"/>
        <w:rPr>
          <w:sz w:val="28"/>
          <w:szCs w:val="28"/>
          <w:lang w:val="ro-RO"/>
        </w:rPr>
      </w:pPr>
      <w:r w:rsidRPr="007D4D56">
        <w:rPr>
          <w:sz w:val="28"/>
          <w:szCs w:val="28"/>
          <w:lang w:val="ro-RO"/>
        </w:rPr>
        <w:t>24.2</w:t>
      </w:r>
      <w:r w:rsidR="007C04A4">
        <w:rPr>
          <w:sz w:val="28"/>
          <w:szCs w:val="28"/>
          <w:lang w:val="ro-RO"/>
        </w:rPr>
        <w:t>.</w:t>
      </w:r>
      <w:r w:rsidR="0061745E" w:rsidRPr="007D4D56">
        <w:rPr>
          <w:sz w:val="28"/>
          <w:szCs w:val="28"/>
          <w:lang w:val="ro-RO"/>
        </w:rPr>
        <w:t xml:space="preserve"> </w:t>
      </w:r>
      <w:r w:rsidRPr="007D4D56">
        <w:rPr>
          <w:sz w:val="28"/>
          <w:szCs w:val="28"/>
          <w:lang w:val="ro-RO"/>
        </w:rPr>
        <w:t xml:space="preserve">Toate notificările, cererile sau alte comunicări între </w:t>
      </w:r>
      <w:r w:rsidR="00B04813">
        <w:rPr>
          <w:sz w:val="28"/>
          <w:szCs w:val="28"/>
          <w:lang w:val="ro-RO"/>
        </w:rPr>
        <w:t>p</w:t>
      </w:r>
      <w:r w:rsidRPr="007D4D56">
        <w:rPr>
          <w:sz w:val="28"/>
          <w:szCs w:val="28"/>
          <w:lang w:val="ro-RO"/>
        </w:rPr>
        <w:t xml:space="preserve">ărți vor fi confirmate de primire de către </w:t>
      </w:r>
      <w:r w:rsidR="00B04813">
        <w:rPr>
          <w:sz w:val="28"/>
          <w:szCs w:val="28"/>
          <w:lang w:val="ro-RO"/>
        </w:rPr>
        <w:t>p</w:t>
      </w:r>
      <w:r w:rsidRPr="007D4D56">
        <w:rPr>
          <w:sz w:val="28"/>
          <w:szCs w:val="28"/>
          <w:lang w:val="ro-RO"/>
        </w:rPr>
        <w:t>artea destinatară.</w:t>
      </w:r>
    </w:p>
    <w:p w14:paraId="5DF0573D" w14:textId="4902B3F5" w:rsidR="00525F11" w:rsidRPr="007D4D56" w:rsidRDefault="00525F11" w:rsidP="00525F11">
      <w:pPr>
        <w:ind w:firstLine="720"/>
        <w:jc w:val="both"/>
        <w:rPr>
          <w:sz w:val="28"/>
          <w:szCs w:val="28"/>
          <w:lang w:val="ro-RO"/>
        </w:rPr>
      </w:pPr>
      <w:r w:rsidRPr="007D4D56">
        <w:rPr>
          <w:sz w:val="28"/>
          <w:szCs w:val="28"/>
          <w:lang w:val="ro-RO"/>
        </w:rPr>
        <w:t>24.3</w:t>
      </w:r>
      <w:r w:rsidR="007C04A4">
        <w:rPr>
          <w:sz w:val="28"/>
          <w:szCs w:val="28"/>
          <w:lang w:val="ro-RO"/>
        </w:rPr>
        <w:t>.</w:t>
      </w:r>
      <w:r w:rsidR="0061745E" w:rsidRPr="007D4D56">
        <w:rPr>
          <w:sz w:val="28"/>
          <w:szCs w:val="28"/>
          <w:lang w:val="ro-RO"/>
        </w:rPr>
        <w:t xml:space="preserve"> </w:t>
      </w:r>
      <w:r w:rsidRPr="007D4D56">
        <w:rPr>
          <w:sz w:val="28"/>
          <w:szCs w:val="28"/>
          <w:lang w:val="ro-RO"/>
        </w:rPr>
        <w:t>Data primirii de către destinatar a oricărei notificări sau comunicări transmise prin scrisoare recomandată cu confirmare de primire, va fi data înscrisă pe confirmarea de primire</w:t>
      </w:r>
      <w:r w:rsidR="00806FDA">
        <w:rPr>
          <w:sz w:val="28"/>
          <w:szCs w:val="28"/>
          <w:lang w:val="ro-RO"/>
        </w:rPr>
        <w:t xml:space="preserve">, </w:t>
      </w:r>
      <w:r w:rsidRPr="007D4D56">
        <w:rPr>
          <w:sz w:val="28"/>
          <w:szCs w:val="28"/>
          <w:lang w:val="ro-RO"/>
        </w:rPr>
        <w:t>e-mail, va fi data expedierii. În situația în care e-mail nu a fost transmis într-o zi lucrătoare, sau a fost expediat în afara programului de lucru al destinatarului, data recepționării se consideră a fi următoarea zi lucrătoare.</w:t>
      </w:r>
    </w:p>
    <w:p w14:paraId="4D940198" w14:textId="77777777" w:rsidR="00941787" w:rsidRPr="007C04A4" w:rsidRDefault="00941787" w:rsidP="00525F11">
      <w:pPr>
        <w:ind w:firstLine="720"/>
        <w:jc w:val="both"/>
        <w:rPr>
          <w:sz w:val="20"/>
          <w:szCs w:val="20"/>
          <w:lang w:val="ro-RO"/>
        </w:rPr>
      </w:pPr>
    </w:p>
    <w:p w14:paraId="420E1489" w14:textId="456201FC" w:rsidR="00525F11" w:rsidRPr="007D4D56" w:rsidRDefault="00525F11" w:rsidP="005955D8">
      <w:pPr>
        <w:rPr>
          <w:b/>
          <w:sz w:val="28"/>
          <w:szCs w:val="28"/>
          <w:lang w:val="ro-RO"/>
        </w:rPr>
      </w:pPr>
      <w:r w:rsidRPr="007D4D56">
        <w:rPr>
          <w:b/>
          <w:sz w:val="28"/>
          <w:szCs w:val="28"/>
          <w:lang w:val="ro-RO"/>
        </w:rPr>
        <w:t xml:space="preserve">CAPITOLUL 25. </w:t>
      </w:r>
      <w:r w:rsidR="007C04A4">
        <w:rPr>
          <w:b/>
          <w:sz w:val="28"/>
          <w:szCs w:val="28"/>
          <w:lang w:val="ro-RO"/>
        </w:rPr>
        <w:t xml:space="preserve"> </w:t>
      </w:r>
      <w:r w:rsidRPr="007D4D56">
        <w:rPr>
          <w:b/>
          <w:sz w:val="28"/>
          <w:szCs w:val="28"/>
          <w:lang w:val="ro-RO"/>
        </w:rPr>
        <w:t>DISPOZIȚII FINALE SI TRANZITORII</w:t>
      </w:r>
    </w:p>
    <w:p w14:paraId="3136B053" w14:textId="77777777" w:rsidR="00E77882" w:rsidRPr="007C04A4" w:rsidRDefault="00E77882" w:rsidP="00525F11">
      <w:pPr>
        <w:ind w:firstLine="720"/>
        <w:jc w:val="both"/>
        <w:rPr>
          <w:b/>
          <w:sz w:val="20"/>
          <w:szCs w:val="20"/>
          <w:lang w:val="ro-RO"/>
        </w:rPr>
      </w:pPr>
    </w:p>
    <w:p w14:paraId="1A1730DA" w14:textId="03F4D1ED" w:rsidR="00525F11" w:rsidRPr="007D4D56" w:rsidRDefault="00525F11" w:rsidP="00525F11">
      <w:pPr>
        <w:ind w:firstLine="720"/>
        <w:jc w:val="both"/>
        <w:rPr>
          <w:sz w:val="28"/>
          <w:szCs w:val="28"/>
          <w:lang w:val="ro-RO"/>
        </w:rPr>
      </w:pPr>
      <w:r w:rsidRPr="007D4D56">
        <w:rPr>
          <w:sz w:val="28"/>
          <w:szCs w:val="28"/>
          <w:lang w:val="ro-RO"/>
        </w:rPr>
        <w:t>25.1</w:t>
      </w:r>
      <w:r w:rsidR="00AB2303">
        <w:rPr>
          <w:sz w:val="28"/>
          <w:szCs w:val="28"/>
          <w:lang w:val="ro-RO"/>
        </w:rPr>
        <w:t>.</w:t>
      </w:r>
      <w:r w:rsidR="00941787" w:rsidRPr="007D4D56">
        <w:rPr>
          <w:sz w:val="28"/>
          <w:szCs w:val="28"/>
          <w:lang w:val="ro-RO"/>
        </w:rPr>
        <w:t xml:space="preserve"> </w:t>
      </w:r>
      <w:r w:rsidRPr="007D4D56">
        <w:rPr>
          <w:sz w:val="28"/>
          <w:szCs w:val="28"/>
          <w:lang w:val="ro-RO"/>
        </w:rPr>
        <w:t xml:space="preserve">Limba care guvernează </w:t>
      </w:r>
      <w:r w:rsidR="0078070E">
        <w:rPr>
          <w:sz w:val="28"/>
          <w:szCs w:val="28"/>
          <w:lang w:val="ro-RO"/>
        </w:rPr>
        <w:t>c</w:t>
      </w:r>
      <w:r w:rsidRPr="007D4D56">
        <w:rPr>
          <w:sz w:val="28"/>
          <w:szCs w:val="28"/>
          <w:lang w:val="ro-RO"/>
        </w:rPr>
        <w:t xml:space="preserve">ontractul este limba română. În toate problemele care nu sunt prevăzute în prezentul </w:t>
      </w:r>
      <w:r w:rsidR="0078070E">
        <w:rPr>
          <w:sz w:val="28"/>
          <w:szCs w:val="28"/>
          <w:lang w:val="ro-RO"/>
        </w:rPr>
        <w:t>c</w:t>
      </w:r>
      <w:r w:rsidRPr="007D4D56">
        <w:rPr>
          <w:sz w:val="28"/>
          <w:szCs w:val="28"/>
          <w:lang w:val="ro-RO"/>
        </w:rPr>
        <w:t xml:space="preserve">ontract, </w:t>
      </w:r>
      <w:r w:rsidR="0078070E">
        <w:rPr>
          <w:sz w:val="28"/>
          <w:szCs w:val="28"/>
          <w:lang w:val="ro-RO"/>
        </w:rPr>
        <w:t>p</w:t>
      </w:r>
      <w:r w:rsidRPr="007D4D56">
        <w:rPr>
          <w:sz w:val="28"/>
          <w:szCs w:val="28"/>
          <w:lang w:val="ro-RO"/>
        </w:rPr>
        <w:t>ărţile se supun prevederilor legislaţiei specifice în vigoare.</w:t>
      </w:r>
    </w:p>
    <w:p w14:paraId="06B9E6BA" w14:textId="6AFFDC76" w:rsidR="00525F11" w:rsidRPr="007D4D56" w:rsidRDefault="00525F11" w:rsidP="00525F11">
      <w:pPr>
        <w:ind w:firstLine="720"/>
        <w:jc w:val="both"/>
        <w:rPr>
          <w:sz w:val="28"/>
          <w:szCs w:val="28"/>
          <w:lang w:val="ro-RO"/>
        </w:rPr>
      </w:pPr>
      <w:r w:rsidRPr="007D4D56">
        <w:rPr>
          <w:sz w:val="28"/>
          <w:szCs w:val="28"/>
          <w:lang w:val="ro-RO"/>
        </w:rPr>
        <w:t>25.2</w:t>
      </w:r>
      <w:r w:rsidR="00AB2303">
        <w:rPr>
          <w:sz w:val="28"/>
          <w:szCs w:val="28"/>
          <w:lang w:val="ro-RO"/>
        </w:rPr>
        <w:t>.</w:t>
      </w:r>
      <w:r w:rsidR="00941787" w:rsidRPr="007D4D56">
        <w:rPr>
          <w:sz w:val="28"/>
          <w:szCs w:val="28"/>
          <w:lang w:val="ro-RO"/>
        </w:rPr>
        <w:t xml:space="preserve"> </w:t>
      </w:r>
      <w:r w:rsidRPr="007D4D56">
        <w:rPr>
          <w:sz w:val="28"/>
          <w:szCs w:val="28"/>
          <w:lang w:val="ro-RO"/>
        </w:rPr>
        <w:t xml:space="preserve">Anexele nr. 1 - 6 fac parte integrantă din prezentul </w:t>
      </w:r>
      <w:r w:rsidR="0078070E">
        <w:rPr>
          <w:sz w:val="28"/>
          <w:szCs w:val="28"/>
          <w:lang w:val="ro-RO"/>
        </w:rPr>
        <w:t>c</w:t>
      </w:r>
      <w:r w:rsidRPr="007D4D56">
        <w:rPr>
          <w:sz w:val="28"/>
          <w:szCs w:val="28"/>
          <w:lang w:val="ro-RO"/>
        </w:rPr>
        <w:t>ontract.</w:t>
      </w:r>
    </w:p>
    <w:p w14:paraId="24D524A5" w14:textId="448F208D" w:rsidR="00525F11" w:rsidRPr="007D4D56" w:rsidRDefault="00525F11" w:rsidP="00525F11">
      <w:pPr>
        <w:ind w:firstLine="720"/>
        <w:jc w:val="both"/>
        <w:rPr>
          <w:sz w:val="28"/>
          <w:szCs w:val="28"/>
          <w:lang w:val="ro-RO"/>
        </w:rPr>
      </w:pPr>
      <w:r w:rsidRPr="007D4D56">
        <w:rPr>
          <w:sz w:val="28"/>
          <w:szCs w:val="28"/>
          <w:lang w:val="ro-RO"/>
        </w:rPr>
        <w:t>25.3</w:t>
      </w:r>
      <w:r w:rsidR="00AB2303">
        <w:rPr>
          <w:sz w:val="28"/>
          <w:szCs w:val="28"/>
          <w:lang w:val="ro-RO"/>
        </w:rPr>
        <w:t>.</w:t>
      </w:r>
      <w:r w:rsidR="00941787" w:rsidRPr="007D4D56">
        <w:rPr>
          <w:sz w:val="28"/>
          <w:szCs w:val="28"/>
          <w:lang w:val="ro-RO"/>
        </w:rPr>
        <w:t xml:space="preserve"> </w:t>
      </w:r>
      <w:r w:rsidRPr="007D4D56">
        <w:rPr>
          <w:sz w:val="28"/>
          <w:szCs w:val="28"/>
          <w:lang w:val="ro-RO"/>
        </w:rPr>
        <w:t xml:space="preserve">Capitolele referitoare la drepturile şi obligaţiile </w:t>
      </w:r>
      <w:r w:rsidR="0078070E">
        <w:rPr>
          <w:sz w:val="28"/>
          <w:szCs w:val="28"/>
          <w:lang w:val="ro-RO"/>
        </w:rPr>
        <w:t>p</w:t>
      </w:r>
      <w:r w:rsidRPr="007D4D56">
        <w:rPr>
          <w:sz w:val="28"/>
          <w:szCs w:val="28"/>
          <w:lang w:val="ro-RO"/>
        </w:rPr>
        <w:t xml:space="preserve">ărţilor se completează cu prevederile reglementărilor referitoare la drepturile şi obligaţiile în raporturile dintre autorităţile administraţiei publice locale şi </w:t>
      </w:r>
      <w:r w:rsidR="009C4AB0" w:rsidRPr="007D4D56">
        <w:rPr>
          <w:sz w:val="28"/>
          <w:szCs w:val="28"/>
          <w:lang w:val="ro-RO"/>
        </w:rPr>
        <w:t>delegan</w:t>
      </w:r>
      <w:r w:rsidR="00420135" w:rsidRPr="007D4D56">
        <w:rPr>
          <w:sz w:val="28"/>
          <w:szCs w:val="28"/>
          <w:lang w:val="ro-RO"/>
        </w:rPr>
        <w:t>ț</w:t>
      </w:r>
      <w:r w:rsidRPr="007D4D56">
        <w:rPr>
          <w:sz w:val="28"/>
          <w:szCs w:val="28"/>
          <w:lang w:val="ro-RO"/>
        </w:rPr>
        <w:t>ii de transport rutier care efectuează servicii</w:t>
      </w:r>
      <w:r w:rsidR="0078070E">
        <w:rPr>
          <w:sz w:val="28"/>
          <w:szCs w:val="28"/>
          <w:lang w:val="ro-RO"/>
        </w:rPr>
        <w:t xml:space="preserve"> </w:t>
      </w:r>
      <w:r w:rsidR="0078070E" w:rsidRPr="007D4D56">
        <w:rPr>
          <w:sz w:val="28"/>
          <w:szCs w:val="28"/>
          <w:lang w:val="ro-RO"/>
        </w:rPr>
        <w:t>de transport</w:t>
      </w:r>
      <w:r w:rsidRPr="007D4D56">
        <w:rPr>
          <w:sz w:val="28"/>
          <w:szCs w:val="28"/>
          <w:lang w:val="ro-RO"/>
        </w:rPr>
        <w:t xml:space="preserve"> public</w:t>
      </w:r>
      <w:r w:rsidR="0078070E">
        <w:rPr>
          <w:sz w:val="28"/>
          <w:szCs w:val="28"/>
          <w:lang w:val="ro-RO"/>
        </w:rPr>
        <w:t xml:space="preserve"> local de persoane.</w:t>
      </w:r>
      <w:r w:rsidRPr="007D4D56">
        <w:rPr>
          <w:sz w:val="28"/>
          <w:szCs w:val="28"/>
          <w:lang w:val="ro-RO"/>
        </w:rPr>
        <w:t>.</w:t>
      </w:r>
    </w:p>
    <w:p w14:paraId="1FEB94D3" w14:textId="41E08F39" w:rsidR="00941787" w:rsidRPr="007D4D56" w:rsidRDefault="00941787" w:rsidP="00941787">
      <w:pPr>
        <w:ind w:firstLine="720"/>
        <w:jc w:val="both"/>
        <w:rPr>
          <w:sz w:val="28"/>
          <w:szCs w:val="28"/>
          <w:lang w:val="ro-RO"/>
        </w:rPr>
      </w:pPr>
      <w:r w:rsidRPr="007D4D56">
        <w:rPr>
          <w:sz w:val="28"/>
          <w:szCs w:val="28"/>
          <w:lang w:val="ro-RO"/>
        </w:rPr>
        <w:t>25.4</w:t>
      </w:r>
      <w:r w:rsidR="00AB2303">
        <w:rPr>
          <w:sz w:val="28"/>
          <w:szCs w:val="28"/>
          <w:lang w:val="ro-RO"/>
        </w:rPr>
        <w:t>.</w:t>
      </w:r>
      <w:r w:rsidRPr="007D4D56">
        <w:rPr>
          <w:sz w:val="28"/>
          <w:szCs w:val="28"/>
          <w:lang w:val="ro-RO"/>
        </w:rPr>
        <w:t xml:space="preserve"> Modificarea sau completarea prezentului contract se poate face prin acte adiţionale</w:t>
      </w:r>
      <w:r w:rsidR="0078070E">
        <w:rPr>
          <w:sz w:val="28"/>
          <w:szCs w:val="28"/>
          <w:lang w:val="ro-RO"/>
        </w:rPr>
        <w:t>,</w:t>
      </w:r>
      <w:r w:rsidRPr="007D4D56">
        <w:rPr>
          <w:sz w:val="28"/>
          <w:szCs w:val="28"/>
          <w:lang w:val="ro-RO"/>
        </w:rPr>
        <w:t xml:space="preserve"> cu acordul părţilor.</w:t>
      </w:r>
    </w:p>
    <w:p w14:paraId="2BB9360D" w14:textId="19D16A76" w:rsidR="00941787" w:rsidRPr="007D4D56" w:rsidRDefault="00941787" w:rsidP="00941787">
      <w:pPr>
        <w:ind w:firstLine="720"/>
        <w:jc w:val="both"/>
        <w:rPr>
          <w:sz w:val="28"/>
          <w:szCs w:val="28"/>
          <w:lang w:val="ro-RO"/>
        </w:rPr>
      </w:pPr>
      <w:r w:rsidRPr="007D4D56">
        <w:rPr>
          <w:sz w:val="28"/>
          <w:szCs w:val="28"/>
          <w:lang w:val="ro-RO"/>
        </w:rPr>
        <w:t>25.5</w:t>
      </w:r>
      <w:r w:rsidR="00AB2303">
        <w:rPr>
          <w:sz w:val="28"/>
          <w:szCs w:val="28"/>
          <w:lang w:val="ro-RO"/>
        </w:rPr>
        <w:t>.</w:t>
      </w:r>
      <w:r w:rsidRPr="007D4D56">
        <w:rPr>
          <w:sz w:val="28"/>
          <w:szCs w:val="28"/>
          <w:lang w:val="ro-RO"/>
        </w:rPr>
        <w:t xml:space="preserve"> Clauzele din prezentul contract de delegare se completează cu prevederile din </w:t>
      </w:r>
      <w:r w:rsidR="0078070E">
        <w:rPr>
          <w:sz w:val="28"/>
          <w:szCs w:val="28"/>
          <w:lang w:val="ro-RO"/>
        </w:rPr>
        <w:t>C</w:t>
      </w:r>
      <w:r w:rsidRPr="007D4D56">
        <w:rPr>
          <w:sz w:val="28"/>
          <w:szCs w:val="28"/>
          <w:lang w:val="ro-RO"/>
        </w:rPr>
        <w:t xml:space="preserve">aietul de sarcini şi </w:t>
      </w:r>
      <w:r w:rsidR="0078070E">
        <w:rPr>
          <w:sz w:val="28"/>
          <w:szCs w:val="28"/>
          <w:lang w:val="ro-RO"/>
        </w:rPr>
        <w:t>R</w:t>
      </w:r>
      <w:r w:rsidRPr="007D4D56">
        <w:rPr>
          <w:sz w:val="28"/>
          <w:szCs w:val="28"/>
          <w:lang w:val="ro-RO"/>
        </w:rPr>
        <w:t>egulamentul pentru efectuarea serviciului de transport public local de persoane prin curse regulate.</w:t>
      </w:r>
    </w:p>
    <w:p w14:paraId="78487F34" w14:textId="66B8D54A" w:rsidR="00525F11" w:rsidRPr="007D4D56" w:rsidRDefault="00941787" w:rsidP="00525F11">
      <w:pPr>
        <w:ind w:firstLine="720"/>
        <w:jc w:val="both"/>
        <w:rPr>
          <w:sz w:val="28"/>
          <w:szCs w:val="28"/>
          <w:lang w:val="ro-RO"/>
        </w:rPr>
      </w:pPr>
      <w:r w:rsidRPr="007D4D56">
        <w:rPr>
          <w:sz w:val="28"/>
          <w:szCs w:val="28"/>
          <w:lang w:val="ro-RO"/>
        </w:rPr>
        <w:t>25.6</w:t>
      </w:r>
      <w:r w:rsidR="00AB2303">
        <w:rPr>
          <w:sz w:val="28"/>
          <w:szCs w:val="28"/>
          <w:lang w:val="ro-RO"/>
        </w:rPr>
        <w:t>.</w:t>
      </w:r>
      <w:r w:rsidRPr="007D4D56">
        <w:rPr>
          <w:sz w:val="28"/>
          <w:szCs w:val="28"/>
          <w:lang w:val="ro-RO"/>
        </w:rPr>
        <w:t xml:space="preserve"> Clauzele şi prevederile din prezentul contract, </w:t>
      </w:r>
      <w:r w:rsidR="0078070E">
        <w:rPr>
          <w:sz w:val="28"/>
          <w:szCs w:val="28"/>
          <w:lang w:val="ro-RO"/>
        </w:rPr>
        <w:t>C</w:t>
      </w:r>
      <w:r w:rsidRPr="007D4D56">
        <w:rPr>
          <w:sz w:val="28"/>
          <w:szCs w:val="28"/>
          <w:lang w:val="ro-RO"/>
        </w:rPr>
        <w:t xml:space="preserve">aietul de sarcini al delegării şi </w:t>
      </w:r>
      <w:r w:rsidR="0078070E">
        <w:rPr>
          <w:sz w:val="28"/>
          <w:szCs w:val="28"/>
          <w:lang w:val="ro-RO"/>
        </w:rPr>
        <w:t>R</w:t>
      </w:r>
      <w:r w:rsidRPr="007D4D56">
        <w:rPr>
          <w:sz w:val="28"/>
          <w:szCs w:val="28"/>
          <w:lang w:val="ro-RO"/>
        </w:rPr>
        <w:t>egulament</w:t>
      </w:r>
      <w:r w:rsidR="00B54923">
        <w:rPr>
          <w:sz w:val="28"/>
          <w:szCs w:val="28"/>
          <w:lang w:val="ro-RO"/>
        </w:rPr>
        <w:t>ul</w:t>
      </w:r>
      <w:r w:rsidRPr="007D4D56">
        <w:rPr>
          <w:sz w:val="28"/>
          <w:szCs w:val="28"/>
          <w:lang w:val="ro-RO"/>
        </w:rPr>
        <w:t xml:space="preserve"> se vor adapta, modifica, completa, înlocui sau exclude, în mod corespunzător cu modificările dispoziţiilor legale, referitor la serviciile publice de transport local de persoane prin curse regulate.</w:t>
      </w:r>
    </w:p>
    <w:p w14:paraId="17D84D77" w14:textId="6ABFF29B" w:rsidR="00192E3D" w:rsidRPr="007D4D56" w:rsidRDefault="00525F11" w:rsidP="00AB2303">
      <w:pPr>
        <w:ind w:firstLine="720"/>
        <w:jc w:val="both"/>
        <w:rPr>
          <w:sz w:val="28"/>
          <w:szCs w:val="28"/>
          <w:lang w:val="ro-RO"/>
        </w:rPr>
      </w:pPr>
      <w:r w:rsidRPr="007D4D56">
        <w:rPr>
          <w:sz w:val="28"/>
          <w:szCs w:val="28"/>
          <w:lang w:val="ro-RO"/>
        </w:rPr>
        <w:t>Prezentul contract a fost semnat astăzi,</w:t>
      </w:r>
      <w:r w:rsidR="0078070E">
        <w:rPr>
          <w:sz w:val="28"/>
          <w:szCs w:val="28"/>
          <w:lang w:val="ro-RO"/>
        </w:rPr>
        <w:t xml:space="preserve"> _________</w:t>
      </w:r>
      <w:r w:rsidRPr="007D4D56">
        <w:rPr>
          <w:sz w:val="28"/>
          <w:szCs w:val="28"/>
          <w:lang w:val="ro-RO"/>
        </w:rPr>
        <w:t xml:space="preserve">, în </w:t>
      </w:r>
      <w:r w:rsidR="0078070E">
        <w:rPr>
          <w:sz w:val="28"/>
          <w:szCs w:val="28"/>
          <w:lang w:val="ro-RO"/>
        </w:rPr>
        <w:t>trei</w:t>
      </w:r>
      <w:r w:rsidRPr="007D4D56">
        <w:rPr>
          <w:sz w:val="28"/>
          <w:szCs w:val="28"/>
          <w:lang w:val="ro-RO"/>
        </w:rPr>
        <w:t xml:space="preserve"> exemplare, din care</w:t>
      </w:r>
      <w:r w:rsidR="0078070E">
        <w:rPr>
          <w:sz w:val="28"/>
          <w:szCs w:val="28"/>
          <w:lang w:val="ro-RO"/>
        </w:rPr>
        <w:t xml:space="preserve"> două</w:t>
      </w:r>
      <w:r w:rsidRPr="007D4D56">
        <w:rPr>
          <w:sz w:val="28"/>
          <w:szCs w:val="28"/>
          <w:lang w:val="ro-RO"/>
        </w:rPr>
        <w:t xml:space="preserve"> pentru </w:t>
      </w:r>
      <w:r w:rsidR="0078070E">
        <w:rPr>
          <w:sz w:val="28"/>
          <w:szCs w:val="28"/>
          <w:lang w:val="ro-RO"/>
        </w:rPr>
        <w:t>d</w:t>
      </w:r>
      <w:r w:rsidR="009C4AB0" w:rsidRPr="007D4D56">
        <w:rPr>
          <w:sz w:val="28"/>
          <w:szCs w:val="28"/>
          <w:lang w:val="ro-RO"/>
        </w:rPr>
        <w:t>elegatar</w:t>
      </w:r>
      <w:r w:rsidRPr="007D4D56">
        <w:rPr>
          <w:sz w:val="28"/>
          <w:szCs w:val="28"/>
          <w:lang w:val="ro-RO"/>
        </w:rPr>
        <w:t xml:space="preserve"> şi </w:t>
      </w:r>
      <w:r w:rsidR="00941787" w:rsidRPr="007D4D56">
        <w:rPr>
          <w:sz w:val="28"/>
          <w:szCs w:val="28"/>
          <w:lang w:val="ro-RO"/>
        </w:rPr>
        <w:t>unul</w:t>
      </w:r>
      <w:r w:rsidRPr="007D4D56">
        <w:rPr>
          <w:sz w:val="28"/>
          <w:szCs w:val="28"/>
          <w:lang w:val="ro-RO"/>
        </w:rPr>
        <w:t xml:space="preserve"> pentru </w:t>
      </w:r>
      <w:r w:rsidR="0078070E">
        <w:rPr>
          <w:sz w:val="28"/>
          <w:szCs w:val="28"/>
          <w:lang w:val="ro-RO"/>
        </w:rPr>
        <w:t>d</w:t>
      </w:r>
      <w:r w:rsidR="009C4AB0" w:rsidRPr="007D4D56">
        <w:rPr>
          <w:sz w:val="28"/>
          <w:szCs w:val="28"/>
          <w:lang w:val="ro-RO"/>
        </w:rPr>
        <w:t>elegant</w:t>
      </w:r>
      <w:r w:rsidRPr="007D4D56">
        <w:rPr>
          <w:sz w:val="28"/>
          <w:szCs w:val="28"/>
          <w:lang w:val="ro-RO"/>
        </w:rPr>
        <w:t>.</w:t>
      </w:r>
    </w:p>
    <w:p w14:paraId="60207D5C" w14:textId="77777777" w:rsidR="000614F1" w:rsidRDefault="000614F1" w:rsidP="006F7097">
      <w:pPr>
        <w:pStyle w:val="Default"/>
        <w:ind w:right="20" w:firstLine="720"/>
        <w:jc w:val="both"/>
        <w:rPr>
          <w:sz w:val="28"/>
          <w:szCs w:val="28"/>
          <w:lang w:val="ro-RO"/>
        </w:rPr>
      </w:pPr>
    </w:p>
    <w:p w14:paraId="042223BC" w14:textId="77777777" w:rsidR="005955D8" w:rsidRPr="007D4D56" w:rsidRDefault="005955D8" w:rsidP="006F7097">
      <w:pPr>
        <w:pStyle w:val="Default"/>
        <w:ind w:right="20" w:firstLine="720"/>
        <w:jc w:val="both"/>
        <w:rPr>
          <w:sz w:val="28"/>
          <w:szCs w:val="28"/>
          <w:lang w:val="ro-RO"/>
        </w:rPr>
      </w:pPr>
    </w:p>
    <w:p w14:paraId="597615ED" w14:textId="4E79EB2D" w:rsidR="000614F1" w:rsidRPr="00C5579A" w:rsidRDefault="00192E3D" w:rsidP="006F7097">
      <w:pPr>
        <w:pStyle w:val="Default"/>
        <w:tabs>
          <w:tab w:val="left" w:pos="7180"/>
        </w:tabs>
        <w:ind w:left="720" w:right="20"/>
        <w:jc w:val="both"/>
        <w:rPr>
          <w:bCs/>
          <w:sz w:val="28"/>
          <w:szCs w:val="28"/>
          <w:lang w:val="ro-RO"/>
        </w:rPr>
      </w:pPr>
      <w:r w:rsidRPr="007D4D56">
        <w:rPr>
          <w:b/>
          <w:sz w:val="28"/>
          <w:szCs w:val="28"/>
          <w:lang w:val="ro-RO"/>
        </w:rPr>
        <w:t xml:space="preserve"> </w:t>
      </w:r>
      <w:r w:rsidR="009C4AB0" w:rsidRPr="007D4D56">
        <w:rPr>
          <w:b/>
          <w:sz w:val="28"/>
          <w:szCs w:val="28"/>
          <w:lang w:val="ro-RO"/>
        </w:rPr>
        <w:t>DELEGATAR</w:t>
      </w:r>
      <w:r w:rsidR="00941787" w:rsidRPr="00C5579A">
        <w:rPr>
          <w:bCs/>
          <w:sz w:val="28"/>
          <w:szCs w:val="28"/>
          <w:lang w:val="ro-RO"/>
        </w:rPr>
        <w:t xml:space="preserve">, </w:t>
      </w:r>
      <w:r w:rsidR="00941787" w:rsidRPr="007D4D56">
        <w:rPr>
          <w:b/>
          <w:sz w:val="28"/>
          <w:szCs w:val="28"/>
          <w:lang w:val="ro-RO"/>
        </w:rPr>
        <w:t xml:space="preserve">                       </w:t>
      </w:r>
      <w:r w:rsidR="009C4AB0" w:rsidRPr="007D4D56">
        <w:rPr>
          <w:b/>
          <w:sz w:val="28"/>
          <w:szCs w:val="28"/>
          <w:lang w:val="ro-RO"/>
        </w:rPr>
        <w:t xml:space="preserve">                                            </w:t>
      </w:r>
      <w:r w:rsidR="00941787" w:rsidRPr="007D4D56">
        <w:rPr>
          <w:b/>
          <w:sz w:val="28"/>
          <w:szCs w:val="28"/>
          <w:lang w:val="ro-RO"/>
        </w:rPr>
        <w:t xml:space="preserve"> </w:t>
      </w:r>
      <w:r w:rsidR="00C5579A">
        <w:rPr>
          <w:b/>
          <w:sz w:val="28"/>
          <w:szCs w:val="28"/>
          <w:lang w:val="ro-RO"/>
        </w:rPr>
        <w:t xml:space="preserve">   </w:t>
      </w:r>
      <w:r w:rsidR="009C4AB0" w:rsidRPr="007D4D56">
        <w:rPr>
          <w:b/>
          <w:sz w:val="28"/>
          <w:szCs w:val="28"/>
          <w:lang w:val="ro-RO"/>
        </w:rPr>
        <w:t>DELEGANT</w:t>
      </w:r>
      <w:r w:rsidR="00941787" w:rsidRPr="00C5579A">
        <w:rPr>
          <w:bCs/>
          <w:sz w:val="28"/>
          <w:szCs w:val="28"/>
          <w:lang w:val="ro-RO"/>
        </w:rPr>
        <w:t>,</w:t>
      </w:r>
    </w:p>
    <w:p w14:paraId="377BD5B8" w14:textId="55BDE38D" w:rsidR="00A41495" w:rsidRPr="007D4D56" w:rsidRDefault="000614F1" w:rsidP="00192E3D">
      <w:pPr>
        <w:pStyle w:val="Default"/>
        <w:tabs>
          <w:tab w:val="left" w:pos="7180"/>
        </w:tabs>
        <w:ind w:right="20"/>
        <w:jc w:val="both"/>
        <w:rPr>
          <w:b/>
          <w:sz w:val="28"/>
          <w:szCs w:val="28"/>
          <w:lang w:val="ro-RO"/>
        </w:rPr>
      </w:pPr>
      <w:r w:rsidRPr="007D4D56">
        <w:rPr>
          <w:b/>
          <w:sz w:val="28"/>
          <w:szCs w:val="28"/>
          <w:lang w:val="ro-RO"/>
        </w:rPr>
        <w:t xml:space="preserve">                 </w:t>
      </w:r>
    </w:p>
    <w:p w14:paraId="70CF77FA" w14:textId="721120F7" w:rsidR="00A41495" w:rsidRDefault="00A41495" w:rsidP="00192E3D">
      <w:pPr>
        <w:pStyle w:val="Default"/>
        <w:tabs>
          <w:tab w:val="left" w:pos="7180"/>
        </w:tabs>
        <w:ind w:right="20"/>
        <w:jc w:val="both"/>
        <w:rPr>
          <w:b/>
          <w:sz w:val="28"/>
          <w:szCs w:val="28"/>
          <w:lang w:val="ro-RO"/>
        </w:rPr>
      </w:pPr>
    </w:p>
    <w:p w14:paraId="162AAAAE" w14:textId="7DE28DEE" w:rsidR="000A7298" w:rsidRDefault="000A7298" w:rsidP="00192E3D">
      <w:pPr>
        <w:pStyle w:val="Default"/>
        <w:tabs>
          <w:tab w:val="left" w:pos="7180"/>
        </w:tabs>
        <w:ind w:right="20"/>
        <w:jc w:val="both"/>
        <w:rPr>
          <w:b/>
          <w:sz w:val="28"/>
          <w:szCs w:val="28"/>
          <w:lang w:val="ro-RO"/>
        </w:rPr>
      </w:pPr>
    </w:p>
    <w:p w14:paraId="776BD08E" w14:textId="7E2CC367" w:rsidR="000A7298" w:rsidRDefault="000A7298" w:rsidP="00192E3D">
      <w:pPr>
        <w:pStyle w:val="Default"/>
        <w:tabs>
          <w:tab w:val="left" w:pos="7180"/>
        </w:tabs>
        <w:ind w:right="20"/>
        <w:jc w:val="both"/>
        <w:rPr>
          <w:b/>
          <w:sz w:val="28"/>
          <w:szCs w:val="28"/>
          <w:lang w:val="ro-RO"/>
        </w:rPr>
      </w:pPr>
    </w:p>
    <w:p w14:paraId="1651554F" w14:textId="49427A29" w:rsidR="000A7298" w:rsidRDefault="000A7298" w:rsidP="00192E3D">
      <w:pPr>
        <w:pStyle w:val="Default"/>
        <w:tabs>
          <w:tab w:val="left" w:pos="7180"/>
        </w:tabs>
        <w:ind w:right="20"/>
        <w:jc w:val="both"/>
        <w:rPr>
          <w:b/>
          <w:sz w:val="28"/>
          <w:szCs w:val="28"/>
          <w:lang w:val="ro-RO"/>
        </w:rPr>
      </w:pPr>
    </w:p>
    <w:p w14:paraId="5DB95F4F" w14:textId="67D3A76D" w:rsidR="000A7298" w:rsidRDefault="000A7298" w:rsidP="00192E3D">
      <w:pPr>
        <w:pStyle w:val="Default"/>
        <w:tabs>
          <w:tab w:val="left" w:pos="7180"/>
        </w:tabs>
        <w:ind w:right="20"/>
        <w:jc w:val="both"/>
        <w:rPr>
          <w:b/>
          <w:sz w:val="28"/>
          <w:szCs w:val="28"/>
          <w:lang w:val="ro-RO"/>
        </w:rPr>
      </w:pPr>
    </w:p>
    <w:p w14:paraId="3DCB0033" w14:textId="2FD38B2E" w:rsidR="00407CD6" w:rsidRDefault="00407CD6" w:rsidP="00192E3D">
      <w:pPr>
        <w:pStyle w:val="Default"/>
        <w:tabs>
          <w:tab w:val="left" w:pos="7180"/>
        </w:tabs>
        <w:ind w:right="20"/>
        <w:jc w:val="both"/>
        <w:rPr>
          <w:b/>
          <w:sz w:val="28"/>
          <w:szCs w:val="28"/>
          <w:lang w:val="ro-RO"/>
        </w:rPr>
      </w:pPr>
    </w:p>
    <w:p w14:paraId="1B9F2623" w14:textId="77777777" w:rsidR="005955D8" w:rsidRDefault="005955D8" w:rsidP="00192E3D">
      <w:pPr>
        <w:pStyle w:val="Default"/>
        <w:tabs>
          <w:tab w:val="left" w:pos="7180"/>
        </w:tabs>
        <w:ind w:right="20"/>
        <w:jc w:val="both"/>
        <w:rPr>
          <w:b/>
          <w:sz w:val="28"/>
          <w:szCs w:val="28"/>
          <w:lang w:val="ro-RO"/>
        </w:rPr>
      </w:pPr>
    </w:p>
    <w:p w14:paraId="246DDF21" w14:textId="77777777" w:rsidR="005955D8" w:rsidRDefault="005955D8" w:rsidP="00192E3D">
      <w:pPr>
        <w:pStyle w:val="Default"/>
        <w:tabs>
          <w:tab w:val="left" w:pos="7180"/>
        </w:tabs>
        <w:ind w:right="20"/>
        <w:jc w:val="both"/>
        <w:rPr>
          <w:b/>
          <w:sz w:val="28"/>
          <w:szCs w:val="28"/>
          <w:lang w:val="ro-RO"/>
        </w:rPr>
      </w:pPr>
    </w:p>
    <w:p w14:paraId="618F37B4" w14:textId="77777777" w:rsidR="00407CD6" w:rsidRPr="007D4D56" w:rsidRDefault="00407CD6" w:rsidP="00192E3D">
      <w:pPr>
        <w:pStyle w:val="Default"/>
        <w:tabs>
          <w:tab w:val="left" w:pos="7180"/>
        </w:tabs>
        <w:ind w:right="20"/>
        <w:jc w:val="both"/>
        <w:rPr>
          <w:b/>
          <w:sz w:val="28"/>
          <w:szCs w:val="28"/>
          <w:lang w:val="ro-RO"/>
        </w:rPr>
      </w:pPr>
    </w:p>
    <w:p w14:paraId="0402C165" w14:textId="77777777" w:rsidR="000731C9" w:rsidRPr="007D4D56" w:rsidRDefault="000731C9" w:rsidP="00192E3D">
      <w:pPr>
        <w:pStyle w:val="Default"/>
        <w:tabs>
          <w:tab w:val="left" w:pos="7180"/>
        </w:tabs>
        <w:ind w:right="20"/>
        <w:jc w:val="both"/>
        <w:rPr>
          <w:b/>
          <w:sz w:val="28"/>
          <w:szCs w:val="28"/>
          <w:lang w:val="ro-RO"/>
        </w:rPr>
      </w:pPr>
    </w:p>
    <w:p w14:paraId="736C5F9E" w14:textId="77777777" w:rsidR="009668D9" w:rsidRPr="007D4D56" w:rsidRDefault="009668D9" w:rsidP="00192E3D">
      <w:pPr>
        <w:pStyle w:val="Default"/>
        <w:tabs>
          <w:tab w:val="left" w:pos="7180"/>
        </w:tabs>
        <w:ind w:right="20"/>
        <w:jc w:val="both"/>
        <w:rPr>
          <w:b/>
          <w:sz w:val="28"/>
          <w:szCs w:val="28"/>
          <w:lang w:val="ro-RO"/>
        </w:rPr>
      </w:pPr>
    </w:p>
    <w:p w14:paraId="2A3154C8" w14:textId="77777777" w:rsidR="005955D8" w:rsidRDefault="005955D8" w:rsidP="00C5579A">
      <w:pPr>
        <w:pStyle w:val="Default"/>
        <w:tabs>
          <w:tab w:val="left" w:pos="7180"/>
        </w:tabs>
        <w:ind w:right="20"/>
        <w:jc w:val="center"/>
        <w:rPr>
          <w:b/>
          <w:sz w:val="28"/>
          <w:szCs w:val="28"/>
          <w:lang w:val="ro-RO"/>
        </w:rPr>
      </w:pPr>
    </w:p>
    <w:p w14:paraId="0882C6E3" w14:textId="77777777" w:rsidR="005955D8" w:rsidRDefault="005955D8" w:rsidP="00C5579A">
      <w:pPr>
        <w:pStyle w:val="Default"/>
        <w:tabs>
          <w:tab w:val="left" w:pos="7180"/>
        </w:tabs>
        <w:ind w:right="20"/>
        <w:jc w:val="center"/>
        <w:rPr>
          <w:b/>
          <w:sz w:val="28"/>
          <w:szCs w:val="28"/>
          <w:lang w:val="ro-RO"/>
        </w:rPr>
      </w:pPr>
    </w:p>
    <w:p w14:paraId="1BC0DC0C" w14:textId="77777777" w:rsidR="005955D8" w:rsidRDefault="005955D8" w:rsidP="00C5579A">
      <w:pPr>
        <w:pStyle w:val="Default"/>
        <w:tabs>
          <w:tab w:val="left" w:pos="7180"/>
        </w:tabs>
        <w:ind w:right="20"/>
        <w:jc w:val="center"/>
        <w:rPr>
          <w:b/>
          <w:sz w:val="28"/>
          <w:szCs w:val="28"/>
          <w:lang w:val="ro-RO"/>
        </w:rPr>
      </w:pPr>
    </w:p>
    <w:p w14:paraId="1F9D3121" w14:textId="6D2767AA" w:rsidR="009668D9" w:rsidRDefault="009668D9" w:rsidP="00C5579A">
      <w:pPr>
        <w:pStyle w:val="Default"/>
        <w:tabs>
          <w:tab w:val="left" w:pos="7180"/>
        </w:tabs>
        <w:ind w:right="20"/>
        <w:jc w:val="center"/>
        <w:rPr>
          <w:b/>
          <w:sz w:val="28"/>
          <w:szCs w:val="28"/>
          <w:lang w:val="ro-RO"/>
        </w:rPr>
      </w:pPr>
      <w:r w:rsidRPr="007D4D56">
        <w:rPr>
          <w:b/>
          <w:sz w:val="28"/>
          <w:szCs w:val="28"/>
          <w:lang w:val="ro-RO"/>
        </w:rPr>
        <w:t>A</w:t>
      </w:r>
      <w:r w:rsidR="00F50606">
        <w:rPr>
          <w:b/>
          <w:sz w:val="28"/>
          <w:szCs w:val="28"/>
          <w:lang w:val="ro-RO"/>
        </w:rPr>
        <w:t>NEXE</w:t>
      </w:r>
      <w:r w:rsidRPr="007D4D56">
        <w:rPr>
          <w:b/>
          <w:sz w:val="28"/>
          <w:szCs w:val="28"/>
          <w:lang w:val="ro-RO"/>
        </w:rPr>
        <w:t xml:space="preserve"> </w:t>
      </w:r>
      <w:r w:rsidR="00F50606">
        <w:rPr>
          <w:b/>
          <w:sz w:val="28"/>
          <w:szCs w:val="28"/>
          <w:lang w:val="ro-RO"/>
        </w:rPr>
        <w:t>LA</w:t>
      </w:r>
      <w:r w:rsidRPr="007D4D56">
        <w:rPr>
          <w:b/>
          <w:sz w:val="28"/>
          <w:szCs w:val="28"/>
          <w:lang w:val="ro-RO"/>
        </w:rPr>
        <w:t xml:space="preserve"> </w:t>
      </w:r>
      <w:r w:rsidR="00F50606">
        <w:rPr>
          <w:b/>
          <w:sz w:val="28"/>
          <w:szCs w:val="28"/>
          <w:lang w:val="ro-RO"/>
        </w:rPr>
        <w:t>CONTRACT</w:t>
      </w:r>
    </w:p>
    <w:p w14:paraId="77820F9F" w14:textId="77777777" w:rsidR="00F50606" w:rsidRPr="00F50606" w:rsidRDefault="00F50606" w:rsidP="00C5579A">
      <w:pPr>
        <w:pStyle w:val="Default"/>
        <w:tabs>
          <w:tab w:val="left" w:pos="7180"/>
        </w:tabs>
        <w:ind w:right="20"/>
        <w:jc w:val="center"/>
        <w:rPr>
          <w:b/>
          <w:sz w:val="8"/>
          <w:szCs w:val="8"/>
          <w:lang w:val="ro-RO"/>
        </w:rPr>
      </w:pPr>
    </w:p>
    <w:p w14:paraId="6C7274DC" w14:textId="401576A3" w:rsidR="009668D9" w:rsidRDefault="009668D9" w:rsidP="00C5579A">
      <w:pPr>
        <w:pStyle w:val="Default"/>
        <w:tabs>
          <w:tab w:val="left" w:pos="7180"/>
        </w:tabs>
        <w:ind w:right="20"/>
        <w:jc w:val="center"/>
        <w:rPr>
          <w:b/>
          <w:sz w:val="28"/>
          <w:szCs w:val="28"/>
          <w:lang w:val="ro-RO"/>
        </w:rPr>
      </w:pPr>
      <w:r w:rsidRPr="007D4D56">
        <w:rPr>
          <w:b/>
          <w:sz w:val="28"/>
          <w:szCs w:val="28"/>
          <w:lang w:val="ro-RO"/>
        </w:rPr>
        <w:t xml:space="preserve">Următoarele anexe vor constitui parte integrantă a </w:t>
      </w:r>
      <w:r w:rsidR="00C5579A">
        <w:rPr>
          <w:b/>
          <w:sz w:val="28"/>
          <w:szCs w:val="28"/>
          <w:lang w:val="ro-RO"/>
        </w:rPr>
        <w:t>c</w:t>
      </w:r>
      <w:r w:rsidRPr="007D4D56">
        <w:rPr>
          <w:b/>
          <w:sz w:val="28"/>
          <w:szCs w:val="28"/>
          <w:lang w:val="ro-RO"/>
        </w:rPr>
        <w:t>ontractului:</w:t>
      </w:r>
    </w:p>
    <w:p w14:paraId="5FB31A46" w14:textId="77777777" w:rsidR="005955D8" w:rsidRDefault="005955D8" w:rsidP="00C5579A">
      <w:pPr>
        <w:pStyle w:val="Default"/>
        <w:tabs>
          <w:tab w:val="left" w:pos="7180"/>
        </w:tabs>
        <w:ind w:right="20"/>
        <w:jc w:val="center"/>
        <w:rPr>
          <w:b/>
          <w:sz w:val="28"/>
          <w:szCs w:val="28"/>
          <w:lang w:val="ro-RO"/>
        </w:rPr>
      </w:pPr>
    </w:p>
    <w:p w14:paraId="127534B8" w14:textId="77777777" w:rsidR="00F50606" w:rsidRPr="00F50606" w:rsidRDefault="00F50606" w:rsidP="00C5579A">
      <w:pPr>
        <w:pStyle w:val="Default"/>
        <w:tabs>
          <w:tab w:val="left" w:pos="7180"/>
        </w:tabs>
        <w:ind w:right="20"/>
        <w:jc w:val="center"/>
        <w:rPr>
          <w:b/>
          <w:sz w:val="16"/>
          <w:szCs w:val="16"/>
          <w:lang w:val="ro-RO"/>
        </w:rPr>
      </w:pPr>
    </w:p>
    <w:p w14:paraId="7DFA0CC3" w14:textId="6ADC9700" w:rsidR="009668D9" w:rsidRPr="007D4D56" w:rsidRDefault="009668D9" w:rsidP="004F797D">
      <w:pPr>
        <w:pStyle w:val="Default"/>
        <w:ind w:right="20" w:firstLine="720"/>
        <w:jc w:val="both"/>
        <w:rPr>
          <w:sz w:val="28"/>
          <w:szCs w:val="28"/>
          <w:lang w:val="ro-RO"/>
        </w:rPr>
      </w:pPr>
      <w:r w:rsidRPr="007D4D56">
        <w:rPr>
          <w:sz w:val="28"/>
          <w:szCs w:val="28"/>
          <w:lang w:val="ro-RO"/>
        </w:rPr>
        <w:t>Anexa</w:t>
      </w:r>
      <w:r w:rsidR="004F797D">
        <w:rPr>
          <w:sz w:val="28"/>
          <w:szCs w:val="28"/>
          <w:lang w:val="ro-RO"/>
        </w:rPr>
        <w:t xml:space="preserve"> nr.</w:t>
      </w:r>
      <w:r w:rsidRPr="007D4D56">
        <w:rPr>
          <w:sz w:val="28"/>
          <w:szCs w:val="28"/>
          <w:lang w:val="ro-RO"/>
        </w:rPr>
        <w:t xml:space="preserve"> 1 </w:t>
      </w:r>
      <w:r w:rsidR="004F797D">
        <w:rPr>
          <w:sz w:val="28"/>
          <w:szCs w:val="28"/>
          <w:lang w:val="ro-RO"/>
        </w:rPr>
        <w:t>-</w:t>
      </w:r>
      <w:r w:rsidRPr="007D4D56">
        <w:rPr>
          <w:sz w:val="28"/>
          <w:szCs w:val="28"/>
          <w:lang w:val="ro-RO"/>
        </w:rPr>
        <w:t xml:space="preserve"> Legislația aplicabilă transportului public de călători</w:t>
      </w:r>
    </w:p>
    <w:p w14:paraId="7CC883F5" w14:textId="55FB22B2" w:rsidR="009668D9" w:rsidRPr="007D4D56" w:rsidRDefault="009668D9" w:rsidP="004F797D">
      <w:pPr>
        <w:pStyle w:val="Default"/>
        <w:tabs>
          <w:tab w:val="left" w:pos="0"/>
        </w:tabs>
        <w:ind w:left="720" w:right="20"/>
        <w:jc w:val="both"/>
        <w:rPr>
          <w:sz w:val="28"/>
          <w:szCs w:val="28"/>
          <w:lang w:val="ro-RO"/>
        </w:rPr>
      </w:pPr>
      <w:r w:rsidRPr="007D4D56">
        <w:rPr>
          <w:sz w:val="28"/>
          <w:szCs w:val="28"/>
          <w:lang w:val="ro-RO"/>
        </w:rPr>
        <w:t xml:space="preserve">Anexa </w:t>
      </w:r>
      <w:r w:rsidR="004F797D">
        <w:rPr>
          <w:sz w:val="28"/>
          <w:szCs w:val="28"/>
          <w:lang w:val="ro-RO"/>
        </w:rPr>
        <w:t>nr. 2</w:t>
      </w:r>
      <w:r w:rsidRPr="007D4D56">
        <w:rPr>
          <w:sz w:val="28"/>
          <w:szCs w:val="28"/>
          <w:lang w:val="ro-RO"/>
        </w:rPr>
        <w:t xml:space="preserve"> </w:t>
      </w:r>
      <w:r w:rsidR="004F797D">
        <w:rPr>
          <w:sz w:val="28"/>
          <w:szCs w:val="28"/>
          <w:lang w:val="ro-RO"/>
        </w:rPr>
        <w:t>-</w:t>
      </w:r>
      <w:r w:rsidRPr="007D4D56">
        <w:rPr>
          <w:sz w:val="28"/>
          <w:szCs w:val="28"/>
          <w:lang w:val="ro-RO"/>
        </w:rPr>
        <w:t xml:space="preserve"> Program</w:t>
      </w:r>
      <w:r w:rsidR="004F797D">
        <w:rPr>
          <w:sz w:val="28"/>
          <w:szCs w:val="28"/>
          <w:lang w:val="ro-RO"/>
        </w:rPr>
        <w:t>ul</w:t>
      </w:r>
      <w:r w:rsidRPr="007D4D56">
        <w:rPr>
          <w:sz w:val="28"/>
          <w:szCs w:val="28"/>
          <w:lang w:val="ro-RO"/>
        </w:rPr>
        <w:t xml:space="preserve"> de </w:t>
      </w:r>
      <w:r w:rsidR="004F797D">
        <w:rPr>
          <w:sz w:val="28"/>
          <w:szCs w:val="28"/>
          <w:lang w:val="ro-RO"/>
        </w:rPr>
        <w:t>t</w:t>
      </w:r>
      <w:r w:rsidRPr="007D4D56">
        <w:rPr>
          <w:sz w:val="28"/>
          <w:szCs w:val="28"/>
          <w:lang w:val="ro-RO"/>
        </w:rPr>
        <w:t xml:space="preserve">ransport </w:t>
      </w:r>
      <w:r w:rsidRPr="007D4D56">
        <w:rPr>
          <w:sz w:val="28"/>
          <w:szCs w:val="28"/>
          <w:lang w:val="ro-RO"/>
        </w:rPr>
        <w:tab/>
      </w:r>
    </w:p>
    <w:p w14:paraId="5F2C8B83" w14:textId="7F6A8325" w:rsidR="009668D9" w:rsidRPr="007D4D56" w:rsidRDefault="009668D9" w:rsidP="004F797D">
      <w:pPr>
        <w:pStyle w:val="Default"/>
        <w:tabs>
          <w:tab w:val="left" w:pos="0"/>
        </w:tabs>
        <w:ind w:left="720" w:right="20"/>
        <w:jc w:val="both"/>
        <w:rPr>
          <w:sz w:val="28"/>
          <w:szCs w:val="28"/>
          <w:lang w:val="ro-RO"/>
        </w:rPr>
      </w:pPr>
      <w:r w:rsidRPr="007D4D56">
        <w:rPr>
          <w:sz w:val="28"/>
          <w:szCs w:val="28"/>
          <w:lang w:val="ro-RO"/>
        </w:rPr>
        <w:t xml:space="preserve">Anexa </w:t>
      </w:r>
      <w:r w:rsidR="004F797D">
        <w:rPr>
          <w:sz w:val="28"/>
          <w:szCs w:val="28"/>
          <w:lang w:val="ro-RO"/>
        </w:rPr>
        <w:t xml:space="preserve">nr. </w:t>
      </w:r>
      <w:r w:rsidR="00216FA1" w:rsidRPr="007D4D56">
        <w:rPr>
          <w:sz w:val="28"/>
          <w:szCs w:val="28"/>
          <w:lang w:val="ro-RO"/>
        </w:rPr>
        <w:t>3</w:t>
      </w:r>
      <w:r w:rsidRPr="007D4D56">
        <w:rPr>
          <w:sz w:val="28"/>
          <w:szCs w:val="28"/>
          <w:lang w:val="ro-RO"/>
        </w:rPr>
        <w:t xml:space="preserve"> </w:t>
      </w:r>
      <w:r w:rsidR="004279A9">
        <w:rPr>
          <w:sz w:val="28"/>
          <w:szCs w:val="28"/>
          <w:lang w:val="ro-RO"/>
        </w:rPr>
        <w:t>–</w:t>
      </w:r>
      <w:r w:rsidRPr="007D4D56">
        <w:rPr>
          <w:sz w:val="28"/>
          <w:szCs w:val="28"/>
          <w:lang w:val="ro-RO"/>
        </w:rPr>
        <w:t xml:space="preserve"> </w:t>
      </w:r>
      <w:r w:rsidR="004279A9">
        <w:rPr>
          <w:sz w:val="28"/>
          <w:szCs w:val="28"/>
          <w:lang w:val="ro-RO"/>
        </w:rPr>
        <w:t>Bunuri utilizate în cadru contractului</w:t>
      </w:r>
    </w:p>
    <w:p w14:paraId="3BD95DC4" w14:textId="40E43C38" w:rsidR="009668D9" w:rsidRPr="007D4D56" w:rsidRDefault="00F50606" w:rsidP="00F50606">
      <w:pPr>
        <w:pStyle w:val="Default"/>
        <w:tabs>
          <w:tab w:val="left" w:pos="0"/>
        </w:tabs>
        <w:ind w:right="20"/>
        <w:jc w:val="both"/>
        <w:rPr>
          <w:sz w:val="28"/>
          <w:szCs w:val="28"/>
          <w:lang w:val="ro-RO"/>
        </w:rPr>
      </w:pPr>
      <w:r>
        <w:rPr>
          <w:sz w:val="28"/>
          <w:szCs w:val="28"/>
          <w:lang w:val="ro-RO"/>
        </w:rPr>
        <w:tab/>
      </w:r>
      <w:r w:rsidR="009668D9" w:rsidRPr="007D4D56">
        <w:rPr>
          <w:sz w:val="28"/>
          <w:szCs w:val="28"/>
          <w:lang w:val="ro-RO"/>
        </w:rPr>
        <w:t xml:space="preserve">Anexa </w:t>
      </w:r>
      <w:r w:rsidR="004F797D">
        <w:rPr>
          <w:sz w:val="28"/>
          <w:szCs w:val="28"/>
          <w:lang w:val="ro-RO"/>
        </w:rPr>
        <w:t xml:space="preserve">nr. </w:t>
      </w:r>
      <w:r w:rsidR="00216FA1" w:rsidRPr="007D4D56">
        <w:rPr>
          <w:sz w:val="28"/>
          <w:szCs w:val="28"/>
          <w:lang w:val="ro-RO"/>
        </w:rPr>
        <w:t>4</w:t>
      </w:r>
      <w:r w:rsidR="009668D9" w:rsidRPr="007D4D56">
        <w:rPr>
          <w:sz w:val="28"/>
          <w:szCs w:val="28"/>
          <w:lang w:val="ro-RO"/>
        </w:rPr>
        <w:t xml:space="preserve"> </w:t>
      </w:r>
      <w:r w:rsidR="004F797D">
        <w:rPr>
          <w:sz w:val="28"/>
          <w:szCs w:val="28"/>
          <w:lang w:val="ro-RO"/>
        </w:rPr>
        <w:t>-</w:t>
      </w:r>
      <w:r w:rsidR="009668D9" w:rsidRPr="007D4D56">
        <w:rPr>
          <w:sz w:val="28"/>
          <w:szCs w:val="28"/>
          <w:lang w:val="ro-RO"/>
        </w:rPr>
        <w:t xml:space="preserve"> Indicatori de performanță ai Serviciului </w:t>
      </w:r>
      <w:r w:rsidRPr="007D4D56">
        <w:rPr>
          <w:sz w:val="28"/>
          <w:szCs w:val="28"/>
          <w:lang w:val="ro-RO"/>
        </w:rPr>
        <w:t>de transport public</w:t>
      </w:r>
      <w:r>
        <w:rPr>
          <w:sz w:val="28"/>
          <w:szCs w:val="28"/>
          <w:lang w:val="ro-RO"/>
        </w:rPr>
        <w:t xml:space="preserve"> local de persoane prin curse regulate</w:t>
      </w:r>
      <w:r w:rsidRPr="007D4D56">
        <w:rPr>
          <w:sz w:val="28"/>
          <w:szCs w:val="28"/>
          <w:lang w:val="ro-RO"/>
        </w:rPr>
        <w:t xml:space="preserve"> </w:t>
      </w:r>
      <w:r w:rsidR="009668D9" w:rsidRPr="007D4D56">
        <w:rPr>
          <w:sz w:val="28"/>
          <w:szCs w:val="28"/>
          <w:lang w:val="ro-RO"/>
        </w:rPr>
        <w:t>și modalitatea de calcul a penalități</w:t>
      </w:r>
      <w:r w:rsidR="004F797D">
        <w:rPr>
          <w:sz w:val="28"/>
          <w:szCs w:val="28"/>
          <w:lang w:val="ro-RO"/>
        </w:rPr>
        <w:t>lor</w:t>
      </w:r>
    </w:p>
    <w:p w14:paraId="1CEEF5AE" w14:textId="1DB05DDC" w:rsidR="009668D9" w:rsidRPr="007D4D56" w:rsidRDefault="009668D9" w:rsidP="004F797D">
      <w:pPr>
        <w:pStyle w:val="Default"/>
        <w:tabs>
          <w:tab w:val="left" w:pos="0"/>
        </w:tabs>
        <w:ind w:left="720" w:right="20"/>
        <w:jc w:val="both"/>
        <w:rPr>
          <w:sz w:val="28"/>
          <w:szCs w:val="28"/>
          <w:lang w:val="ro-RO"/>
        </w:rPr>
      </w:pPr>
      <w:r w:rsidRPr="007D4D56">
        <w:rPr>
          <w:sz w:val="28"/>
          <w:szCs w:val="28"/>
          <w:lang w:val="ro-RO"/>
        </w:rPr>
        <w:t xml:space="preserve">Anexa </w:t>
      </w:r>
      <w:r w:rsidR="00F50606">
        <w:rPr>
          <w:sz w:val="28"/>
          <w:szCs w:val="28"/>
          <w:lang w:val="ro-RO"/>
        </w:rPr>
        <w:t xml:space="preserve">nr. </w:t>
      </w:r>
      <w:r w:rsidR="00216FA1" w:rsidRPr="007D4D56">
        <w:rPr>
          <w:sz w:val="28"/>
          <w:szCs w:val="28"/>
          <w:lang w:val="ro-RO"/>
        </w:rPr>
        <w:t>5</w:t>
      </w:r>
      <w:r w:rsidRPr="007D4D56">
        <w:rPr>
          <w:sz w:val="28"/>
          <w:szCs w:val="28"/>
          <w:lang w:val="ro-RO"/>
        </w:rPr>
        <w:t xml:space="preserve"> </w:t>
      </w:r>
      <w:r w:rsidR="00F50606">
        <w:rPr>
          <w:sz w:val="28"/>
          <w:szCs w:val="28"/>
          <w:lang w:val="ro-RO"/>
        </w:rPr>
        <w:t>-</w:t>
      </w:r>
      <w:r w:rsidRPr="007D4D56">
        <w:rPr>
          <w:sz w:val="28"/>
          <w:szCs w:val="28"/>
          <w:lang w:val="ro-RO"/>
        </w:rPr>
        <w:t xml:space="preserve"> Indicele de satisfacție a călătorilor</w:t>
      </w:r>
      <w:r w:rsidRPr="007D4D56">
        <w:rPr>
          <w:sz w:val="28"/>
          <w:szCs w:val="28"/>
          <w:lang w:val="ro-RO"/>
        </w:rPr>
        <w:tab/>
      </w:r>
    </w:p>
    <w:p w14:paraId="1653E702" w14:textId="01FF7418" w:rsidR="009668D9" w:rsidRPr="007D4D56" w:rsidRDefault="00F50606" w:rsidP="00F50606">
      <w:pPr>
        <w:pStyle w:val="Default"/>
        <w:tabs>
          <w:tab w:val="left" w:pos="0"/>
        </w:tabs>
        <w:ind w:right="20"/>
        <w:jc w:val="both"/>
        <w:rPr>
          <w:sz w:val="28"/>
          <w:szCs w:val="28"/>
          <w:lang w:val="ro-RO"/>
        </w:rPr>
      </w:pPr>
      <w:r>
        <w:rPr>
          <w:sz w:val="28"/>
          <w:szCs w:val="28"/>
          <w:lang w:val="ro-RO"/>
        </w:rPr>
        <w:tab/>
      </w:r>
      <w:r w:rsidR="009668D9" w:rsidRPr="007D4D56">
        <w:rPr>
          <w:sz w:val="28"/>
          <w:szCs w:val="28"/>
          <w:lang w:val="ro-RO"/>
        </w:rPr>
        <w:t xml:space="preserve">Anexa </w:t>
      </w:r>
      <w:r>
        <w:rPr>
          <w:sz w:val="28"/>
          <w:szCs w:val="28"/>
          <w:lang w:val="ro-RO"/>
        </w:rPr>
        <w:t xml:space="preserve">nr. </w:t>
      </w:r>
      <w:r w:rsidR="00216FA1" w:rsidRPr="007D4D56">
        <w:rPr>
          <w:sz w:val="28"/>
          <w:szCs w:val="28"/>
          <w:lang w:val="ro-RO"/>
        </w:rPr>
        <w:t>6</w:t>
      </w:r>
      <w:r w:rsidR="009668D9" w:rsidRPr="007D4D56">
        <w:rPr>
          <w:sz w:val="28"/>
          <w:szCs w:val="28"/>
          <w:lang w:val="ro-RO"/>
        </w:rPr>
        <w:t xml:space="preserve"> </w:t>
      </w:r>
      <w:r>
        <w:rPr>
          <w:sz w:val="28"/>
          <w:szCs w:val="28"/>
          <w:lang w:val="ro-RO"/>
        </w:rPr>
        <w:t>-</w:t>
      </w:r>
      <w:r w:rsidR="009668D9" w:rsidRPr="007D4D56">
        <w:rPr>
          <w:sz w:val="28"/>
          <w:szCs w:val="28"/>
          <w:lang w:val="ro-RO"/>
        </w:rPr>
        <w:t xml:space="preserve"> Metodologia de monitorizare și evaluare a </w:t>
      </w:r>
      <w:r>
        <w:rPr>
          <w:sz w:val="28"/>
          <w:szCs w:val="28"/>
          <w:lang w:val="ro-RO"/>
        </w:rPr>
        <w:t>p</w:t>
      </w:r>
      <w:r w:rsidR="009668D9" w:rsidRPr="007D4D56">
        <w:rPr>
          <w:sz w:val="28"/>
          <w:szCs w:val="28"/>
          <w:lang w:val="ro-RO"/>
        </w:rPr>
        <w:t xml:space="preserve">rogramului de </w:t>
      </w:r>
      <w:r>
        <w:rPr>
          <w:sz w:val="28"/>
          <w:szCs w:val="28"/>
          <w:lang w:val="ro-RO"/>
        </w:rPr>
        <w:t>t</w:t>
      </w:r>
      <w:r w:rsidR="009668D9" w:rsidRPr="007D4D56">
        <w:rPr>
          <w:sz w:val="28"/>
          <w:szCs w:val="28"/>
          <w:lang w:val="ro-RO"/>
        </w:rPr>
        <w:t xml:space="preserve">ransport al </w:t>
      </w:r>
      <w:r>
        <w:rPr>
          <w:sz w:val="28"/>
          <w:szCs w:val="28"/>
          <w:lang w:val="ro-RO"/>
        </w:rPr>
        <w:t>d</w:t>
      </w:r>
      <w:r w:rsidR="009C4AB0" w:rsidRPr="007D4D56">
        <w:rPr>
          <w:sz w:val="28"/>
          <w:szCs w:val="28"/>
          <w:lang w:val="ro-RO"/>
        </w:rPr>
        <w:t>elegant</w:t>
      </w:r>
      <w:r w:rsidR="009668D9" w:rsidRPr="007D4D56">
        <w:rPr>
          <w:sz w:val="28"/>
          <w:szCs w:val="28"/>
          <w:lang w:val="ro-RO"/>
        </w:rPr>
        <w:t>ului</w:t>
      </w:r>
      <w:r w:rsidR="009668D9" w:rsidRPr="007D4D56">
        <w:rPr>
          <w:sz w:val="28"/>
          <w:szCs w:val="28"/>
          <w:lang w:val="ro-RO"/>
        </w:rPr>
        <w:tab/>
      </w:r>
    </w:p>
    <w:p w14:paraId="302A51E9" w14:textId="77777777" w:rsidR="008937E6" w:rsidRPr="007D4D56" w:rsidRDefault="008937E6" w:rsidP="004F797D">
      <w:pPr>
        <w:pStyle w:val="Default"/>
        <w:tabs>
          <w:tab w:val="left" w:pos="0"/>
        </w:tabs>
        <w:ind w:right="20"/>
        <w:jc w:val="both"/>
        <w:rPr>
          <w:sz w:val="28"/>
          <w:szCs w:val="28"/>
          <w:lang w:val="ro-RO"/>
        </w:rPr>
      </w:pPr>
    </w:p>
    <w:p w14:paraId="629528DD" w14:textId="77777777" w:rsidR="008937E6" w:rsidRPr="007D4D56" w:rsidRDefault="008937E6" w:rsidP="009668D9">
      <w:pPr>
        <w:pStyle w:val="Default"/>
        <w:tabs>
          <w:tab w:val="left" w:pos="7180"/>
        </w:tabs>
        <w:ind w:right="20"/>
        <w:jc w:val="both"/>
        <w:rPr>
          <w:sz w:val="28"/>
          <w:szCs w:val="28"/>
          <w:lang w:val="ro-RO"/>
        </w:rPr>
      </w:pPr>
    </w:p>
    <w:p w14:paraId="0F4DA298" w14:textId="77777777" w:rsidR="008937E6" w:rsidRPr="007D4D56" w:rsidRDefault="008937E6" w:rsidP="009668D9">
      <w:pPr>
        <w:pStyle w:val="Default"/>
        <w:tabs>
          <w:tab w:val="left" w:pos="7180"/>
        </w:tabs>
        <w:ind w:right="20"/>
        <w:jc w:val="both"/>
        <w:rPr>
          <w:sz w:val="28"/>
          <w:szCs w:val="28"/>
          <w:lang w:val="ro-RO"/>
        </w:rPr>
      </w:pPr>
    </w:p>
    <w:p w14:paraId="306361CF" w14:textId="77777777" w:rsidR="008937E6" w:rsidRPr="007D4D56" w:rsidRDefault="008937E6" w:rsidP="009668D9">
      <w:pPr>
        <w:pStyle w:val="Default"/>
        <w:tabs>
          <w:tab w:val="left" w:pos="7180"/>
        </w:tabs>
        <w:ind w:right="20"/>
        <w:jc w:val="both"/>
        <w:rPr>
          <w:sz w:val="28"/>
          <w:szCs w:val="28"/>
          <w:lang w:val="ro-RO"/>
        </w:rPr>
      </w:pPr>
    </w:p>
    <w:p w14:paraId="6FAC0BB4" w14:textId="77777777" w:rsidR="008937E6" w:rsidRPr="007D4D56" w:rsidRDefault="008937E6" w:rsidP="009668D9">
      <w:pPr>
        <w:pStyle w:val="Default"/>
        <w:tabs>
          <w:tab w:val="left" w:pos="7180"/>
        </w:tabs>
        <w:ind w:right="20"/>
        <w:jc w:val="both"/>
        <w:rPr>
          <w:sz w:val="28"/>
          <w:szCs w:val="28"/>
          <w:lang w:val="ro-RO"/>
        </w:rPr>
      </w:pPr>
    </w:p>
    <w:p w14:paraId="3649D980" w14:textId="77777777" w:rsidR="008937E6" w:rsidRPr="007D4D56" w:rsidRDefault="008937E6" w:rsidP="009668D9">
      <w:pPr>
        <w:pStyle w:val="Default"/>
        <w:tabs>
          <w:tab w:val="left" w:pos="7180"/>
        </w:tabs>
        <w:ind w:right="20"/>
        <w:jc w:val="both"/>
        <w:rPr>
          <w:sz w:val="28"/>
          <w:szCs w:val="28"/>
          <w:lang w:val="ro-RO"/>
        </w:rPr>
      </w:pPr>
    </w:p>
    <w:p w14:paraId="4A29C68F" w14:textId="77777777" w:rsidR="008937E6" w:rsidRPr="007D4D56" w:rsidRDefault="008937E6" w:rsidP="009668D9">
      <w:pPr>
        <w:pStyle w:val="Default"/>
        <w:tabs>
          <w:tab w:val="left" w:pos="7180"/>
        </w:tabs>
        <w:ind w:right="20"/>
        <w:jc w:val="both"/>
        <w:rPr>
          <w:sz w:val="28"/>
          <w:szCs w:val="28"/>
          <w:lang w:val="ro-RO"/>
        </w:rPr>
      </w:pPr>
    </w:p>
    <w:p w14:paraId="3FB34B98" w14:textId="77777777" w:rsidR="008937E6" w:rsidRPr="007D4D56" w:rsidRDefault="008937E6" w:rsidP="009668D9">
      <w:pPr>
        <w:pStyle w:val="Default"/>
        <w:tabs>
          <w:tab w:val="left" w:pos="7180"/>
        </w:tabs>
        <w:ind w:right="20"/>
        <w:jc w:val="both"/>
        <w:rPr>
          <w:sz w:val="28"/>
          <w:szCs w:val="28"/>
          <w:lang w:val="ro-RO"/>
        </w:rPr>
      </w:pPr>
    </w:p>
    <w:p w14:paraId="5C67D26B" w14:textId="77777777" w:rsidR="008937E6" w:rsidRPr="007D4D56" w:rsidRDefault="008937E6" w:rsidP="009668D9">
      <w:pPr>
        <w:pStyle w:val="Default"/>
        <w:tabs>
          <w:tab w:val="left" w:pos="7180"/>
        </w:tabs>
        <w:ind w:right="20"/>
        <w:jc w:val="both"/>
        <w:rPr>
          <w:sz w:val="28"/>
          <w:szCs w:val="28"/>
          <w:lang w:val="ro-RO"/>
        </w:rPr>
      </w:pPr>
    </w:p>
    <w:p w14:paraId="160048A9" w14:textId="77777777" w:rsidR="008937E6" w:rsidRPr="007D4D56" w:rsidRDefault="008937E6" w:rsidP="009668D9">
      <w:pPr>
        <w:pStyle w:val="Default"/>
        <w:tabs>
          <w:tab w:val="left" w:pos="7180"/>
        </w:tabs>
        <w:ind w:right="20"/>
        <w:jc w:val="both"/>
        <w:rPr>
          <w:sz w:val="28"/>
          <w:szCs w:val="28"/>
          <w:lang w:val="ro-RO"/>
        </w:rPr>
      </w:pPr>
    </w:p>
    <w:p w14:paraId="23F0438D" w14:textId="77777777" w:rsidR="008937E6" w:rsidRPr="007D4D56" w:rsidRDefault="008937E6" w:rsidP="009668D9">
      <w:pPr>
        <w:pStyle w:val="Default"/>
        <w:tabs>
          <w:tab w:val="left" w:pos="7180"/>
        </w:tabs>
        <w:ind w:right="20"/>
        <w:jc w:val="both"/>
        <w:rPr>
          <w:sz w:val="28"/>
          <w:szCs w:val="28"/>
          <w:lang w:val="ro-RO"/>
        </w:rPr>
      </w:pPr>
    </w:p>
    <w:p w14:paraId="535C4EFD" w14:textId="77777777" w:rsidR="008937E6" w:rsidRPr="007D4D56" w:rsidRDefault="008937E6" w:rsidP="009668D9">
      <w:pPr>
        <w:pStyle w:val="Default"/>
        <w:tabs>
          <w:tab w:val="left" w:pos="7180"/>
        </w:tabs>
        <w:ind w:right="20"/>
        <w:jc w:val="both"/>
        <w:rPr>
          <w:sz w:val="28"/>
          <w:szCs w:val="28"/>
          <w:lang w:val="ro-RO"/>
        </w:rPr>
      </w:pPr>
    </w:p>
    <w:p w14:paraId="174F26CA" w14:textId="77777777" w:rsidR="008937E6" w:rsidRPr="007D4D56" w:rsidRDefault="008937E6" w:rsidP="009668D9">
      <w:pPr>
        <w:pStyle w:val="Default"/>
        <w:tabs>
          <w:tab w:val="left" w:pos="7180"/>
        </w:tabs>
        <w:ind w:right="20"/>
        <w:jc w:val="both"/>
        <w:rPr>
          <w:sz w:val="28"/>
          <w:szCs w:val="28"/>
          <w:lang w:val="ro-RO"/>
        </w:rPr>
      </w:pPr>
    </w:p>
    <w:p w14:paraId="528FD5EB" w14:textId="77777777" w:rsidR="008937E6" w:rsidRPr="007D4D56" w:rsidRDefault="008937E6" w:rsidP="009668D9">
      <w:pPr>
        <w:pStyle w:val="Default"/>
        <w:tabs>
          <w:tab w:val="left" w:pos="7180"/>
        </w:tabs>
        <w:ind w:right="20"/>
        <w:jc w:val="both"/>
        <w:rPr>
          <w:sz w:val="28"/>
          <w:szCs w:val="28"/>
          <w:lang w:val="ro-RO"/>
        </w:rPr>
      </w:pPr>
    </w:p>
    <w:p w14:paraId="730E7D99" w14:textId="43E4D809" w:rsidR="008937E6" w:rsidRPr="007D4D56" w:rsidRDefault="008937E6" w:rsidP="009668D9">
      <w:pPr>
        <w:pStyle w:val="Default"/>
        <w:tabs>
          <w:tab w:val="left" w:pos="7180"/>
        </w:tabs>
        <w:ind w:right="20"/>
        <w:jc w:val="both"/>
        <w:rPr>
          <w:sz w:val="28"/>
          <w:szCs w:val="28"/>
          <w:lang w:val="ro-RO"/>
        </w:rPr>
      </w:pPr>
    </w:p>
    <w:p w14:paraId="5E21E238" w14:textId="77777777" w:rsidR="00216FA1" w:rsidRPr="007D4D56" w:rsidRDefault="00216FA1" w:rsidP="008937E6">
      <w:pPr>
        <w:pStyle w:val="Default"/>
        <w:tabs>
          <w:tab w:val="left" w:pos="7180"/>
        </w:tabs>
        <w:ind w:right="20"/>
        <w:jc w:val="both"/>
        <w:rPr>
          <w:sz w:val="28"/>
          <w:szCs w:val="28"/>
          <w:lang w:val="ro-RO"/>
        </w:rPr>
      </w:pPr>
    </w:p>
    <w:p w14:paraId="278A25AC" w14:textId="77777777" w:rsidR="00216FA1" w:rsidRPr="007D4D56" w:rsidRDefault="00216FA1" w:rsidP="008937E6">
      <w:pPr>
        <w:pStyle w:val="Default"/>
        <w:tabs>
          <w:tab w:val="left" w:pos="7180"/>
        </w:tabs>
        <w:ind w:right="20"/>
        <w:jc w:val="both"/>
        <w:rPr>
          <w:sz w:val="28"/>
          <w:szCs w:val="28"/>
          <w:lang w:val="ro-RO"/>
        </w:rPr>
      </w:pPr>
    </w:p>
    <w:p w14:paraId="5702B653" w14:textId="77777777" w:rsidR="00216FA1" w:rsidRDefault="00216FA1" w:rsidP="008937E6">
      <w:pPr>
        <w:pStyle w:val="Default"/>
        <w:tabs>
          <w:tab w:val="left" w:pos="7180"/>
        </w:tabs>
        <w:ind w:right="20"/>
        <w:jc w:val="both"/>
        <w:rPr>
          <w:sz w:val="28"/>
          <w:szCs w:val="28"/>
          <w:lang w:val="ro-RO"/>
        </w:rPr>
      </w:pPr>
    </w:p>
    <w:p w14:paraId="2D922AA3" w14:textId="77777777" w:rsidR="005955D8" w:rsidRDefault="005955D8" w:rsidP="008937E6">
      <w:pPr>
        <w:pStyle w:val="Default"/>
        <w:tabs>
          <w:tab w:val="left" w:pos="7180"/>
        </w:tabs>
        <w:ind w:right="20"/>
        <w:jc w:val="both"/>
        <w:rPr>
          <w:sz w:val="28"/>
          <w:szCs w:val="28"/>
          <w:lang w:val="ro-RO"/>
        </w:rPr>
      </w:pPr>
    </w:p>
    <w:p w14:paraId="038A568F" w14:textId="77777777" w:rsidR="005955D8" w:rsidRPr="007D4D56" w:rsidRDefault="005955D8" w:rsidP="008937E6">
      <w:pPr>
        <w:pStyle w:val="Default"/>
        <w:tabs>
          <w:tab w:val="left" w:pos="7180"/>
        </w:tabs>
        <w:ind w:right="20"/>
        <w:jc w:val="both"/>
        <w:rPr>
          <w:sz w:val="28"/>
          <w:szCs w:val="28"/>
          <w:lang w:val="ro-RO"/>
        </w:rPr>
      </w:pPr>
    </w:p>
    <w:p w14:paraId="50F93E76" w14:textId="12214645" w:rsidR="00216FA1" w:rsidRDefault="00216FA1" w:rsidP="008937E6">
      <w:pPr>
        <w:pStyle w:val="Default"/>
        <w:tabs>
          <w:tab w:val="left" w:pos="7180"/>
        </w:tabs>
        <w:ind w:right="20"/>
        <w:jc w:val="both"/>
        <w:rPr>
          <w:sz w:val="28"/>
          <w:szCs w:val="28"/>
          <w:lang w:val="ro-RO"/>
        </w:rPr>
      </w:pPr>
    </w:p>
    <w:p w14:paraId="21918296" w14:textId="664B6CD6" w:rsidR="002D4621" w:rsidRDefault="002D4621" w:rsidP="008937E6">
      <w:pPr>
        <w:pStyle w:val="Default"/>
        <w:tabs>
          <w:tab w:val="left" w:pos="7180"/>
        </w:tabs>
        <w:ind w:right="20"/>
        <w:jc w:val="both"/>
        <w:rPr>
          <w:sz w:val="28"/>
          <w:szCs w:val="28"/>
          <w:lang w:val="ro-RO"/>
        </w:rPr>
      </w:pPr>
    </w:p>
    <w:p w14:paraId="769B3E5B" w14:textId="3CB4297C" w:rsidR="002D4621" w:rsidRDefault="002D4621" w:rsidP="008937E6">
      <w:pPr>
        <w:pStyle w:val="Default"/>
        <w:tabs>
          <w:tab w:val="left" w:pos="7180"/>
        </w:tabs>
        <w:ind w:right="20"/>
        <w:jc w:val="both"/>
        <w:rPr>
          <w:sz w:val="28"/>
          <w:szCs w:val="28"/>
          <w:lang w:val="ro-RO"/>
        </w:rPr>
      </w:pPr>
    </w:p>
    <w:p w14:paraId="66A860C6" w14:textId="649566E4" w:rsidR="002D4621" w:rsidRDefault="002D4621" w:rsidP="008937E6">
      <w:pPr>
        <w:pStyle w:val="Default"/>
        <w:tabs>
          <w:tab w:val="left" w:pos="7180"/>
        </w:tabs>
        <w:ind w:right="20"/>
        <w:jc w:val="both"/>
        <w:rPr>
          <w:sz w:val="28"/>
          <w:szCs w:val="28"/>
          <w:lang w:val="ro-RO"/>
        </w:rPr>
      </w:pPr>
    </w:p>
    <w:p w14:paraId="6820B708" w14:textId="77777777" w:rsidR="005955D8" w:rsidRDefault="005955D8" w:rsidP="008937E6">
      <w:pPr>
        <w:pStyle w:val="Default"/>
        <w:tabs>
          <w:tab w:val="left" w:pos="7180"/>
        </w:tabs>
        <w:ind w:right="20"/>
        <w:jc w:val="both"/>
        <w:rPr>
          <w:sz w:val="28"/>
          <w:szCs w:val="28"/>
          <w:lang w:val="ro-RO"/>
        </w:rPr>
      </w:pPr>
    </w:p>
    <w:p w14:paraId="79EA189F" w14:textId="77777777" w:rsidR="005955D8" w:rsidRDefault="005955D8" w:rsidP="008937E6">
      <w:pPr>
        <w:pStyle w:val="Default"/>
        <w:tabs>
          <w:tab w:val="left" w:pos="7180"/>
        </w:tabs>
        <w:ind w:right="20"/>
        <w:jc w:val="both"/>
        <w:rPr>
          <w:sz w:val="28"/>
          <w:szCs w:val="28"/>
          <w:lang w:val="ro-RO"/>
        </w:rPr>
      </w:pPr>
    </w:p>
    <w:p w14:paraId="60D9F1F6" w14:textId="77777777" w:rsidR="005955D8" w:rsidRDefault="005955D8" w:rsidP="008937E6">
      <w:pPr>
        <w:pStyle w:val="Default"/>
        <w:tabs>
          <w:tab w:val="left" w:pos="7180"/>
        </w:tabs>
        <w:ind w:right="20"/>
        <w:jc w:val="both"/>
        <w:rPr>
          <w:sz w:val="28"/>
          <w:szCs w:val="28"/>
          <w:lang w:val="ro-RO"/>
        </w:rPr>
      </w:pPr>
    </w:p>
    <w:p w14:paraId="2227EB16" w14:textId="77777777" w:rsidR="005955D8" w:rsidRDefault="005955D8" w:rsidP="008937E6">
      <w:pPr>
        <w:pStyle w:val="Default"/>
        <w:tabs>
          <w:tab w:val="left" w:pos="7180"/>
        </w:tabs>
        <w:ind w:right="20"/>
        <w:jc w:val="both"/>
        <w:rPr>
          <w:sz w:val="28"/>
          <w:szCs w:val="28"/>
          <w:lang w:val="ro-RO"/>
        </w:rPr>
      </w:pPr>
    </w:p>
    <w:p w14:paraId="71E92D5F" w14:textId="77777777" w:rsidR="005955D8" w:rsidRDefault="005955D8" w:rsidP="008937E6">
      <w:pPr>
        <w:pStyle w:val="Default"/>
        <w:tabs>
          <w:tab w:val="left" w:pos="7180"/>
        </w:tabs>
        <w:ind w:right="20"/>
        <w:jc w:val="both"/>
        <w:rPr>
          <w:sz w:val="28"/>
          <w:szCs w:val="28"/>
          <w:lang w:val="ro-RO"/>
        </w:rPr>
      </w:pPr>
    </w:p>
    <w:p w14:paraId="5299264C" w14:textId="585F19E9" w:rsidR="002D4621" w:rsidRDefault="002D4621" w:rsidP="008937E6">
      <w:pPr>
        <w:pStyle w:val="Default"/>
        <w:tabs>
          <w:tab w:val="left" w:pos="7180"/>
        </w:tabs>
        <w:ind w:right="20"/>
        <w:jc w:val="both"/>
        <w:rPr>
          <w:sz w:val="28"/>
          <w:szCs w:val="28"/>
          <w:lang w:val="ro-RO"/>
        </w:rPr>
      </w:pPr>
    </w:p>
    <w:p w14:paraId="6CDA0BB6" w14:textId="16421E18" w:rsidR="00463A46" w:rsidRDefault="008937E6" w:rsidP="00463A46">
      <w:pPr>
        <w:pStyle w:val="Default"/>
        <w:tabs>
          <w:tab w:val="left" w:pos="7180"/>
        </w:tabs>
        <w:ind w:right="20"/>
        <w:jc w:val="both"/>
        <w:rPr>
          <w:b/>
          <w:bCs/>
          <w:sz w:val="28"/>
          <w:szCs w:val="28"/>
          <w:lang w:val="ro-RO"/>
        </w:rPr>
      </w:pPr>
      <w:r w:rsidRPr="002D4621">
        <w:rPr>
          <w:b/>
          <w:bCs/>
          <w:sz w:val="28"/>
          <w:szCs w:val="28"/>
          <w:lang w:val="ro-RO"/>
        </w:rPr>
        <w:t xml:space="preserve">                                                                 </w:t>
      </w:r>
      <w:r w:rsidR="00216FA1" w:rsidRPr="002D4621">
        <w:rPr>
          <w:b/>
          <w:bCs/>
          <w:sz w:val="28"/>
          <w:szCs w:val="28"/>
          <w:lang w:val="ro-RO"/>
        </w:rPr>
        <w:t xml:space="preserve">                            </w:t>
      </w:r>
    </w:p>
    <w:p w14:paraId="1496F6CE" w14:textId="040042DA" w:rsidR="008937E6" w:rsidRPr="002D4621" w:rsidRDefault="00C201B5" w:rsidP="00463A46">
      <w:pPr>
        <w:pStyle w:val="Default"/>
        <w:tabs>
          <w:tab w:val="left" w:pos="7180"/>
        </w:tabs>
        <w:ind w:right="20"/>
        <w:jc w:val="right"/>
        <w:rPr>
          <w:b/>
          <w:bCs/>
          <w:sz w:val="28"/>
          <w:szCs w:val="28"/>
          <w:lang w:val="ro-RO"/>
        </w:rPr>
      </w:pPr>
      <w:r w:rsidRPr="002D4621">
        <w:rPr>
          <w:b/>
          <w:bCs/>
          <w:sz w:val="28"/>
          <w:szCs w:val="28"/>
          <w:lang w:val="ro-RO"/>
        </w:rPr>
        <w:lastRenderedPageBreak/>
        <w:t xml:space="preserve"> </w:t>
      </w:r>
      <w:r w:rsidR="008937E6" w:rsidRPr="002D4621">
        <w:rPr>
          <w:b/>
          <w:bCs/>
          <w:sz w:val="28"/>
          <w:szCs w:val="28"/>
          <w:lang w:val="ro-RO"/>
        </w:rPr>
        <w:t>Anexa nr. 1 la Contract</w:t>
      </w:r>
    </w:p>
    <w:p w14:paraId="7E85ABC8" w14:textId="77777777" w:rsidR="002D4621" w:rsidRPr="007D4D56" w:rsidRDefault="002D4621" w:rsidP="008937E6">
      <w:pPr>
        <w:pStyle w:val="Default"/>
        <w:tabs>
          <w:tab w:val="left" w:pos="7180"/>
        </w:tabs>
        <w:ind w:right="20"/>
        <w:jc w:val="both"/>
        <w:rPr>
          <w:sz w:val="28"/>
          <w:szCs w:val="28"/>
          <w:lang w:val="ro-RO"/>
        </w:rPr>
      </w:pPr>
    </w:p>
    <w:p w14:paraId="7E870537" w14:textId="75D769BD" w:rsidR="008937E6" w:rsidRPr="007D4D56" w:rsidRDefault="008937E6" w:rsidP="002D4621">
      <w:pPr>
        <w:pStyle w:val="Default"/>
        <w:tabs>
          <w:tab w:val="left" w:pos="7180"/>
        </w:tabs>
        <w:ind w:right="20"/>
        <w:jc w:val="center"/>
        <w:rPr>
          <w:b/>
          <w:sz w:val="28"/>
          <w:szCs w:val="28"/>
          <w:lang w:val="ro-RO"/>
        </w:rPr>
      </w:pPr>
      <w:r w:rsidRPr="007D4D56">
        <w:rPr>
          <w:b/>
          <w:sz w:val="28"/>
          <w:szCs w:val="28"/>
          <w:lang w:val="ro-RO"/>
        </w:rPr>
        <w:t xml:space="preserve">Legislaţia cu </w:t>
      </w:r>
      <w:r w:rsidR="002D4621">
        <w:rPr>
          <w:b/>
          <w:sz w:val="28"/>
          <w:szCs w:val="28"/>
          <w:lang w:val="ro-RO"/>
        </w:rPr>
        <w:t>p</w:t>
      </w:r>
      <w:r w:rsidRPr="007D4D56">
        <w:rPr>
          <w:b/>
          <w:sz w:val="28"/>
          <w:szCs w:val="28"/>
          <w:lang w:val="ro-RO"/>
        </w:rPr>
        <w:t xml:space="preserve">rivire la </w:t>
      </w:r>
      <w:r w:rsidR="002D4621">
        <w:rPr>
          <w:b/>
          <w:sz w:val="28"/>
          <w:szCs w:val="28"/>
          <w:lang w:val="ro-RO"/>
        </w:rPr>
        <w:t>t</w:t>
      </w:r>
      <w:r w:rsidRPr="007D4D56">
        <w:rPr>
          <w:b/>
          <w:sz w:val="28"/>
          <w:szCs w:val="28"/>
          <w:lang w:val="ro-RO"/>
        </w:rPr>
        <w:t xml:space="preserve">ransportul </w:t>
      </w:r>
      <w:r w:rsidR="002D4621">
        <w:rPr>
          <w:b/>
          <w:sz w:val="28"/>
          <w:szCs w:val="28"/>
          <w:lang w:val="ro-RO"/>
        </w:rPr>
        <w:t>p</w:t>
      </w:r>
      <w:r w:rsidRPr="007D4D56">
        <w:rPr>
          <w:b/>
          <w:sz w:val="28"/>
          <w:szCs w:val="28"/>
          <w:lang w:val="ro-RO"/>
        </w:rPr>
        <w:t xml:space="preserve">ublic </w:t>
      </w:r>
      <w:r w:rsidR="002D4621">
        <w:rPr>
          <w:b/>
          <w:sz w:val="28"/>
          <w:szCs w:val="28"/>
          <w:lang w:val="ro-RO"/>
        </w:rPr>
        <w:t>l</w:t>
      </w:r>
      <w:r w:rsidRPr="007D4D56">
        <w:rPr>
          <w:b/>
          <w:sz w:val="28"/>
          <w:szCs w:val="28"/>
          <w:lang w:val="ro-RO"/>
        </w:rPr>
        <w:t xml:space="preserve">ocal  de </w:t>
      </w:r>
      <w:r w:rsidR="002D4621">
        <w:rPr>
          <w:b/>
          <w:sz w:val="28"/>
          <w:szCs w:val="28"/>
          <w:lang w:val="ro-RO"/>
        </w:rPr>
        <w:t>c</w:t>
      </w:r>
      <w:r w:rsidRPr="007D4D56">
        <w:rPr>
          <w:b/>
          <w:sz w:val="28"/>
          <w:szCs w:val="28"/>
          <w:lang w:val="ro-RO"/>
        </w:rPr>
        <w:t>ălători</w:t>
      </w:r>
    </w:p>
    <w:p w14:paraId="1CDFFAA8" w14:textId="77777777" w:rsidR="008937E6" w:rsidRPr="007D4D56" w:rsidRDefault="008937E6" w:rsidP="008937E6">
      <w:pPr>
        <w:pStyle w:val="Default"/>
        <w:tabs>
          <w:tab w:val="left" w:pos="7180"/>
        </w:tabs>
        <w:ind w:right="20"/>
        <w:jc w:val="both"/>
        <w:rPr>
          <w:sz w:val="28"/>
          <w:szCs w:val="28"/>
          <w:lang w:val="ro-RO"/>
        </w:rPr>
      </w:pPr>
    </w:p>
    <w:tbl>
      <w:tblPr>
        <w:tblW w:w="10134" w:type="dxa"/>
        <w:tblInd w:w="93" w:type="dxa"/>
        <w:tblLook w:val="04A0" w:firstRow="1" w:lastRow="0" w:firstColumn="1" w:lastColumn="0" w:noHBand="0" w:noVBand="1"/>
      </w:tblPr>
      <w:tblGrid>
        <w:gridCol w:w="533"/>
        <w:gridCol w:w="9601"/>
      </w:tblGrid>
      <w:tr w:rsidR="008937E6" w:rsidRPr="007D4D56" w14:paraId="10BFD1DB" w14:textId="77777777" w:rsidTr="00314E99">
        <w:trPr>
          <w:trHeight w:val="63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FB341" w14:textId="77777777" w:rsidR="008937E6" w:rsidRPr="007D4D56" w:rsidRDefault="008937E6">
            <w:pPr>
              <w:jc w:val="both"/>
              <w:rPr>
                <w:color w:val="000000"/>
                <w:lang w:val="ro-RO"/>
              </w:rPr>
            </w:pPr>
            <w:r w:rsidRPr="007D4D56">
              <w:rPr>
                <w:color w:val="000000"/>
                <w:lang w:val="ro-RO"/>
              </w:rPr>
              <w:t>Nr. Crt</w:t>
            </w:r>
          </w:p>
        </w:tc>
        <w:tc>
          <w:tcPr>
            <w:tcW w:w="9601" w:type="dxa"/>
            <w:tcBorders>
              <w:top w:val="single" w:sz="4" w:space="0" w:color="auto"/>
              <w:left w:val="nil"/>
              <w:bottom w:val="single" w:sz="4" w:space="0" w:color="auto"/>
              <w:right w:val="single" w:sz="4" w:space="0" w:color="auto"/>
            </w:tcBorders>
            <w:shd w:val="clear" w:color="auto" w:fill="auto"/>
            <w:vAlign w:val="center"/>
            <w:hideMark/>
          </w:tcPr>
          <w:p w14:paraId="24ACB59B" w14:textId="77777777" w:rsidR="008937E6" w:rsidRPr="007D4D56" w:rsidRDefault="008937E6">
            <w:pPr>
              <w:jc w:val="center"/>
              <w:rPr>
                <w:color w:val="000000"/>
                <w:lang w:val="ro-RO"/>
              </w:rPr>
            </w:pPr>
            <w:r w:rsidRPr="007D4D56">
              <w:rPr>
                <w:color w:val="000000"/>
                <w:lang w:val="ro-RO"/>
              </w:rPr>
              <w:t>LEGISLAȚIA APLICABILĂ TRANSPORTULUI PUBLIC DE CĂLĂTORI</w:t>
            </w:r>
          </w:p>
        </w:tc>
      </w:tr>
      <w:tr w:rsidR="008937E6" w:rsidRPr="007D4D56" w14:paraId="6DA64C6B" w14:textId="77777777" w:rsidTr="00314E99">
        <w:trPr>
          <w:trHeight w:val="965"/>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29E26A2B" w14:textId="77777777" w:rsidR="008937E6" w:rsidRPr="007D4D56" w:rsidRDefault="008937E6">
            <w:pPr>
              <w:jc w:val="center"/>
              <w:rPr>
                <w:color w:val="000000"/>
                <w:lang w:val="ro-RO"/>
              </w:rPr>
            </w:pPr>
            <w:r w:rsidRPr="007D4D56">
              <w:rPr>
                <w:bCs/>
                <w:color w:val="000000"/>
                <w:lang w:val="ro-RO"/>
              </w:rPr>
              <w:t>1</w:t>
            </w:r>
          </w:p>
        </w:tc>
        <w:tc>
          <w:tcPr>
            <w:tcW w:w="9601" w:type="dxa"/>
            <w:tcBorders>
              <w:top w:val="nil"/>
              <w:left w:val="nil"/>
              <w:bottom w:val="single" w:sz="4" w:space="0" w:color="auto"/>
              <w:right w:val="single" w:sz="4" w:space="0" w:color="auto"/>
            </w:tcBorders>
            <w:shd w:val="clear" w:color="auto" w:fill="auto"/>
            <w:vAlign w:val="center"/>
            <w:hideMark/>
          </w:tcPr>
          <w:p w14:paraId="6E0FC285" w14:textId="77777777" w:rsidR="008937E6" w:rsidRPr="007D4D56" w:rsidRDefault="008937E6">
            <w:pPr>
              <w:jc w:val="both"/>
              <w:rPr>
                <w:color w:val="000000"/>
                <w:lang w:val="ro-RO"/>
              </w:rPr>
            </w:pPr>
            <w:r w:rsidRPr="007D4D56">
              <w:rPr>
                <w:color w:val="000000"/>
                <w:lang w:val="ro-RO"/>
              </w:rPr>
              <w:t>Regulamentul (CE) nr. 1370/2007 al Parlamentului European și al Consiliului din 23 octombrie 2007 privind serviciile publice de transport feroviar și rutier de călători și de abrogare a Regulamentelor (CEE) nr. 1191/69 și nr. 1107/70 ale Consiliului, cu modificările și completările ulterioare;</w:t>
            </w:r>
          </w:p>
        </w:tc>
      </w:tr>
      <w:tr w:rsidR="008937E6" w:rsidRPr="007D4D56" w14:paraId="08ED9209" w14:textId="77777777" w:rsidTr="00314E99">
        <w:trPr>
          <w:trHeight w:val="618"/>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1FCE987D" w14:textId="77777777" w:rsidR="008937E6" w:rsidRPr="007D4D56" w:rsidRDefault="008937E6">
            <w:pPr>
              <w:jc w:val="center"/>
              <w:rPr>
                <w:color w:val="000000"/>
                <w:lang w:val="ro-RO"/>
              </w:rPr>
            </w:pPr>
            <w:r w:rsidRPr="007D4D56">
              <w:rPr>
                <w:bCs/>
                <w:color w:val="000000"/>
                <w:lang w:val="ro-RO"/>
              </w:rPr>
              <w:t>2</w:t>
            </w:r>
          </w:p>
        </w:tc>
        <w:tc>
          <w:tcPr>
            <w:tcW w:w="9601" w:type="dxa"/>
            <w:tcBorders>
              <w:top w:val="nil"/>
              <w:left w:val="nil"/>
              <w:bottom w:val="single" w:sz="4" w:space="0" w:color="auto"/>
              <w:right w:val="single" w:sz="4" w:space="0" w:color="auto"/>
            </w:tcBorders>
            <w:shd w:val="clear" w:color="auto" w:fill="auto"/>
            <w:vAlign w:val="center"/>
            <w:hideMark/>
          </w:tcPr>
          <w:p w14:paraId="53BCB160" w14:textId="77777777" w:rsidR="008937E6" w:rsidRPr="007D4D56" w:rsidRDefault="008937E6">
            <w:pPr>
              <w:jc w:val="both"/>
              <w:rPr>
                <w:color w:val="000000"/>
                <w:lang w:val="ro-RO"/>
              </w:rPr>
            </w:pPr>
            <w:r w:rsidRPr="007D4D56">
              <w:rPr>
                <w:bCs/>
                <w:color w:val="000000"/>
                <w:lang w:val="ro-RO"/>
              </w:rPr>
              <w:t>Comunicarea Comisiei 2014/C 92/01 referitoare la orientări pentru interpretarea Regulamentului (CE) nr. 1370/2007 privind serviciile publice de transport feroviar și rutier de călători;</w:t>
            </w:r>
          </w:p>
        </w:tc>
      </w:tr>
      <w:tr w:rsidR="008937E6" w:rsidRPr="007D4D56" w14:paraId="1A53AAAF" w14:textId="77777777" w:rsidTr="00314E99">
        <w:trPr>
          <w:trHeight w:val="950"/>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1D0814CD" w14:textId="77777777" w:rsidR="008937E6" w:rsidRPr="007D4D56" w:rsidRDefault="008937E6">
            <w:pPr>
              <w:jc w:val="center"/>
              <w:rPr>
                <w:color w:val="000000"/>
                <w:lang w:val="ro-RO"/>
              </w:rPr>
            </w:pPr>
            <w:r w:rsidRPr="007D4D56">
              <w:rPr>
                <w:bCs/>
                <w:color w:val="000000"/>
                <w:lang w:val="ro-RO"/>
              </w:rPr>
              <w:t>3</w:t>
            </w:r>
          </w:p>
        </w:tc>
        <w:tc>
          <w:tcPr>
            <w:tcW w:w="9601" w:type="dxa"/>
            <w:tcBorders>
              <w:top w:val="nil"/>
              <w:left w:val="nil"/>
              <w:bottom w:val="single" w:sz="4" w:space="0" w:color="auto"/>
              <w:right w:val="single" w:sz="4" w:space="0" w:color="auto"/>
            </w:tcBorders>
            <w:shd w:val="clear" w:color="auto" w:fill="auto"/>
            <w:vAlign w:val="center"/>
            <w:hideMark/>
          </w:tcPr>
          <w:p w14:paraId="5A12B26B" w14:textId="255403F9" w:rsidR="008937E6" w:rsidRPr="007D4D56" w:rsidRDefault="008937E6">
            <w:pPr>
              <w:jc w:val="both"/>
              <w:rPr>
                <w:color w:val="000000"/>
                <w:lang w:val="ro-RO"/>
              </w:rPr>
            </w:pPr>
            <w:r w:rsidRPr="007D4D56">
              <w:rPr>
                <w:color w:val="000000"/>
                <w:lang w:val="ro-RO"/>
              </w:rPr>
              <w:t xml:space="preserve">Regulamentul (CE) nr. 1071/2009 al Parlamentului European și al Comisiei de stabilire a unor norme comune privind condițiile care trebuie îndeplinite pentru exercitarea ocupației de </w:t>
            </w:r>
            <w:r w:rsidR="009C4AB0" w:rsidRPr="007D4D56">
              <w:rPr>
                <w:color w:val="000000"/>
                <w:lang w:val="ro-RO"/>
              </w:rPr>
              <w:t>delegant</w:t>
            </w:r>
            <w:r w:rsidRPr="007D4D56">
              <w:rPr>
                <w:color w:val="000000"/>
                <w:lang w:val="ro-RO"/>
              </w:rPr>
              <w:t xml:space="preserve"> de transport rutier;</w:t>
            </w:r>
          </w:p>
        </w:tc>
      </w:tr>
      <w:tr w:rsidR="008937E6" w:rsidRPr="007D4D56" w14:paraId="48FC7C43" w14:textId="77777777" w:rsidTr="00314E99">
        <w:trPr>
          <w:trHeight w:val="950"/>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16C7C010" w14:textId="77777777" w:rsidR="008937E6" w:rsidRPr="007D4D56" w:rsidRDefault="008937E6">
            <w:pPr>
              <w:jc w:val="center"/>
              <w:rPr>
                <w:color w:val="000000"/>
                <w:lang w:val="ro-RO"/>
              </w:rPr>
            </w:pPr>
            <w:r w:rsidRPr="007D4D56">
              <w:rPr>
                <w:bCs/>
                <w:color w:val="000000"/>
                <w:lang w:val="ro-RO"/>
              </w:rPr>
              <w:t>4</w:t>
            </w:r>
          </w:p>
        </w:tc>
        <w:tc>
          <w:tcPr>
            <w:tcW w:w="9601" w:type="dxa"/>
            <w:tcBorders>
              <w:top w:val="nil"/>
              <w:left w:val="nil"/>
              <w:bottom w:val="single" w:sz="4" w:space="0" w:color="auto"/>
              <w:right w:val="single" w:sz="4" w:space="0" w:color="auto"/>
            </w:tcBorders>
            <w:shd w:val="clear" w:color="auto" w:fill="auto"/>
            <w:vAlign w:val="center"/>
            <w:hideMark/>
          </w:tcPr>
          <w:p w14:paraId="081FDA0B" w14:textId="77777777" w:rsidR="008937E6" w:rsidRPr="007D4D56" w:rsidRDefault="008937E6">
            <w:pPr>
              <w:jc w:val="both"/>
              <w:rPr>
                <w:color w:val="000000"/>
                <w:lang w:val="ro-RO"/>
              </w:rPr>
            </w:pPr>
            <w:r w:rsidRPr="007D4D56">
              <w:rPr>
                <w:color w:val="000000"/>
                <w:lang w:val="ro-RO"/>
              </w:rPr>
              <w:t>Directiva 2010/40/UE a Parlamentului European și a Consiliului din 7 iulie 2010 privind cadrul pentru implementarea sistemelor de transport inteligente în domeniul transportului rutier și pentru interfețele cu alte moduri de transport;</w:t>
            </w:r>
          </w:p>
        </w:tc>
      </w:tr>
      <w:tr w:rsidR="008937E6" w:rsidRPr="007D4D56" w14:paraId="1349E3CE" w14:textId="77777777" w:rsidTr="00314E99">
        <w:trPr>
          <w:trHeight w:val="678"/>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1937ECE2" w14:textId="77777777" w:rsidR="008937E6" w:rsidRPr="007D4D56" w:rsidRDefault="008937E6">
            <w:pPr>
              <w:jc w:val="center"/>
              <w:rPr>
                <w:color w:val="000000"/>
                <w:lang w:val="ro-RO"/>
              </w:rPr>
            </w:pPr>
            <w:r w:rsidRPr="007D4D56">
              <w:rPr>
                <w:bCs/>
                <w:color w:val="000000"/>
                <w:lang w:val="ro-RO"/>
              </w:rPr>
              <w:t>5</w:t>
            </w:r>
          </w:p>
        </w:tc>
        <w:tc>
          <w:tcPr>
            <w:tcW w:w="9601" w:type="dxa"/>
            <w:tcBorders>
              <w:top w:val="nil"/>
              <w:left w:val="nil"/>
              <w:bottom w:val="single" w:sz="4" w:space="0" w:color="auto"/>
              <w:right w:val="single" w:sz="4" w:space="0" w:color="auto"/>
            </w:tcBorders>
            <w:shd w:val="clear" w:color="auto" w:fill="auto"/>
            <w:vAlign w:val="center"/>
            <w:hideMark/>
          </w:tcPr>
          <w:p w14:paraId="11876C14" w14:textId="77777777" w:rsidR="008937E6" w:rsidRPr="007D4D56" w:rsidRDefault="008937E6">
            <w:pPr>
              <w:jc w:val="both"/>
              <w:rPr>
                <w:color w:val="000000"/>
                <w:lang w:val="ro-RO"/>
              </w:rPr>
            </w:pPr>
            <w:r w:rsidRPr="007D4D56">
              <w:rPr>
                <w:color w:val="000000"/>
                <w:lang w:val="ro-RO"/>
              </w:rPr>
              <w:t>Directiva 2009/33/CE a Parlamentului European și a Consiliului din 23 aprilie 2009 privind promovarea vehiculelor de transport rutier nepoluante și eficiente din punct de vedere energetic;</w:t>
            </w:r>
          </w:p>
        </w:tc>
      </w:tr>
      <w:tr w:rsidR="008937E6" w:rsidRPr="007D4D56" w14:paraId="463797B5"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14B51394" w14:textId="77777777" w:rsidR="008937E6" w:rsidRPr="007D4D56" w:rsidRDefault="008937E6">
            <w:pPr>
              <w:jc w:val="center"/>
              <w:rPr>
                <w:color w:val="000000"/>
                <w:lang w:val="ro-RO"/>
              </w:rPr>
            </w:pPr>
            <w:r w:rsidRPr="007D4D56">
              <w:rPr>
                <w:bCs/>
                <w:color w:val="000000"/>
                <w:lang w:val="ro-RO"/>
              </w:rPr>
              <w:t>6</w:t>
            </w:r>
          </w:p>
        </w:tc>
        <w:tc>
          <w:tcPr>
            <w:tcW w:w="9601" w:type="dxa"/>
            <w:tcBorders>
              <w:top w:val="nil"/>
              <w:left w:val="nil"/>
              <w:bottom w:val="single" w:sz="4" w:space="0" w:color="auto"/>
              <w:right w:val="single" w:sz="4" w:space="0" w:color="auto"/>
            </w:tcBorders>
            <w:shd w:val="clear" w:color="auto" w:fill="auto"/>
            <w:vAlign w:val="center"/>
            <w:hideMark/>
          </w:tcPr>
          <w:p w14:paraId="01BCE205" w14:textId="77777777" w:rsidR="008937E6" w:rsidRPr="007D4D56" w:rsidRDefault="008937E6">
            <w:pPr>
              <w:jc w:val="both"/>
              <w:rPr>
                <w:color w:val="000000"/>
                <w:lang w:val="ro-RO"/>
              </w:rPr>
            </w:pPr>
            <w:r w:rsidRPr="007D4D56">
              <w:rPr>
                <w:color w:val="000000"/>
                <w:lang w:val="ro-RO"/>
              </w:rPr>
              <w:t>Standardul EN 13816 pentru Transporturi - Logistică și Servicii - Transporturi Publice de Pasageri - definirea, urmărirea și măsurarea calității serviciilor;</w:t>
            </w:r>
          </w:p>
        </w:tc>
      </w:tr>
      <w:tr w:rsidR="008937E6" w:rsidRPr="007D4D56" w14:paraId="62589A8B"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5DC3D5F1" w14:textId="77777777" w:rsidR="008937E6" w:rsidRPr="007D4D56" w:rsidRDefault="008937E6">
            <w:pPr>
              <w:jc w:val="center"/>
              <w:rPr>
                <w:color w:val="000000"/>
                <w:lang w:val="ro-RO"/>
              </w:rPr>
            </w:pPr>
            <w:r w:rsidRPr="007D4D56">
              <w:rPr>
                <w:color w:val="000000"/>
                <w:lang w:val="ro-RO"/>
              </w:rPr>
              <w:t>7</w:t>
            </w:r>
          </w:p>
        </w:tc>
        <w:tc>
          <w:tcPr>
            <w:tcW w:w="9601" w:type="dxa"/>
            <w:tcBorders>
              <w:top w:val="nil"/>
              <w:left w:val="nil"/>
              <w:bottom w:val="single" w:sz="4" w:space="0" w:color="auto"/>
              <w:right w:val="single" w:sz="4" w:space="0" w:color="auto"/>
            </w:tcBorders>
            <w:shd w:val="clear" w:color="auto" w:fill="auto"/>
            <w:vAlign w:val="center"/>
            <w:hideMark/>
          </w:tcPr>
          <w:p w14:paraId="3CF37191" w14:textId="77777777" w:rsidR="008937E6" w:rsidRPr="007D4D56" w:rsidRDefault="008937E6">
            <w:pPr>
              <w:jc w:val="both"/>
              <w:rPr>
                <w:color w:val="000000"/>
                <w:lang w:val="ro-RO"/>
              </w:rPr>
            </w:pPr>
            <w:r w:rsidRPr="007D4D56">
              <w:rPr>
                <w:color w:val="000000"/>
                <w:lang w:val="ro-RO"/>
              </w:rPr>
              <w:t>Legea serviciilor publice de transport persoane în unitățile administrativ-teritoriale nr. 92/2007, cu modificările și completările ulterioare;</w:t>
            </w:r>
          </w:p>
        </w:tc>
      </w:tr>
      <w:tr w:rsidR="008937E6" w:rsidRPr="007D4D56" w14:paraId="1D2A6053"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7C2DC2A6" w14:textId="77777777" w:rsidR="008937E6" w:rsidRPr="007D4D56" w:rsidRDefault="008937E6">
            <w:pPr>
              <w:jc w:val="center"/>
              <w:rPr>
                <w:color w:val="000000"/>
                <w:lang w:val="ro-RO"/>
              </w:rPr>
            </w:pPr>
            <w:r w:rsidRPr="007D4D56">
              <w:rPr>
                <w:color w:val="000000"/>
                <w:lang w:val="ro-RO"/>
              </w:rPr>
              <w:t>8</w:t>
            </w:r>
          </w:p>
        </w:tc>
        <w:tc>
          <w:tcPr>
            <w:tcW w:w="9601" w:type="dxa"/>
            <w:tcBorders>
              <w:top w:val="nil"/>
              <w:left w:val="nil"/>
              <w:bottom w:val="single" w:sz="4" w:space="0" w:color="auto"/>
              <w:right w:val="single" w:sz="4" w:space="0" w:color="auto"/>
            </w:tcBorders>
            <w:shd w:val="clear" w:color="auto" w:fill="auto"/>
            <w:vAlign w:val="center"/>
            <w:hideMark/>
          </w:tcPr>
          <w:p w14:paraId="029159B0" w14:textId="77777777" w:rsidR="008937E6" w:rsidRPr="007D4D56" w:rsidRDefault="008937E6">
            <w:pPr>
              <w:jc w:val="both"/>
              <w:rPr>
                <w:color w:val="000000"/>
                <w:lang w:val="ro-RO"/>
              </w:rPr>
            </w:pPr>
            <w:r w:rsidRPr="007D4D56">
              <w:rPr>
                <w:color w:val="000000"/>
                <w:lang w:val="ro-RO"/>
              </w:rPr>
              <w:t>Legea serviciilor comunitare de utilităţi publice nr. 51/2006, republicată, cu modificările și completările ulterioare;</w:t>
            </w:r>
          </w:p>
        </w:tc>
      </w:tr>
      <w:tr w:rsidR="008937E6" w:rsidRPr="007D4D56" w14:paraId="3032B812"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7DBE0A25" w14:textId="77777777" w:rsidR="008937E6" w:rsidRPr="007D4D56" w:rsidRDefault="008937E6">
            <w:pPr>
              <w:jc w:val="center"/>
              <w:rPr>
                <w:color w:val="000000"/>
                <w:lang w:val="ro-RO"/>
              </w:rPr>
            </w:pPr>
            <w:r w:rsidRPr="007D4D56">
              <w:rPr>
                <w:color w:val="000000"/>
                <w:lang w:val="ro-RO"/>
              </w:rPr>
              <w:t>9</w:t>
            </w:r>
          </w:p>
        </w:tc>
        <w:tc>
          <w:tcPr>
            <w:tcW w:w="9601" w:type="dxa"/>
            <w:tcBorders>
              <w:top w:val="nil"/>
              <w:left w:val="nil"/>
              <w:bottom w:val="single" w:sz="4" w:space="0" w:color="auto"/>
              <w:right w:val="single" w:sz="4" w:space="0" w:color="auto"/>
            </w:tcBorders>
            <w:shd w:val="clear" w:color="auto" w:fill="auto"/>
            <w:vAlign w:val="center"/>
            <w:hideMark/>
          </w:tcPr>
          <w:p w14:paraId="7E9834E9" w14:textId="6DFCAE74" w:rsidR="008937E6" w:rsidRPr="007D4D56" w:rsidRDefault="008937E6">
            <w:pPr>
              <w:jc w:val="both"/>
              <w:rPr>
                <w:color w:val="000000"/>
                <w:lang w:val="ro-RO"/>
              </w:rPr>
            </w:pPr>
            <w:r w:rsidRPr="007D4D56">
              <w:rPr>
                <w:color w:val="000000"/>
                <w:lang w:val="ro-RO"/>
              </w:rPr>
              <w:t>Ordonanţ</w:t>
            </w:r>
            <w:r w:rsidR="00590DCF" w:rsidRPr="007D4D56">
              <w:rPr>
                <w:color w:val="000000"/>
                <w:lang w:val="ro-RO"/>
              </w:rPr>
              <w:t>a</w:t>
            </w:r>
            <w:r w:rsidRPr="007D4D56">
              <w:rPr>
                <w:color w:val="000000"/>
                <w:lang w:val="ro-RO"/>
              </w:rPr>
              <w:t xml:space="preserve"> Guvern</w:t>
            </w:r>
            <w:r w:rsidR="0047313A">
              <w:rPr>
                <w:color w:val="000000"/>
                <w:lang w:val="ro-RO"/>
              </w:rPr>
              <w:t>ului</w:t>
            </w:r>
            <w:r w:rsidRPr="007D4D56">
              <w:rPr>
                <w:color w:val="000000"/>
                <w:lang w:val="ro-RO"/>
              </w:rPr>
              <w:t xml:space="preserve"> nr. 27/2011 privind transporturile rutiere, cu modificările și completările ulterioare;</w:t>
            </w:r>
          </w:p>
        </w:tc>
      </w:tr>
      <w:tr w:rsidR="008937E6" w:rsidRPr="007D4D56" w14:paraId="2546FA17" w14:textId="77777777" w:rsidTr="00314E99">
        <w:trPr>
          <w:trHeight w:val="1267"/>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24CC53E5" w14:textId="77777777" w:rsidR="008937E6" w:rsidRPr="007D4D56" w:rsidRDefault="008937E6">
            <w:pPr>
              <w:jc w:val="center"/>
              <w:rPr>
                <w:color w:val="000000"/>
                <w:lang w:val="ro-RO"/>
              </w:rPr>
            </w:pPr>
            <w:r w:rsidRPr="007D4D56">
              <w:rPr>
                <w:color w:val="000000"/>
                <w:lang w:val="ro-RO"/>
              </w:rPr>
              <w:t>10</w:t>
            </w:r>
          </w:p>
        </w:tc>
        <w:tc>
          <w:tcPr>
            <w:tcW w:w="9601" w:type="dxa"/>
            <w:tcBorders>
              <w:top w:val="nil"/>
              <w:left w:val="nil"/>
              <w:bottom w:val="single" w:sz="4" w:space="0" w:color="auto"/>
              <w:right w:val="single" w:sz="4" w:space="0" w:color="auto"/>
            </w:tcBorders>
            <w:shd w:val="clear" w:color="auto" w:fill="auto"/>
            <w:vAlign w:val="center"/>
            <w:hideMark/>
          </w:tcPr>
          <w:p w14:paraId="4DBB4B5C" w14:textId="77777777" w:rsidR="008937E6" w:rsidRPr="007D4D56" w:rsidRDefault="008937E6">
            <w:pPr>
              <w:jc w:val="both"/>
              <w:rPr>
                <w:color w:val="000000"/>
                <w:lang w:val="ro-RO"/>
              </w:rPr>
            </w:pPr>
            <w:bookmarkStart w:id="16" w:name="RANGE!B13"/>
            <w:r w:rsidRPr="007D4D56">
              <w:rPr>
                <w:color w:val="000000"/>
                <w:lang w:val="ro-RO"/>
              </w:rPr>
              <w:t>Ordinul ministrului transporturilor şi infrastructurii nr. 980/2011 pentru aprobarea Normelor metodologice privind aplicarea prevederilor referitoare la organizarea şi efectuarea transporturilor rutiere şi a activităţilor conexe acestora stabilite prin Ordonanţa Guvernului nr. 27/2011 privind transporturile rutiere, cu modificările și completările ulterioare;</w:t>
            </w:r>
            <w:bookmarkEnd w:id="16"/>
          </w:p>
        </w:tc>
      </w:tr>
      <w:tr w:rsidR="008937E6" w:rsidRPr="007D4D56" w14:paraId="2B589F64"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2EF50CE3" w14:textId="77777777" w:rsidR="008937E6" w:rsidRPr="007D4D56" w:rsidRDefault="008937E6">
            <w:pPr>
              <w:jc w:val="center"/>
              <w:rPr>
                <w:color w:val="000000"/>
                <w:lang w:val="ro-RO"/>
              </w:rPr>
            </w:pPr>
            <w:r w:rsidRPr="007D4D56">
              <w:rPr>
                <w:color w:val="000000"/>
                <w:lang w:val="ro-RO"/>
              </w:rPr>
              <w:t>11</w:t>
            </w:r>
          </w:p>
        </w:tc>
        <w:tc>
          <w:tcPr>
            <w:tcW w:w="9601" w:type="dxa"/>
            <w:tcBorders>
              <w:top w:val="nil"/>
              <w:left w:val="nil"/>
              <w:bottom w:val="single" w:sz="4" w:space="0" w:color="auto"/>
              <w:right w:val="single" w:sz="4" w:space="0" w:color="auto"/>
            </w:tcBorders>
            <w:shd w:val="clear" w:color="auto" w:fill="auto"/>
            <w:vAlign w:val="center"/>
            <w:hideMark/>
          </w:tcPr>
          <w:p w14:paraId="09FC33B7" w14:textId="03C02277" w:rsidR="008937E6" w:rsidRPr="007D4D56" w:rsidRDefault="008937E6">
            <w:pPr>
              <w:jc w:val="both"/>
              <w:rPr>
                <w:color w:val="000000"/>
                <w:lang w:val="ro-RO"/>
              </w:rPr>
            </w:pPr>
            <w:r w:rsidRPr="007D4D56">
              <w:rPr>
                <w:color w:val="000000"/>
                <w:lang w:val="ro-RO"/>
              </w:rPr>
              <w:t>Ordonanţ</w:t>
            </w:r>
            <w:r w:rsidR="00590DCF" w:rsidRPr="007D4D56">
              <w:rPr>
                <w:color w:val="000000"/>
                <w:lang w:val="ro-RO"/>
              </w:rPr>
              <w:t>a</w:t>
            </w:r>
            <w:r w:rsidRPr="007D4D56">
              <w:rPr>
                <w:color w:val="000000"/>
                <w:lang w:val="ro-RO"/>
              </w:rPr>
              <w:t xml:space="preserve"> de Guvern nr. 19/1997 privind transporturile, republicată, cu modificările și completările ulterioare;</w:t>
            </w:r>
          </w:p>
        </w:tc>
      </w:tr>
      <w:tr w:rsidR="008937E6" w:rsidRPr="007D4D56" w14:paraId="3C2B41E9"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01E783BE" w14:textId="77777777" w:rsidR="008937E6" w:rsidRPr="007D4D56" w:rsidRDefault="008937E6">
            <w:pPr>
              <w:jc w:val="center"/>
              <w:rPr>
                <w:color w:val="000000"/>
                <w:lang w:val="ro-RO"/>
              </w:rPr>
            </w:pPr>
            <w:r w:rsidRPr="007D4D56">
              <w:rPr>
                <w:color w:val="000000"/>
                <w:lang w:val="ro-RO"/>
              </w:rPr>
              <w:t>12</w:t>
            </w:r>
          </w:p>
        </w:tc>
        <w:tc>
          <w:tcPr>
            <w:tcW w:w="9601" w:type="dxa"/>
            <w:tcBorders>
              <w:top w:val="nil"/>
              <w:left w:val="nil"/>
              <w:bottom w:val="single" w:sz="4" w:space="0" w:color="auto"/>
              <w:right w:val="single" w:sz="4" w:space="0" w:color="auto"/>
            </w:tcBorders>
            <w:shd w:val="clear" w:color="auto" w:fill="auto"/>
            <w:vAlign w:val="center"/>
            <w:hideMark/>
          </w:tcPr>
          <w:p w14:paraId="29B5BD48" w14:textId="77777777" w:rsidR="008937E6" w:rsidRPr="007D4D56" w:rsidRDefault="008937E6">
            <w:pPr>
              <w:jc w:val="both"/>
              <w:rPr>
                <w:color w:val="000000"/>
                <w:lang w:val="ro-RO"/>
              </w:rPr>
            </w:pPr>
            <w:r w:rsidRPr="007D4D56">
              <w:rPr>
                <w:color w:val="000000"/>
                <w:lang w:val="ro-RO"/>
              </w:rPr>
              <w:t>Ordonanţa de urgenţă a Guvernului nr. 195/2002 privind circulaţia pe drumurile publice republicată, cu modificările și completările ulterioare;</w:t>
            </w:r>
          </w:p>
        </w:tc>
      </w:tr>
      <w:tr w:rsidR="008937E6" w:rsidRPr="007D4D56" w14:paraId="17AC9302"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628C4E73" w14:textId="77777777" w:rsidR="008937E6" w:rsidRPr="007D4D56" w:rsidRDefault="008937E6">
            <w:pPr>
              <w:jc w:val="center"/>
              <w:rPr>
                <w:color w:val="000000"/>
                <w:lang w:val="ro-RO"/>
              </w:rPr>
            </w:pPr>
            <w:r w:rsidRPr="007D4D56">
              <w:rPr>
                <w:color w:val="000000"/>
                <w:lang w:val="ro-RO"/>
              </w:rPr>
              <w:t>13</w:t>
            </w:r>
          </w:p>
        </w:tc>
        <w:tc>
          <w:tcPr>
            <w:tcW w:w="9601" w:type="dxa"/>
            <w:tcBorders>
              <w:top w:val="nil"/>
              <w:left w:val="nil"/>
              <w:bottom w:val="single" w:sz="4" w:space="0" w:color="auto"/>
              <w:right w:val="single" w:sz="4" w:space="0" w:color="auto"/>
            </w:tcBorders>
            <w:shd w:val="clear" w:color="auto" w:fill="auto"/>
            <w:vAlign w:val="center"/>
            <w:hideMark/>
          </w:tcPr>
          <w:p w14:paraId="3BAA8491" w14:textId="24AF3D0D" w:rsidR="008937E6" w:rsidRPr="007D4D56" w:rsidRDefault="008937E6">
            <w:pPr>
              <w:jc w:val="both"/>
              <w:rPr>
                <w:color w:val="000000"/>
                <w:lang w:val="ro-RO"/>
              </w:rPr>
            </w:pPr>
            <w:r w:rsidRPr="007D4D56">
              <w:rPr>
                <w:color w:val="000000"/>
                <w:lang w:val="ro-RO"/>
              </w:rPr>
              <w:t>Ordonanţ</w:t>
            </w:r>
            <w:r w:rsidR="00590DCF" w:rsidRPr="007D4D56">
              <w:rPr>
                <w:color w:val="000000"/>
                <w:lang w:val="ro-RO"/>
              </w:rPr>
              <w:t>a</w:t>
            </w:r>
            <w:r w:rsidRPr="007D4D56">
              <w:rPr>
                <w:color w:val="000000"/>
                <w:lang w:val="ro-RO"/>
              </w:rPr>
              <w:t xml:space="preserve"> de Guvern nr. 7/2012 privind implementarea sistemelor de transport inteligente în domeniul transportului rutier şi pentru realizarea interfeţelor cu alte moduri de transport;</w:t>
            </w:r>
          </w:p>
        </w:tc>
      </w:tr>
      <w:tr w:rsidR="008937E6" w:rsidRPr="007D4D56" w14:paraId="19BAE291" w14:textId="77777777" w:rsidTr="00314E99">
        <w:trPr>
          <w:trHeight w:val="558"/>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52906F85" w14:textId="77777777" w:rsidR="008937E6" w:rsidRPr="007D4D56" w:rsidRDefault="008937E6">
            <w:pPr>
              <w:jc w:val="center"/>
              <w:rPr>
                <w:color w:val="000000"/>
                <w:lang w:val="ro-RO"/>
              </w:rPr>
            </w:pPr>
            <w:r w:rsidRPr="007D4D56">
              <w:rPr>
                <w:color w:val="000000"/>
                <w:lang w:val="ro-RO"/>
              </w:rPr>
              <w:t>14</w:t>
            </w:r>
          </w:p>
        </w:tc>
        <w:tc>
          <w:tcPr>
            <w:tcW w:w="9601" w:type="dxa"/>
            <w:tcBorders>
              <w:top w:val="nil"/>
              <w:left w:val="nil"/>
              <w:bottom w:val="single" w:sz="4" w:space="0" w:color="auto"/>
              <w:right w:val="single" w:sz="4" w:space="0" w:color="auto"/>
            </w:tcBorders>
            <w:shd w:val="clear" w:color="auto" w:fill="auto"/>
            <w:vAlign w:val="center"/>
            <w:hideMark/>
          </w:tcPr>
          <w:p w14:paraId="0A131936" w14:textId="71C5E1B4" w:rsidR="008937E6" w:rsidRPr="007D4D56" w:rsidRDefault="008937E6">
            <w:pPr>
              <w:jc w:val="both"/>
              <w:rPr>
                <w:color w:val="000000"/>
                <w:lang w:val="ro-RO"/>
              </w:rPr>
            </w:pPr>
            <w:r w:rsidRPr="007D4D56">
              <w:rPr>
                <w:color w:val="000000"/>
                <w:lang w:val="ro-RO"/>
              </w:rPr>
              <w:t>Ordonanţ</w:t>
            </w:r>
            <w:r w:rsidR="00590DCF" w:rsidRPr="007D4D56">
              <w:rPr>
                <w:color w:val="000000"/>
                <w:lang w:val="ro-RO"/>
              </w:rPr>
              <w:t>a</w:t>
            </w:r>
            <w:r w:rsidRPr="007D4D56">
              <w:rPr>
                <w:color w:val="000000"/>
                <w:lang w:val="ro-RO"/>
              </w:rPr>
              <w:t xml:space="preserve"> de Guvern nr. 97/1999 privind garantarea furnizării de servicii publice subvenţionate de transport rutier intern şi de transport pe căile navigabile interioare</w:t>
            </w:r>
            <w:r w:rsidR="00B54923">
              <w:rPr>
                <w:color w:val="000000"/>
                <w:lang w:val="ro-RO"/>
              </w:rPr>
              <w:t>,</w:t>
            </w:r>
            <w:r w:rsidRPr="007D4D56">
              <w:rPr>
                <w:color w:val="000000"/>
                <w:lang w:val="ro-RO"/>
              </w:rPr>
              <w:t xml:space="preserve"> republicată;</w:t>
            </w:r>
          </w:p>
        </w:tc>
      </w:tr>
      <w:tr w:rsidR="008937E6" w:rsidRPr="007D4D56" w14:paraId="6F4B2FC2" w14:textId="77777777" w:rsidTr="00314E99">
        <w:trPr>
          <w:trHeight w:val="950"/>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7BCAAD77" w14:textId="7760AF4D" w:rsidR="008937E6" w:rsidRPr="007D4D56" w:rsidRDefault="008937E6">
            <w:pPr>
              <w:jc w:val="center"/>
              <w:rPr>
                <w:color w:val="000000"/>
                <w:lang w:val="ro-RO"/>
              </w:rPr>
            </w:pPr>
            <w:r w:rsidRPr="007D4D56">
              <w:rPr>
                <w:color w:val="000000"/>
                <w:lang w:val="ro-RO"/>
              </w:rPr>
              <w:t>1</w:t>
            </w:r>
            <w:r w:rsidR="00E839B5">
              <w:rPr>
                <w:color w:val="000000"/>
                <w:lang w:val="ro-RO"/>
              </w:rPr>
              <w:t>5</w:t>
            </w:r>
          </w:p>
        </w:tc>
        <w:tc>
          <w:tcPr>
            <w:tcW w:w="9601" w:type="dxa"/>
            <w:tcBorders>
              <w:top w:val="nil"/>
              <w:left w:val="nil"/>
              <w:bottom w:val="single" w:sz="4" w:space="0" w:color="auto"/>
              <w:right w:val="single" w:sz="4" w:space="0" w:color="auto"/>
            </w:tcBorders>
            <w:shd w:val="clear" w:color="auto" w:fill="auto"/>
            <w:vAlign w:val="center"/>
            <w:hideMark/>
          </w:tcPr>
          <w:p w14:paraId="296DAB23" w14:textId="6613FE05" w:rsidR="008937E6" w:rsidRPr="007D4D56" w:rsidRDefault="008937E6">
            <w:pPr>
              <w:jc w:val="both"/>
              <w:rPr>
                <w:color w:val="000000"/>
                <w:lang w:val="ro-RO"/>
              </w:rPr>
            </w:pPr>
            <w:r w:rsidRPr="007D4D56">
              <w:rPr>
                <w:color w:val="000000"/>
                <w:lang w:val="ro-RO"/>
              </w:rPr>
              <w:t>Ordonanț</w:t>
            </w:r>
            <w:r w:rsidR="00590DCF" w:rsidRPr="007D4D56">
              <w:rPr>
                <w:color w:val="000000"/>
                <w:lang w:val="ro-RO"/>
              </w:rPr>
              <w:t>a</w:t>
            </w:r>
            <w:r w:rsidRPr="007D4D56">
              <w:rPr>
                <w:color w:val="000000"/>
                <w:lang w:val="ro-RO"/>
              </w:rPr>
              <w:t xml:space="preserve"> de Guvern nr. 37/2007 privind stabilirea cadrului de aplicare a regulilor privind perioadele de conducere, pauzele şi perioadele de odihnă ale conducătorilor auto şi utilizarea aparatelor de înregistrare a activităţii acestora, cu modificările și completările ulterioare;</w:t>
            </w:r>
          </w:p>
        </w:tc>
      </w:tr>
      <w:tr w:rsidR="008937E6" w:rsidRPr="007D4D56" w14:paraId="611B6C07" w14:textId="77777777" w:rsidTr="00314E99">
        <w:trPr>
          <w:trHeight w:val="63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421B5" w14:textId="42B8EE90" w:rsidR="008937E6" w:rsidRPr="007D4D56" w:rsidRDefault="008937E6">
            <w:pPr>
              <w:jc w:val="center"/>
              <w:rPr>
                <w:color w:val="000000"/>
                <w:lang w:val="ro-RO"/>
              </w:rPr>
            </w:pPr>
            <w:r w:rsidRPr="007D4D56">
              <w:rPr>
                <w:color w:val="000000"/>
                <w:lang w:val="ro-RO"/>
              </w:rPr>
              <w:t>1</w:t>
            </w:r>
            <w:r w:rsidR="00E839B5">
              <w:rPr>
                <w:color w:val="000000"/>
                <w:lang w:val="ro-RO"/>
              </w:rPr>
              <w:t>6</w:t>
            </w:r>
          </w:p>
        </w:tc>
        <w:tc>
          <w:tcPr>
            <w:tcW w:w="9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DFCE3" w14:textId="61B3D748" w:rsidR="008937E6" w:rsidRPr="007D4D56" w:rsidRDefault="008937E6">
            <w:pPr>
              <w:jc w:val="both"/>
              <w:rPr>
                <w:color w:val="000000"/>
                <w:lang w:val="ro-RO"/>
              </w:rPr>
            </w:pPr>
            <w:r w:rsidRPr="007D4D56">
              <w:rPr>
                <w:color w:val="000000"/>
                <w:lang w:val="ro-RO"/>
              </w:rPr>
              <w:t>Ordonanţ</w:t>
            </w:r>
            <w:r w:rsidR="00590DCF" w:rsidRPr="007D4D56">
              <w:rPr>
                <w:color w:val="000000"/>
                <w:lang w:val="ro-RO"/>
              </w:rPr>
              <w:t>a</w:t>
            </w:r>
            <w:r w:rsidRPr="007D4D56">
              <w:rPr>
                <w:color w:val="000000"/>
                <w:lang w:val="ro-RO"/>
              </w:rPr>
              <w:t xml:space="preserve"> de Guvern nr. 26/2011 privind înfiinţarea Inspectoratului de Stat pentru Controlul în Transportul Rutier, cu modificările și completările ulterioare;</w:t>
            </w:r>
          </w:p>
        </w:tc>
      </w:tr>
      <w:tr w:rsidR="008937E6" w:rsidRPr="007D4D56" w14:paraId="38E873CA" w14:textId="77777777" w:rsidTr="00314E99">
        <w:trPr>
          <w:trHeight w:val="678"/>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C2108" w14:textId="0FD45DB7" w:rsidR="008937E6" w:rsidRPr="007D4D56" w:rsidRDefault="008937E6">
            <w:pPr>
              <w:jc w:val="center"/>
              <w:rPr>
                <w:color w:val="000000"/>
                <w:lang w:val="ro-RO"/>
              </w:rPr>
            </w:pPr>
            <w:r w:rsidRPr="007D4D56">
              <w:rPr>
                <w:color w:val="000000"/>
                <w:lang w:val="ro-RO"/>
              </w:rPr>
              <w:lastRenderedPageBreak/>
              <w:t>1</w:t>
            </w:r>
            <w:r w:rsidR="00E839B5">
              <w:rPr>
                <w:color w:val="000000"/>
                <w:lang w:val="ro-RO"/>
              </w:rPr>
              <w:t>7</w:t>
            </w:r>
          </w:p>
        </w:tc>
        <w:tc>
          <w:tcPr>
            <w:tcW w:w="9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C1D9B" w14:textId="77777777" w:rsidR="008937E6" w:rsidRPr="007D4D56" w:rsidRDefault="008937E6">
            <w:pPr>
              <w:jc w:val="both"/>
              <w:rPr>
                <w:color w:val="000000"/>
                <w:lang w:val="ro-RO"/>
              </w:rPr>
            </w:pPr>
            <w:r w:rsidRPr="007D4D56">
              <w:rPr>
                <w:color w:val="000000"/>
                <w:lang w:val="ro-RO"/>
              </w:rPr>
              <w:t>Ordinul ministrului transporturilor nr. 972/2007 pentru aprobarea Regulamentului-cadru pentru efectuarea transportului public local şi a Caietului de sarcini-cadru al serviciilor de transport public local;</w:t>
            </w:r>
          </w:p>
        </w:tc>
      </w:tr>
      <w:tr w:rsidR="008937E6" w:rsidRPr="007D4D56" w14:paraId="5F430D6A" w14:textId="77777777" w:rsidTr="00314E99">
        <w:trPr>
          <w:trHeight w:val="950"/>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ED3DD" w14:textId="06157892" w:rsidR="008937E6" w:rsidRPr="007D4D56" w:rsidRDefault="008937E6">
            <w:pPr>
              <w:jc w:val="center"/>
              <w:rPr>
                <w:color w:val="000000"/>
                <w:lang w:val="ro-RO"/>
              </w:rPr>
            </w:pPr>
            <w:r w:rsidRPr="007D4D56">
              <w:rPr>
                <w:color w:val="000000"/>
                <w:lang w:val="ro-RO"/>
              </w:rPr>
              <w:t>1</w:t>
            </w:r>
            <w:r w:rsidR="00E839B5">
              <w:rPr>
                <w:color w:val="000000"/>
                <w:lang w:val="ro-RO"/>
              </w:rPr>
              <w:t>8</w:t>
            </w:r>
          </w:p>
        </w:tc>
        <w:tc>
          <w:tcPr>
            <w:tcW w:w="9601" w:type="dxa"/>
            <w:tcBorders>
              <w:top w:val="single" w:sz="4" w:space="0" w:color="auto"/>
              <w:left w:val="nil"/>
              <w:bottom w:val="single" w:sz="4" w:space="0" w:color="auto"/>
              <w:right w:val="single" w:sz="4" w:space="0" w:color="auto"/>
            </w:tcBorders>
            <w:shd w:val="clear" w:color="auto" w:fill="auto"/>
            <w:vAlign w:val="center"/>
            <w:hideMark/>
          </w:tcPr>
          <w:p w14:paraId="7602AA10" w14:textId="77777777" w:rsidR="008937E6" w:rsidRPr="007D4D56" w:rsidRDefault="008937E6">
            <w:pPr>
              <w:jc w:val="both"/>
              <w:rPr>
                <w:color w:val="000000"/>
                <w:lang w:val="ro-RO"/>
              </w:rPr>
            </w:pPr>
            <w:r w:rsidRPr="007D4D56">
              <w:rPr>
                <w:color w:val="000000"/>
                <w:lang w:val="ro-RO"/>
              </w:rPr>
              <w:t>Ordinul preşedintelui A.N.R.S.C. nr. 206/2007 pentru aprobarea Regulamentului-cadru de autorizare a autorităţilor de autorizare pentru serviciile de transport public local, cu modificările și completările ulterioare;</w:t>
            </w:r>
          </w:p>
        </w:tc>
      </w:tr>
      <w:tr w:rsidR="008937E6" w:rsidRPr="007D4D56" w14:paraId="4238EBB2"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2A66810A" w14:textId="0E6EA5FF" w:rsidR="008937E6" w:rsidRPr="007D4D56" w:rsidRDefault="00E839B5">
            <w:pPr>
              <w:jc w:val="center"/>
              <w:rPr>
                <w:color w:val="000000"/>
                <w:lang w:val="ro-RO"/>
              </w:rPr>
            </w:pPr>
            <w:r>
              <w:rPr>
                <w:color w:val="000000"/>
                <w:lang w:val="ro-RO"/>
              </w:rPr>
              <w:t>19</w:t>
            </w:r>
          </w:p>
        </w:tc>
        <w:tc>
          <w:tcPr>
            <w:tcW w:w="9601" w:type="dxa"/>
            <w:tcBorders>
              <w:top w:val="nil"/>
              <w:left w:val="nil"/>
              <w:bottom w:val="single" w:sz="4" w:space="0" w:color="auto"/>
              <w:right w:val="single" w:sz="4" w:space="0" w:color="auto"/>
            </w:tcBorders>
            <w:shd w:val="clear" w:color="auto" w:fill="auto"/>
            <w:vAlign w:val="center"/>
            <w:hideMark/>
          </w:tcPr>
          <w:p w14:paraId="397114D4" w14:textId="77777777" w:rsidR="008937E6" w:rsidRPr="007D4D56" w:rsidRDefault="008937E6">
            <w:pPr>
              <w:jc w:val="both"/>
              <w:rPr>
                <w:color w:val="000000"/>
                <w:lang w:val="ro-RO"/>
              </w:rPr>
            </w:pPr>
            <w:r w:rsidRPr="007D4D56">
              <w:rPr>
                <w:color w:val="000000"/>
                <w:lang w:val="ro-RO"/>
              </w:rPr>
              <w:t>Ordinul preşedintelui A.N.R.S.C. nr. 207/2007 pentru aprobarea Regulamentului-cadru de acordare a autorizaţiilor de transport în domeniul serviciilor de transport public local;</w:t>
            </w:r>
          </w:p>
        </w:tc>
      </w:tr>
      <w:tr w:rsidR="008937E6" w:rsidRPr="007D4D56" w14:paraId="5632B9CE" w14:textId="77777777" w:rsidTr="00314E99">
        <w:trPr>
          <w:trHeight w:val="678"/>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1CB6EDF9" w14:textId="2AF6F978" w:rsidR="008937E6" w:rsidRPr="007D4D56" w:rsidRDefault="008937E6">
            <w:pPr>
              <w:jc w:val="center"/>
              <w:rPr>
                <w:color w:val="000000"/>
                <w:lang w:val="ro-RO"/>
              </w:rPr>
            </w:pPr>
            <w:r w:rsidRPr="007D4D56">
              <w:rPr>
                <w:color w:val="000000"/>
                <w:lang w:val="ro-RO"/>
              </w:rPr>
              <w:t>2</w:t>
            </w:r>
            <w:r w:rsidR="00E839B5">
              <w:rPr>
                <w:color w:val="000000"/>
                <w:lang w:val="ro-RO"/>
              </w:rPr>
              <w:t>0</w:t>
            </w:r>
          </w:p>
        </w:tc>
        <w:tc>
          <w:tcPr>
            <w:tcW w:w="9601" w:type="dxa"/>
            <w:tcBorders>
              <w:top w:val="nil"/>
              <w:left w:val="nil"/>
              <w:bottom w:val="single" w:sz="4" w:space="0" w:color="auto"/>
              <w:right w:val="single" w:sz="4" w:space="0" w:color="auto"/>
            </w:tcBorders>
            <w:shd w:val="clear" w:color="auto" w:fill="auto"/>
            <w:vAlign w:val="center"/>
            <w:hideMark/>
          </w:tcPr>
          <w:p w14:paraId="30D428EC" w14:textId="77777777" w:rsidR="008937E6" w:rsidRPr="007D4D56" w:rsidRDefault="008937E6">
            <w:pPr>
              <w:jc w:val="both"/>
              <w:rPr>
                <w:color w:val="000000"/>
                <w:lang w:val="ro-RO"/>
              </w:rPr>
            </w:pPr>
            <w:r w:rsidRPr="007D4D56">
              <w:rPr>
                <w:color w:val="000000"/>
                <w:lang w:val="ro-RO"/>
              </w:rPr>
              <w:t>Ordinul preşedintelui A.N.R.S.C. nr. 272/2007 pentru aprobarea Normelor-cadru privind stabilirea, ajustarea şi modificarea tarifelor pentru serviciile de transport public local de persoane;</w:t>
            </w:r>
          </w:p>
        </w:tc>
      </w:tr>
      <w:tr w:rsidR="008937E6" w:rsidRPr="007D4D56" w14:paraId="770AB1DB"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730EE608" w14:textId="5D188AC2" w:rsidR="008937E6" w:rsidRPr="007D4D56" w:rsidRDefault="008937E6">
            <w:pPr>
              <w:jc w:val="center"/>
              <w:rPr>
                <w:color w:val="000000"/>
                <w:lang w:val="ro-RO"/>
              </w:rPr>
            </w:pPr>
            <w:r w:rsidRPr="007D4D56">
              <w:rPr>
                <w:color w:val="000000"/>
                <w:lang w:val="ro-RO"/>
              </w:rPr>
              <w:t>2</w:t>
            </w:r>
            <w:r w:rsidR="00E839B5">
              <w:rPr>
                <w:color w:val="000000"/>
                <w:lang w:val="ro-RO"/>
              </w:rPr>
              <w:t>1</w:t>
            </w:r>
          </w:p>
        </w:tc>
        <w:tc>
          <w:tcPr>
            <w:tcW w:w="9601" w:type="dxa"/>
            <w:tcBorders>
              <w:top w:val="nil"/>
              <w:left w:val="nil"/>
              <w:bottom w:val="single" w:sz="4" w:space="0" w:color="auto"/>
              <w:right w:val="single" w:sz="4" w:space="0" w:color="auto"/>
            </w:tcBorders>
            <w:shd w:val="clear" w:color="auto" w:fill="auto"/>
            <w:vAlign w:val="center"/>
            <w:hideMark/>
          </w:tcPr>
          <w:p w14:paraId="1D9BA4B7" w14:textId="77777777" w:rsidR="008937E6" w:rsidRPr="007D4D56" w:rsidRDefault="008937E6">
            <w:pPr>
              <w:jc w:val="both"/>
              <w:rPr>
                <w:color w:val="000000"/>
                <w:lang w:val="ro-RO"/>
              </w:rPr>
            </w:pPr>
            <w:r w:rsidRPr="007D4D56">
              <w:rPr>
                <w:color w:val="000000"/>
                <w:lang w:val="ro-RO"/>
              </w:rPr>
              <w:t>Hotărârea Guvernului nr. 38/2008 privind organizarea timpului de muncă al persoanelor care efectuează activități mobile de transport rutier, cu modificările și completările ulterioare;</w:t>
            </w:r>
          </w:p>
        </w:tc>
      </w:tr>
      <w:tr w:rsidR="008937E6" w:rsidRPr="007D4D56" w14:paraId="78962185"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7056134B" w14:textId="6333950A" w:rsidR="008937E6" w:rsidRPr="007D4D56" w:rsidRDefault="008937E6">
            <w:pPr>
              <w:jc w:val="center"/>
              <w:rPr>
                <w:color w:val="000000"/>
                <w:lang w:val="ro-RO"/>
              </w:rPr>
            </w:pPr>
            <w:r w:rsidRPr="007D4D56">
              <w:rPr>
                <w:color w:val="000000"/>
                <w:lang w:val="ro-RO"/>
              </w:rPr>
              <w:t>2</w:t>
            </w:r>
            <w:r w:rsidR="00E839B5">
              <w:rPr>
                <w:color w:val="000000"/>
                <w:lang w:val="ro-RO"/>
              </w:rPr>
              <w:t>2</w:t>
            </w:r>
          </w:p>
        </w:tc>
        <w:tc>
          <w:tcPr>
            <w:tcW w:w="9601" w:type="dxa"/>
            <w:tcBorders>
              <w:top w:val="nil"/>
              <w:left w:val="nil"/>
              <w:bottom w:val="single" w:sz="4" w:space="0" w:color="auto"/>
              <w:right w:val="single" w:sz="4" w:space="0" w:color="auto"/>
            </w:tcBorders>
            <w:shd w:val="clear" w:color="auto" w:fill="auto"/>
            <w:vAlign w:val="center"/>
            <w:hideMark/>
          </w:tcPr>
          <w:p w14:paraId="312F2473" w14:textId="77777777" w:rsidR="008937E6" w:rsidRPr="007D4D56" w:rsidRDefault="008937E6">
            <w:pPr>
              <w:jc w:val="both"/>
              <w:rPr>
                <w:color w:val="000000"/>
                <w:lang w:val="ro-RO"/>
              </w:rPr>
            </w:pPr>
            <w:r w:rsidRPr="007D4D56">
              <w:rPr>
                <w:color w:val="000000"/>
                <w:lang w:val="ro-RO"/>
              </w:rPr>
              <w:t>Hotărârea Guvernului nr. 625/1998 privind organizarea şi funcţionarea Autorităţii Rutiere Romane, cu modificările și completările ulterioare;</w:t>
            </w:r>
          </w:p>
        </w:tc>
      </w:tr>
      <w:tr w:rsidR="008937E6" w:rsidRPr="007D4D56" w14:paraId="52AD6587"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3290F20A" w14:textId="348ABFF1" w:rsidR="008937E6" w:rsidRPr="007D4D56" w:rsidRDefault="008937E6">
            <w:pPr>
              <w:jc w:val="center"/>
              <w:rPr>
                <w:color w:val="000000"/>
                <w:lang w:val="ro-RO"/>
              </w:rPr>
            </w:pPr>
            <w:r w:rsidRPr="007D4D56">
              <w:rPr>
                <w:color w:val="000000"/>
                <w:lang w:val="ro-RO"/>
              </w:rPr>
              <w:t>2</w:t>
            </w:r>
            <w:r w:rsidR="00E839B5">
              <w:rPr>
                <w:color w:val="000000"/>
                <w:lang w:val="ro-RO"/>
              </w:rPr>
              <w:t>3</w:t>
            </w:r>
          </w:p>
        </w:tc>
        <w:tc>
          <w:tcPr>
            <w:tcW w:w="9601" w:type="dxa"/>
            <w:tcBorders>
              <w:top w:val="nil"/>
              <w:left w:val="nil"/>
              <w:bottom w:val="single" w:sz="4" w:space="0" w:color="auto"/>
              <w:right w:val="single" w:sz="4" w:space="0" w:color="auto"/>
            </w:tcBorders>
            <w:shd w:val="clear" w:color="auto" w:fill="auto"/>
            <w:vAlign w:val="center"/>
            <w:hideMark/>
          </w:tcPr>
          <w:p w14:paraId="7DA233E2" w14:textId="77777777" w:rsidR="008937E6" w:rsidRPr="007D4D56" w:rsidRDefault="008937E6">
            <w:pPr>
              <w:jc w:val="both"/>
              <w:rPr>
                <w:color w:val="000000"/>
                <w:lang w:val="ro-RO"/>
              </w:rPr>
            </w:pPr>
            <w:r w:rsidRPr="007D4D56">
              <w:rPr>
                <w:color w:val="000000"/>
                <w:lang w:val="ro-RO"/>
              </w:rPr>
              <w:t>Hotărârea Guvernului nr.1088/2011 privind organizarea şi funcţionarea Inspectoratului de Stat pentru Controlul în Transportul Rutier;</w:t>
            </w:r>
          </w:p>
        </w:tc>
      </w:tr>
      <w:tr w:rsidR="008937E6" w:rsidRPr="007D4D56" w14:paraId="7870EA83" w14:textId="77777777" w:rsidTr="00314E99">
        <w:trPr>
          <w:trHeight w:val="1267"/>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611CD2C5" w14:textId="6D43F0E2" w:rsidR="008937E6" w:rsidRPr="007D4D56" w:rsidRDefault="008937E6">
            <w:pPr>
              <w:jc w:val="center"/>
              <w:rPr>
                <w:color w:val="000000"/>
                <w:lang w:val="ro-RO"/>
              </w:rPr>
            </w:pPr>
            <w:r w:rsidRPr="007D4D56">
              <w:rPr>
                <w:color w:val="000000"/>
                <w:lang w:val="ro-RO"/>
              </w:rPr>
              <w:t>2</w:t>
            </w:r>
            <w:r w:rsidR="00E839B5">
              <w:rPr>
                <w:color w:val="000000"/>
                <w:lang w:val="ro-RO"/>
              </w:rPr>
              <w:t>4</w:t>
            </w:r>
          </w:p>
        </w:tc>
        <w:tc>
          <w:tcPr>
            <w:tcW w:w="9601" w:type="dxa"/>
            <w:tcBorders>
              <w:top w:val="nil"/>
              <w:left w:val="nil"/>
              <w:bottom w:val="single" w:sz="4" w:space="0" w:color="auto"/>
              <w:right w:val="single" w:sz="4" w:space="0" w:color="auto"/>
            </w:tcBorders>
            <w:shd w:val="clear" w:color="auto" w:fill="auto"/>
            <w:vAlign w:val="center"/>
            <w:hideMark/>
          </w:tcPr>
          <w:p w14:paraId="29CEAA88" w14:textId="495F6FE2" w:rsidR="008937E6" w:rsidRPr="007D4D56" w:rsidRDefault="008937E6">
            <w:pPr>
              <w:jc w:val="both"/>
              <w:rPr>
                <w:color w:val="000000"/>
                <w:lang w:val="ro-RO"/>
              </w:rPr>
            </w:pPr>
            <w:r w:rsidRPr="007D4D56">
              <w:rPr>
                <w:color w:val="000000"/>
                <w:lang w:val="ro-RO"/>
              </w:rPr>
              <w:t xml:space="preserve">Ordinul ministrului transporturilor nr. 2133/2005 pentru aprobarea Reglementărilor privind certificarea încadrării vehiculelor înmatriculate sau înregistrate în normele tehnice privind siguranţa rutieră, protecţia mediului şi în categoria de folosinţă conform destinaţiei, prin inspecţia tehnică periodică </w:t>
            </w:r>
            <w:r w:rsidR="00590DCF" w:rsidRPr="007D4D56">
              <w:rPr>
                <w:color w:val="000000"/>
                <w:lang w:val="ro-RO"/>
              </w:rPr>
              <w:t>–</w:t>
            </w:r>
            <w:r w:rsidRPr="007D4D56">
              <w:rPr>
                <w:color w:val="000000"/>
                <w:lang w:val="ro-RO"/>
              </w:rPr>
              <w:t xml:space="preserve"> RNTR 1, cu modificările și completările ulterioare;</w:t>
            </w:r>
          </w:p>
        </w:tc>
      </w:tr>
      <w:tr w:rsidR="008937E6" w:rsidRPr="007D4D56" w14:paraId="6CA21323" w14:textId="77777777" w:rsidTr="00314E99">
        <w:trPr>
          <w:trHeight w:val="980"/>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1EE18BE4" w14:textId="7044B2FB" w:rsidR="008937E6" w:rsidRPr="007D4D56" w:rsidRDefault="008937E6">
            <w:pPr>
              <w:jc w:val="center"/>
              <w:rPr>
                <w:color w:val="000000"/>
                <w:lang w:val="ro-RO"/>
              </w:rPr>
            </w:pPr>
            <w:r w:rsidRPr="007D4D56">
              <w:rPr>
                <w:color w:val="000000"/>
                <w:lang w:val="ro-RO"/>
              </w:rPr>
              <w:t>2</w:t>
            </w:r>
            <w:r w:rsidR="00E839B5">
              <w:rPr>
                <w:color w:val="000000"/>
                <w:lang w:val="ro-RO"/>
              </w:rPr>
              <w:t>5</w:t>
            </w:r>
          </w:p>
        </w:tc>
        <w:tc>
          <w:tcPr>
            <w:tcW w:w="9601" w:type="dxa"/>
            <w:tcBorders>
              <w:top w:val="nil"/>
              <w:left w:val="nil"/>
              <w:bottom w:val="single" w:sz="4" w:space="0" w:color="auto"/>
              <w:right w:val="single" w:sz="4" w:space="0" w:color="auto"/>
            </w:tcBorders>
            <w:shd w:val="clear" w:color="auto" w:fill="auto"/>
            <w:vAlign w:val="center"/>
            <w:hideMark/>
          </w:tcPr>
          <w:p w14:paraId="4DC07DAC" w14:textId="62040BF9" w:rsidR="008937E6" w:rsidRPr="007D4D56" w:rsidRDefault="008937E6">
            <w:pPr>
              <w:jc w:val="both"/>
              <w:rPr>
                <w:color w:val="000000"/>
                <w:lang w:val="ro-RO"/>
              </w:rPr>
            </w:pPr>
            <w:r w:rsidRPr="007D4D56">
              <w:rPr>
                <w:color w:val="000000"/>
                <w:lang w:val="ro-RO"/>
              </w:rPr>
              <w:t xml:space="preserve">Ordinul ministrului </w:t>
            </w:r>
            <w:r w:rsidR="00E839B5">
              <w:rPr>
                <w:color w:val="000000"/>
                <w:lang w:val="ro-RO"/>
              </w:rPr>
              <w:t xml:space="preserve">transporturilor, infrastructurii și comunicațiilor  </w:t>
            </w:r>
            <w:r w:rsidRPr="007D4D56">
              <w:rPr>
                <w:color w:val="000000"/>
                <w:lang w:val="ro-RO"/>
              </w:rPr>
              <w:t xml:space="preserve">nr. </w:t>
            </w:r>
            <w:r w:rsidR="00E839B5">
              <w:rPr>
                <w:color w:val="000000"/>
                <w:lang w:val="ro-RO"/>
              </w:rPr>
              <w:t>2224/2020</w:t>
            </w:r>
            <w:r w:rsidRPr="007D4D56">
              <w:rPr>
                <w:color w:val="000000"/>
                <w:lang w:val="ro-RO"/>
              </w:rPr>
              <w:t xml:space="preserve"> </w:t>
            </w:r>
            <w:r w:rsidR="00E839B5" w:rsidRPr="00E839B5">
              <w:rPr>
                <w:color w:val="000000"/>
              </w:rPr>
              <w:t>pentru aprobarea Reglementărilor privind condiţiile tehnice pe care trebuie să le îndeplinească vehiculele rutiere în vederea admiterii în circulaţie pe drumurile publice din România - RNTR 2</w:t>
            </w:r>
            <w:r w:rsidRPr="00E839B5">
              <w:rPr>
                <w:color w:val="000000"/>
                <w:lang w:val="ro-RO"/>
              </w:rPr>
              <w:t xml:space="preserve">, </w:t>
            </w:r>
            <w:r w:rsidRPr="007D4D56">
              <w:rPr>
                <w:color w:val="000000"/>
                <w:lang w:val="ro-RO"/>
              </w:rPr>
              <w:t>cu modificările și completările ulterioare;</w:t>
            </w:r>
          </w:p>
        </w:tc>
      </w:tr>
    </w:tbl>
    <w:p w14:paraId="20C515E2" w14:textId="1657AFF2" w:rsidR="000614F1" w:rsidRDefault="000614F1" w:rsidP="008937E6">
      <w:pPr>
        <w:pStyle w:val="Default"/>
        <w:tabs>
          <w:tab w:val="left" w:pos="7180"/>
        </w:tabs>
        <w:ind w:right="20" w:hanging="720"/>
        <w:jc w:val="both"/>
        <w:rPr>
          <w:b/>
          <w:sz w:val="28"/>
          <w:szCs w:val="28"/>
          <w:lang w:val="ro-RO"/>
        </w:rPr>
      </w:pPr>
      <w:r w:rsidRPr="007D4D56">
        <w:rPr>
          <w:sz w:val="28"/>
          <w:szCs w:val="28"/>
          <w:lang w:val="ro-RO"/>
        </w:rPr>
        <w:t xml:space="preserve">                </w:t>
      </w:r>
      <w:r w:rsidRPr="007D4D56">
        <w:rPr>
          <w:b/>
          <w:sz w:val="28"/>
          <w:szCs w:val="28"/>
          <w:lang w:val="ro-RO"/>
        </w:rPr>
        <w:t xml:space="preserve">                                                  </w:t>
      </w:r>
    </w:p>
    <w:p w14:paraId="5C33EB39" w14:textId="77777777" w:rsidR="000F19D7" w:rsidRDefault="000F19D7" w:rsidP="008937E6">
      <w:pPr>
        <w:pStyle w:val="Default"/>
        <w:tabs>
          <w:tab w:val="left" w:pos="7180"/>
        </w:tabs>
        <w:ind w:right="20" w:hanging="720"/>
        <w:jc w:val="both"/>
        <w:rPr>
          <w:b/>
          <w:bCs/>
          <w:sz w:val="28"/>
          <w:szCs w:val="28"/>
          <w:lang w:val="ro-RO"/>
        </w:rPr>
      </w:pPr>
    </w:p>
    <w:p w14:paraId="301A0DFD" w14:textId="77777777" w:rsidR="00B54923" w:rsidRDefault="008937E6" w:rsidP="008937E6">
      <w:pPr>
        <w:pStyle w:val="Default"/>
        <w:tabs>
          <w:tab w:val="left" w:pos="7180"/>
        </w:tabs>
        <w:ind w:right="20" w:hanging="720"/>
        <w:jc w:val="both"/>
        <w:rPr>
          <w:b/>
          <w:bCs/>
          <w:sz w:val="28"/>
          <w:szCs w:val="28"/>
          <w:lang w:val="ro-RO"/>
        </w:rPr>
      </w:pPr>
      <w:r w:rsidRPr="0089432E">
        <w:rPr>
          <w:b/>
          <w:bCs/>
          <w:sz w:val="28"/>
          <w:szCs w:val="28"/>
          <w:lang w:val="ro-RO"/>
        </w:rPr>
        <w:t xml:space="preserve">                                                                                                       </w:t>
      </w:r>
    </w:p>
    <w:p w14:paraId="3486325E" w14:textId="77777777" w:rsidR="00B54923" w:rsidRDefault="00B54923" w:rsidP="008937E6">
      <w:pPr>
        <w:pStyle w:val="Default"/>
        <w:tabs>
          <w:tab w:val="left" w:pos="7180"/>
        </w:tabs>
        <w:ind w:right="20" w:hanging="720"/>
        <w:jc w:val="both"/>
        <w:rPr>
          <w:b/>
          <w:bCs/>
          <w:sz w:val="28"/>
          <w:szCs w:val="28"/>
          <w:lang w:val="ro-RO"/>
        </w:rPr>
      </w:pPr>
    </w:p>
    <w:p w14:paraId="11A5D19F" w14:textId="77777777" w:rsidR="00B54923" w:rsidRDefault="00B54923" w:rsidP="008937E6">
      <w:pPr>
        <w:pStyle w:val="Default"/>
        <w:tabs>
          <w:tab w:val="left" w:pos="7180"/>
        </w:tabs>
        <w:ind w:right="20" w:hanging="720"/>
        <w:jc w:val="both"/>
        <w:rPr>
          <w:b/>
          <w:bCs/>
          <w:sz w:val="28"/>
          <w:szCs w:val="28"/>
          <w:lang w:val="ro-RO"/>
        </w:rPr>
      </w:pPr>
    </w:p>
    <w:p w14:paraId="1802E3EC" w14:textId="77777777" w:rsidR="00B54923" w:rsidRDefault="00B54923" w:rsidP="008937E6">
      <w:pPr>
        <w:pStyle w:val="Default"/>
        <w:tabs>
          <w:tab w:val="left" w:pos="7180"/>
        </w:tabs>
        <w:ind w:right="20" w:hanging="720"/>
        <w:jc w:val="both"/>
        <w:rPr>
          <w:b/>
          <w:bCs/>
          <w:sz w:val="28"/>
          <w:szCs w:val="28"/>
          <w:lang w:val="ro-RO"/>
        </w:rPr>
      </w:pPr>
    </w:p>
    <w:p w14:paraId="7908B8F9" w14:textId="77777777" w:rsidR="00B54923" w:rsidRDefault="00B54923" w:rsidP="008937E6">
      <w:pPr>
        <w:pStyle w:val="Default"/>
        <w:tabs>
          <w:tab w:val="left" w:pos="7180"/>
        </w:tabs>
        <w:ind w:right="20" w:hanging="720"/>
        <w:jc w:val="both"/>
        <w:rPr>
          <w:b/>
          <w:bCs/>
          <w:sz w:val="28"/>
          <w:szCs w:val="28"/>
          <w:lang w:val="ro-RO"/>
        </w:rPr>
      </w:pPr>
    </w:p>
    <w:p w14:paraId="32CCFADA" w14:textId="77777777" w:rsidR="00B54923" w:rsidRDefault="00B54923" w:rsidP="008937E6">
      <w:pPr>
        <w:pStyle w:val="Default"/>
        <w:tabs>
          <w:tab w:val="left" w:pos="7180"/>
        </w:tabs>
        <w:ind w:right="20" w:hanging="720"/>
        <w:jc w:val="both"/>
        <w:rPr>
          <w:b/>
          <w:bCs/>
          <w:sz w:val="28"/>
          <w:szCs w:val="28"/>
          <w:lang w:val="ro-RO"/>
        </w:rPr>
      </w:pPr>
    </w:p>
    <w:p w14:paraId="774B434C" w14:textId="77777777" w:rsidR="00B54923" w:rsidRDefault="00B54923" w:rsidP="008937E6">
      <w:pPr>
        <w:pStyle w:val="Default"/>
        <w:tabs>
          <w:tab w:val="left" w:pos="7180"/>
        </w:tabs>
        <w:ind w:right="20" w:hanging="720"/>
        <w:jc w:val="both"/>
        <w:rPr>
          <w:b/>
          <w:bCs/>
          <w:sz w:val="28"/>
          <w:szCs w:val="28"/>
          <w:lang w:val="ro-RO"/>
        </w:rPr>
      </w:pPr>
    </w:p>
    <w:p w14:paraId="45B0B8B2" w14:textId="77777777" w:rsidR="00B54923" w:rsidRDefault="00B54923" w:rsidP="008937E6">
      <w:pPr>
        <w:pStyle w:val="Default"/>
        <w:tabs>
          <w:tab w:val="left" w:pos="7180"/>
        </w:tabs>
        <w:ind w:right="20" w:hanging="720"/>
        <w:jc w:val="both"/>
        <w:rPr>
          <w:b/>
          <w:bCs/>
          <w:sz w:val="28"/>
          <w:szCs w:val="28"/>
          <w:lang w:val="ro-RO"/>
        </w:rPr>
      </w:pPr>
    </w:p>
    <w:p w14:paraId="4B5A8AAB" w14:textId="77777777" w:rsidR="00B54923" w:rsidRDefault="00B54923" w:rsidP="008937E6">
      <w:pPr>
        <w:pStyle w:val="Default"/>
        <w:tabs>
          <w:tab w:val="left" w:pos="7180"/>
        </w:tabs>
        <w:ind w:right="20" w:hanging="720"/>
        <w:jc w:val="both"/>
        <w:rPr>
          <w:b/>
          <w:bCs/>
          <w:sz w:val="28"/>
          <w:szCs w:val="28"/>
          <w:lang w:val="ro-RO"/>
        </w:rPr>
      </w:pPr>
    </w:p>
    <w:p w14:paraId="2633DCE1" w14:textId="77777777" w:rsidR="00B54923" w:rsidRDefault="00B54923" w:rsidP="008937E6">
      <w:pPr>
        <w:pStyle w:val="Default"/>
        <w:tabs>
          <w:tab w:val="left" w:pos="7180"/>
        </w:tabs>
        <w:ind w:right="20" w:hanging="720"/>
        <w:jc w:val="both"/>
        <w:rPr>
          <w:b/>
          <w:bCs/>
          <w:sz w:val="28"/>
          <w:szCs w:val="28"/>
          <w:lang w:val="ro-RO"/>
        </w:rPr>
      </w:pPr>
    </w:p>
    <w:p w14:paraId="4B1A291A" w14:textId="77777777" w:rsidR="00B54923" w:rsidRDefault="00B54923" w:rsidP="008937E6">
      <w:pPr>
        <w:pStyle w:val="Default"/>
        <w:tabs>
          <w:tab w:val="left" w:pos="7180"/>
        </w:tabs>
        <w:ind w:right="20" w:hanging="720"/>
        <w:jc w:val="both"/>
        <w:rPr>
          <w:b/>
          <w:bCs/>
          <w:sz w:val="28"/>
          <w:szCs w:val="28"/>
          <w:lang w:val="ro-RO"/>
        </w:rPr>
      </w:pPr>
    </w:p>
    <w:p w14:paraId="499BAA1B" w14:textId="77777777" w:rsidR="00B54923" w:rsidRDefault="00B54923" w:rsidP="008937E6">
      <w:pPr>
        <w:pStyle w:val="Default"/>
        <w:tabs>
          <w:tab w:val="left" w:pos="7180"/>
        </w:tabs>
        <w:ind w:right="20" w:hanging="720"/>
        <w:jc w:val="both"/>
        <w:rPr>
          <w:b/>
          <w:bCs/>
          <w:sz w:val="28"/>
          <w:szCs w:val="28"/>
          <w:lang w:val="ro-RO"/>
        </w:rPr>
      </w:pPr>
    </w:p>
    <w:p w14:paraId="030F39CE" w14:textId="77777777" w:rsidR="00B54923" w:rsidRDefault="00B54923" w:rsidP="008937E6">
      <w:pPr>
        <w:pStyle w:val="Default"/>
        <w:tabs>
          <w:tab w:val="left" w:pos="7180"/>
        </w:tabs>
        <w:ind w:right="20" w:hanging="720"/>
        <w:jc w:val="both"/>
        <w:rPr>
          <w:b/>
          <w:bCs/>
          <w:sz w:val="28"/>
          <w:szCs w:val="28"/>
          <w:lang w:val="ro-RO"/>
        </w:rPr>
      </w:pPr>
    </w:p>
    <w:p w14:paraId="1B5428BE" w14:textId="77777777" w:rsidR="00B54923" w:rsidRDefault="00B54923" w:rsidP="008937E6">
      <w:pPr>
        <w:pStyle w:val="Default"/>
        <w:tabs>
          <w:tab w:val="left" w:pos="7180"/>
        </w:tabs>
        <w:ind w:right="20" w:hanging="720"/>
        <w:jc w:val="both"/>
        <w:rPr>
          <w:b/>
          <w:bCs/>
          <w:sz w:val="28"/>
          <w:szCs w:val="28"/>
          <w:lang w:val="ro-RO"/>
        </w:rPr>
      </w:pPr>
    </w:p>
    <w:p w14:paraId="048320D0" w14:textId="69E1A575" w:rsidR="00B54923" w:rsidRDefault="00B54923" w:rsidP="008937E6">
      <w:pPr>
        <w:pStyle w:val="Default"/>
        <w:tabs>
          <w:tab w:val="left" w:pos="7180"/>
        </w:tabs>
        <w:ind w:right="20" w:hanging="720"/>
        <w:jc w:val="both"/>
        <w:rPr>
          <w:b/>
          <w:bCs/>
          <w:sz w:val="28"/>
          <w:szCs w:val="28"/>
          <w:lang w:val="ro-RO"/>
        </w:rPr>
      </w:pPr>
    </w:p>
    <w:p w14:paraId="10955FBF" w14:textId="4D86E346" w:rsidR="006771B5" w:rsidRDefault="006771B5" w:rsidP="008937E6">
      <w:pPr>
        <w:pStyle w:val="Default"/>
        <w:tabs>
          <w:tab w:val="left" w:pos="7180"/>
        </w:tabs>
        <w:ind w:right="20" w:hanging="720"/>
        <w:jc w:val="both"/>
        <w:rPr>
          <w:b/>
          <w:bCs/>
          <w:sz w:val="28"/>
          <w:szCs w:val="28"/>
          <w:lang w:val="ro-RO"/>
        </w:rPr>
      </w:pPr>
    </w:p>
    <w:p w14:paraId="4AC9D9CF" w14:textId="3CB5AAD3" w:rsidR="006771B5" w:rsidRDefault="006771B5" w:rsidP="008937E6">
      <w:pPr>
        <w:pStyle w:val="Default"/>
        <w:tabs>
          <w:tab w:val="left" w:pos="7180"/>
        </w:tabs>
        <w:ind w:right="20" w:hanging="720"/>
        <w:jc w:val="both"/>
        <w:rPr>
          <w:b/>
          <w:bCs/>
          <w:sz w:val="28"/>
          <w:szCs w:val="28"/>
          <w:lang w:val="ro-RO"/>
        </w:rPr>
      </w:pPr>
    </w:p>
    <w:p w14:paraId="20672537" w14:textId="77777777" w:rsidR="006771B5" w:rsidRDefault="006771B5" w:rsidP="008937E6">
      <w:pPr>
        <w:pStyle w:val="Default"/>
        <w:tabs>
          <w:tab w:val="left" w:pos="7180"/>
        </w:tabs>
        <w:ind w:right="20" w:hanging="720"/>
        <w:jc w:val="both"/>
        <w:rPr>
          <w:b/>
          <w:bCs/>
          <w:sz w:val="28"/>
          <w:szCs w:val="28"/>
          <w:lang w:val="ro-RO"/>
        </w:rPr>
      </w:pPr>
    </w:p>
    <w:p w14:paraId="331692FC" w14:textId="77777777" w:rsidR="00102B1C" w:rsidRDefault="00102B1C" w:rsidP="008937E6">
      <w:pPr>
        <w:pStyle w:val="Default"/>
        <w:tabs>
          <w:tab w:val="left" w:pos="7180"/>
        </w:tabs>
        <w:ind w:right="20" w:hanging="720"/>
        <w:jc w:val="both"/>
        <w:rPr>
          <w:b/>
          <w:bCs/>
          <w:sz w:val="28"/>
          <w:szCs w:val="28"/>
          <w:lang w:val="ro-RO"/>
        </w:rPr>
      </w:pPr>
    </w:p>
    <w:p w14:paraId="34E1EC0B" w14:textId="77777777" w:rsidR="00102B1C" w:rsidRDefault="00102B1C" w:rsidP="008937E6">
      <w:pPr>
        <w:pStyle w:val="Default"/>
        <w:tabs>
          <w:tab w:val="left" w:pos="7180"/>
        </w:tabs>
        <w:ind w:right="20" w:hanging="720"/>
        <w:jc w:val="both"/>
        <w:rPr>
          <w:b/>
          <w:bCs/>
          <w:sz w:val="28"/>
          <w:szCs w:val="28"/>
          <w:lang w:val="ro-RO"/>
        </w:rPr>
      </w:pPr>
    </w:p>
    <w:p w14:paraId="28F43B8A" w14:textId="77777777" w:rsidR="00B54923" w:rsidRDefault="00B54923" w:rsidP="008937E6">
      <w:pPr>
        <w:pStyle w:val="Default"/>
        <w:tabs>
          <w:tab w:val="left" w:pos="7180"/>
        </w:tabs>
        <w:ind w:right="20" w:hanging="720"/>
        <w:jc w:val="both"/>
        <w:rPr>
          <w:b/>
          <w:bCs/>
          <w:sz w:val="28"/>
          <w:szCs w:val="28"/>
          <w:lang w:val="ro-RO"/>
        </w:rPr>
      </w:pPr>
    </w:p>
    <w:p w14:paraId="307DB489" w14:textId="3C9CDD7F" w:rsidR="008937E6" w:rsidRDefault="008937E6" w:rsidP="00806FDA">
      <w:pPr>
        <w:pStyle w:val="Default"/>
        <w:tabs>
          <w:tab w:val="left" w:pos="7180"/>
        </w:tabs>
        <w:ind w:right="20" w:hanging="720"/>
        <w:jc w:val="right"/>
        <w:rPr>
          <w:b/>
          <w:bCs/>
          <w:sz w:val="28"/>
          <w:szCs w:val="28"/>
          <w:lang w:val="ro-RO"/>
        </w:rPr>
      </w:pPr>
      <w:r w:rsidRPr="0089432E">
        <w:rPr>
          <w:b/>
          <w:bCs/>
          <w:sz w:val="28"/>
          <w:szCs w:val="28"/>
          <w:lang w:val="ro-RO"/>
        </w:rPr>
        <w:lastRenderedPageBreak/>
        <w:t>Anexa nr. 2 la Contract</w:t>
      </w:r>
    </w:p>
    <w:p w14:paraId="51D234EE" w14:textId="77777777" w:rsidR="0089432E" w:rsidRPr="0089432E" w:rsidRDefault="0089432E" w:rsidP="008937E6">
      <w:pPr>
        <w:pStyle w:val="Default"/>
        <w:tabs>
          <w:tab w:val="left" w:pos="7180"/>
        </w:tabs>
        <w:ind w:right="20" w:hanging="720"/>
        <w:jc w:val="both"/>
        <w:rPr>
          <w:b/>
          <w:bCs/>
          <w:sz w:val="28"/>
          <w:szCs w:val="28"/>
          <w:lang w:val="ro-RO"/>
        </w:rPr>
      </w:pPr>
    </w:p>
    <w:p w14:paraId="6183AD7B" w14:textId="57289B55" w:rsidR="008937E6" w:rsidRPr="007D4D56" w:rsidRDefault="008937E6" w:rsidP="0089432E">
      <w:pPr>
        <w:pStyle w:val="Default"/>
        <w:tabs>
          <w:tab w:val="left" w:pos="7180"/>
        </w:tabs>
        <w:ind w:right="20"/>
        <w:jc w:val="center"/>
        <w:rPr>
          <w:b/>
          <w:sz w:val="28"/>
          <w:szCs w:val="28"/>
          <w:lang w:val="ro-RO"/>
        </w:rPr>
      </w:pPr>
      <w:r w:rsidRPr="007D4D56">
        <w:rPr>
          <w:b/>
          <w:sz w:val="28"/>
          <w:szCs w:val="28"/>
          <w:lang w:val="ro-RO"/>
        </w:rPr>
        <w:t>Program</w:t>
      </w:r>
      <w:r w:rsidR="0089432E">
        <w:rPr>
          <w:b/>
          <w:sz w:val="28"/>
          <w:szCs w:val="28"/>
          <w:lang w:val="ro-RO"/>
        </w:rPr>
        <w:t>ul</w:t>
      </w:r>
      <w:r w:rsidRPr="007D4D56">
        <w:rPr>
          <w:b/>
          <w:sz w:val="28"/>
          <w:szCs w:val="28"/>
          <w:lang w:val="ro-RO"/>
        </w:rPr>
        <w:t xml:space="preserve"> de </w:t>
      </w:r>
      <w:r w:rsidR="0089432E">
        <w:rPr>
          <w:b/>
          <w:sz w:val="28"/>
          <w:szCs w:val="28"/>
          <w:lang w:val="ro-RO"/>
        </w:rPr>
        <w:t>t</w:t>
      </w:r>
      <w:r w:rsidRPr="007D4D56">
        <w:rPr>
          <w:b/>
          <w:sz w:val="28"/>
          <w:szCs w:val="28"/>
          <w:lang w:val="ro-RO"/>
        </w:rPr>
        <w:t>ransport</w:t>
      </w:r>
    </w:p>
    <w:p w14:paraId="13A32CFD" w14:textId="77777777" w:rsidR="008937E6" w:rsidRPr="007D4D56" w:rsidRDefault="008937E6" w:rsidP="0089432E">
      <w:pPr>
        <w:pStyle w:val="Default"/>
        <w:tabs>
          <w:tab w:val="left" w:pos="7180"/>
        </w:tabs>
        <w:ind w:right="20"/>
        <w:jc w:val="center"/>
        <w:rPr>
          <w:sz w:val="28"/>
          <w:szCs w:val="28"/>
          <w:lang w:val="ro-RO"/>
        </w:rPr>
      </w:pPr>
    </w:p>
    <w:p w14:paraId="7601AF90" w14:textId="4BDBE5A5" w:rsidR="008937E6" w:rsidRPr="007D4D56" w:rsidRDefault="0089432E" w:rsidP="0089432E">
      <w:pPr>
        <w:pStyle w:val="Default"/>
        <w:tabs>
          <w:tab w:val="left" w:pos="0"/>
        </w:tabs>
        <w:ind w:right="20"/>
        <w:jc w:val="both"/>
        <w:rPr>
          <w:sz w:val="28"/>
          <w:szCs w:val="28"/>
          <w:lang w:val="ro-RO"/>
        </w:rPr>
      </w:pPr>
      <w:r>
        <w:rPr>
          <w:sz w:val="28"/>
          <w:szCs w:val="28"/>
          <w:lang w:val="ro-RO"/>
        </w:rPr>
        <w:tab/>
      </w:r>
      <w:r w:rsidR="008937E6" w:rsidRPr="007D4D56">
        <w:rPr>
          <w:sz w:val="28"/>
          <w:szCs w:val="28"/>
          <w:lang w:val="ro-RO"/>
        </w:rPr>
        <w:t>Sunt descrise programele de transport pentru diversele grade de mobilitate pe teritoriul administrativ în cursul anului, astfel:</w:t>
      </w:r>
    </w:p>
    <w:p w14:paraId="1D438818" w14:textId="77777777" w:rsidR="00615E62" w:rsidRPr="007D4D56" w:rsidRDefault="00615E62" w:rsidP="008937E6">
      <w:pPr>
        <w:pStyle w:val="Default"/>
        <w:tabs>
          <w:tab w:val="left" w:pos="7180"/>
        </w:tabs>
        <w:ind w:right="20"/>
        <w:jc w:val="both"/>
        <w:rPr>
          <w:sz w:val="28"/>
          <w:szCs w:val="28"/>
          <w:lang w:val="ro-RO"/>
        </w:rPr>
      </w:pPr>
    </w:p>
    <w:p w14:paraId="6DD3C693" w14:textId="29DA1587" w:rsidR="008937E6" w:rsidRPr="007D4D56" w:rsidRDefault="0089432E" w:rsidP="0089432E">
      <w:pPr>
        <w:pStyle w:val="Default"/>
        <w:tabs>
          <w:tab w:val="left" w:pos="709"/>
        </w:tabs>
        <w:ind w:right="20"/>
        <w:jc w:val="both"/>
        <w:rPr>
          <w:sz w:val="28"/>
          <w:szCs w:val="28"/>
          <w:lang w:val="ro-RO"/>
        </w:rPr>
      </w:pPr>
      <w:r>
        <w:rPr>
          <w:sz w:val="28"/>
          <w:szCs w:val="28"/>
          <w:lang w:val="ro-RO"/>
        </w:rPr>
        <w:tab/>
      </w:r>
      <w:r>
        <w:rPr>
          <w:b/>
          <w:bCs/>
          <w:sz w:val="28"/>
          <w:szCs w:val="28"/>
          <w:lang w:val="ro-RO"/>
        </w:rPr>
        <w:t xml:space="preserve">1. </w:t>
      </w:r>
      <w:r w:rsidR="008937E6" w:rsidRPr="007D4D56">
        <w:rPr>
          <w:sz w:val="28"/>
          <w:szCs w:val="28"/>
          <w:lang w:val="ro-RO"/>
        </w:rPr>
        <w:t xml:space="preserve">Program normal </w:t>
      </w:r>
      <w:r>
        <w:rPr>
          <w:sz w:val="28"/>
          <w:szCs w:val="28"/>
          <w:lang w:val="ro-RO"/>
        </w:rPr>
        <w:t>-</w:t>
      </w:r>
      <w:r w:rsidR="008937E6" w:rsidRPr="007D4D56">
        <w:rPr>
          <w:sz w:val="28"/>
          <w:szCs w:val="28"/>
          <w:lang w:val="ro-RO"/>
        </w:rPr>
        <w:t xml:space="preserve"> de la data de 0</w:t>
      </w:r>
      <w:r w:rsidR="00A41495" w:rsidRPr="007D4D56">
        <w:rPr>
          <w:sz w:val="28"/>
          <w:szCs w:val="28"/>
          <w:lang w:val="ro-RO"/>
        </w:rPr>
        <w:t>2</w:t>
      </w:r>
      <w:r w:rsidR="008937E6" w:rsidRPr="007D4D56">
        <w:rPr>
          <w:sz w:val="28"/>
          <w:szCs w:val="28"/>
          <w:lang w:val="ro-RO"/>
        </w:rPr>
        <w:t xml:space="preserve"> ianuarie la </w:t>
      </w:r>
      <w:r w:rsidR="00A41495" w:rsidRPr="007D4D56">
        <w:rPr>
          <w:sz w:val="28"/>
          <w:szCs w:val="28"/>
          <w:lang w:val="ro-RO"/>
        </w:rPr>
        <w:t xml:space="preserve">31 </w:t>
      </w:r>
      <w:r w:rsidR="008937E6" w:rsidRPr="007D4D56">
        <w:rPr>
          <w:sz w:val="28"/>
          <w:szCs w:val="28"/>
          <w:lang w:val="ro-RO"/>
        </w:rPr>
        <w:t>decembrie</w:t>
      </w:r>
    </w:p>
    <w:p w14:paraId="78C38866" w14:textId="77777777" w:rsidR="008937E6" w:rsidRPr="000F19D7" w:rsidRDefault="008937E6" w:rsidP="008937E6">
      <w:pPr>
        <w:pStyle w:val="Default"/>
        <w:tabs>
          <w:tab w:val="left" w:pos="7180"/>
        </w:tabs>
        <w:ind w:left="720" w:right="20"/>
        <w:jc w:val="both"/>
        <w:rPr>
          <w:sz w:val="12"/>
          <w:szCs w:val="12"/>
          <w:lang w:val="ro-RO"/>
        </w:rPr>
      </w:pPr>
    </w:p>
    <w:p w14:paraId="00549696" w14:textId="2174D4C6" w:rsidR="008937E6" w:rsidRDefault="000F19D7" w:rsidP="000F19D7">
      <w:pPr>
        <w:pStyle w:val="Default"/>
        <w:tabs>
          <w:tab w:val="left" w:pos="0"/>
        </w:tabs>
        <w:ind w:right="20"/>
        <w:jc w:val="both"/>
        <w:rPr>
          <w:sz w:val="28"/>
          <w:szCs w:val="28"/>
          <w:lang w:val="ro-RO"/>
        </w:rPr>
      </w:pPr>
      <w:r>
        <w:rPr>
          <w:b/>
          <w:bCs/>
          <w:sz w:val="28"/>
          <w:szCs w:val="28"/>
          <w:lang w:val="ro-RO"/>
        </w:rPr>
        <w:tab/>
        <w:t xml:space="preserve">2. </w:t>
      </w:r>
      <w:r w:rsidR="008937E6" w:rsidRPr="007D4D56">
        <w:rPr>
          <w:sz w:val="28"/>
          <w:szCs w:val="28"/>
          <w:lang w:val="ro-RO"/>
        </w:rPr>
        <w:t xml:space="preserve">Program în zilele de sărbători legale </w:t>
      </w:r>
      <w:r>
        <w:rPr>
          <w:sz w:val="28"/>
          <w:szCs w:val="28"/>
          <w:lang w:val="ro-RO"/>
        </w:rPr>
        <w:t>-</w:t>
      </w:r>
      <w:r w:rsidR="008937E6" w:rsidRPr="007D4D56">
        <w:rPr>
          <w:sz w:val="28"/>
          <w:szCs w:val="28"/>
          <w:lang w:val="ro-RO"/>
        </w:rPr>
        <w:t xml:space="preserve"> identic cu programele pentru zilele de </w:t>
      </w:r>
      <w:r w:rsidR="00615E62" w:rsidRPr="007D4D56">
        <w:rPr>
          <w:sz w:val="28"/>
          <w:szCs w:val="28"/>
          <w:lang w:val="ro-RO"/>
        </w:rPr>
        <w:t>sâmb</w:t>
      </w:r>
      <w:r w:rsidR="00B54923">
        <w:rPr>
          <w:sz w:val="28"/>
          <w:szCs w:val="28"/>
          <w:lang w:val="ro-RO"/>
        </w:rPr>
        <w:t>ă</w:t>
      </w:r>
      <w:r w:rsidR="00615E62" w:rsidRPr="007D4D56">
        <w:rPr>
          <w:sz w:val="28"/>
          <w:szCs w:val="28"/>
          <w:lang w:val="ro-RO"/>
        </w:rPr>
        <w:t xml:space="preserve">tă </w:t>
      </w:r>
      <w:r w:rsidR="006771B5">
        <w:rPr>
          <w:sz w:val="28"/>
          <w:szCs w:val="28"/>
          <w:lang w:val="ro-RO"/>
        </w:rPr>
        <w:t>–</w:t>
      </w:r>
      <w:r w:rsidR="00615E62" w:rsidRPr="007D4D56">
        <w:rPr>
          <w:sz w:val="28"/>
          <w:szCs w:val="28"/>
          <w:lang w:val="ro-RO"/>
        </w:rPr>
        <w:t xml:space="preserve"> </w:t>
      </w:r>
      <w:r w:rsidR="008937E6" w:rsidRPr="007D4D56">
        <w:rPr>
          <w:sz w:val="28"/>
          <w:szCs w:val="28"/>
          <w:lang w:val="ro-RO"/>
        </w:rPr>
        <w:t>duminică</w:t>
      </w:r>
      <w:r w:rsidR="006771B5">
        <w:rPr>
          <w:sz w:val="28"/>
          <w:szCs w:val="28"/>
          <w:lang w:val="ro-RO"/>
        </w:rPr>
        <w:t>.</w:t>
      </w:r>
    </w:p>
    <w:p w14:paraId="1DE3FBBD" w14:textId="5D11E696" w:rsidR="006771B5" w:rsidRPr="006771B5" w:rsidRDefault="006771B5" w:rsidP="006771B5">
      <w:pPr>
        <w:autoSpaceDE w:val="0"/>
        <w:autoSpaceDN w:val="0"/>
        <w:adjustRightInd w:val="0"/>
        <w:spacing w:line="276" w:lineRule="auto"/>
        <w:jc w:val="both"/>
        <w:rPr>
          <w:rFonts w:eastAsia="Calibri"/>
          <w:bCs/>
          <w:sz w:val="28"/>
          <w:szCs w:val="28"/>
          <w:lang w:val="ro-RO"/>
        </w:rPr>
      </w:pPr>
      <w:r>
        <w:rPr>
          <w:sz w:val="28"/>
          <w:szCs w:val="28"/>
          <w:lang w:val="ro-RO"/>
        </w:rPr>
        <w:t xml:space="preserve">          3. </w:t>
      </w:r>
      <w:r w:rsidRPr="006771B5">
        <w:rPr>
          <w:rFonts w:eastAsia="Calibri"/>
          <w:bCs/>
          <w:sz w:val="28"/>
          <w:szCs w:val="28"/>
          <w:lang w:val="ro-RO"/>
        </w:rPr>
        <w:t>Pentru Traseul nr. 2</w:t>
      </w:r>
      <w:r w:rsidR="008159C3">
        <w:rPr>
          <w:rFonts w:eastAsia="Calibri"/>
          <w:bCs/>
          <w:sz w:val="28"/>
          <w:szCs w:val="28"/>
          <w:lang w:val="ro-RO"/>
        </w:rPr>
        <w:t xml:space="preserve"> </w:t>
      </w:r>
      <w:bookmarkStart w:id="17" w:name="_Hlk189172970"/>
      <w:r w:rsidR="008159C3">
        <w:rPr>
          <w:rFonts w:eastAsia="Calibri"/>
          <w:bCs/>
          <w:sz w:val="28"/>
          <w:szCs w:val="28"/>
          <w:lang w:val="ro-RO"/>
        </w:rPr>
        <w:t>serviciul public de transport se</w:t>
      </w:r>
      <w:r w:rsidR="00115E24">
        <w:rPr>
          <w:rFonts w:eastAsia="Calibri"/>
          <w:bCs/>
          <w:sz w:val="28"/>
          <w:szCs w:val="28"/>
          <w:lang w:val="ro-RO"/>
        </w:rPr>
        <w:t xml:space="preserve"> </w:t>
      </w:r>
      <w:r w:rsidR="008159C3">
        <w:rPr>
          <w:rFonts w:eastAsia="Calibri"/>
          <w:bCs/>
          <w:sz w:val="28"/>
          <w:szCs w:val="28"/>
          <w:lang w:val="ro-RO"/>
        </w:rPr>
        <w:t>va efectua în lunile decembrie- februarie și</w:t>
      </w:r>
      <w:r w:rsidRPr="006771B5">
        <w:rPr>
          <w:rFonts w:eastAsia="Calibri"/>
          <w:bCs/>
          <w:sz w:val="28"/>
          <w:szCs w:val="28"/>
          <w:lang w:val="ro-RO"/>
        </w:rPr>
        <w:t xml:space="preserve"> </w:t>
      </w:r>
      <w:bookmarkEnd w:id="17"/>
      <w:r w:rsidRPr="006771B5">
        <w:rPr>
          <w:rFonts w:eastAsia="Calibri"/>
          <w:bCs/>
          <w:sz w:val="28"/>
          <w:szCs w:val="28"/>
          <w:lang w:val="ro-RO"/>
        </w:rPr>
        <w:t xml:space="preserve">se va putea modifica, suspenda sau limita temporar programul de </w:t>
      </w:r>
      <w:r w:rsidRPr="006771B5">
        <w:rPr>
          <w:rFonts w:eastAsia="Calibri"/>
          <w:sz w:val="28"/>
          <w:szCs w:val="28"/>
        </w:rPr>
        <w:t>transport</w:t>
      </w:r>
      <w:r w:rsidRPr="006771B5">
        <w:rPr>
          <w:rFonts w:eastAsia="Calibri"/>
          <w:bCs/>
          <w:sz w:val="28"/>
          <w:szCs w:val="28"/>
          <w:lang w:val="ro-RO"/>
        </w:rPr>
        <w:t xml:space="preserve"> - prin acordul părților (funcție de cererea beneficiarilor de transport, nr. călători/alte cauze de forță majoră).</w:t>
      </w:r>
    </w:p>
    <w:p w14:paraId="1A136A3A" w14:textId="621D1A21" w:rsidR="006771B5" w:rsidRPr="007D4D56" w:rsidRDefault="006771B5" w:rsidP="000F19D7">
      <w:pPr>
        <w:pStyle w:val="Default"/>
        <w:tabs>
          <w:tab w:val="left" w:pos="0"/>
        </w:tabs>
        <w:ind w:right="20"/>
        <w:jc w:val="both"/>
        <w:rPr>
          <w:sz w:val="28"/>
          <w:szCs w:val="28"/>
          <w:lang w:val="ro-RO"/>
        </w:rPr>
      </w:pPr>
    </w:p>
    <w:p w14:paraId="2C844C4A" w14:textId="77777777" w:rsidR="00300213" w:rsidRPr="007D4D56" w:rsidRDefault="00300213" w:rsidP="0089432E">
      <w:pPr>
        <w:pStyle w:val="Default"/>
        <w:tabs>
          <w:tab w:val="left" w:pos="7180"/>
        </w:tabs>
        <w:ind w:right="20"/>
        <w:jc w:val="both"/>
        <w:rPr>
          <w:sz w:val="28"/>
          <w:szCs w:val="28"/>
          <w:lang w:val="ro-RO"/>
        </w:rPr>
      </w:pPr>
    </w:p>
    <w:p w14:paraId="0B6343DD" w14:textId="77777777" w:rsidR="00B54923" w:rsidRDefault="00B54923" w:rsidP="0089432E">
      <w:pPr>
        <w:pStyle w:val="Default"/>
        <w:tabs>
          <w:tab w:val="left" w:pos="7180"/>
        </w:tabs>
        <w:ind w:right="20"/>
        <w:jc w:val="both"/>
        <w:rPr>
          <w:sz w:val="28"/>
          <w:szCs w:val="28"/>
          <w:lang w:val="ro-RO"/>
        </w:rPr>
      </w:pPr>
      <w:bookmarkStart w:id="18" w:name="_Hlk87166469"/>
    </w:p>
    <w:p w14:paraId="0074B8E9" w14:textId="77777777" w:rsidR="00B54923" w:rsidRDefault="00B54923" w:rsidP="0089432E">
      <w:pPr>
        <w:pStyle w:val="Default"/>
        <w:tabs>
          <w:tab w:val="left" w:pos="7180"/>
        </w:tabs>
        <w:ind w:right="20"/>
        <w:jc w:val="both"/>
        <w:rPr>
          <w:sz w:val="28"/>
          <w:szCs w:val="28"/>
          <w:lang w:val="ro-RO"/>
        </w:rPr>
      </w:pPr>
    </w:p>
    <w:p w14:paraId="5AB0678E" w14:textId="77777777" w:rsidR="00B54923" w:rsidRDefault="00B54923" w:rsidP="0089432E">
      <w:pPr>
        <w:pStyle w:val="Default"/>
        <w:tabs>
          <w:tab w:val="left" w:pos="7180"/>
        </w:tabs>
        <w:ind w:right="20"/>
        <w:jc w:val="both"/>
        <w:rPr>
          <w:sz w:val="28"/>
          <w:szCs w:val="28"/>
          <w:lang w:val="ro-RO"/>
        </w:rPr>
      </w:pPr>
    </w:p>
    <w:bookmarkEnd w:id="18"/>
    <w:p w14:paraId="2E1A042A" w14:textId="77777777" w:rsidR="0096067F" w:rsidRPr="007D4D56" w:rsidRDefault="0096067F" w:rsidP="00A41495">
      <w:pPr>
        <w:pStyle w:val="Default"/>
        <w:tabs>
          <w:tab w:val="left" w:pos="7180"/>
        </w:tabs>
        <w:ind w:right="20"/>
        <w:jc w:val="both"/>
        <w:rPr>
          <w:sz w:val="28"/>
          <w:szCs w:val="28"/>
          <w:lang w:val="ro-RO"/>
        </w:rPr>
        <w:sectPr w:rsidR="0096067F" w:rsidRPr="007D4D56" w:rsidSect="00633B83">
          <w:headerReference w:type="even" r:id="rId8"/>
          <w:headerReference w:type="default" r:id="rId9"/>
          <w:footerReference w:type="default" r:id="rId10"/>
          <w:footerReference w:type="first" r:id="rId11"/>
          <w:type w:val="continuous"/>
          <w:pgSz w:w="11900" w:h="16841" w:code="9"/>
          <w:pgMar w:top="709" w:right="418" w:bottom="720" w:left="1296" w:header="567" w:footer="288" w:gutter="0"/>
          <w:cols w:space="720"/>
          <w:formProt w:val="0"/>
          <w:noEndnote/>
          <w:titlePg/>
          <w:docGrid w:linePitch="326"/>
        </w:sectPr>
      </w:pPr>
    </w:p>
    <w:p w14:paraId="07763683" w14:textId="62882422" w:rsidR="00B54923" w:rsidRPr="007D4D56" w:rsidRDefault="00615E62" w:rsidP="00B54923">
      <w:pPr>
        <w:pStyle w:val="Default"/>
        <w:tabs>
          <w:tab w:val="left" w:pos="7180"/>
        </w:tabs>
        <w:ind w:right="20"/>
        <w:jc w:val="both"/>
        <w:rPr>
          <w:sz w:val="28"/>
          <w:szCs w:val="28"/>
          <w:lang w:val="ro-RO"/>
        </w:rPr>
      </w:pPr>
      <w:r w:rsidRPr="007D4D56">
        <w:rPr>
          <w:sz w:val="28"/>
          <w:szCs w:val="28"/>
          <w:lang w:val="ro-RO"/>
        </w:rPr>
        <w:lastRenderedPageBreak/>
        <w:t xml:space="preserve"> </w:t>
      </w:r>
      <w:r w:rsidR="00B54923" w:rsidRPr="007D4D56">
        <w:rPr>
          <w:sz w:val="28"/>
          <w:szCs w:val="28"/>
          <w:lang w:val="ro-RO"/>
        </w:rPr>
        <w:t>Traseul 1</w:t>
      </w:r>
      <w:r w:rsidR="00B54923">
        <w:rPr>
          <w:sz w:val="28"/>
          <w:szCs w:val="28"/>
          <w:lang w:val="ro-RO"/>
        </w:rPr>
        <w:t xml:space="preserve"> -</w:t>
      </w:r>
      <w:r w:rsidR="00B54923" w:rsidRPr="007D4D56">
        <w:rPr>
          <w:sz w:val="28"/>
          <w:szCs w:val="28"/>
          <w:lang w:val="ro-RO"/>
        </w:rPr>
        <w:t xml:space="preserve"> PROGRAMUL DE TRANSPORT AL TRASEULUI NR.</w:t>
      </w:r>
      <w:r w:rsidR="00B54923">
        <w:rPr>
          <w:sz w:val="28"/>
          <w:szCs w:val="28"/>
          <w:lang w:val="ro-RO"/>
        </w:rPr>
        <w:t xml:space="preserve"> </w:t>
      </w:r>
      <w:r w:rsidR="00B54923" w:rsidRPr="007D4D56">
        <w:rPr>
          <w:sz w:val="28"/>
          <w:szCs w:val="28"/>
          <w:lang w:val="ro-RO"/>
        </w:rPr>
        <w:t>1</w:t>
      </w:r>
      <w:r w:rsidR="00B54923">
        <w:rPr>
          <w:sz w:val="28"/>
          <w:szCs w:val="28"/>
          <w:lang w:val="ro-RO"/>
        </w:rPr>
        <w:t xml:space="preserve">  </w:t>
      </w:r>
      <w:r w:rsidR="00B54923" w:rsidRPr="007D4D56">
        <w:rPr>
          <w:sz w:val="28"/>
          <w:szCs w:val="28"/>
          <w:lang w:val="ro-RO"/>
        </w:rPr>
        <w:t xml:space="preserve">SADOVA </w:t>
      </w:r>
      <w:r w:rsidR="00B54923">
        <w:rPr>
          <w:sz w:val="28"/>
          <w:szCs w:val="28"/>
          <w:lang w:val="ro-RO"/>
        </w:rPr>
        <w:t>-</w:t>
      </w:r>
      <w:r w:rsidR="00B54923" w:rsidRPr="007D4D56">
        <w:rPr>
          <w:sz w:val="28"/>
          <w:szCs w:val="28"/>
          <w:lang w:val="ro-RO"/>
        </w:rPr>
        <w:t xml:space="preserve"> PODUL BUCĂTARULUI</w:t>
      </w:r>
      <w:r w:rsidR="00BF3A23">
        <w:rPr>
          <w:sz w:val="28"/>
          <w:szCs w:val="28"/>
          <w:lang w:val="ro-RO"/>
        </w:rPr>
        <w:t xml:space="preserve"> </w:t>
      </w:r>
      <w:bookmarkStart w:id="19" w:name="_Hlk189405745"/>
      <w:r w:rsidR="00BF3A23">
        <w:rPr>
          <w:sz w:val="28"/>
          <w:szCs w:val="28"/>
          <w:lang w:val="ro-RO"/>
        </w:rPr>
        <w:t>– GRAFICUL DE CIRCULAȚIE</w:t>
      </w:r>
    </w:p>
    <w:bookmarkEnd w:id="19"/>
    <w:p w14:paraId="7BDF04EA" w14:textId="7C70BD05" w:rsidR="00615E62" w:rsidRDefault="00615E62" w:rsidP="00615E62">
      <w:pPr>
        <w:pStyle w:val="Default"/>
        <w:rPr>
          <w:sz w:val="28"/>
          <w:szCs w:val="28"/>
          <w:lang w:val="ro-RO"/>
        </w:rPr>
      </w:pPr>
    </w:p>
    <w:tbl>
      <w:tblPr>
        <w:tblW w:w="14946" w:type="dxa"/>
        <w:tblLook w:val="04A0" w:firstRow="1" w:lastRow="0" w:firstColumn="1" w:lastColumn="0" w:noHBand="0" w:noVBand="1"/>
      </w:tblPr>
      <w:tblGrid>
        <w:gridCol w:w="4023"/>
        <w:gridCol w:w="3085"/>
        <w:gridCol w:w="2995"/>
        <w:gridCol w:w="2510"/>
        <w:gridCol w:w="2333"/>
      </w:tblGrid>
      <w:tr w:rsidR="003C30FD" w14:paraId="6955F202" w14:textId="77777777" w:rsidTr="00F836B1">
        <w:trPr>
          <w:trHeight w:val="388"/>
        </w:trPr>
        <w:tc>
          <w:tcPr>
            <w:tcW w:w="14946" w:type="dxa"/>
            <w:gridSpan w:val="5"/>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4847A56" w14:textId="77777777" w:rsidR="003C30FD" w:rsidRDefault="003C30FD">
            <w:pPr>
              <w:jc w:val="center"/>
              <w:rPr>
                <w:rFonts w:ascii="Calibri" w:hAnsi="Calibri" w:cs="Calibri"/>
                <w:color w:val="000000"/>
                <w:sz w:val="22"/>
                <w:szCs w:val="22"/>
              </w:rPr>
            </w:pPr>
            <w:r>
              <w:rPr>
                <w:rFonts w:ascii="Calibri" w:hAnsi="Calibri" w:cs="Calibri"/>
                <w:b/>
                <w:bCs/>
                <w:color w:val="000000"/>
                <w:sz w:val="22"/>
                <w:szCs w:val="22"/>
              </w:rPr>
              <w:t xml:space="preserve">Luni - Vineri </w:t>
            </w:r>
            <w:r>
              <w:rPr>
                <w:rFonts w:ascii="Calibri" w:hAnsi="Calibri" w:cs="Calibri"/>
                <w:color w:val="000000"/>
                <w:sz w:val="22"/>
                <w:szCs w:val="22"/>
              </w:rPr>
              <w:t xml:space="preserve">                    </w:t>
            </w:r>
            <w:r w:rsidRPr="003C30FD">
              <w:rPr>
                <w:rFonts w:ascii="Calibri" w:hAnsi="Calibri" w:cs="Calibri"/>
                <w:b/>
                <w:bCs/>
                <w:color w:val="000000"/>
                <w:sz w:val="22"/>
                <w:szCs w:val="22"/>
              </w:rPr>
              <w:t>Traseul 1</w:t>
            </w:r>
          </w:p>
        </w:tc>
      </w:tr>
      <w:tr w:rsidR="003C30FD" w14:paraId="67F1555D" w14:textId="77777777" w:rsidTr="00F836B1">
        <w:trPr>
          <w:trHeight w:val="1164"/>
        </w:trPr>
        <w:tc>
          <w:tcPr>
            <w:tcW w:w="4023" w:type="dxa"/>
            <w:tcBorders>
              <w:top w:val="nil"/>
              <w:left w:val="single" w:sz="8" w:space="0" w:color="auto"/>
              <w:bottom w:val="single" w:sz="4" w:space="0" w:color="auto"/>
              <w:right w:val="single" w:sz="4" w:space="0" w:color="auto"/>
            </w:tcBorders>
            <w:shd w:val="clear" w:color="auto" w:fill="auto"/>
            <w:vAlign w:val="center"/>
            <w:hideMark/>
          </w:tcPr>
          <w:p w14:paraId="21321C7B"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Plecări de la Podul Bucătarului  spre Centru</w:t>
            </w:r>
          </w:p>
        </w:tc>
        <w:tc>
          <w:tcPr>
            <w:tcW w:w="3085" w:type="dxa"/>
            <w:tcBorders>
              <w:top w:val="nil"/>
              <w:left w:val="nil"/>
              <w:bottom w:val="single" w:sz="4" w:space="0" w:color="auto"/>
              <w:right w:val="single" w:sz="4" w:space="0" w:color="auto"/>
            </w:tcBorders>
            <w:shd w:val="clear" w:color="auto" w:fill="auto"/>
            <w:vAlign w:val="center"/>
            <w:hideMark/>
          </w:tcPr>
          <w:p w14:paraId="1A7B67CA"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 xml:space="preserve">Plecări din Centru spre   Podul Bucătarului </w:t>
            </w:r>
          </w:p>
        </w:tc>
        <w:tc>
          <w:tcPr>
            <w:tcW w:w="2995" w:type="dxa"/>
            <w:tcBorders>
              <w:top w:val="nil"/>
              <w:left w:val="nil"/>
              <w:bottom w:val="single" w:sz="4" w:space="0" w:color="auto"/>
              <w:right w:val="single" w:sz="4" w:space="0" w:color="auto"/>
            </w:tcBorders>
            <w:shd w:val="clear" w:color="auto" w:fill="auto"/>
            <w:vAlign w:val="center"/>
            <w:hideMark/>
          </w:tcPr>
          <w:p w14:paraId="0B496057"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Plecări din Sadova spre Centru</w:t>
            </w:r>
          </w:p>
        </w:tc>
        <w:tc>
          <w:tcPr>
            <w:tcW w:w="2510" w:type="dxa"/>
            <w:tcBorders>
              <w:top w:val="nil"/>
              <w:left w:val="nil"/>
              <w:bottom w:val="single" w:sz="4" w:space="0" w:color="auto"/>
              <w:right w:val="single" w:sz="4" w:space="0" w:color="auto"/>
            </w:tcBorders>
            <w:shd w:val="clear" w:color="auto" w:fill="auto"/>
            <w:vAlign w:val="center"/>
            <w:hideMark/>
          </w:tcPr>
          <w:p w14:paraId="1901A6AD"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Plecări din Sadova  pod spre Centru</w:t>
            </w:r>
          </w:p>
        </w:tc>
        <w:tc>
          <w:tcPr>
            <w:tcW w:w="2331" w:type="dxa"/>
            <w:tcBorders>
              <w:top w:val="nil"/>
              <w:left w:val="nil"/>
              <w:bottom w:val="single" w:sz="4" w:space="0" w:color="auto"/>
              <w:right w:val="single" w:sz="8" w:space="0" w:color="auto"/>
            </w:tcBorders>
            <w:shd w:val="clear" w:color="auto" w:fill="auto"/>
            <w:vAlign w:val="center"/>
            <w:hideMark/>
          </w:tcPr>
          <w:p w14:paraId="6F63EFBF"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Plecări din Centru spre Sadova</w:t>
            </w:r>
          </w:p>
        </w:tc>
      </w:tr>
      <w:tr w:rsidR="003C30FD" w14:paraId="22C42F67" w14:textId="77777777" w:rsidTr="00F836B1">
        <w:trPr>
          <w:trHeight w:val="388"/>
        </w:trPr>
        <w:tc>
          <w:tcPr>
            <w:tcW w:w="4023" w:type="dxa"/>
            <w:tcBorders>
              <w:top w:val="nil"/>
              <w:left w:val="single" w:sz="8" w:space="0" w:color="auto"/>
              <w:bottom w:val="single" w:sz="4" w:space="0" w:color="auto"/>
              <w:right w:val="single" w:sz="4" w:space="0" w:color="auto"/>
            </w:tcBorders>
            <w:shd w:val="clear" w:color="000000" w:fill="FFFFFF"/>
            <w:noWrap/>
            <w:vAlign w:val="bottom"/>
            <w:hideMark/>
          </w:tcPr>
          <w:p w14:paraId="3064CF0A"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05:30</w:t>
            </w:r>
          </w:p>
        </w:tc>
        <w:tc>
          <w:tcPr>
            <w:tcW w:w="3085" w:type="dxa"/>
            <w:tcBorders>
              <w:top w:val="nil"/>
              <w:left w:val="nil"/>
              <w:bottom w:val="single" w:sz="4" w:space="0" w:color="auto"/>
              <w:right w:val="single" w:sz="4" w:space="0" w:color="auto"/>
            </w:tcBorders>
            <w:shd w:val="clear" w:color="000000" w:fill="FFFFFF"/>
            <w:noWrap/>
            <w:vAlign w:val="bottom"/>
            <w:hideMark/>
          </w:tcPr>
          <w:p w14:paraId="26678EF2"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05:00</w:t>
            </w:r>
          </w:p>
        </w:tc>
        <w:tc>
          <w:tcPr>
            <w:tcW w:w="2995" w:type="dxa"/>
            <w:tcBorders>
              <w:top w:val="nil"/>
              <w:left w:val="nil"/>
              <w:bottom w:val="single" w:sz="4" w:space="0" w:color="auto"/>
              <w:right w:val="single" w:sz="4" w:space="0" w:color="auto"/>
            </w:tcBorders>
            <w:shd w:val="clear" w:color="auto" w:fill="auto"/>
            <w:noWrap/>
            <w:vAlign w:val="bottom"/>
            <w:hideMark/>
          </w:tcPr>
          <w:p w14:paraId="6DE3AB5C"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05:35</w:t>
            </w:r>
          </w:p>
        </w:tc>
        <w:tc>
          <w:tcPr>
            <w:tcW w:w="2510" w:type="dxa"/>
            <w:tcBorders>
              <w:top w:val="nil"/>
              <w:left w:val="nil"/>
              <w:bottom w:val="single" w:sz="4" w:space="0" w:color="auto"/>
              <w:right w:val="single" w:sz="4" w:space="0" w:color="auto"/>
            </w:tcBorders>
            <w:shd w:val="clear" w:color="auto" w:fill="auto"/>
            <w:noWrap/>
            <w:vAlign w:val="bottom"/>
            <w:hideMark/>
          </w:tcPr>
          <w:p w14:paraId="5231D345"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05:30</w:t>
            </w:r>
          </w:p>
        </w:tc>
        <w:tc>
          <w:tcPr>
            <w:tcW w:w="2331" w:type="dxa"/>
            <w:tcBorders>
              <w:top w:val="nil"/>
              <w:left w:val="nil"/>
              <w:bottom w:val="single" w:sz="4" w:space="0" w:color="auto"/>
              <w:right w:val="single" w:sz="8" w:space="0" w:color="auto"/>
            </w:tcBorders>
            <w:shd w:val="clear" w:color="auto" w:fill="auto"/>
            <w:noWrap/>
            <w:vAlign w:val="bottom"/>
            <w:hideMark/>
          </w:tcPr>
          <w:p w14:paraId="5C82D8CE"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05:10</w:t>
            </w:r>
          </w:p>
        </w:tc>
      </w:tr>
      <w:tr w:rsidR="003C30FD" w14:paraId="72089683" w14:textId="77777777" w:rsidTr="00F836B1">
        <w:trPr>
          <w:trHeight w:val="388"/>
        </w:trPr>
        <w:tc>
          <w:tcPr>
            <w:tcW w:w="4023" w:type="dxa"/>
            <w:tcBorders>
              <w:top w:val="nil"/>
              <w:left w:val="single" w:sz="8" w:space="0" w:color="auto"/>
              <w:bottom w:val="single" w:sz="4" w:space="0" w:color="auto"/>
              <w:right w:val="single" w:sz="4" w:space="0" w:color="auto"/>
            </w:tcBorders>
            <w:shd w:val="clear" w:color="000000" w:fill="FFFFFF"/>
            <w:noWrap/>
            <w:vAlign w:val="bottom"/>
            <w:hideMark/>
          </w:tcPr>
          <w:p w14:paraId="5B5B50B7"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06:30</w:t>
            </w:r>
          </w:p>
        </w:tc>
        <w:tc>
          <w:tcPr>
            <w:tcW w:w="3085" w:type="dxa"/>
            <w:tcBorders>
              <w:top w:val="nil"/>
              <w:left w:val="nil"/>
              <w:bottom w:val="single" w:sz="4" w:space="0" w:color="auto"/>
              <w:right w:val="single" w:sz="4" w:space="0" w:color="auto"/>
            </w:tcBorders>
            <w:shd w:val="clear" w:color="000000" w:fill="FFFFFF"/>
            <w:noWrap/>
            <w:vAlign w:val="bottom"/>
            <w:hideMark/>
          </w:tcPr>
          <w:p w14:paraId="59347590"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06:00</w:t>
            </w:r>
          </w:p>
        </w:tc>
        <w:tc>
          <w:tcPr>
            <w:tcW w:w="2995" w:type="dxa"/>
            <w:tcBorders>
              <w:top w:val="nil"/>
              <w:left w:val="nil"/>
              <w:bottom w:val="single" w:sz="4" w:space="0" w:color="auto"/>
              <w:right w:val="single" w:sz="4" w:space="0" w:color="auto"/>
            </w:tcBorders>
            <w:shd w:val="clear" w:color="auto" w:fill="auto"/>
            <w:noWrap/>
            <w:vAlign w:val="bottom"/>
            <w:hideMark/>
          </w:tcPr>
          <w:p w14:paraId="4C8F0388"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06:35</w:t>
            </w:r>
          </w:p>
        </w:tc>
        <w:tc>
          <w:tcPr>
            <w:tcW w:w="2510" w:type="dxa"/>
            <w:tcBorders>
              <w:top w:val="nil"/>
              <w:left w:val="nil"/>
              <w:bottom w:val="single" w:sz="4" w:space="0" w:color="auto"/>
              <w:right w:val="single" w:sz="4" w:space="0" w:color="auto"/>
            </w:tcBorders>
            <w:shd w:val="clear" w:color="auto" w:fill="auto"/>
            <w:noWrap/>
            <w:vAlign w:val="bottom"/>
            <w:hideMark/>
          </w:tcPr>
          <w:p w14:paraId="258759AA"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06:30</w:t>
            </w:r>
          </w:p>
        </w:tc>
        <w:tc>
          <w:tcPr>
            <w:tcW w:w="2331" w:type="dxa"/>
            <w:tcBorders>
              <w:top w:val="nil"/>
              <w:left w:val="nil"/>
              <w:bottom w:val="single" w:sz="4" w:space="0" w:color="auto"/>
              <w:right w:val="single" w:sz="8" w:space="0" w:color="auto"/>
            </w:tcBorders>
            <w:shd w:val="clear" w:color="auto" w:fill="auto"/>
            <w:noWrap/>
            <w:vAlign w:val="bottom"/>
            <w:hideMark/>
          </w:tcPr>
          <w:p w14:paraId="54879FC1"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06:10</w:t>
            </w:r>
          </w:p>
        </w:tc>
      </w:tr>
      <w:tr w:rsidR="003C30FD" w14:paraId="60FF5B66" w14:textId="77777777" w:rsidTr="00F836B1">
        <w:trPr>
          <w:trHeight w:val="388"/>
        </w:trPr>
        <w:tc>
          <w:tcPr>
            <w:tcW w:w="4023" w:type="dxa"/>
            <w:tcBorders>
              <w:top w:val="nil"/>
              <w:left w:val="single" w:sz="8" w:space="0" w:color="auto"/>
              <w:bottom w:val="single" w:sz="4" w:space="0" w:color="auto"/>
              <w:right w:val="single" w:sz="4" w:space="0" w:color="auto"/>
            </w:tcBorders>
            <w:shd w:val="clear" w:color="000000" w:fill="FFFFFF"/>
            <w:noWrap/>
            <w:vAlign w:val="bottom"/>
            <w:hideMark/>
          </w:tcPr>
          <w:p w14:paraId="4E8312E7"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07:30</w:t>
            </w:r>
          </w:p>
        </w:tc>
        <w:tc>
          <w:tcPr>
            <w:tcW w:w="3085" w:type="dxa"/>
            <w:tcBorders>
              <w:top w:val="nil"/>
              <w:left w:val="nil"/>
              <w:bottom w:val="single" w:sz="4" w:space="0" w:color="auto"/>
              <w:right w:val="single" w:sz="4" w:space="0" w:color="auto"/>
            </w:tcBorders>
            <w:shd w:val="clear" w:color="000000" w:fill="FFFFFF"/>
            <w:noWrap/>
            <w:vAlign w:val="bottom"/>
            <w:hideMark/>
          </w:tcPr>
          <w:p w14:paraId="157916BD"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07:00</w:t>
            </w:r>
          </w:p>
        </w:tc>
        <w:tc>
          <w:tcPr>
            <w:tcW w:w="2995" w:type="dxa"/>
            <w:tcBorders>
              <w:top w:val="nil"/>
              <w:left w:val="nil"/>
              <w:bottom w:val="single" w:sz="4" w:space="0" w:color="auto"/>
              <w:right w:val="single" w:sz="4" w:space="0" w:color="auto"/>
            </w:tcBorders>
            <w:shd w:val="clear" w:color="000000" w:fill="FFFFFF"/>
            <w:noWrap/>
            <w:vAlign w:val="bottom"/>
            <w:hideMark/>
          </w:tcPr>
          <w:p w14:paraId="616A1CEF"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07:35</w:t>
            </w:r>
          </w:p>
        </w:tc>
        <w:tc>
          <w:tcPr>
            <w:tcW w:w="2510" w:type="dxa"/>
            <w:tcBorders>
              <w:top w:val="nil"/>
              <w:left w:val="nil"/>
              <w:bottom w:val="single" w:sz="4" w:space="0" w:color="auto"/>
              <w:right w:val="single" w:sz="4" w:space="0" w:color="auto"/>
            </w:tcBorders>
            <w:shd w:val="clear" w:color="auto" w:fill="auto"/>
            <w:noWrap/>
            <w:vAlign w:val="bottom"/>
            <w:hideMark/>
          </w:tcPr>
          <w:p w14:paraId="3EE4F995"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07:30</w:t>
            </w:r>
          </w:p>
        </w:tc>
        <w:tc>
          <w:tcPr>
            <w:tcW w:w="2331" w:type="dxa"/>
            <w:tcBorders>
              <w:top w:val="nil"/>
              <w:left w:val="nil"/>
              <w:bottom w:val="single" w:sz="4" w:space="0" w:color="auto"/>
              <w:right w:val="single" w:sz="8" w:space="0" w:color="auto"/>
            </w:tcBorders>
            <w:shd w:val="clear" w:color="000000" w:fill="FFFFFF"/>
            <w:noWrap/>
            <w:vAlign w:val="bottom"/>
            <w:hideMark/>
          </w:tcPr>
          <w:p w14:paraId="71478D29"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07:10</w:t>
            </w:r>
          </w:p>
        </w:tc>
      </w:tr>
      <w:tr w:rsidR="003C30FD" w14:paraId="69AFC608" w14:textId="77777777" w:rsidTr="00F836B1">
        <w:trPr>
          <w:trHeight w:val="388"/>
        </w:trPr>
        <w:tc>
          <w:tcPr>
            <w:tcW w:w="4023" w:type="dxa"/>
            <w:tcBorders>
              <w:top w:val="nil"/>
              <w:left w:val="single" w:sz="8" w:space="0" w:color="auto"/>
              <w:bottom w:val="single" w:sz="4" w:space="0" w:color="auto"/>
              <w:right w:val="single" w:sz="4" w:space="0" w:color="auto"/>
            </w:tcBorders>
            <w:shd w:val="clear" w:color="000000" w:fill="FFFFFF"/>
            <w:noWrap/>
            <w:vAlign w:val="bottom"/>
            <w:hideMark/>
          </w:tcPr>
          <w:p w14:paraId="3F623B7C"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08:30</w:t>
            </w:r>
          </w:p>
        </w:tc>
        <w:tc>
          <w:tcPr>
            <w:tcW w:w="3085" w:type="dxa"/>
            <w:tcBorders>
              <w:top w:val="nil"/>
              <w:left w:val="nil"/>
              <w:bottom w:val="single" w:sz="4" w:space="0" w:color="auto"/>
              <w:right w:val="single" w:sz="4" w:space="0" w:color="auto"/>
            </w:tcBorders>
            <w:shd w:val="clear" w:color="000000" w:fill="FFFFFF"/>
            <w:noWrap/>
            <w:vAlign w:val="bottom"/>
            <w:hideMark/>
          </w:tcPr>
          <w:p w14:paraId="3690DF4F"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08:00</w:t>
            </w:r>
          </w:p>
        </w:tc>
        <w:tc>
          <w:tcPr>
            <w:tcW w:w="2995" w:type="dxa"/>
            <w:tcBorders>
              <w:top w:val="nil"/>
              <w:left w:val="nil"/>
              <w:bottom w:val="single" w:sz="4" w:space="0" w:color="auto"/>
              <w:right w:val="single" w:sz="4" w:space="0" w:color="auto"/>
            </w:tcBorders>
            <w:shd w:val="clear" w:color="000000" w:fill="FFFFFF"/>
            <w:noWrap/>
            <w:vAlign w:val="bottom"/>
            <w:hideMark/>
          </w:tcPr>
          <w:p w14:paraId="6ED3BCAD"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08:35</w:t>
            </w:r>
          </w:p>
        </w:tc>
        <w:tc>
          <w:tcPr>
            <w:tcW w:w="2510" w:type="dxa"/>
            <w:tcBorders>
              <w:top w:val="nil"/>
              <w:left w:val="nil"/>
              <w:bottom w:val="single" w:sz="4" w:space="0" w:color="auto"/>
              <w:right w:val="single" w:sz="4" w:space="0" w:color="auto"/>
            </w:tcBorders>
            <w:shd w:val="clear" w:color="auto" w:fill="auto"/>
            <w:noWrap/>
            <w:vAlign w:val="bottom"/>
            <w:hideMark/>
          </w:tcPr>
          <w:p w14:paraId="4BFA3707"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08:30</w:t>
            </w:r>
          </w:p>
        </w:tc>
        <w:tc>
          <w:tcPr>
            <w:tcW w:w="2331" w:type="dxa"/>
            <w:tcBorders>
              <w:top w:val="nil"/>
              <w:left w:val="nil"/>
              <w:bottom w:val="single" w:sz="4" w:space="0" w:color="auto"/>
              <w:right w:val="single" w:sz="8" w:space="0" w:color="auto"/>
            </w:tcBorders>
            <w:shd w:val="clear" w:color="000000" w:fill="FFFFFF"/>
            <w:noWrap/>
            <w:vAlign w:val="bottom"/>
            <w:hideMark/>
          </w:tcPr>
          <w:p w14:paraId="591DDCE3"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07:50</w:t>
            </w:r>
          </w:p>
        </w:tc>
      </w:tr>
      <w:tr w:rsidR="003C30FD" w14:paraId="30B6D95B" w14:textId="77777777" w:rsidTr="00F836B1">
        <w:trPr>
          <w:trHeight w:val="388"/>
        </w:trPr>
        <w:tc>
          <w:tcPr>
            <w:tcW w:w="4023" w:type="dxa"/>
            <w:tcBorders>
              <w:top w:val="nil"/>
              <w:left w:val="single" w:sz="8" w:space="0" w:color="auto"/>
              <w:bottom w:val="single" w:sz="4" w:space="0" w:color="auto"/>
              <w:right w:val="single" w:sz="4" w:space="0" w:color="auto"/>
            </w:tcBorders>
            <w:shd w:val="clear" w:color="000000" w:fill="FFFFFF"/>
            <w:noWrap/>
            <w:vAlign w:val="bottom"/>
            <w:hideMark/>
          </w:tcPr>
          <w:p w14:paraId="174D0B62"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09:30</w:t>
            </w:r>
          </w:p>
        </w:tc>
        <w:tc>
          <w:tcPr>
            <w:tcW w:w="3085" w:type="dxa"/>
            <w:tcBorders>
              <w:top w:val="nil"/>
              <w:left w:val="nil"/>
              <w:bottom w:val="single" w:sz="4" w:space="0" w:color="auto"/>
              <w:right w:val="single" w:sz="4" w:space="0" w:color="auto"/>
            </w:tcBorders>
            <w:shd w:val="clear" w:color="000000" w:fill="FFFFFF"/>
            <w:noWrap/>
            <w:vAlign w:val="bottom"/>
            <w:hideMark/>
          </w:tcPr>
          <w:p w14:paraId="01BA665A"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09:00</w:t>
            </w:r>
          </w:p>
        </w:tc>
        <w:tc>
          <w:tcPr>
            <w:tcW w:w="2995" w:type="dxa"/>
            <w:tcBorders>
              <w:top w:val="nil"/>
              <w:left w:val="nil"/>
              <w:bottom w:val="single" w:sz="4" w:space="0" w:color="auto"/>
              <w:right w:val="single" w:sz="4" w:space="0" w:color="auto"/>
            </w:tcBorders>
            <w:shd w:val="clear" w:color="000000" w:fill="FFFFFF"/>
            <w:noWrap/>
            <w:vAlign w:val="bottom"/>
            <w:hideMark/>
          </w:tcPr>
          <w:p w14:paraId="66F54390"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09:35</w:t>
            </w:r>
          </w:p>
        </w:tc>
        <w:tc>
          <w:tcPr>
            <w:tcW w:w="2510" w:type="dxa"/>
            <w:tcBorders>
              <w:top w:val="nil"/>
              <w:left w:val="nil"/>
              <w:bottom w:val="single" w:sz="4" w:space="0" w:color="auto"/>
              <w:right w:val="single" w:sz="4" w:space="0" w:color="auto"/>
            </w:tcBorders>
            <w:shd w:val="clear" w:color="auto" w:fill="auto"/>
            <w:noWrap/>
            <w:vAlign w:val="bottom"/>
            <w:hideMark/>
          </w:tcPr>
          <w:p w14:paraId="6A2DE658"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09:30</w:t>
            </w:r>
          </w:p>
        </w:tc>
        <w:tc>
          <w:tcPr>
            <w:tcW w:w="2331" w:type="dxa"/>
            <w:tcBorders>
              <w:top w:val="nil"/>
              <w:left w:val="nil"/>
              <w:bottom w:val="single" w:sz="4" w:space="0" w:color="auto"/>
              <w:right w:val="single" w:sz="8" w:space="0" w:color="auto"/>
            </w:tcBorders>
            <w:shd w:val="clear" w:color="000000" w:fill="FFFFFF"/>
            <w:noWrap/>
            <w:vAlign w:val="bottom"/>
            <w:hideMark/>
          </w:tcPr>
          <w:p w14:paraId="7DEAB88C"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09:00</w:t>
            </w:r>
          </w:p>
        </w:tc>
      </w:tr>
      <w:tr w:rsidR="003C30FD" w14:paraId="12489519" w14:textId="77777777" w:rsidTr="00F836B1">
        <w:trPr>
          <w:trHeight w:val="388"/>
        </w:trPr>
        <w:tc>
          <w:tcPr>
            <w:tcW w:w="4023" w:type="dxa"/>
            <w:tcBorders>
              <w:top w:val="nil"/>
              <w:left w:val="single" w:sz="8" w:space="0" w:color="auto"/>
              <w:bottom w:val="single" w:sz="4" w:space="0" w:color="auto"/>
              <w:right w:val="single" w:sz="4" w:space="0" w:color="auto"/>
            </w:tcBorders>
            <w:shd w:val="clear" w:color="000000" w:fill="FFFFFF"/>
            <w:noWrap/>
            <w:vAlign w:val="bottom"/>
            <w:hideMark/>
          </w:tcPr>
          <w:p w14:paraId="71BD53B1"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10:30</w:t>
            </w:r>
          </w:p>
        </w:tc>
        <w:tc>
          <w:tcPr>
            <w:tcW w:w="3085" w:type="dxa"/>
            <w:tcBorders>
              <w:top w:val="nil"/>
              <w:left w:val="nil"/>
              <w:bottom w:val="single" w:sz="4" w:space="0" w:color="auto"/>
              <w:right w:val="single" w:sz="4" w:space="0" w:color="auto"/>
            </w:tcBorders>
            <w:shd w:val="clear" w:color="000000" w:fill="FFFFFF"/>
            <w:noWrap/>
            <w:vAlign w:val="bottom"/>
            <w:hideMark/>
          </w:tcPr>
          <w:p w14:paraId="0740B320"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10:00</w:t>
            </w:r>
          </w:p>
        </w:tc>
        <w:tc>
          <w:tcPr>
            <w:tcW w:w="2995" w:type="dxa"/>
            <w:tcBorders>
              <w:top w:val="nil"/>
              <w:left w:val="nil"/>
              <w:bottom w:val="single" w:sz="4" w:space="0" w:color="auto"/>
              <w:right w:val="single" w:sz="4" w:space="0" w:color="auto"/>
            </w:tcBorders>
            <w:shd w:val="clear" w:color="000000" w:fill="FFFFFF"/>
            <w:noWrap/>
            <w:vAlign w:val="bottom"/>
            <w:hideMark/>
          </w:tcPr>
          <w:p w14:paraId="582495FC"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10:35</w:t>
            </w:r>
          </w:p>
        </w:tc>
        <w:tc>
          <w:tcPr>
            <w:tcW w:w="2510" w:type="dxa"/>
            <w:tcBorders>
              <w:top w:val="nil"/>
              <w:left w:val="nil"/>
              <w:bottom w:val="single" w:sz="4" w:space="0" w:color="auto"/>
              <w:right w:val="single" w:sz="4" w:space="0" w:color="auto"/>
            </w:tcBorders>
            <w:shd w:val="clear" w:color="auto" w:fill="auto"/>
            <w:noWrap/>
            <w:vAlign w:val="bottom"/>
            <w:hideMark/>
          </w:tcPr>
          <w:p w14:paraId="0E9AC9B4"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10:30</w:t>
            </w:r>
          </w:p>
        </w:tc>
        <w:tc>
          <w:tcPr>
            <w:tcW w:w="2331" w:type="dxa"/>
            <w:tcBorders>
              <w:top w:val="nil"/>
              <w:left w:val="nil"/>
              <w:bottom w:val="single" w:sz="4" w:space="0" w:color="auto"/>
              <w:right w:val="single" w:sz="8" w:space="0" w:color="auto"/>
            </w:tcBorders>
            <w:shd w:val="clear" w:color="000000" w:fill="FFFFFF"/>
            <w:noWrap/>
            <w:vAlign w:val="bottom"/>
            <w:hideMark/>
          </w:tcPr>
          <w:p w14:paraId="6338BA1B"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10:00</w:t>
            </w:r>
          </w:p>
        </w:tc>
      </w:tr>
      <w:tr w:rsidR="003C30FD" w14:paraId="287CFE0D" w14:textId="77777777" w:rsidTr="00F836B1">
        <w:trPr>
          <w:trHeight w:val="388"/>
        </w:trPr>
        <w:tc>
          <w:tcPr>
            <w:tcW w:w="4023" w:type="dxa"/>
            <w:tcBorders>
              <w:top w:val="nil"/>
              <w:left w:val="single" w:sz="8" w:space="0" w:color="auto"/>
              <w:bottom w:val="single" w:sz="4" w:space="0" w:color="auto"/>
              <w:right w:val="single" w:sz="4" w:space="0" w:color="auto"/>
            </w:tcBorders>
            <w:shd w:val="clear" w:color="000000" w:fill="FFFFFF"/>
            <w:noWrap/>
            <w:vAlign w:val="bottom"/>
            <w:hideMark/>
          </w:tcPr>
          <w:p w14:paraId="058C9A28"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11:30</w:t>
            </w:r>
          </w:p>
        </w:tc>
        <w:tc>
          <w:tcPr>
            <w:tcW w:w="3085" w:type="dxa"/>
            <w:tcBorders>
              <w:top w:val="nil"/>
              <w:left w:val="nil"/>
              <w:bottom w:val="single" w:sz="4" w:space="0" w:color="auto"/>
              <w:right w:val="single" w:sz="4" w:space="0" w:color="auto"/>
            </w:tcBorders>
            <w:shd w:val="clear" w:color="000000" w:fill="FFFFFF"/>
            <w:noWrap/>
            <w:vAlign w:val="bottom"/>
            <w:hideMark/>
          </w:tcPr>
          <w:p w14:paraId="7E029B3D"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11:00</w:t>
            </w:r>
          </w:p>
        </w:tc>
        <w:tc>
          <w:tcPr>
            <w:tcW w:w="2995" w:type="dxa"/>
            <w:tcBorders>
              <w:top w:val="nil"/>
              <w:left w:val="nil"/>
              <w:bottom w:val="single" w:sz="4" w:space="0" w:color="auto"/>
              <w:right w:val="single" w:sz="4" w:space="0" w:color="auto"/>
            </w:tcBorders>
            <w:shd w:val="clear" w:color="000000" w:fill="FFFFFF"/>
            <w:noWrap/>
            <w:vAlign w:val="bottom"/>
            <w:hideMark/>
          </w:tcPr>
          <w:p w14:paraId="450A6188"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11:35</w:t>
            </w:r>
          </w:p>
        </w:tc>
        <w:tc>
          <w:tcPr>
            <w:tcW w:w="2510" w:type="dxa"/>
            <w:tcBorders>
              <w:top w:val="nil"/>
              <w:left w:val="nil"/>
              <w:bottom w:val="single" w:sz="4" w:space="0" w:color="auto"/>
              <w:right w:val="single" w:sz="4" w:space="0" w:color="auto"/>
            </w:tcBorders>
            <w:shd w:val="clear" w:color="auto" w:fill="auto"/>
            <w:noWrap/>
            <w:vAlign w:val="bottom"/>
            <w:hideMark/>
          </w:tcPr>
          <w:p w14:paraId="3A4C6750"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11:30</w:t>
            </w:r>
          </w:p>
        </w:tc>
        <w:tc>
          <w:tcPr>
            <w:tcW w:w="2331" w:type="dxa"/>
            <w:tcBorders>
              <w:top w:val="nil"/>
              <w:left w:val="nil"/>
              <w:bottom w:val="single" w:sz="4" w:space="0" w:color="auto"/>
              <w:right w:val="single" w:sz="8" w:space="0" w:color="auto"/>
            </w:tcBorders>
            <w:shd w:val="clear" w:color="000000" w:fill="FFFFFF"/>
            <w:noWrap/>
            <w:vAlign w:val="bottom"/>
            <w:hideMark/>
          </w:tcPr>
          <w:p w14:paraId="202437CA"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11:00</w:t>
            </w:r>
          </w:p>
        </w:tc>
      </w:tr>
      <w:tr w:rsidR="003C30FD" w14:paraId="0A7BADBD" w14:textId="77777777" w:rsidTr="00F836B1">
        <w:trPr>
          <w:trHeight w:val="388"/>
        </w:trPr>
        <w:tc>
          <w:tcPr>
            <w:tcW w:w="4023" w:type="dxa"/>
            <w:tcBorders>
              <w:top w:val="nil"/>
              <w:left w:val="single" w:sz="8" w:space="0" w:color="auto"/>
              <w:bottom w:val="single" w:sz="4" w:space="0" w:color="auto"/>
              <w:right w:val="single" w:sz="4" w:space="0" w:color="auto"/>
            </w:tcBorders>
            <w:shd w:val="clear" w:color="000000" w:fill="FFFFFF"/>
            <w:noWrap/>
            <w:vAlign w:val="bottom"/>
            <w:hideMark/>
          </w:tcPr>
          <w:p w14:paraId="5E2AFF01"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12:30</w:t>
            </w:r>
          </w:p>
        </w:tc>
        <w:tc>
          <w:tcPr>
            <w:tcW w:w="3085" w:type="dxa"/>
            <w:tcBorders>
              <w:top w:val="nil"/>
              <w:left w:val="nil"/>
              <w:bottom w:val="single" w:sz="4" w:space="0" w:color="auto"/>
              <w:right w:val="single" w:sz="4" w:space="0" w:color="auto"/>
            </w:tcBorders>
            <w:shd w:val="clear" w:color="000000" w:fill="FFFFFF"/>
            <w:noWrap/>
            <w:vAlign w:val="bottom"/>
            <w:hideMark/>
          </w:tcPr>
          <w:p w14:paraId="3285B1BD"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12:15</w:t>
            </w:r>
          </w:p>
        </w:tc>
        <w:tc>
          <w:tcPr>
            <w:tcW w:w="2995" w:type="dxa"/>
            <w:tcBorders>
              <w:top w:val="nil"/>
              <w:left w:val="nil"/>
              <w:bottom w:val="single" w:sz="4" w:space="0" w:color="auto"/>
              <w:right w:val="single" w:sz="4" w:space="0" w:color="auto"/>
            </w:tcBorders>
            <w:shd w:val="clear" w:color="000000" w:fill="FFFFFF"/>
            <w:noWrap/>
            <w:vAlign w:val="bottom"/>
            <w:hideMark/>
          </w:tcPr>
          <w:p w14:paraId="4E007A79"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12:35</w:t>
            </w:r>
          </w:p>
        </w:tc>
        <w:tc>
          <w:tcPr>
            <w:tcW w:w="2510" w:type="dxa"/>
            <w:tcBorders>
              <w:top w:val="nil"/>
              <w:left w:val="nil"/>
              <w:bottom w:val="single" w:sz="4" w:space="0" w:color="auto"/>
              <w:right w:val="single" w:sz="4" w:space="0" w:color="auto"/>
            </w:tcBorders>
            <w:shd w:val="clear" w:color="auto" w:fill="auto"/>
            <w:noWrap/>
            <w:vAlign w:val="bottom"/>
            <w:hideMark/>
          </w:tcPr>
          <w:p w14:paraId="0367537F"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12:30</w:t>
            </w:r>
          </w:p>
        </w:tc>
        <w:tc>
          <w:tcPr>
            <w:tcW w:w="2331" w:type="dxa"/>
            <w:tcBorders>
              <w:top w:val="nil"/>
              <w:left w:val="nil"/>
              <w:bottom w:val="single" w:sz="4" w:space="0" w:color="auto"/>
              <w:right w:val="single" w:sz="8" w:space="0" w:color="auto"/>
            </w:tcBorders>
            <w:shd w:val="clear" w:color="000000" w:fill="FFFFFF"/>
            <w:noWrap/>
            <w:vAlign w:val="bottom"/>
            <w:hideMark/>
          </w:tcPr>
          <w:p w14:paraId="2DFAD2F4"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12:10</w:t>
            </w:r>
          </w:p>
        </w:tc>
      </w:tr>
      <w:tr w:rsidR="003C30FD" w14:paraId="37270A5B" w14:textId="77777777" w:rsidTr="00F836B1">
        <w:trPr>
          <w:trHeight w:val="388"/>
        </w:trPr>
        <w:tc>
          <w:tcPr>
            <w:tcW w:w="4023" w:type="dxa"/>
            <w:tcBorders>
              <w:top w:val="nil"/>
              <w:left w:val="single" w:sz="8" w:space="0" w:color="auto"/>
              <w:bottom w:val="single" w:sz="4" w:space="0" w:color="auto"/>
              <w:right w:val="single" w:sz="4" w:space="0" w:color="auto"/>
            </w:tcBorders>
            <w:shd w:val="clear" w:color="000000" w:fill="FFFFFF"/>
            <w:noWrap/>
            <w:vAlign w:val="bottom"/>
            <w:hideMark/>
          </w:tcPr>
          <w:p w14:paraId="45C4EFFF"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13:30</w:t>
            </w:r>
          </w:p>
        </w:tc>
        <w:tc>
          <w:tcPr>
            <w:tcW w:w="3085" w:type="dxa"/>
            <w:tcBorders>
              <w:top w:val="nil"/>
              <w:left w:val="nil"/>
              <w:bottom w:val="single" w:sz="4" w:space="0" w:color="auto"/>
              <w:right w:val="single" w:sz="4" w:space="0" w:color="auto"/>
            </w:tcBorders>
            <w:shd w:val="clear" w:color="000000" w:fill="FFFFFF"/>
            <w:noWrap/>
            <w:vAlign w:val="bottom"/>
            <w:hideMark/>
          </w:tcPr>
          <w:p w14:paraId="2F37D64A"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13:15</w:t>
            </w:r>
          </w:p>
        </w:tc>
        <w:tc>
          <w:tcPr>
            <w:tcW w:w="2995" w:type="dxa"/>
            <w:tcBorders>
              <w:top w:val="nil"/>
              <w:left w:val="nil"/>
              <w:bottom w:val="single" w:sz="4" w:space="0" w:color="auto"/>
              <w:right w:val="single" w:sz="4" w:space="0" w:color="auto"/>
            </w:tcBorders>
            <w:shd w:val="clear" w:color="auto" w:fill="auto"/>
            <w:noWrap/>
            <w:vAlign w:val="bottom"/>
            <w:hideMark/>
          </w:tcPr>
          <w:p w14:paraId="0C24A7C2"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13:35</w:t>
            </w:r>
          </w:p>
        </w:tc>
        <w:tc>
          <w:tcPr>
            <w:tcW w:w="2510" w:type="dxa"/>
            <w:tcBorders>
              <w:top w:val="nil"/>
              <w:left w:val="nil"/>
              <w:bottom w:val="single" w:sz="4" w:space="0" w:color="auto"/>
              <w:right w:val="single" w:sz="4" w:space="0" w:color="auto"/>
            </w:tcBorders>
            <w:shd w:val="clear" w:color="auto" w:fill="auto"/>
            <w:noWrap/>
            <w:vAlign w:val="bottom"/>
            <w:hideMark/>
          </w:tcPr>
          <w:p w14:paraId="75446CE7"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13:30</w:t>
            </w:r>
          </w:p>
        </w:tc>
        <w:tc>
          <w:tcPr>
            <w:tcW w:w="2331" w:type="dxa"/>
            <w:tcBorders>
              <w:top w:val="nil"/>
              <w:left w:val="nil"/>
              <w:bottom w:val="single" w:sz="4" w:space="0" w:color="auto"/>
              <w:right w:val="single" w:sz="8" w:space="0" w:color="auto"/>
            </w:tcBorders>
            <w:shd w:val="clear" w:color="auto" w:fill="auto"/>
            <w:noWrap/>
            <w:vAlign w:val="bottom"/>
            <w:hideMark/>
          </w:tcPr>
          <w:p w14:paraId="5D12D94B"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13:10</w:t>
            </w:r>
          </w:p>
        </w:tc>
      </w:tr>
      <w:tr w:rsidR="003C30FD" w14:paraId="0C31EEE4" w14:textId="77777777" w:rsidTr="00F836B1">
        <w:trPr>
          <w:trHeight w:val="388"/>
        </w:trPr>
        <w:tc>
          <w:tcPr>
            <w:tcW w:w="4023" w:type="dxa"/>
            <w:tcBorders>
              <w:top w:val="nil"/>
              <w:left w:val="single" w:sz="8" w:space="0" w:color="auto"/>
              <w:bottom w:val="single" w:sz="4" w:space="0" w:color="auto"/>
              <w:right w:val="single" w:sz="4" w:space="0" w:color="auto"/>
            </w:tcBorders>
            <w:shd w:val="clear" w:color="000000" w:fill="FFFFFF"/>
            <w:noWrap/>
            <w:vAlign w:val="bottom"/>
            <w:hideMark/>
          </w:tcPr>
          <w:p w14:paraId="6FC5256A"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14:30</w:t>
            </w:r>
          </w:p>
        </w:tc>
        <w:tc>
          <w:tcPr>
            <w:tcW w:w="3085" w:type="dxa"/>
            <w:tcBorders>
              <w:top w:val="nil"/>
              <w:left w:val="nil"/>
              <w:bottom w:val="single" w:sz="4" w:space="0" w:color="auto"/>
              <w:right w:val="single" w:sz="4" w:space="0" w:color="auto"/>
            </w:tcBorders>
            <w:shd w:val="clear" w:color="000000" w:fill="FFFFFF"/>
            <w:noWrap/>
            <w:vAlign w:val="bottom"/>
            <w:hideMark/>
          </w:tcPr>
          <w:p w14:paraId="793943F9"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14:15</w:t>
            </w:r>
          </w:p>
        </w:tc>
        <w:tc>
          <w:tcPr>
            <w:tcW w:w="2995" w:type="dxa"/>
            <w:tcBorders>
              <w:top w:val="nil"/>
              <w:left w:val="nil"/>
              <w:bottom w:val="single" w:sz="4" w:space="0" w:color="auto"/>
              <w:right w:val="single" w:sz="4" w:space="0" w:color="auto"/>
            </w:tcBorders>
            <w:shd w:val="clear" w:color="auto" w:fill="auto"/>
            <w:noWrap/>
            <w:vAlign w:val="bottom"/>
            <w:hideMark/>
          </w:tcPr>
          <w:p w14:paraId="24F19A06"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14:35</w:t>
            </w:r>
          </w:p>
        </w:tc>
        <w:tc>
          <w:tcPr>
            <w:tcW w:w="2510" w:type="dxa"/>
            <w:tcBorders>
              <w:top w:val="nil"/>
              <w:left w:val="nil"/>
              <w:bottom w:val="single" w:sz="4" w:space="0" w:color="auto"/>
              <w:right w:val="single" w:sz="4" w:space="0" w:color="auto"/>
            </w:tcBorders>
            <w:shd w:val="clear" w:color="auto" w:fill="auto"/>
            <w:noWrap/>
            <w:vAlign w:val="bottom"/>
            <w:hideMark/>
          </w:tcPr>
          <w:p w14:paraId="63AEA7AD"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14:30</w:t>
            </w:r>
          </w:p>
        </w:tc>
        <w:tc>
          <w:tcPr>
            <w:tcW w:w="2331" w:type="dxa"/>
            <w:tcBorders>
              <w:top w:val="nil"/>
              <w:left w:val="nil"/>
              <w:bottom w:val="single" w:sz="4" w:space="0" w:color="auto"/>
              <w:right w:val="single" w:sz="8" w:space="0" w:color="auto"/>
            </w:tcBorders>
            <w:shd w:val="clear" w:color="auto" w:fill="auto"/>
            <w:noWrap/>
            <w:vAlign w:val="bottom"/>
            <w:hideMark/>
          </w:tcPr>
          <w:p w14:paraId="3E638D56"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14:10</w:t>
            </w:r>
          </w:p>
        </w:tc>
      </w:tr>
      <w:tr w:rsidR="003C30FD" w14:paraId="5358CB90" w14:textId="77777777" w:rsidTr="00F836B1">
        <w:trPr>
          <w:trHeight w:val="388"/>
        </w:trPr>
        <w:tc>
          <w:tcPr>
            <w:tcW w:w="4023" w:type="dxa"/>
            <w:tcBorders>
              <w:top w:val="nil"/>
              <w:left w:val="single" w:sz="8" w:space="0" w:color="auto"/>
              <w:bottom w:val="single" w:sz="4" w:space="0" w:color="auto"/>
              <w:right w:val="single" w:sz="4" w:space="0" w:color="auto"/>
            </w:tcBorders>
            <w:shd w:val="clear" w:color="000000" w:fill="FFFFFF"/>
            <w:noWrap/>
            <w:vAlign w:val="bottom"/>
            <w:hideMark/>
          </w:tcPr>
          <w:p w14:paraId="72A661B7"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15:30</w:t>
            </w:r>
          </w:p>
        </w:tc>
        <w:tc>
          <w:tcPr>
            <w:tcW w:w="3085" w:type="dxa"/>
            <w:tcBorders>
              <w:top w:val="nil"/>
              <w:left w:val="nil"/>
              <w:bottom w:val="single" w:sz="4" w:space="0" w:color="auto"/>
              <w:right w:val="single" w:sz="4" w:space="0" w:color="auto"/>
            </w:tcBorders>
            <w:shd w:val="clear" w:color="000000" w:fill="FFFFFF"/>
            <w:noWrap/>
            <w:vAlign w:val="bottom"/>
            <w:hideMark/>
          </w:tcPr>
          <w:p w14:paraId="73FF8EDB"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15:15</w:t>
            </w:r>
          </w:p>
        </w:tc>
        <w:tc>
          <w:tcPr>
            <w:tcW w:w="2995" w:type="dxa"/>
            <w:tcBorders>
              <w:top w:val="nil"/>
              <w:left w:val="nil"/>
              <w:bottom w:val="single" w:sz="4" w:space="0" w:color="auto"/>
              <w:right w:val="single" w:sz="4" w:space="0" w:color="auto"/>
            </w:tcBorders>
            <w:shd w:val="clear" w:color="auto" w:fill="auto"/>
            <w:noWrap/>
            <w:vAlign w:val="bottom"/>
            <w:hideMark/>
          </w:tcPr>
          <w:p w14:paraId="2E185E9F"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15:35</w:t>
            </w:r>
          </w:p>
        </w:tc>
        <w:tc>
          <w:tcPr>
            <w:tcW w:w="2510" w:type="dxa"/>
            <w:tcBorders>
              <w:top w:val="nil"/>
              <w:left w:val="nil"/>
              <w:bottom w:val="single" w:sz="4" w:space="0" w:color="auto"/>
              <w:right w:val="single" w:sz="4" w:space="0" w:color="auto"/>
            </w:tcBorders>
            <w:shd w:val="clear" w:color="auto" w:fill="auto"/>
            <w:noWrap/>
            <w:vAlign w:val="bottom"/>
            <w:hideMark/>
          </w:tcPr>
          <w:p w14:paraId="77F2C55C"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15:30</w:t>
            </w:r>
          </w:p>
        </w:tc>
        <w:tc>
          <w:tcPr>
            <w:tcW w:w="2331" w:type="dxa"/>
            <w:tcBorders>
              <w:top w:val="nil"/>
              <w:left w:val="nil"/>
              <w:bottom w:val="single" w:sz="4" w:space="0" w:color="auto"/>
              <w:right w:val="single" w:sz="8" w:space="0" w:color="auto"/>
            </w:tcBorders>
            <w:shd w:val="clear" w:color="auto" w:fill="auto"/>
            <w:noWrap/>
            <w:vAlign w:val="bottom"/>
            <w:hideMark/>
          </w:tcPr>
          <w:p w14:paraId="378A6531"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15:10</w:t>
            </w:r>
          </w:p>
        </w:tc>
      </w:tr>
      <w:tr w:rsidR="003C30FD" w14:paraId="61E61AA2" w14:textId="77777777" w:rsidTr="00F836B1">
        <w:trPr>
          <w:trHeight w:val="388"/>
        </w:trPr>
        <w:tc>
          <w:tcPr>
            <w:tcW w:w="4023" w:type="dxa"/>
            <w:tcBorders>
              <w:top w:val="nil"/>
              <w:left w:val="single" w:sz="8" w:space="0" w:color="auto"/>
              <w:bottom w:val="single" w:sz="4" w:space="0" w:color="auto"/>
              <w:right w:val="single" w:sz="4" w:space="0" w:color="auto"/>
            </w:tcBorders>
            <w:shd w:val="clear" w:color="000000" w:fill="FFFFFF"/>
            <w:noWrap/>
            <w:vAlign w:val="bottom"/>
            <w:hideMark/>
          </w:tcPr>
          <w:p w14:paraId="10862716"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16:30</w:t>
            </w:r>
          </w:p>
        </w:tc>
        <w:tc>
          <w:tcPr>
            <w:tcW w:w="3085" w:type="dxa"/>
            <w:tcBorders>
              <w:top w:val="nil"/>
              <w:left w:val="nil"/>
              <w:bottom w:val="single" w:sz="4" w:space="0" w:color="auto"/>
              <w:right w:val="single" w:sz="4" w:space="0" w:color="auto"/>
            </w:tcBorders>
            <w:shd w:val="clear" w:color="000000" w:fill="FFFFFF"/>
            <w:noWrap/>
            <w:vAlign w:val="bottom"/>
            <w:hideMark/>
          </w:tcPr>
          <w:p w14:paraId="05962D52"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16:15</w:t>
            </w:r>
          </w:p>
        </w:tc>
        <w:tc>
          <w:tcPr>
            <w:tcW w:w="2995" w:type="dxa"/>
            <w:tcBorders>
              <w:top w:val="nil"/>
              <w:left w:val="nil"/>
              <w:bottom w:val="single" w:sz="4" w:space="0" w:color="auto"/>
              <w:right w:val="single" w:sz="4" w:space="0" w:color="auto"/>
            </w:tcBorders>
            <w:shd w:val="clear" w:color="auto" w:fill="auto"/>
            <w:noWrap/>
            <w:vAlign w:val="bottom"/>
            <w:hideMark/>
          </w:tcPr>
          <w:p w14:paraId="6D554A59"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16:35</w:t>
            </w:r>
          </w:p>
        </w:tc>
        <w:tc>
          <w:tcPr>
            <w:tcW w:w="2510" w:type="dxa"/>
            <w:tcBorders>
              <w:top w:val="nil"/>
              <w:left w:val="nil"/>
              <w:bottom w:val="single" w:sz="4" w:space="0" w:color="auto"/>
              <w:right w:val="single" w:sz="4" w:space="0" w:color="auto"/>
            </w:tcBorders>
            <w:shd w:val="clear" w:color="auto" w:fill="auto"/>
            <w:noWrap/>
            <w:vAlign w:val="bottom"/>
            <w:hideMark/>
          </w:tcPr>
          <w:p w14:paraId="7C1234EF"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16:30</w:t>
            </w:r>
          </w:p>
        </w:tc>
        <w:tc>
          <w:tcPr>
            <w:tcW w:w="2331" w:type="dxa"/>
            <w:tcBorders>
              <w:top w:val="nil"/>
              <w:left w:val="nil"/>
              <w:bottom w:val="single" w:sz="4" w:space="0" w:color="auto"/>
              <w:right w:val="single" w:sz="8" w:space="0" w:color="auto"/>
            </w:tcBorders>
            <w:shd w:val="clear" w:color="auto" w:fill="auto"/>
            <w:noWrap/>
            <w:vAlign w:val="bottom"/>
            <w:hideMark/>
          </w:tcPr>
          <w:p w14:paraId="6185B7B9"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16:10</w:t>
            </w:r>
          </w:p>
        </w:tc>
      </w:tr>
      <w:tr w:rsidR="003C30FD" w14:paraId="488E415E" w14:textId="77777777" w:rsidTr="00F836B1">
        <w:trPr>
          <w:trHeight w:val="388"/>
        </w:trPr>
        <w:tc>
          <w:tcPr>
            <w:tcW w:w="4023" w:type="dxa"/>
            <w:tcBorders>
              <w:top w:val="nil"/>
              <w:left w:val="single" w:sz="8" w:space="0" w:color="auto"/>
              <w:bottom w:val="single" w:sz="4" w:space="0" w:color="auto"/>
              <w:right w:val="single" w:sz="4" w:space="0" w:color="auto"/>
            </w:tcBorders>
            <w:shd w:val="clear" w:color="000000" w:fill="FFFFFF"/>
            <w:noWrap/>
            <w:vAlign w:val="bottom"/>
            <w:hideMark/>
          </w:tcPr>
          <w:p w14:paraId="53989E4E"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17:30</w:t>
            </w:r>
          </w:p>
        </w:tc>
        <w:tc>
          <w:tcPr>
            <w:tcW w:w="3085" w:type="dxa"/>
            <w:tcBorders>
              <w:top w:val="nil"/>
              <w:left w:val="nil"/>
              <w:bottom w:val="single" w:sz="4" w:space="0" w:color="auto"/>
              <w:right w:val="single" w:sz="4" w:space="0" w:color="auto"/>
            </w:tcBorders>
            <w:shd w:val="clear" w:color="000000" w:fill="FFFFFF"/>
            <w:noWrap/>
            <w:vAlign w:val="bottom"/>
            <w:hideMark/>
          </w:tcPr>
          <w:p w14:paraId="20FDEDEE"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17:15</w:t>
            </w:r>
          </w:p>
        </w:tc>
        <w:tc>
          <w:tcPr>
            <w:tcW w:w="2995" w:type="dxa"/>
            <w:tcBorders>
              <w:top w:val="nil"/>
              <w:left w:val="nil"/>
              <w:bottom w:val="single" w:sz="4" w:space="0" w:color="auto"/>
              <w:right w:val="single" w:sz="4" w:space="0" w:color="auto"/>
            </w:tcBorders>
            <w:shd w:val="clear" w:color="auto" w:fill="auto"/>
            <w:noWrap/>
            <w:vAlign w:val="bottom"/>
            <w:hideMark/>
          </w:tcPr>
          <w:p w14:paraId="489D83E6"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17:35</w:t>
            </w:r>
          </w:p>
        </w:tc>
        <w:tc>
          <w:tcPr>
            <w:tcW w:w="2510" w:type="dxa"/>
            <w:tcBorders>
              <w:top w:val="nil"/>
              <w:left w:val="nil"/>
              <w:bottom w:val="single" w:sz="4" w:space="0" w:color="auto"/>
              <w:right w:val="single" w:sz="4" w:space="0" w:color="auto"/>
            </w:tcBorders>
            <w:shd w:val="clear" w:color="auto" w:fill="auto"/>
            <w:noWrap/>
            <w:vAlign w:val="bottom"/>
            <w:hideMark/>
          </w:tcPr>
          <w:p w14:paraId="5DD9F07C"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17:30</w:t>
            </w:r>
          </w:p>
        </w:tc>
        <w:tc>
          <w:tcPr>
            <w:tcW w:w="2331" w:type="dxa"/>
            <w:tcBorders>
              <w:top w:val="nil"/>
              <w:left w:val="nil"/>
              <w:bottom w:val="single" w:sz="4" w:space="0" w:color="auto"/>
              <w:right w:val="single" w:sz="8" w:space="0" w:color="auto"/>
            </w:tcBorders>
            <w:shd w:val="clear" w:color="auto" w:fill="auto"/>
            <w:noWrap/>
            <w:vAlign w:val="bottom"/>
            <w:hideMark/>
          </w:tcPr>
          <w:p w14:paraId="0CEBAE66"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17:00</w:t>
            </w:r>
          </w:p>
        </w:tc>
      </w:tr>
      <w:tr w:rsidR="003C30FD" w14:paraId="7A08C9C2" w14:textId="77777777" w:rsidTr="00F836B1">
        <w:trPr>
          <w:trHeight w:val="388"/>
        </w:trPr>
        <w:tc>
          <w:tcPr>
            <w:tcW w:w="4023" w:type="dxa"/>
            <w:tcBorders>
              <w:top w:val="nil"/>
              <w:left w:val="single" w:sz="8" w:space="0" w:color="auto"/>
              <w:bottom w:val="single" w:sz="4" w:space="0" w:color="auto"/>
              <w:right w:val="single" w:sz="4" w:space="0" w:color="auto"/>
            </w:tcBorders>
            <w:shd w:val="clear" w:color="000000" w:fill="FFFFFF"/>
            <w:noWrap/>
            <w:vAlign w:val="bottom"/>
            <w:hideMark/>
          </w:tcPr>
          <w:p w14:paraId="146E8379"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18:30</w:t>
            </w:r>
          </w:p>
        </w:tc>
        <w:tc>
          <w:tcPr>
            <w:tcW w:w="3085" w:type="dxa"/>
            <w:tcBorders>
              <w:top w:val="nil"/>
              <w:left w:val="nil"/>
              <w:bottom w:val="single" w:sz="4" w:space="0" w:color="auto"/>
              <w:right w:val="single" w:sz="4" w:space="0" w:color="auto"/>
            </w:tcBorders>
            <w:shd w:val="clear" w:color="000000" w:fill="FFFFFF"/>
            <w:noWrap/>
            <w:vAlign w:val="bottom"/>
            <w:hideMark/>
          </w:tcPr>
          <w:p w14:paraId="6EB68801"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18:00</w:t>
            </w:r>
          </w:p>
        </w:tc>
        <w:tc>
          <w:tcPr>
            <w:tcW w:w="2995" w:type="dxa"/>
            <w:tcBorders>
              <w:top w:val="nil"/>
              <w:left w:val="nil"/>
              <w:bottom w:val="single" w:sz="4" w:space="0" w:color="auto"/>
              <w:right w:val="single" w:sz="4" w:space="0" w:color="auto"/>
            </w:tcBorders>
            <w:shd w:val="clear" w:color="auto" w:fill="auto"/>
            <w:noWrap/>
            <w:vAlign w:val="bottom"/>
            <w:hideMark/>
          </w:tcPr>
          <w:p w14:paraId="6B8C8067"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18:35</w:t>
            </w:r>
          </w:p>
        </w:tc>
        <w:tc>
          <w:tcPr>
            <w:tcW w:w="2510" w:type="dxa"/>
            <w:tcBorders>
              <w:top w:val="nil"/>
              <w:left w:val="nil"/>
              <w:bottom w:val="single" w:sz="4" w:space="0" w:color="auto"/>
              <w:right w:val="single" w:sz="4" w:space="0" w:color="auto"/>
            </w:tcBorders>
            <w:shd w:val="clear" w:color="auto" w:fill="auto"/>
            <w:noWrap/>
            <w:vAlign w:val="bottom"/>
            <w:hideMark/>
          </w:tcPr>
          <w:p w14:paraId="0826DAF2"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18:30</w:t>
            </w:r>
          </w:p>
        </w:tc>
        <w:tc>
          <w:tcPr>
            <w:tcW w:w="2331" w:type="dxa"/>
            <w:tcBorders>
              <w:top w:val="nil"/>
              <w:left w:val="nil"/>
              <w:bottom w:val="single" w:sz="4" w:space="0" w:color="auto"/>
              <w:right w:val="single" w:sz="8" w:space="0" w:color="auto"/>
            </w:tcBorders>
            <w:shd w:val="clear" w:color="auto" w:fill="auto"/>
            <w:noWrap/>
            <w:vAlign w:val="bottom"/>
            <w:hideMark/>
          </w:tcPr>
          <w:p w14:paraId="55AA1C34"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18:00</w:t>
            </w:r>
          </w:p>
        </w:tc>
      </w:tr>
      <w:tr w:rsidR="003C30FD" w14:paraId="05856384" w14:textId="77777777" w:rsidTr="00F836B1">
        <w:trPr>
          <w:trHeight w:val="388"/>
        </w:trPr>
        <w:tc>
          <w:tcPr>
            <w:tcW w:w="4023" w:type="dxa"/>
            <w:tcBorders>
              <w:top w:val="nil"/>
              <w:left w:val="single" w:sz="8" w:space="0" w:color="auto"/>
              <w:bottom w:val="single" w:sz="4" w:space="0" w:color="auto"/>
              <w:right w:val="single" w:sz="4" w:space="0" w:color="auto"/>
            </w:tcBorders>
            <w:shd w:val="clear" w:color="000000" w:fill="FFFFFF"/>
            <w:noWrap/>
            <w:vAlign w:val="bottom"/>
            <w:hideMark/>
          </w:tcPr>
          <w:p w14:paraId="3E3113A2"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19:30</w:t>
            </w:r>
          </w:p>
        </w:tc>
        <w:tc>
          <w:tcPr>
            <w:tcW w:w="3085" w:type="dxa"/>
            <w:tcBorders>
              <w:top w:val="nil"/>
              <w:left w:val="nil"/>
              <w:bottom w:val="single" w:sz="4" w:space="0" w:color="auto"/>
              <w:right w:val="single" w:sz="4" w:space="0" w:color="auto"/>
            </w:tcBorders>
            <w:shd w:val="clear" w:color="000000" w:fill="FFFFFF"/>
            <w:noWrap/>
            <w:vAlign w:val="bottom"/>
            <w:hideMark/>
          </w:tcPr>
          <w:p w14:paraId="7BCB06F0"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19:00</w:t>
            </w:r>
          </w:p>
        </w:tc>
        <w:tc>
          <w:tcPr>
            <w:tcW w:w="2995" w:type="dxa"/>
            <w:tcBorders>
              <w:top w:val="nil"/>
              <w:left w:val="nil"/>
              <w:bottom w:val="single" w:sz="4" w:space="0" w:color="auto"/>
              <w:right w:val="single" w:sz="4" w:space="0" w:color="auto"/>
            </w:tcBorders>
            <w:shd w:val="clear" w:color="auto" w:fill="auto"/>
            <w:noWrap/>
            <w:vAlign w:val="bottom"/>
            <w:hideMark/>
          </w:tcPr>
          <w:p w14:paraId="36D62444"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19:35</w:t>
            </w:r>
          </w:p>
        </w:tc>
        <w:tc>
          <w:tcPr>
            <w:tcW w:w="2510" w:type="dxa"/>
            <w:tcBorders>
              <w:top w:val="nil"/>
              <w:left w:val="nil"/>
              <w:bottom w:val="single" w:sz="4" w:space="0" w:color="auto"/>
              <w:right w:val="single" w:sz="4" w:space="0" w:color="auto"/>
            </w:tcBorders>
            <w:shd w:val="clear" w:color="auto" w:fill="auto"/>
            <w:noWrap/>
            <w:vAlign w:val="bottom"/>
            <w:hideMark/>
          </w:tcPr>
          <w:p w14:paraId="503A20F0"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19:30</w:t>
            </w:r>
          </w:p>
        </w:tc>
        <w:tc>
          <w:tcPr>
            <w:tcW w:w="2331" w:type="dxa"/>
            <w:tcBorders>
              <w:top w:val="nil"/>
              <w:left w:val="nil"/>
              <w:bottom w:val="single" w:sz="4" w:space="0" w:color="auto"/>
              <w:right w:val="single" w:sz="8" w:space="0" w:color="auto"/>
            </w:tcBorders>
            <w:shd w:val="clear" w:color="auto" w:fill="auto"/>
            <w:noWrap/>
            <w:vAlign w:val="bottom"/>
            <w:hideMark/>
          </w:tcPr>
          <w:p w14:paraId="610E8807"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19:00</w:t>
            </w:r>
          </w:p>
        </w:tc>
      </w:tr>
      <w:tr w:rsidR="003C30FD" w14:paraId="47DCAF06" w14:textId="77777777" w:rsidTr="00F836B1">
        <w:trPr>
          <w:trHeight w:val="407"/>
        </w:trPr>
        <w:tc>
          <w:tcPr>
            <w:tcW w:w="4023" w:type="dxa"/>
            <w:tcBorders>
              <w:top w:val="nil"/>
              <w:left w:val="single" w:sz="8" w:space="0" w:color="auto"/>
              <w:bottom w:val="single" w:sz="8" w:space="0" w:color="auto"/>
              <w:right w:val="single" w:sz="4" w:space="0" w:color="auto"/>
            </w:tcBorders>
            <w:shd w:val="clear" w:color="auto" w:fill="auto"/>
            <w:noWrap/>
            <w:vAlign w:val="bottom"/>
            <w:hideMark/>
          </w:tcPr>
          <w:p w14:paraId="694772CD"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20:30</w:t>
            </w:r>
          </w:p>
        </w:tc>
        <w:tc>
          <w:tcPr>
            <w:tcW w:w="3085" w:type="dxa"/>
            <w:tcBorders>
              <w:top w:val="nil"/>
              <w:left w:val="nil"/>
              <w:bottom w:val="single" w:sz="8" w:space="0" w:color="auto"/>
              <w:right w:val="single" w:sz="4" w:space="0" w:color="auto"/>
            </w:tcBorders>
            <w:shd w:val="clear" w:color="auto" w:fill="auto"/>
            <w:noWrap/>
            <w:vAlign w:val="bottom"/>
            <w:hideMark/>
          </w:tcPr>
          <w:p w14:paraId="750C16FC"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20:00</w:t>
            </w:r>
          </w:p>
        </w:tc>
        <w:tc>
          <w:tcPr>
            <w:tcW w:w="2995" w:type="dxa"/>
            <w:tcBorders>
              <w:top w:val="nil"/>
              <w:left w:val="nil"/>
              <w:bottom w:val="single" w:sz="8" w:space="0" w:color="auto"/>
              <w:right w:val="single" w:sz="4" w:space="0" w:color="auto"/>
            </w:tcBorders>
            <w:shd w:val="clear" w:color="auto" w:fill="auto"/>
            <w:noWrap/>
            <w:vAlign w:val="bottom"/>
            <w:hideMark/>
          </w:tcPr>
          <w:p w14:paraId="6BDAACB1"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20:35</w:t>
            </w:r>
          </w:p>
        </w:tc>
        <w:tc>
          <w:tcPr>
            <w:tcW w:w="2510" w:type="dxa"/>
            <w:tcBorders>
              <w:top w:val="nil"/>
              <w:left w:val="nil"/>
              <w:bottom w:val="single" w:sz="8" w:space="0" w:color="auto"/>
              <w:right w:val="single" w:sz="4" w:space="0" w:color="auto"/>
            </w:tcBorders>
            <w:shd w:val="clear" w:color="auto" w:fill="auto"/>
            <w:noWrap/>
            <w:vAlign w:val="bottom"/>
            <w:hideMark/>
          </w:tcPr>
          <w:p w14:paraId="3F1FF8EA"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20:30</w:t>
            </w:r>
          </w:p>
        </w:tc>
        <w:tc>
          <w:tcPr>
            <w:tcW w:w="2331" w:type="dxa"/>
            <w:tcBorders>
              <w:top w:val="nil"/>
              <w:left w:val="nil"/>
              <w:bottom w:val="single" w:sz="8" w:space="0" w:color="auto"/>
              <w:right w:val="single" w:sz="8" w:space="0" w:color="auto"/>
            </w:tcBorders>
            <w:shd w:val="clear" w:color="auto" w:fill="auto"/>
            <w:noWrap/>
            <w:vAlign w:val="bottom"/>
            <w:hideMark/>
          </w:tcPr>
          <w:p w14:paraId="489CF12A"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20:00</w:t>
            </w:r>
          </w:p>
        </w:tc>
      </w:tr>
    </w:tbl>
    <w:p w14:paraId="50879520" w14:textId="77777777" w:rsidR="00B54923" w:rsidRPr="007D4D56" w:rsidRDefault="00B54923" w:rsidP="00615E62">
      <w:pPr>
        <w:pStyle w:val="Default"/>
        <w:rPr>
          <w:sz w:val="28"/>
          <w:szCs w:val="28"/>
          <w:lang w:val="ro-RO"/>
        </w:rPr>
      </w:pPr>
    </w:p>
    <w:p w14:paraId="09963F24" w14:textId="77777777" w:rsidR="0096067F" w:rsidRDefault="0096067F" w:rsidP="00A41495">
      <w:pPr>
        <w:pStyle w:val="Default"/>
        <w:tabs>
          <w:tab w:val="left" w:pos="7180"/>
        </w:tabs>
        <w:ind w:right="20"/>
        <w:jc w:val="both"/>
        <w:rPr>
          <w:sz w:val="28"/>
          <w:szCs w:val="28"/>
          <w:lang w:val="ro-RO"/>
        </w:rPr>
      </w:pPr>
    </w:p>
    <w:p w14:paraId="001BC60E" w14:textId="77777777" w:rsidR="00B54923" w:rsidRDefault="00B54923" w:rsidP="00A41495">
      <w:pPr>
        <w:pStyle w:val="Default"/>
        <w:tabs>
          <w:tab w:val="left" w:pos="7180"/>
        </w:tabs>
        <w:ind w:right="20"/>
        <w:jc w:val="both"/>
        <w:rPr>
          <w:sz w:val="28"/>
          <w:szCs w:val="28"/>
          <w:lang w:val="ro-RO"/>
        </w:rPr>
      </w:pPr>
    </w:p>
    <w:p w14:paraId="2B34CDA5" w14:textId="120C6217" w:rsidR="00A828BB" w:rsidRPr="007D4D56" w:rsidRDefault="00A828BB" w:rsidP="00A41495">
      <w:pPr>
        <w:pStyle w:val="Default"/>
        <w:tabs>
          <w:tab w:val="left" w:pos="7180"/>
        </w:tabs>
        <w:ind w:right="20"/>
        <w:jc w:val="both"/>
        <w:rPr>
          <w:sz w:val="28"/>
          <w:szCs w:val="28"/>
          <w:lang w:val="ro-RO"/>
        </w:rPr>
        <w:sectPr w:rsidR="00A828BB" w:rsidRPr="007D4D56" w:rsidSect="00615E62">
          <w:type w:val="continuous"/>
          <w:pgSz w:w="16841" w:h="11900" w:orient="landscape" w:code="9"/>
          <w:pgMar w:top="709" w:right="1009" w:bottom="1009" w:left="720" w:header="289" w:footer="289" w:gutter="0"/>
          <w:cols w:space="720"/>
          <w:formProt w:val="0"/>
          <w:noEndnote/>
          <w:titlePg/>
          <w:docGrid w:linePitch="326"/>
        </w:sectPr>
      </w:pPr>
    </w:p>
    <w:p w14:paraId="078DC846" w14:textId="69260293" w:rsidR="00300213" w:rsidRPr="007D4D56" w:rsidRDefault="00A828BB" w:rsidP="00300213">
      <w:pPr>
        <w:pStyle w:val="Default"/>
        <w:tabs>
          <w:tab w:val="left" w:pos="7180"/>
        </w:tabs>
        <w:ind w:right="20"/>
        <w:jc w:val="both"/>
        <w:rPr>
          <w:sz w:val="28"/>
          <w:szCs w:val="28"/>
          <w:lang w:val="ro-RO"/>
        </w:rPr>
      </w:pPr>
      <w:r w:rsidRPr="00A828BB">
        <w:rPr>
          <w:noProof/>
        </w:rPr>
        <w:lastRenderedPageBreak/>
        <w:drawing>
          <wp:inline distT="0" distB="0" distL="0" distR="0" wp14:anchorId="7583B6D8" wp14:editId="74D9F8AD">
            <wp:extent cx="6282055" cy="2125980"/>
            <wp:effectExtent l="0" t="0" r="4445" b="762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2055" cy="2125980"/>
                    </a:xfrm>
                    <a:prstGeom prst="rect">
                      <a:avLst/>
                    </a:prstGeom>
                    <a:noFill/>
                    <a:ln>
                      <a:noFill/>
                    </a:ln>
                  </pic:spPr>
                </pic:pic>
              </a:graphicData>
            </a:graphic>
          </wp:inline>
        </w:drawing>
      </w:r>
    </w:p>
    <w:p w14:paraId="4E19F3E3" w14:textId="77777777" w:rsidR="00300213" w:rsidRPr="007D4D56" w:rsidRDefault="00300213" w:rsidP="00300213">
      <w:pPr>
        <w:pStyle w:val="Default"/>
        <w:tabs>
          <w:tab w:val="left" w:pos="7180"/>
        </w:tabs>
        <w:ind w:right="20"/>
        <w:jc w:val="both"/>
        <w:rPr>
          <w:sz w:val="28"/>
          <w:szCs w:val="28"/>
          <w:lang w:val="ro-RO"/>
        </w:rPr>
      </w:pPr>
    </w:p>
    <w:p w14:paraId="31572441" w14:textId="77777777" w:rsidR="00BF3A23" w:rsidRPr="007D4D56" w:rsidRDefault="00300213" w:rsidP="00BF3A23">
      <w:pPr>
        <w:pStyle w:val="Default"/>
        <w:tabs>
          <w:tab w:val="left" w:pos="7180"/>
        </w:tabs>
        <w:ind w:right="20"/>
        <w:jc w:val="both"/>
        <w:rPr>
          <w:sz w:val="28"/>
          <w:szCs w:val="28"/>
          <w:lang w:val="ro-RO"/>
        </w:rPr>
      </w:pPr>
      <w:r w:rsidRPr="007D4D56">
        <w:rPr>
          <w:sz w:val="28"/>
          <w:szCs w:val="28"/>
          <w:lang w:val="ro-RO"/>
        </w:rPr>
        <w:t xml:space="preserve">Traseul </w:t>
      </w:r>
      <w:r w:rsidR="00806FDA">
        <w:rPr>
          <w:sz w:val="28"/>
          <w:szCs w:val="28"/>
          <w:lang w:val="ro-RO"/>
        </w:rPr>
        <w:t>2</w:t>
      </w:r>
      <w:r w:rsidR="00C90E1D">
        <w:rPr>
          <w:sz w:val="28"/>
          <w:szCs w:val="28"/>
          <w:lang w:val="ro-RO"/>
        </w:rPr>
        <w:t xml:space="preserve"> -</w:t>
      </w:r>
      <w:r w:rsidRPr="007D4D56">
        <w:rPr>
          <w:sz w:val="28"/>
          <w:szCs w:val="28"/>
          <w:lang w:val="ro-RO"/>
        </w:rPr>
        <w:t xml:space="preserve"> </w:t>
      </w:r>
      <w:r w:rsidR="00F96B37" w:rsidRPr="007D4D56">
        <w:rPr>
          <w:sz w:val="28"/>
          <w:szCs w:val="28"/>
          <w:lang w:val="ro-RO"/>
        </w:rPr>
        <w:t xml:space="preserve">PROGRAMUL DE TRANSPORT AL TRASEULUI NR. </w:t>
      </w:r>
      <w:r w:rsidR="008159C3">
        <w:rPr>
          <w:sz w:val="28"/>
          <w:szCs w:val="28"/>
          <w:lang w:val="ro-RO"/>
        </w:rPr>
        <w:t>2</w:t>
      </w:r>
      <w:r w:rsidR="00F96B37" w:rsidRPr="007D4D56">
        <w:rPr>
          <w:sz w:val="28"/>
          <w:szCs w:val="28"/>
          <w:lang w:val="ro-RO"/>
        </w:rPr>
        <w:t xml:space="preserve"> CENTRU – PÂRTIA DE SCHI RARĂU</w:t>
      </w:r>
      <w:r w:rsidR="008159C3">
        <w:rPr>
          <w:sz w:val="28"/>
          <w:szCs w:val="28"/>
          <w:lang w:val="ro-RO"/>
        </w:rPr>
        <w:t xml:space="preserve"> în lunile decembrie-februarie</w:t>
      </w:r>
      <w:r w:rsidR="00BF3A23">
        <w:rPr>
          <w:sz w:val="28"/>
          <w:szCs w:val="28"/>
          <w:lang w:val="ro-RO"/>
        </w:rPr>
        <w:t>– GRAFICUL DE CIRCULAȚIE</w:t>
      </w:r>
    </w:p>
    <w:p w14:paraId="651E8F69" w14:textId="1DE73710" w:rsidR="00F96B37" w:rsidRPr="007D4D56" w:rsidRDefault="00F96B37" w:rsidP="00C90E1D">
      <w:pPr>
        <w:pStyle w:val="Default"/>
        <w:tabs>
          <w:tab w:val="left" w:pos="7180"/>
        </w:tabs>
        <w:ind w:right="20"/>
        <w:jc w:val="both"/>
        <w:rPr>
          <w:sz w:val="28"/>
          <w:szCs w:val="28"/>
          <w:lang w:val="ro-RO"/>
        </w:rPr>
      </w:pPr>
    </w:p>
    <w:p w14:paraId="591E07E8" w14:textId="77777777" w:rsidR="00300213" w:rsidRPr="007D4D56" w:rsidRDefault="00300213" w:rsidP="00300213">
      <w:pPr>
        <w:pStyle w:val="Default"/>
        <w:tabs>
          <w:tab w:val="left" w:pos="7180"/>
        </w:tabs>
        <w:ind w:right="20"/>
        <w:jc w:val="both"/>
        <w:rPr>
          <w:sz w:val="28"/>
          <w:szCs w:val="28"/>
          <w:lang w:val="ro-RO"/>
        </w:rPr>
      </w:pPr>
    </w:p>
    <w:tbl>
      <w:tblPr>
        <w:tblW w:w="4800" w:type="dxa"/>
        <w:tblInd w:w="2261" w:type="dxa"/>
        <w:tblLook w:val="04A0" w:firstRow="1" w:lastRow="0" w:firstColumn="1" w:lastColumn="0" w:noHBand="0" w:noVBand="1"/>
      </w:tblPr>
      <w:tblGrid>
        <w:gridCol w:w="2400"/>
        <w:gridCol w:w="2400"/>
      </w:tblGrid>
      <w:tr w:rsidR="00300213" w:rsidRPr="007D4D56" w14:paraId="6CC0B734" w14:textId="77777777" w:rsidTr="00300213">
        <w:trPr>
          <w:trHeight w:val="315"/>
        </w:trPr>
        <w:tc>
          <w:tcPr>
            <w:tcW w:w="48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0223E66" w14:textId="06FF7A88" w:rsidR="00300213" w:rsidRPr="007D4D56" w:rsidRDefault="00A828BB">
            <w:pPr>
              <w:jc w:val="center"/>
              <w:rPr>
                <w:b/>
                <w:bCs/>
                <w:color w:val="000000"/>
                <w:lang w:val="ro-RO"/>
              </w:rPr>
            </w:pPr>
            <w:r>
              <w:rPr>
                <w:b/>
                <w:bCs/>
                <w:color w:val="000000"/>
                <w:lang w:val="ro-RO" w:eastAsia="ro-RO"/>
              </w:rPr>
              <w:t>SAMBĂTĂ</w:t>
            </w:r>
            <w:r w:rsidR="00300213" w:rsidRPr="007D4D56">
              <w:rPr>
                <w:b/>
                <w:bCs/>
                <w:color w:val="000000"/>
                <w:lang w:val="ro-RO" w:eastAsia="ro-RO"/>
              </w:rPr>
              <w:t xml:space="preserve"> </w:t>
            </w:r>
            <w:r w:rsidR="00590DCF" w:rsidRPr="007D4D56">
              <w:rPr>
                <w:b/>
                <w:bCs/>
                <w:color w:val="000000"/>
                <w:lang w:val="ro-RO" w:eastAsia="ro-RO"/>
              </w:rPr>
              <w:t>–</w:t>
            </w:r>
            <w:r w:rsidR="00300213" w:rsidRPr="007D4D56">
              <w:rPr>
                <w:b/>
                <w:bCs/>
                <w:color w:val="000000"/>
                <w:lang w:val="ro-RO" w:eastAsia="ro-RO"/>
              </w:rPr>
              <w:t xml:space="preserve"> DUMINICĂ</w:t>
            </w:r>
          </w:p>
        </w:tc>
      </w:tr>
      <w:tr w:rsidR="00300213" w:rsidRPr="007D4D56" w14:paraId="3D21FA74" w14:textId="77777777" w:rsidTr="00300213">
        <w:trPr>
          <w:trHeight w:val="945"/>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38413250" w14:textId="2761FD97" w:rsidR="00300213" w:rsidRPr="007D4D56" w:rsidRDefault="00300213" w:rsidP="00F54997">
            <w:pPr>
              <w:jc w:val="center"/>
              <w:rPr>
                <w:color w:val="000000"/>
                <w:lang w:val="ro-RO"/>
              </w:rPr>
            </w:pPr>
            <w:r w:rsidRPr="007D4D56">
              <w:rPr>
                <w:color w:val="000000"/>
                <w:lang w:val="ro-RO" w:eastAsia="ro-RO"/>
              </w:rPr>
              <w:t>P</w:t>
            </w:r>
            <w:r w:rsidR="007C70A1">
              <w:rPr>
                <w:color w:val="000000"/>
                <w:lang w:val="ro-RO" w:eastAsia="ro-RO"/>
              </w:rPr>
              <w:t>lecări</w:t>
            </w:r>
            <w:r w:rsidRPr="007D4D56">
              <w:rPr>
                <w:color w:val="000000"/>
                <w:lang w:val="ro-RO" w:eastAsia="ro-RO"/>
              </w:rPr>
              <w:t xml:space="preserve">  spre     PÂRTIA DE SCHI RARĂU</w:t>
            </w:r>
          </w:p>
        </w:tc>
        <w:tc>
          <w:tcPr>
            <w:tcW w:w="2400" w:type="dxa"/>
            <w:tcBorders>
              <w:top w:val="nil"/>
              <w:left w:val="nil"/>
              <w:bottom w:val="single" w:sz="4" w:space="0" w:color="auto"/>
              <w:right w:val="single" w:sz="4" w:space="0" w:color="auto"/>
            </w:tcBorders>
            <w:shd w:val="clear" w:color="auto" w:fill="auto"/>
            <w:vAlign w:val="center"/>
            <w:hideMark/>
          </w:tcPr>
          <w:p w14:paraId="3833FA9C" w14:textId="4489B61D" w:rsidR="00300213" w:rsidRPr="007D4D56" w:rsidRDefault="00300213" w:rsidP="00F54997">
            <w:pPr>
              <w:jc w:val="center"/>
              <w:rPr>
                <w:color w:val="000000"/>
                <w:lang w:val="ro-RO"/>
              </w:rPr>
            </w:pPr>
            <w:r w:rsidRPr="007D4D56">
              <w:rPr>
                <w:color w:val="000000"/>
                <w:lang w:val="ro-RO" w:eastAsia="ro-RO"/>
              </w:rPr>
              <w:t>P</w:t>
            </w:r>
            <w:r w:rsidR="007C70A1">
              <w:rPr>
                <w:color w:val="000000"/>
                <w:lang w:val="ro-RO" w:eastAsia="ro-RO"/>
              </w:rPr>
              <w:t>lecări</w:t>
            </w:r>
            <w:r w:rsidRPr="007D4D56">
              <w:rPr>
                <w:color w:val="000000"/>
                <w:lang w:val="ro-RO" w:eastAsia="ro-RO"/>
              </w:rPr>
              <w:t xml:space="preserve"> de la PÂRTIA DE SCHI RARĂU</w:t>
            </w:r>
          </w:p>
        </w:tc>
      </w:tr>
      <w:tr w:rsidR="00300213" w:rsidRPr="007D4D56" w14:paraId="53DC8B8E" w14:textId="77777777" w:rsidTr="00300213">
        <w:trPr>
          <w:trHeight w:val="315"/>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189E7AB9" w14:textId="77777777" w:rsidR="00300213" w:rsidRPr="007D4D56" w:rsidRDefault="00300213">
            <w:pPr>
              <w:jc w:val="center"/>
              <w:rPr>
                <w:color w:val="000000"/>
                <w:lang w:val="ro-RO"/>
              </w:rPr>
            </w:pPr>
            <w:r w:rsidRPr="007D4D56">
              <w:rPr>
                <w:color w:val="000000"/>
                <w:lang w:val="ro-RO" w:eastAsia="ro-RO"/>
              </w:rPr>
              <w:t>10:00</w:t>
            </w:r>
          </w:p>
        </w:tc>
        <w:tc>
          <w:tcPr>
            <w:tcW w:w="2400" w:type="dxa"/>
            <w:tcBorders>
              <w:top w:val="nil"/>
              <w:left w:val="nil"/>
              <w:bottom w:val="single" w:sz="4" w:space="0" w:color="auto"/>
              <w:right w:val="single" w:sz="4" w:space="0" w:color="auto"/>
            </w:tcBorders>
            <w:shd w:val="clear" w:color="auto" w:fill="auto"/>
            <w:vAlign w:val="center"/>
            <w:hideMark/>
          </w:tcPr>
          <w:p w14:paraId="12D6C1FC" w14:textId="77777777" w:rsidR="00300213" w:rsidRPr="007D4D56" w:rsidRDefault="00300213">
            <w:pPr>
              <w:jc w:val="center"/>
              <w:rPr>
                <w:color w:val="000000"/>
                <w:lang w:val="ro-RO"/>
              </w:rPr>
            </w:pPr>
            <w:r w:rsidRPr="007D4D56">
              <w:rPr>
                <w:color w:val="000000"/>
                <w:lang w:val="ro-RO"/>
              </w:rPr>
              <w:t>11:00</w:t>
            </w:r>
          </w:p>
        </w:tc>
      </w:tr>
      <w:tr w:rsidR="00300213" w:rsidRPr="007D4D56" w14:paraId="216368CF" w14:textId="77777777" w:rsidTr="00300213">
        <w:trPr>
          <w:trHeight w:val="315"/>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4EE2AA77" w14:textId="77777777" w:rsidR="00300213" w:rsidRPr="007D4D56" w:rsidRDefault="00300213">
            <w:pPr>
              <w:jc w:val="center"/>
              <w:rPr>
                <w:color w:val="000000"/>
                <w:lang w:val="ro-RO"/>
              </w:rPr>
            </w:pPr>
            <w:r w:rsidRPr="007D4D56">
              <w:rPr>
                <w:color w:val="000000"/>
                <w:lang w:val="ro-RO" w:eastAsia="ro-RO"/>
              </w:rPr>
              <w:t>12:00</w:t>
            </w:r>
          </w:p>
        </w:tc>
        <w:tc>
          <w:tcPr>
            <w:tcW w:w="2400" w:type="dxa"/>
            <w:tcBorders>
              <w:top w:val="nil"/>
              <w:left w:val="nil"/>
              <w:bottom w:val="single" w:sz="4" w:space="0" w:color="auto"/>
              <w:right w:val="single" w:sz="4" w:space="0" w:color="auto"/>
            </w:tcBorders>
            <w:shd w:val="clear" w:color="auto" w:fill="auto"/>
            <w:vAlign w:val="center"/>
            <w:hideMark/>
          </w:tcPr>
          <w:p w14:paraId="68B275F0" w14:textId="77777777" w:rsidR="00300213" w:rsidRPr="007D4D56" w:rsidRDefault="00300213">
            <w:pPr>
              <w:jc w:val="center"/>
              <w:rPr>
                <w:color w:val="000000"/>
                <w:lang w:val="ro-RO"/>
              </w:rPr>
            </w:pPr>
            <w:r w:rsidRPr="007D4D56">
              <w:rPr>
                <w:color w:val="000000"/>
                <w:lang w:val="ro-RO"/>
              </w:rPr>
              <w:t>13:00</w:t>
            </w:r>
          </w:p>
        </w:tc>
      </w:tr>
      <w:tr w:rsidR="00300213" w:rsidRPr="007D4D56" w14:paraId="6F978B73" w14:textId="77777777" w:rsidTr="00300213">
        <w:trPr>
          <w:trHeight w:val="315"/>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7DB880E5" w14:textId="77777777" w:rsidR="00300213" w:rsidRPr="007D4D56" w:rsidRDefault="00300213">
            <w:pPr>
              <w:jc w:val="center"/>
              <w:rPr>
                <w:color w:val="000000"/>
                <w:lang w:val="ro-RO"/>
              </w:rPr>
            </w:pPr>
            <w:r w:rsidRPr="007D4D56">
              <w:rPr>
                <w:color w:val="000000"/>
                <w:lang w:val="ro-RO" w:eastAsia="ro-RO"/>
              </w:rPr>
              <w:t>14:00</w:t>
            </w:r>
          </w:p>
        </w:tc>
        <w:tc>
          <w:tcPr>
            <w:tcW w:w="2400" w:type="dxa"/>
            <w:tcBorders>
              <w:top w:val="nil"/>
              <w:left w:val="nil"/>
              <w:bottom w:val="single" w:sz="4" w:space="0" w:color="auto"/>
              <w:right w:val="single" w:sz="4" w:space="0" w:color="auto"/>
            </w:tcBorders>
            <w:shd w:val="clear" w:color="auto" w:fill="auto"/>
            <w:vAlign w:val="center"/>
            <w:hideMark/>
          </w:tcPr>
          <w:p w14:paraId="2A35DE22" w14:textId="77777777" w:rsidR="00300213" w:rsidRPr="007D4D56" w:rsidRDefault="00300213">
            <w:pPr>
              <w:jc w:val="center"/>
              <w:rPr>
                <w:color w:val="000000"/>
                <w:lang w:val="ro-RO"/>
              </w:rPr>
            </w:pPr>
            <w:r w:rsidRPr="007D4D56">
              <w:rPr>
                <w:color w:val="000000"/>
                <w:lang w:val="ro-RO"/>
              </w:rPr>
              <w:t>15:00</w:t>
            </w:r>
          </w:p>
        </w:tc>
      </w:tr>
      <w:tr w:rsidR="00300213" w:rsidRPr="007D4D56" w14:paraId="7EBF3A15" w14:textId="77777777" w:rsidTr="00300213">
        <w:trPr>
          <w:trHeight w:val="315"/>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23CDB776" w14:textId="77777777" w:rsidR="00300213" w:rsidRPr="007D4D56" w:rsidRDefault="00300213">
            <w:pPr>
              <w:jc w:val="center"/>
              <w:rPr>
                <w:color w:val="000000"/>
                <w:lang w:val="ro-RO"/>
              </w:rPr>
            </w:pPr>
            <w:r w:rsidRPr="007D4D56">
              <w:rPr>
                <w:color w:val="000000"/>
                <w:lang w:val="ro-RO" w:eastAsia="ro-RO"/>
              </w:rPr>
              <w:t>16:00</w:t>
            </w:r>
          </w:p>
        </w:tc>
        <w:tc>
          <w:tcPr>
            <w:tcW w:w="2400" w:type="dxa"/>
            <w:tcBorders>
              <w:top w:val="nil"/>
              <w:left w:val="nil"/>
              <w:bottom w:val="single" w:sz="4" w:space="0" w:color="auto"/>
              <w:right w:val="single" w:sz="4" w:space="0" w:color="auto"/>
            </w:tcBorders>
            <w:shd w:val="clear" w:color="auto" w:fill="auto"/>
            <w:vAlign w:val="center"/>
            <w:hideMark/>
          </w:tcPr>
          <w:p w14:paraId="2603E6F0" w14:textId="77777777" w:rsidR="00300213" w:rsidRPr="007D4D56" w:rsidRDefault="00300213">
            <w:pPr>
              <w:jc w:val="center"/>
              <w:rPr>
                <w:color w:val="000000"/>
                <w:lang w:val="ro-RO"/>
              </w:rPr>
            </w:pPr>
            <w:r w:rsidRPr="007D4D56">
              <w:rPr>
                <w:color w:val="000000"/>
                <w:lang w:val="ro-RO"/>
              </w:rPr>
              <w:t>17:00</w:t>
            </w:r>
          </w:p>
        </w:tc>
      </w:tr>
    </w:tbl>
    <w:p w14:paraId="17C809A4" w14:textId="0A87A347" w:rsidR="0065083A" w:rsidRPr="007D4D56" w:rsidRDefault="0065083A" w:rsidP="00452A8F">
      <w:pPr>
        <w:pStyle w:val="Default"/>
        <w:tabs>
          <w:tab w:val="left" w:pos="7180"/>
        </w:tabs>
        <w:ind w:right="20"/>
        <w:jc w:val="both"/>
        <w:rPr>
          <w:sz w:val="28"/>
          <w:szCs w:val="28"/>
          <w:lang w:val="ro-RO"/>
        </w:rPr>
      </w:pPr>
    </w:p>
    <w:p w14:paraId="108F92EB" w14:textId="77777777" w:rsidR="00F96B37" w:rsidRPr="007D4D56" w:rsidRDefault="00F96B37" w:rsidP="00452A8F">
      <w:pPr>
        <w:pStyle w:val="Default"/>
        <w:tabs>
          <w:tab w:val="left" w:pos="7180"/>
        </w:tabs>
        <w:ind w:right="20"/>
        <w:jc w:val="both"/>
        <w:rPr>
          <w:sz w:val="28"/>
          <w:szCs w:val="28"/>
          <w:lang w:val="ro-RO"/>
        </w:rPr>
      </w:pPr>
    </w:p>
    <w:p w14:paraId="1FF45CB1" w14:textId="77777777" w:rsidR="00C90E1D" w:rsidRDefault="0065083A" w:rsidP="0065083A">
      <w:pPr>
        <w:pStyle w:val="Default"/>
        <w:tabs>
          <w:tab w:val="left" w:pos="7180"/>
        </w:tabs>
        <w:ind w:right="20"/>
        <w:jc w:val="both"/>
        <w:rPr>
          <w:sz w:val="28"/>
          <w:szCs w:val="28"/>
          <w:lang w:val="ro-RO"/>
        </w:rPr>
      </w:pPr>
      <w:r w:rsidRPr="007D4D56">
        <w:rPr>
          <w:sz w:val="28"/>
          <w:szCs w:val="28"/>
          <w:lang w:val="ro-RO"/>
        </w:rPr>
        <w:t xml:space="preserve">                                                                                            </w:t>
      </w:r>
    </w:p>
    <w:p w14:paraId="5C65ABE9" w14:textId="77777777" w:rsidR="00F54997" w:rsidRDefault="00C90E1D" w:rsidP="0065083A">
      <w:pPr>
        <w:pStyle w:val="Default"/>
        <w:tabs>
          <w:tab w:val="left" w:pos="7180"/>
        </w:tabs>
        <w:ind w:right="20"/>
        <w:jc w:val="both"/>
        <w:rPr>
          <w:b/>
          <w:bCs/>
          <w:sz w:val="28"/>
          <w:szCs w:val="28"/>
          <w:lang w:val="ro-RO"/>
        </w:rPr>
      </w:pPr>
      <w:r w:rsidRPr="00C90E1D">
        <w:rPr>
          <w:b/>
          <w:bCs/>
          <w:sz w:val="28"/>
          <w:szCs w:val="28"/>
          <w:lang w:val="ro-RO"/>
        </w:rPr>
        <w:t xml:space="preserve">                                                                                                 </w:t>
      </w:r>
    </w:p>
    <w:p w14:paraId="43EE6ED9" w14:textId="4C0FDC2D" w:rsidR="00F54997" w:rsidRDefault="00F54997" w:rsidP="0065083A">
      <w:pPr>
        <w:pStyle w:val="Default"/>
        <w:tabs>
          <w:tab w:val="left" w:pos="7180"/>
        </w:tabs>
        <w:ind w:right="20"/>
        <w:jc w:val="both"/>
        <w:rPr>
          <w:b/>
          <w:bCs/>
          <w:sz w:val="28"/>
          <w:szCs w:val="28"/>
          <w:lang w:val="ro-RO"/>
        </w:rPr>
      </w:pPr>
    </w:p>
    <w:p w14:paraId="177E8191" w14:textId="6B3D5BA2" w:rsidR="00806FDA" w:rsidRDefault="00806FDA" w:rsidP="0065083A">
      <w:pPr>
        <w:pStyle w:val="Default"/>
        <w:tabs>
          <w:tab w:val="left" w:pos="7180"/>
        </w:tabs>
        <w:ind w:right="20"/>
        <w:jc w:val="both"/>
        <w:rPr>
          <w:b/>
          <w:bCs/>
          <w:sz w:val="28"/>
          <w:szCs w:val="28"/>
          <w:lang w:val="ro-RO"/>
        </w:rPr>
      </w:pPr>
    </w:p>
    <w:p w14:paraId="2BF14C64" w14:textId="630C5997" w:rsidR="00806FDA" w:rsidRDefault="00806FDA" w:rsidP="0065083A">
      <w:pPr>
        <w:pStyle w:val="Default"/>
        <w:tabs>
          <w:tab w:val="left" w:pos="7180"/>
        </w:tabs>
        <w:ind w:right="20"/>
        <w:jc w:val="both"/>
        <w:rPr>
          <w:b/>
          <w:bCs/>
          <w:sz w:val="28"/>
          <w:szCs w:val="28"/>
          <w:lang w:val="ro-RO"/>
        </w:rPr>
      </w:pPr>
    </w:p>
    <w:p w14:paraId="6BD5D7B6" w14:textId="05C14380" w:rsidR="00806FDA" w:rsidRDefault="00806FDA" w:rsidP="0065083A">
      <w:pPr>
        <w:pStyle w:val="Default"/>
        <w:tabs>
          <w:tab w:val="left" w:pos="7180"/>
        </w:tabs>
        <w:ind w:right="20"/>
        <w:jc w:val="both"/>
        <w:rPr>
          <w:b/>
          <w:bCs/>
          <w:sz w:val="28"/>
          <w:szCs w:val="28"/>
          <w:lang w:val="ro-RO"/>
        </w:rPr>
      </w:pPr>
    </w:p>
    <w:p w14:paraId="62474C01" w14:textId="643BBFA4" w:rsidR="00806FDA" w:rsidRDefault="00806FDA" w:rsidP="0065083A">
      <w:pPr>
        <w:pStyle w:val="Default"/>
        <w:tabs>
          <w:tab w:val="left" w:pos="7180"/>
        </w:tabs>
        <w:ind w:right="20"/>
        <w:jc w:val="both"/>
        <w:rPr>
          <w:b/>
          <w:bCs/>
          <w:sz w:val="28"/>
          <w:szCs w:val="28"/>
          <w:lang w:val="ro-RO"/>
        </w:rPr>
      </w:pPr>
    </w:p>
    <w:p w14:paraId="6333EB64" w14:textId="59DA3BFC" w:rsidR="00806FDA" w:rsidRDefault="00806FDA" w:rsidP="0065083A">
      <w:pPr>
        <w:pStyle w:val="Default"/>
        <w:tabs>
          <w:tab w:val="left" w:pos="7180"/>
        </w:tabs>
        <w:ind w:right="20"/>
        <w:jc w:val="both"/>
        <w:rPr>
          <w:b/>
          <w:bCs/>
          <w:sz w:val="28"/>
          <w:szCs w:val="28"/>
          <w:lang w:val="ro-RO"/>
        </w:rPr>
      </w:pPr>
    </w:p>
    <w:p w14:paraId="243C1887" w14:textId="3085AEB0" w:rsidR="00806FDA" w:rsidRDefault="00806FDA" w:rsidP="0065083A">
      <w:pPr>
        <w:pStyle w:val="Default"/>
        <w:tabs>
          <w:tab w:val="left" w:pos="7180"/>
        </w:tabs>
        <w:ind w:right="20"/>
        <w:jc w:val="both"/>
        <w:rPr>
          <w:b/>
          <w:bCs/>
          <w:sz w:val="28"/>
          <w:szCs w:val="28"/>
          <w:lang w:val="ro-RO"/>
        </w:rPr>
      </w:pPr>
    </w:p>
    <w:p w14:paraId="138B5FE5" w14:textId="64EA9261" w:rsidR="00806FDA" w:rsidRDefault="00806FDA" w:rsidP="0065083A">
      <w:pPr>
        <w:pStyle w:val="Default"/>
        <w:tabs>
          <w:tab w:val="left" w:pos="7180"/>
        </w:tabs>
        <w:ind w:right="20"/>
        <w:jc w:val="both"/>
        <w:rPr>
          <w:b/>
          <w:bCs/>
          <w:sz w:val="28"/>
          <w:szCs w:val="28"/>
          <w:lang w:val="ro-RO"/>
        </w:rPr>
      </w:pPr>
    </w:p>
    <w:p w14:paraId="15FE8A4D" w14:textId="610C7780" w:rsidR="00806FDA" w:rsidRDefault="00806FDA" w:rsidP="0065083A">
      <w:pPr>
        <w:pStyle w:val="Default"/>
        <w:tabs>
          <w:tab w:val="left" w:pos="7180"/>
        </w:tabs>
        <w:ind w:right="20"/>
        <w:jc w:val="both"/>
        <w:rPr>
          <w:b/>
          <w:bCs/>
          <w:sz w:val="28"/>
          <w:szCs w:val="28"/>
          <w:lang w:val="ro-RO"/>
        </w:rPr>
      </w:pPr>
    </w:p>
    <w:p w14:paraId="365146F0" w14:textId="671B2C11" w:rsidR="00806FDA" w:rsidRDefault="00806FDA" w:rsidP="0065083A">
      <w:pPr>
        <w:pStyle w:val="Default"/>
        <w:tabs>
          <w:tab w:val="left" w:pos="7180"/>
        </w:tabs>
        <w:ind w:right="20"/>
        <w:jc w:val="both"/>
        <w:rPr>
          <w:b/>
          <w:bCs/>
          <w:sz w:val="28"/>
          <w:szCs w:val="28"/>
          <w:lang w:val="ro-RO"/>
        </w:rPr>
      </w:pPr>
    </w:p>
    <w:p w14:paraId="187681F0" w14:textId="15638E09" w:rsidR="00806FDA" w:rsidRDefault="00806FDA" w:rsidP="0065083A">
      <w:pPr>
        <w:pStyle w:val="Default"/>
        <w:tabs>
          <w:tab w:val="left" w:pos="7180"/>
        </w:tabs>
        <w:ind w:right="20"/>
        <w:jc w:val="both"/>
        <w:rPr>
          <w:b/>
          <w:bCs/>
          <w:sz w:val="28"/>
          <w:szCs w:val="28"/>
          <w:lang w:val="ro-RO"/>
        </w:rPr>
      </w:pPr>
    </w:p>
    <w:p w14:paraId="274CAB70" w14:textId="5AD95F4C" w:rsidR="00806FDA" w:rsidRDefault="00806FDA" w:rsidP="0065083A">
      <w:pPr>
        <w:pStyle w:val="Default"/>
        <w:tabs>
          <w:tab w:val="left" w:pos="7180"/>
        </w:tabs>
        <w:ind w:right="20"/>
        <w:jc w:val="both"/>
        <w:rPr>
          <w:b/>
          <w:bCs/>
          <w:sz w:val="28"/>
          <w:szCs w:val="28"/>
          <w:lang w:val="ro-RO"/>
        </w:rPr>
      </w:pPr>
    </w:p>
    <w:p w14:paraId="6029D760" w14:textId="403865E0" w:rsidR="004279A9" w:rsidRDefault="004279A9" w:rsidP="0065083A">
      <w:pPr>
        <w:pStyle w:val="Default"/>
        <w:tabs>
          <w:tab w:val="left" w:pos="7180"/>
        </w:tabs>
        <w:ind w:right="20"/>
        <w:jc w:val="both"/>
        <w:rPr>
          <w:b/>
          <w:bCs/>
          <w:sz w:val="28"/>
          <w:szCs w:val="28"/>
          <w:lang w:val="ro-RO"/>
        </w:rPr>
      </w:pPr>
    </w:p>
    <w:p w14:paraId="4EA920B6" w14:textId="4958B3E4" w:rsidR="004279A9" w:rsidRDefault="004279A9" w:rsidP="0065083A">
      <w:pPr>
        <w:pStyle w:val="Default"/>
        <w:tabs>
          <w:tab w:val="left" w:pos="7180"/>
        </w:tabs>
        <w:ind w:right="20"/>
        <w:jc w:val="both"/>
        <w:rPr>
          <w:b/>
          <w:bCs/>
          <w:sz w:val="28"/>
          <w:szCs w:val="28"/>
          <w:lang w:val="ro-RO"/>
        </w:rPr>
      </w:pPr>
    </w:p>
    <w:p w14:paraId="6AFA207F" w14:textId="18BD8CD8" w:rsidR="004279A9" w:rsidRDefault="004279A9" w:rsidP="0065083A">
      <w:pPr>
        <w:pStyle w:val="Default"/>
        <w:tabs>
          <w:tab w:val="left" w:pos="7180"/>
        </w:tabs>
        <w:ind w:right="20"/>
        <w:jc w:val="both"/>
        <w:rPr>
          <w:b/>
          <w:bCs/>
          <w:sz w:val="28"/>
          <w:szCs w:val="28"/>
          <w:lang w:val="ro-RO"/>
        </w:rPr>
      </w:pPr>
    </w:p>
    <w:p w14:paraId="3AD0F2BE" w14:textId="7CFD264E" w:rsidR="004279A9" w:rsidRDefault="004279A9" w:rsidP="0065083A">
      <w:pPr>
        <w:pStyle w:val="Default"/>
        <w:tabs>
          <w:tab w:val="left" w:pos="7180"/>
        </w:tabs>
        <w:ind w:right="20"/>
        <w:jc w:val="both"/>
        <w:rPr>
          <w:b/>
          <w:bCs/>
          <w:sz w:val="28"/>
          <w:szCs w:val="28"/>
          <w:lang w:val="ro-RO"/>
        </w:rPr>
      </w:pPr>
    </w:p>
    <w:p w14:paraId="64905327" w14:textId="0FD2F8DB" w:rsidR="00806FDA" w:rsidRDefault="00806FDA" w:rsidP="0065083A">
      <w:pPr>
        <w:pStyle w:val="Default"/>
        <w:tabs>
          <w:tab w:val="left" w:pos="7180"/>
        </w:tabs>
        <w:ind w:right="20"/>
        <w:jc w:val="both"/>
        <w:rPr>
          <w:b/>
          <w:bCs/>
          <w:sz w:val="28"/>
          <w:szCs w:val="28"/>
          <w:lang w:val="ro-RO"/>
        </w:rPr>
      </w:pPr>
    </w:p>
    <w:p w14:paraId="2BA19C70" w14:textId="77777777" w:rsidR="00806FDA" w:rsidRDefault="00806FDA" w:rsidP="0065083A">
      <w:pPr>
        <w:pStyle w:val="Default"/>
        <w:tabs>
          <w:tab w:val="left" w:pos="7180"/>
        </w:tabs>
        <w:ind w:right="20"/>
        <w:jc w:val="both"/>
        <w:rPr>
          <w:b/>
          <w:bCs/>
          <w:sz w:val="28"/>
          <w:szCs w:val="28"/>
          <w:lang w:val="ro-RO"/>
        </w:rPr>
      </w:pPr>
    </w:p>
    <w:p w14:paraId="7026A30E" w14:textId="4380EC1A" w:rsidR="0065083A" w:rsidRPr="00407CD6" w:rsidRDefault="0065083A" w:rsidP="00806FDA">
      <w:pPr>
        <w:pStyle w:val="Default"/>
        <w:tabs>
          <w:tab w:val="left" w:pos="7180"/>
        </w:tabs>
        <w:ind w:right="20"/>
        <w:jc w:val="right"/>
        <w:rPr>
          <w:b/>
          <w:bCs/>
          <w:sz w:val="28"/>
          <w:szCs w:val="28"/>
          <w:lang w:val="ro-RO"/>
        </w:rPr>
      </w:pPr>
      <w:r w:rsidRPr="00407CD6">
        <w:rPr>
          <w:b/>
          <w:bCs/>
          <w:sz w:val="28"/>
          <w:szCs w:val="28"/>
          <w:lang w:val="ro-RO"/>
        </w:rPr>
        <w:lastRenderedPageBreak/>
        <w:t xml:space="preserve">Anexa nr. </w:t>
      </w:r>
      <w:r w:rsidR="00F96B37" w:rsidRPr="00407CD6">
        <w:rPr>
          <w:b/>
          <w:bCs/>
          <w:sz w:val="28"/>
          <w:szCs w:val="28"/>
          <w:lang w:val="ro-RO"/>
        </w:rPr>
        <w:t>3</w:t>
      </w:r>
      <w:r w:rsidRPr="00407CD6">
        <w:rPr>
          <w:b/>
          <w:bCs/>
          <w:sz w:val="28"/>
          <w:szCs w:val="28"/>
          <w:lang w:val="ro-RO"/>
        </w:rPr>
        <w:t xml:space="preserve"> la Contract</w:t>
      </w:r>
    </w:p>
    <w:p w14:paraId="572CEA05" w14:textId="77777777" w:rsidR="00C90E1D" w:rsidRPr="004279A9" w:rsidRDefault="00C90E1D" w:rsidP="00C90E1D">
      <w:pPr>
        <w:pStyle w:val="Default"/>
        <w:tabs>
          <w:tab w:val="left" w:pos="7180"/>
        </w:tabs>
        <w:ind w:right="20"/>
        <w:jc w:val="center"/>
        <w:rPr>
          <w:bCs/>
          <w:sz w:val="28"/>
          <w:szCs w:val="28"/>
          <w:lang w:val="ro-RO"/>
        </w:rPr>
      </w:pPr>
    </w:p>
    <w:p w14:paraId="7A048A28" w14:textId="310A465F" w:rsidR="00806FDA" w:rsidRPr="004279A9" w:rsidRDefault="00806FDA" w:rsidP="00806FDA">
      <w:pPr>
        <w:pStyle w:val="Default"/>
        <w:tabs>
          <w:tab w:val="left" w:pos="7180"/>
        </w:tabs>
        <w:ind w:right="20"/>
        <w:rPr>
          <w:sz w:val="28"/>
          <w:szCs w:val="28"/>
          <w:lang w:val="ro-RO"/>
        </w:rPr>
      </w:pPr>
      <w:bookmarkStart w:id="20" w:name="_Toc395597971"/>
      <w:r w:rsidRPr="004279A9">
        <w:rPr>
          <w:bCs/>
          <w:sz w:val="28"/>
          <w:szCs w:val="28"/>
          <w:lang w:val="ro-RO"/>
        </w:rPr>
        <w:t xml:space="preserve">Anexa 3 – Bunuri utilizate de </w:t>
      </w:r>
      <w:r w:rsidR="004279A9" w:rsidRPr="004279A9">
        <w:rPr>
          <w:bCs/>
          <w:sz w:val="28"/>
          <w:szCs w:val="28"/>
          <w:lang w:val="ro-RO"/>
        </w:rPr>
        <w:t>delegant</w:t>
      </w:r>
      <w:r w:rsidRPr="004279A9">
        <w:rPr>
          <w:bCs/>
          <w:sz w:val="28"/>
          <w:szCs w:val="28"/>
          <w:lang w:val="ro-RO"/>
        </w:rPr>
        <w:t xml:space="preserve"> în executarea Contractului</w:t>
      </w:r>
      <w:bookmarkEnd w:id="20"/>
    </w:p>
    <w:p w14:paraId="1B35218F" w14:textId="2B920549" w:rsidR="00806FDA" w:rsidRPr="004279A9" w:rsidRDefault="00806FDA" w:rsidP="00806FDA">
      <w:pPr>
        <w:pStyle w:val="Default"/>
        <w:tabs>
          <w:tab w:val="left" w:pos="7180"/>
        </w:tabs>
        <w:ind w:right="20"/>
        <w:rPr>
          <w:bCs/>
          <w:sz w:val="28"/>
          <w:szCs w:val="28"/>
          <w:lang w:val="ro-RO"/>
        </w:rPr>
      </w:pPr>
      <w:bookmarkStart w:id="21" w:name="_Toc395597972"/>
      <w:r w:rsidRPr="004279A9">
        <w:rPr>
          <w:bCs/>
          <w:sz w:val="28"/>
          <w:szCs w:val="28"/>
          <w:lang w:val="ro-RO"/>
        </w:rPr>
        <w:t>Anexa 3.1 – Bunuri de Retur</w:t>
      </w:r>
      <w:bookmarkEnd w:id="21"/>
    </w:p>
    <w:p w14:paraId="1BE18DA6" w14:textId="258C3448" w:rsidR="00806FDA" w:rsidRPr="004279A9" w:rsidRDefault="00806FDA" w:rsidP="00806FDA">
      <w:pPr>
        <w:pStyle w:val="Default"/>
        <w:tabs>
          <w:tab w:val="left" w:pos="7180"/>
        </w:tabs>
        <w:ind w:right="20"/>
        <w:rPr>
          <w:bCs/>
          <w:sz w:val="28"/>
          <w:szCs w:val="28"/>
          <w:lang w:val="ro-RO"/>
        </w:rPr>
      </w:pPr>
    </w:p>
    <w:p w14:paraId="0BA808D0" w14:textId="19E4DB99" w:rsidR="008E5C64" w:rsidRDefault="008E5C64" w:rsidP="008E5C64">
      <w:pPr>
        <w:pStyle w:val="Default"/>
        <w:tabs>
          <w:tab w:val="left" w:pos="7180"/>
        </w:tabs>
        <w:ind w:right="20"/>
        <w:rPr>
          <w:bCs/>
          <w:sz w:val="28"/>
          <w:szCs w:val="28"/>
          <w:lang w:val="ro-RO"/>
        </w:rPr>
      </w:pPr>
      <w:r>
        <w:rPr>
          <w:bCs/>
          <w:sz w:val="28"/>
          <w:szCs w:val="28"/>
          <w:lang w:val="ro-RO"/>
        </w:rPr>
        <w:t xml:space="preserve">      </w:t>
      </w:r>
      <w:r w:rsidRPr="008E5C64">
        <w:rPr>
          <w:b/>
          <w:bCs/>
          <w:sz w:val="28"/>
          <w:szCs w:val="28"/>
          <w:lang w:val="ro-RO"/>
        </w:rPr>
        <w:t>Bunuri de retur</w:t>
      </w:r>
      <w:r w:rsidRPr="008E5C64">
        <w:rPr>
          <w:bCs/>
          <w:sz w:val="28"/>
          <w:szCs w:val="28"/>
          <w:lang w:val="ro-RO"/>
        </w:rPr>
        <w:t xml:space="preserve"> sunt bunurile puse la dispoziție de către </w:t>
      </w:r>
      <w:r>
        <w:rPr>
          <w:bCs/>
          <w:sz w:val="28"/>
          <w:szCs w:val="28"/>
          <w:lang w:val="ro-RO"/>
        </w:rPr>
        <w:t>delegatar</w:t>
      </w:r>
      <w:r w:rsidRPr="008E5C64">
        <w:rPr>
          <w:bCs/>
          <w:sz w:val="28"/>
          <w:szCs w:val="28"/>
          <w:lang w:val="ro-RO"/>
        </w:rPr>
        <w:t xml:space="preserve"> către </w:t>
      </w:r>
      <w:r>
        <w:rPr>
          <w:bCs/>
          <w:sz w:val="28"/>
          <w:szCs w:val="28"/>
          <w:lang w:val="ro-RO"/>
        </w:rPr>
        <w:t>delegant</w:t>
      </w:r>
      <w:r w:rsidRPr="008E5C64">
        <w:rPr>
          <w:bCs/>
          <w:sz w:val="28"/>
          <w:szCs w:val="28"/>
          <w:lang w:val="ro-RO"/>
        </w:rPr>
        <w:t xml:space="preserve"> în scopul executării Contractului, bunurile de natura domeniului public nou create sau existente și modernizate/dezvoltate cu subvenţii pentru investiţii de la bugetul local sau de stat, </w:t>
      </w:r>
      <w:r w:rsidRPr="008E5C64">
        <w:rPr>
          <w:bCs/>
          <w:i/>
          <w:iCs/>
          <w:sz w:val="28"/>
          <w:szCs w:val="28"/>
          <w:lang w:val="ro-RO"/>
        </w:rPr>
        <w:t>precum şi</w:t>
      </w:r>
      <w:r w:rsidRPr="008E5C64">
        <w:rPr>
          <w:bCs/>
          <w:sz w:val="28"/>
          <w:szCs w:val="28"/>
          <w:lang w:val="ro-RO"/>
        </w:rPr>
        <w:t xml:space="preserve"> cele realizate de </w:t>
      </w:r>
      <w:r>
        <w:rPr>
          <w:bCs/>
          <w:sz w:val="28"/>
          <w:szCs w:val="28"/>
          <w:lang w:val="ro-RO"/>
        </w:rPr>
        <w:t>delegant</w:t>
      </w:r>
      <w:r w:rsidRPr="008E5C64">
        <w:rPr>
          <w:bCs/>
          <w:sz w:val="28"/>
          <w:szCs w:val="28"/>
          <w:lang w:val="ro-RO"/>
        </w:rPr>
        <w:t xml:space="preserve"> în conformitate cu Programul de investiţii și care, la încetarea Contractului, revin de plin drept, gratuit și libere de orice sarcini, </w:t>
      </w:r>
      <w:r>
        <w:rPr>
          <w:bCs/>
          <w:sz w:val="28"/>
          <w:szCs w:val="28"/>
          <w:lang w:val="ro-RO"/>
        </w:rPr>
        <w:t>delegatarului</w:t>
      </w:r>
      <w:r w:rsidRPr="008E5C64">
        <w:rPr>
          <w:bCs/>
          <w:sz w:val="28"/>
          <w:szCs w:val="28"/>
          <w:lang w:val="ro-RO"/>
        </w:rPr>
        <w:t>;</w:t>
      </w:r>
    </w:p>
    <w:p w14:paraId="4383D9F7" w14:textId="77777777" w:rsidR="008E5C64" w:rsidRPr="008E5C64" w:rsidRDefault="008E5C64" w:rsidP="008E5C64">
      <w:pPr>
        <w:pStyle w:val="Default"/>
        <w:tabs>
          <w:tab w:val="left" w:pos="7180"/>
        </w:tabs>
        <w:ind w:right="20"/>
        <w:rPr>
          <w:bCs/>
          <w:sz w:val="28"/>
          <w:szCs w:val="28"/>
          <w:lang w:val="ro-RO"/>
        </w:rPr>
      </w:pPr>
      <w:r>
        <w:rPr>
          <w:bCs/>
          <w:sz w:val="28"/>
          <w:szCs w:val="28"/>
          <w:lang w:val="ro-RO"/>
        </w:rPr>
        <w:t xml:space="preserve">   </w:t>
      </w:r>
    </w:p>
    <w:tbl>
      <w:tblPr>
        <w:tblW w:w="875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1"/>
        <w:gridCol w:w="1365"/>
        <w:gridCol w:w="2172"/>
        <w:gridCol w:w="1266"/>
        <w:gridCol w:w="1323"/>
        <w:gridCol w:w="1266"/>
      </w:tblGrid>
      <w:tr w:rsidR="00AE054F" w:rsidRPr="008E5C64" w14:paraId="6E9DF966" w14:textId="77777777" w:rsidTr="00AE054F">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DC288" w14:textId="052C7FA7" w:rsidR="008E5C64" w:rsidRPr="008E5C64" w:rsidRDefault="008E5C64" w:rsidP="008E5C64">
            <w:pPr>
              <w:jc w:val="center"/>
              <w:rPr>
                <w:rFonts w:eastAsia="Calibri"/>
                <w:b/>
                <w:bCs/>
                <w:sz w:val="20"/>
                <w:szCs w:val="20"/>
                <w:lang w:val="ro-RO"/>
              </w:rPr>
            </w:pPr>
            <w:r>
              <w:rPr>
                <w:rFonts w:eastAsia="Calibri"/>
                <w:b/>
                <w:bCs/>
                <w:sz w:val="20"/>
                <w:szCs w:val="20"/>
                <w:lang w:val="ro-RO"/>
              </w:rPr>
              <w:t>Nr.crt.</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CA12B" w14:textId="77777777" w:rsidR="008E5C64" w:rsidRPr="008E5C64" w:rsidRDefault="008E5C64" w:rsidP="008E5C64">
            <w:pPr>
              <w:jc w:val="center"/>
              <w:rPr>
                <w:rFonts w:eastAsia="Calibri"/>
                <w:b/>
                <w:bCs/>
                <w:sz w:val="20"/>
                <w:szCs w:val="20"/>
                <w:lang w:val="ro-RO"/>
              </w:rPr>
            </w:pPr>
            <w:r w:rsidRPr="008E5C64">
              <w:rPr>
                <w:rFonts w:eastAsia="Calibri"/>
                <w:b/>
                <w:bCs/>
                <w:sz w:val="20"/>
                <w:szCs w:val="20"/>
                <w:lang w:val="ro-RO"/>
              </w:rPr>
              <w:t>Denumire bunuri mobile și imobile</w:t>
            </w:r>
          </w:p>
        </w:tc>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FA638" w14:textId="151C0AF2" w:rsidR="008E5C64" w:rsidRPr="008E5C64" w:rsidRDefault="008E5C64" w:rsidP="008E5C64">
            <w:pPr>
              <w:jc w:val="center"/>
              <w:rPr>
                <w:rFonts w:eastAsia="Calibri"/>
                <w:b/>
                <w:bCs/>
                <w:sz w:val="20"/>
                <w:szCs w:val="20"/>
                <w:lang w:val="ro-RO"/>
              </w:rPr>
            </w:pPr>
            <w:r w:rsidRPr="008E5C64">
              <w:rPr>
                <w:rFonts w:eastAsia="Calibri"/>
                <w:b/>
                <w:bCs/>
                <w:sz w:val="20"/>
                <w:szCs w:val="20"/>
                <w:lang w:val="ro-RO"/>
              </w:rPr>
              <w:t xml:space="preserve">Număr </w:t>
            </w:r>
            <w:r>
              <w:rPr>
                <w:rFonts w:eastAsia="Calibri"/>
                <w:b/>
                <w:bCs/>
                <w:sz w:val="20"/>
                <w:szCs w:val="20"/>
                <w:lang w:val="ro-RO"/>
              </w:rPr>
              <w:t>identificare</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14:paraId="540883A4" w14:textId="77777777" w:rsidR="008E5C64" w:rsidRPr="008E5C64" w:rsidRDefault="008E5C64" w:rsidP="008E5C64">
            <w:pPr>
              <w:jc w:val="center"/>
              <w:rPr>
                <w:rFonts w:eastAsia="Calibri"/>
                <w:b/>
                <w:bCs/>
                <w:sz w:val="20"/>
                <w:szCs w:val="20"/>
                <w:lang w:val="ro-RO"/>
              </w:rPr>
            </w:pPr>
            <w:r w:rsidRPr="008E5C64">
              <w:rPr>
                <w:rFonts w:eastAsia="Calibri"/>
                <w:b/>
                <w:bCs/>
                <w:sz w:val="20"/>
                <w:szCs w:val="20"/>
                <w:lang w:val="ro-RO"/>
              </w:rPr>
              <w:t>Valoare de inventar</w:t>
            </w: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14:paraId="65AF077D" w14:textId="77777777" w:rsidR="008E5C64" w:rsidRPr="008E5C64" w:rsidRDefault="008E5C64" w:rsidP="008E5C64">
            <w:pPr>
              <w:jc w:val="center"/>
              <w:rPr>
                <w:rFonts w:eastAsia="Calibri"/>
                <w:b/>
                <w:bCs/>
                <w:sz w:val="20"/>
                <w:szCs w:val="20"/>
                <w:lang w:val="ro-RO"/>
              </w:rPr>
            </w:pPr>
            <w:r w:rsidRPr="008E5C64">
              <w:rPr>
                <w:rFonts w:eastAsia="Calibri"/>
                <w:b/>
                <w:bCs/>
                <w:sz w:val="20"/>
                <w:szCs w:val="20"/>
                <w:lang w:val="ro-RO"/>
              </w:rPr>
              <w:t>Valoare amortizată</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F293F" w14:textId="61A52EC0" w:rsidR="008E5C64" w:rsidRPr="008E5C64" w:rsidRDefault="008E5C64" w:rsidP="008E5C64">
            <w:pPr>
              <w:jc w:val="center"/>
              <w:rPr>
                <w:rFonts w:eastAsia="Calibri"/>
                <w:b/>
                <w:bCs/>
                <w:sz w:val="20"/>
                <w:szCs w:val="20"/>
                <w:lang w:val="ro-RO"/>
              </w:rPr>
            </w:pPr>
            <w:r w:rsidRPr="008E5C64">
              <w:rPr>
                <w:rFonts w:eastAsia="Calibri"/>
                <w:b/>
                <w:bCs/>
                <w:sz w:val="20"/>
                <w:szCs w:val="20"/>
                <w:lang w:val="ro-RO"/>
              </w:rPr>
              <w:t xml:space="preserve">Valoarea rămasă la data de </w:t>
            </w:r>
            <w:r>
              <w:rPr>
                <w:rFonts w:eastAsia="Calibri"/>
                <w:b/>
                <w:bCs/>
                <w:sz w:val="20"/>
                <w:szCs w:val="20"/>
                <w:lang w:val="ro-RO"/>
              </w:rPr>
              <w:t>01.01.2025</w:t>
            </w:r>
          </w:p>
        </w:tc>
      </w:tr>
      <w:tr w:rsidR="00AE054F" w:rsidRPr="008E5C64" w14:paraId="19A61E53" w14:textId="77777777" w:rsidTr="00AE054F">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5C201" w14:textId="1729CDB6" w:rsidR="00527345" w:rsidRPr="008E5C64" w:rsidRDefault="00527345" w:rsidP="00527345">
            <w:pPr>
              <w:jc w:val="center"/>
              <w:rPr>
                <w:rFonts w:eastAsia="Calibri"/>
                <w:sz w:val="20"/>
                <w:szCs w:val="20"/>
                <w:lang w:val="ro-RO"/>
              </w:rPr>
            </w:pPr>
            <w:r>
              <w:rPr>
                <w:rFonts w:eastAsia="Calibri"/>
                <w:sz w:val="20"/>
                <w:szCs w:val="20"/>
                <w:lang w:val="ro-RO"/>
              </w:rPr>
              <w:t>1</w:t>
            </w:r>
          </w:p>
        </w:tc>
        <w:tc>
          <w:tcPr>
            <w:tcW w:w="1365" w:type="dxa"/>
            <w:tcBorders>
              <w:top w:val="single" w:sz="4" w:space="0" w:color="000000"/>
              <w:left w:val="single" w:sz="4" w:space="0" w:color="000000"/>
              <w:bottom w:val="single" w:sz="4" w:space="0" w:color="000000"/>
              <w:right w:val="single" w:sz="4" w:space="0" w:color="000000"/>
            </w:tcBorders>
            <w:shd w:val="clear" w:color="auto" w:fill="auto"/>
          </w:tcPr>
          <w:p w14:paraId="69A07541" w14:textId="4992B5A3" w:rsidR="00527345" w:rsidRPr="008E5C64" w:rsidRDefault="00527345" w:rsidP="00527345">
            <w:pPr>
              <w:jc w:val="both"/>
              <w:rPr>
                <w:rFonts w:eastAsia="Calibri"/>
                <w:sz w:val="20"/>
                <w:szCs w:val="20"/>
                <w:lang w:val="ro-RO"/>
              </w:rPr>
            </w:pPr>
            <w:r w:rsidRPr="008E5C64">
              <w:rPr>
                <w:rFonts w:eastAsia="Calibri"/>
                <w:sz w:val="20"/>
                <w:szCs w:val="20"/>
                <w:lang w:val="ro-RO"/>
              </w:rPr>
              <w:t>Autobuz electric  KARSAN tip E-ATA 12</w:t>
            </w:r>
          </w:p>
        </w:tc>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F3719" w14:textId="6944ADE0" w:rsidR="00527345" w:rsidRPr="008E5C64" w:rsidRDefault="00527345" w:rsidP="00527345">
            <w:pPr>
              <w:jc w:val="center"/>
              <w:rPr>
                <w:rFonts w:eastAsia="Calibri"/>
                <w:sz w:val="20"/>
                <w:szCs w:val="20"/>
                <w:lang w:val="ro-RO"/>
              </w:rPr>
            </w:pPr>
            <w:r w:rsidRPr="008E5C64">
              <w:rPr>
                <w:rFonts w:eastAsia="Calibri"/>
                <w:sz w:val="20"/>
                <w:szCs w:val="20"/>
                <w:lang w:val="ro-RO"/>
              </w:rPr>
              <w:t>NLNC1ELL610000135</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196EC" w14:textId="300AD52A" w:rsidR="00527345" w:rsidRPr="008E5C64" w:rsidRDefault="00527345" w:rsidP="00527345">
            <w:pPr>
              <w:jc w:val="center"/>
              <w:rPr>
                <w:rFonts w:eastAsia="Calibri"/>
                <w:sz w:val="20"/>
                <w:szCs w:val="20"/>
                <w:lang w:val="ro-RO"/>
              </w:rPr>
            </w:pPr>
            <w:r>
              <w:rPr>
                <w:rFonts w:eastAsia="Calibri"/>
                <w:sz w:val="20"/>
                <w:szCs w:val="20"/>
                <w:lang w:val="ro-RO"/>
              </w:rPr>
              <w:t>2.791.329,28</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7913C" w14:textId="77777777" w:rsidR="00527345" w:rsidRPr="008E5C64" w:rsidRDefault="00527345" w:rsidP="00527345">
            <w:pPr>
              <w:jc w:val="center"/>
              <w:rPr>
                <w:rFonts w:eastAsia="Calibri"/>
                <w:sz w:val="20"/>
                <w:szCs w:val="20"/>
                <w:lang w:val="ro-RO"/>
              </w:rPr>
            </w:pPr>
            <w:r w:rsidRPr="008E5C64">
              <w:rPr>
                <w:rFonts w:eastAsia="Calibri"/>
                <w:sz w:val="20"/>
                <w:szCs w:val="20"/>
                <w:lang w:val="ro-RO"/>
              </w:rPr>
              <w:t>0,00</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14:paraId="788B78CC" w14:textId="3FD2DCD7" w:rsidR="00527345" w:rsidRPr="008E5C64" w:rsidRDefault="00527345" w:rsidP="00527345">
            <w:pPr>
              <w:jc w:val="center"/>
              <w:rPr>
                <w:rFonts w:eastAsia="Calibri"/>
                <w:sz w:val="20"/>
                <w:szCs w:val="20"/>
                <w:lang w:val="ro-RO"/>
              </w:rPr>
            </w:pPr>
            <w:r w:rsidRPr="00663C12">
              <w:rPr>
                <w:rFonts w:eastAsia="Calibri"/>
                <w:sz w:val="20"/>
                <w:szCs w:val="20"/>
                <w:lang w:val="ro-RO"/>
              </w:rPr>
              <w:t>2.791.329,28</w:t>
            </w:r>
          </w:p>
        </w:tc>
      </w:tr>
      <w:tr w:rsidR="00527345" w:rsidRPr="008E5C64" w14:paraId="44E90293" w14:textId="77777777" w:rsidTr="00AE054F">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62581" w14:textId="39C580C1" w:rsidR="00527345" w:rsidRPr="008E5C64" w:rsidRDefault="00527345" w:rsidP="00527345">
            <w:pPr>
              <w:jc w:val="center"/>
              <w:rPr>
                <w:rFonts w:eastAsia="Calibri"/>
                <w:sz w:val="20"/>
                <w:szCs w:val="20"/>
                <w:lang w:val="ro-RO"/>
              </w:rPr>
            </w:pPr>
            <w:r>
              <w:rPr>
                <w:rFonts w:eastAsia="Calibri"/>
                <w:sz w:val="20"/>
                <w:szCs w:val="20"/>
                <w:lang w:val="ro-RO"/>
              </w:rPr>
              <w:t>2</w:t>
            </w:r>
          </w:p>
        </w:tc>
        <w:tc>
          <w:tcPr>
            <w:tcW w:w="1365" w:type="dxa"/>
            <w:tcBorders>
              <w:top w:val="single" w:sz="4" w:space="0" w:color="000000"/>
              <w:left w:val="single" w:sz="4" w:space="0" w:color="000000"/>
              <w:bottom w:val="single" w:sz="4" w:space="0" w:color="000000"/>
              <w:right w:val="single" w:sz="4" w:space="0" w:color="000000"/>
            </w:tcBorders>
            <w:shd w:val="clear" w:color="auto" w:fill="auto"/>
          </w:tcPr>
          <w:p w14:paraId="5C39870D" w14:textId="396EB3FE" w:rsidR="00527345" w:rsidRPr="008E5C64" w:rsidRDefault="00527345" w:rsidP="00527345">
            <w:pPr>
              <w:jc w:val="both"/>
              <w:rPr>
                <w:rFonts w:eastAsia="Calibri"/>
                <w:sz w:val="20"/>
                <w:szCs w:val="20"/>
                <w:lang w:val="ro-RO"/>
              </w:rPr>
            </w:pPr>
            <w:r w:rsidRPr="008E5C64">
              <w:rPr>
                <w:rFonts w:eastAsia="Calibri"/>
                <w:sz w:val="20"/>
                <w:szCs w:val="20"/>
                <w:lang w:val="ro-RO"/>
              </w:rPr>
              <w:t xml:space="preserve">Autobuz electric </w:t>
            </w:r>
            <w:r w:rsidRPr="008E6855">
              <w:rPr>
                <w:rFonts w:eastAsia="Calibri"/>
                <w:sz w:val="20"/>
                <w:szCs w:val="20"/>
                <w:lang w:val="ro-RO"/>
              </w:rPr>
              <w:t xml:space="preserve"> KARSAN tip E-ATA 12</w:t>
            </w:r>
          </w:p>
        </w:tc>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ED89D" w14:textId="27DFA391" w:rsidR="00527345" w:rsidRPr="008E5C64" w:rsidRDefault="00527345" w:rsidP="00527345">
            <w:pPr>
              <w:jc w:val="center"/>
              <w:rPr>
                <w:rFonts w:eastAsia="Calibri"/>
                <w:sz w:val="20"/>
                <w:szCs w:val="20"/>
                <w:lang w:val="ro-RO"/>
              </w:rPr>
            </w:pPr>
            <w:r w:rsidRPr="008E5C64">
              <w:rPr>
                <w:rFonts w:eastAsia="Calibri"/>
                <w:sz w:val="20"/>
                <w:szCs w:val="20"/>
                <w:lang w:val="ro-RO"/>
              </w:rPr>
              <w:t>NLNC1ELL810000136</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14:paraId="3CC8BF2D" w14:textId="673957F0" w:rsidR="00527345" w:rsidRPr="008E5C64" w:rsidRDefault="00527345" w:rsidP="00527345">
            <w:pPr>
              <w:jc w:val="center"/>
              <w:rPr>
                <w:rFonts w:eastAsia="Calibri"/>
                <w:sz w:val="20"/>
                <w:szCs w:val="20"/>
                <w:lang w:val="ro-RO"/>
              </w:rPr>
            </w:pPr>
            <w:r w:rsidRPr="00F473DE">
              <w:rPr>
                <w:rFonts w:eastAsia="Calibri"/>
                <w:sz w:val="20"/>
                <w:szCs w:val="20"/>
                <w:lang w:val="ro-RO"/>
              </w:rPr>
              <w:t>2.791.329,28</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AE767" w14:textId="77777777" w:rsidR="00527345" w:rsidRPr="008E5C64" w:rsidRDefault="00527345" w:rsidP="00527345">
            <w:pPr>
              <w:jc w:val="center"/>
              <w:rPr>
                <w:rFonts w:eastAsia="Calibri"/>
                <w:sz w:val="20"/>
                <w:szCs w:val="20"/>
                <w:lang w:val="ro-RO"/>
              </w:rPr>
            </w:pPr>
            <w:r w:rsidRPr="008E5C64">
              <w:rPr>
                <w:rFonts w:eastAsia="Calibri"/>
                <w:sz w:val="20"/>
                <w:szCs w:val="20"/>
                <w:lang w:val="ro-RO"/>
              </w:rPr>
              <w:t>0,00</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14:paraId="466C5440" w14:textId="176EFCC9" w:rsidR="00527345" w:rsidRPr="008E5C64" w:rsidRDefault="00527345" w:rsidP="00527345">
            <w:pPr>
              <w:jc w:val="center"/>
              <w:rPr>
                <w:rFonts w:eastAsia="Calibri"/>
                <w:sz w:val="20"/>
                <w:szCs w:val="20"/>
                <w:lang w:val="ro-RO"/>
              </w:rPr>
            </w:pPr>
            <w:r w:rsidRPr="00663C12">
              <w:rPr>
                <w:rFonts w:eastAsia="Calibri"/>
                <w:sz w:val="20"/>
                <w:szCs w:val="20"/>
                <w:lang w:val="ro-RO"/>
              </w:rPr>
              <w:t>2.791.329,28</w:t>
            </w:r>
          </w:p>
        </w:tc>
      </w:tr>
      <w:tr w:rsidR="00527345" w:rsidRPr="008E5C64" w14:paraId="6633F773" w14:textId="77777777" w:rsidTr="00AE054F">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4ADC0" w14:textId="68E94A72" w:rsidR="00527345" w:rsidRPr="008E5C64" w:rsidRDefault="00527345" w:rsidP="00527345">
            <w:pPr>
              <w:jc w:val="center"/>
              <w:rPr>
                <w:rFonts w:eastAsia="Calibri"/>
                <w:sz w:val="20"/>
                <w:szCs w:val="20"/>
                <w:lang w:val="ro-RO"/>
              </w:rPr>
            </w:pPr>
            <w:r>
              <w:rPr>
                <w:rFonts w:eastAsia="Calibri"/>
                <w:sz w:val="20"/>
                <w:szCs w:val="20"/>
                <w:lang w:val="ro-RO"/>
              </w:rPr>
              <w:t>3</w:t>
            </w:r>
          </w:p>
        </w:tc>
        <w:tc>
          <w:tcPr>
            <w:tcW w:w="1365" w:type="dxa"/>
            <w:tcBorders>
              <w:top w:val="single" w:sz="4" w:space="0" w:color="000000"/>
              <w:left w:val="single" w:sz="4" w:space="0" w:color="000000"/>
              <w:bottom w:val="single" w:sz="4" w:space="0" w:color="000000"/>
              <w:right w:val="single" w:sz="4" w:space="0" w:color="000000"/>
            </w:tcBorders>
            <w:shd w:val="clear" w:color="auto" w:fill="auto"/>
          </w:tcPr>
          <w:p w14:paraId="465A6B40" w14:textId="66DCDF8E" w:rsidR="00527345" w:rsidRPr="008E5C64" w:rsidRDefault="00527345" w:rsidP="00527345">
            <w:pPr>
              <w:jc w:val="both"/>
              <w:rPr>
                <w:rFonts w:eastAsia="Calibri"/>
                <w:sz w:val="20"/>
                <w:szCs w:val="20"/>
                <w:lang w:val="ro-RO"/>
              </w:rPr>
            </w:pPr>
            <w:r w:rsidRPr="008E5C64">
              <w:rPr>
                <w:rFonts w:eastAsia="Calibri"/>
                <w:sz w:val="20"/>
                <w:szCs w:val="20"/>
                <w:lang w:val="ro-RO"/>
              </w:rPr>
              <w:t xml:space="preserve">Autobuz electric </w:t>
            </w:r>
            <w:r w:rsidRPr="008E6855">
              <w:rPr>
                <w:rFonts w:eastAsia="Calibri"/>
                <w:sz w:val="20"/>
                <w:szCs w:val="20"/>
                <w:lang w:val="ro-RO"/>
              </w:rPr>
              <w:t xml:space="preserve"> KARSAN tip E-ATA 12</w:t>
            </w:r>
          </w:p>
        </w:tc>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1618D" w14:textId="07EB4561" w:rsidR="00527345" w:rsidRPr="008E5C64" w:rsidRDefault="00527345" w:rsidP="00527345">
            <w:pPr>
              <w:jc w:val="center"/>
              <w:rPr>
                <w:rFonts w:eastAsia="Calibri"/>
                <w:sz w:val="20"/>
                <w:szCs w:val="20"/>
                <w:lang w:val="ro-RO"/>
              </w:rPr>
            </w:pPr>
            <w:r w:rsidRPr="008E5C64">
              <w:rPr>
                <w:rFonts w:eastAsia="Calibri"/>
                <w:sz w:val="20"/>
                <w:szCs w:val="20"/>
                <w:lang w:val="ro-RO"/>
              </w:rPr>
              <w:t>NLNC1ELLX10000137</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14:paraId="1C9815E6" w14:textId="1DEF8BB9" w:rsidR="00527345" w:rsidRPr="008E5C64" w:rsidRDefault="00527345" w:rsidP="00527345">
            <w:pPr>
              <w:jc w:val="center"/>
              <w:rPr>
                <w:rFonts w:eastAsia="Calibri"/>
                <w:sz w:val="20"/>
                <w:szCs w:val="20"/>
                <w:lang w:val="ro-RO"/>
              </w:rPr>
            </w:pPr>
            <w:r w:rsidRPr="00F473DE">
              <w:rPr>
                <w:rFonts w:eastAsia="Calibri"/>
                <w:sz w:val="20"/>
                <w:szCs w:val="20"/>
                <w:lang w:val="ro-RO"/>
              </w:rPr>
              <w:t>2.791.329,28</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CCA76" w14:textId="77777777" w:rsidR="00527345" w:rsidRPr="008E5C64" w:rsidRDefault="00527345" w:rsidP="00527345">
            <w:pPr>
              <w:jc w:val="center"/>
              <w:rPr>
                <w:rFonts w:eastAsia="Calibri"/>
                <w:sz w:val="20"/>
                <w:szCs w:val="20"/>
                <w:lang w:val="ro-RO"/>
              </w:rPr>
            </w:pPr>
            <w:r w:rsidRPr="008E5C64">
              <w:rPr>
                <w:rFonts w:eastAsia="Calibri"/>
                <w:sz w:val="20"/>
                <w:szCs w:val="20"/>
                <w:lang w:val="ro-RO"/>
              </w:rPr>
              <w:t>0,00</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14:paraId="613FC34B" w14:textId="17E4708E" w:rsidR="00527345" w:rsidRPr="008E5C64" w:rsidRDefault="00527345" w:rsidP="00527345">
            <w:pPr>
              <w:jc w:val="center"/>
              <w:rPr>
                <w:rFonts w:eastAsia="Calibri"/>
                <w:sz w:val="20"/>
                <w:szCs w:val="20"/>
                <w:lang w:val="ro-RO"/>
              </w:rPr>
            </w:pPr>
            <w:r w:rsidRPr="00663C12">
              <w:rPr>
                <w:rFonts w:eastAsia="Calibri"/>
                <w:sz w:val="20"/>
                <w:szCs w:val="20"/>
                <w:lang w:val="ro-RO"/>
              </w:rPr>
              <w:t>2.791.329,28</w:t>
            </w:r>
          </w:p>
        </w:tc>
      </w:tr>
      <w:tr w:rsidR="00527345" w:rsidRPr="008E5C64" w14:paraId="07949D57" w14:textId="77777777" w:rsidTr="00AE054F">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8E37F" w14:textId="58D9EB8D" w:rsidR="00527345" w:rsidRPr="008E5C64" w:rsidRDefault="00527345" w:rsidP="00527345">
            <w:pPr>
              <w:jc w:val="center"/>
              <w:rPr>
                <w:rFonts w:eastAsia="Calibri"/>
                <w:sz w:val="20"/>
                <w:szCs w:val="20"/>
                <w:lang w:val="ro-RO"/>
              </w:rPr>
            </w:pPr>
            <w:r>
              <w:rPr>
                <w:rFonts w:eastAsia="Calibri"/>
                <w:sz w:val="20"/>
                <w:szCs w:val="20"/>
                <w:lang w:val="ro-RO"/>
              </w:rPr>
              <w:t>4</w:t>
            </w:r>
          </w:p>
        </w:tc>
        <w:tc>
          <w:tcPr>
            <w:tcW w:w="1365" w:type="dxa"/>
            <w:tcBorders>
              <w:top w:val="single" w:sz="4" w:space="0" w:color="000000"/>
              <w:left w:val="single" w:sz="4" w:space="0" w:color="000000"/>
              <w:bottom w:val="single" w:sz="4" w:space="0" w:color="000000"/>
              <w:right w:val="single" w:sz="4" w:space="0" w:color="000000"/>
            </w:tcBorders>
            <w:shd w:val="clear" w:color="auto" w:fill="auto"/>
          </w:tcPr>
          <w:p w14:paraId="542C6E7B" w14:textId="3F5CD9E7" w:rsidR="00527345" w:rsidRPr="008E5C64" w:rsidRDefault="00527345" w:rsidP="00527345">
            <w:pPr>
              <w:jc w:val="both"/>
              <w:rPr>
                <w:rFonts w:eastAsia="Calibri"/>
                <w:sz w:val="20"/>
                <w:szCs w:val="20"/>
                <w:lang w:val="ro-RO"/>
              </w:rPr>
            </w:pPr>
            <w:r w:rsidRPr="008E5C64">
              <w:rPr>
                <w:rFonts w:eastAsia="Calibri"/>
                <w:sz w:val="20"/>
                <w:szCs w:val="20"/>
                <w:lang w:val="ro-RO"/>
              </w:rPr>
              <w:t xml:space="preserve">Autobuz electric </w:t>
            </w:r>
            <w:r w:rsidRPr="008E6855">
              <w:rPr>
                <w:rFonts w:eastAsia="Calibri"/>
                <w:sz w:val="20"/>
                <w:szCs w:val="20"/>
                <w:lang w:val="ro-RO"/>
              </w:rPr>
              <w:t xml:space="preserve"> KARSAN tip E-ATA 12</w:t>
            </w:r>
          </w:p>
        </w:tc>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73B86" w14:textId="65C4C74A" w:rsidR="00527345" w:rsidRPr="008E5C64" w:rsidRDefault="00527345" w:rsidP="00527345">
            <w:pPr>
              <w:jc w:val="center"/>
              <w:rPr>
                <w:rFonts w:eastAsia="Calibri"/>
                <w:sz w:val="20"/>
                <w:szCs w:val="20"/>
                <w:lang w:val="ro-RO"/>
              </w:rPr>
            </w:pPr>
            <w:r w:rsidRPr="008E5C64">
              <w:rPr>
                <w:rFonts w:eastAsia="Calibri"/>
                <w:sz w:val="20"/>
                <w:szCs w:val="20"/>
                <w:lang w:val="ro-RO"/>
              </w:rPr>
              <w:t>NLNC1ELLX1000013</w:t>
            </w:r>
            <w:r>
              <w:rPr>
                <w:rFonts w:eastAsia="Calibri"/>
                <w:sz w:val="20"/>
                <w:szCs w:val="20"/>
                <w:lang w:val="ro-RO"/>
              </w:rPr>
              <w:t>8</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14:paraId="0FD37187" w14:textId="09D00383" w:rsidR="00527345" w:rsidRPr="008E5C64" w:rsidRDefault="00527345" w:rsidP="00527345">
            <w:pPr>
              <w:jc w:val="center"/>
              <w:rPr>
                <w:rFonts w:eastAsia="Calibri"/>
                <w:sz w:val="20"/>
                <w:szCs w:val="20"/>
                <w:lang w:val="ro-RO"/>
              </w:rPr>
            </w:pPr>
            <w:r w:rsidRPr="00F473DE">
              <w:rPr>
                <w:rFonts w:eastAsia="Calibri"/>
                <w:sz w:val="20"/>
                <w:szCs w:val="20"/>
                <w:lang w:val="ro-RO"/>
              </w:rPr>
              <w:t>2.791.329,28</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70675" w14:textId="77777777" w:rsidR="00527345" w:rsidRPr="008E5C64" w:rsidRDefault="00527345" w:rsidP="00527345">
            <w:pPr>
              <w:jc w:val="center"/>
              <w:rPr>
                <w:rFonts w:eastAsia="Calibri"/>
                <w:sz w:val="20"/>
                <w:szCs w:val="20"/>
                <w:lang w:val="ro-RO"/>
              </w:rPr>
            </w:pPr>
            <w:r w:rsidRPr="008E5C64">
              <w:rPr>
                <w:rFonts w:eastAsia="Calibri"/>
                <w:sz w:val="20"/>
                <w:szCs w:val="20"/>
                <w:lang w:val="ro-RO"/>
              </w:rPr>
              <w:t>0,00</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14:paraId="317F9C1C" w14:textId="31BEC0A4" w:rsidR="00527345" w:rsidRPr="008E5C64" w:rsidRDefault="00527345" w:rsidP="00527345">
            <w:pPr>
              <w:jc w:val="center"/>
              <w:rPr>
                <w:rFonts w:eastAsia="Calibri"/>
                <w:sz w:val="20"/>
                <w:szCs w:val="20"/>
                <w:lang w:val="ro-RO"/>
              </w:rPr>
            </w:pPr>
            <w:r w:rsidRPr="00663C12">
              <w:rPr>
                <w:rFonts w:eastAsia="Calibri"/>
                <w:sz w:val="20"/>
                <w:szCs w:val="20"/>
                <w:lang w:val="ro-RO"/>
              </w:rPr>
              <w:t>2.791.329,28</w:t>
            </w:r>
          </w:p>
        </w:tc>
      </w:tr>
    </w:tbl>
    <w:p w14:paraId="699407E1" w14:textId="77777777" w:rsidR="00AE054F" w:rsidRDefault="00AE054F" w:rsidP="00AE054F">
      <w:pPr>
        <w:spacing w:after="120"/>
        <w:jc w:val="both"/>
        <w:rPr>
          <w:rFonts w:eastAsia="Calibri"/>
          <w:b/>
          <w:bCs/>
          <w:sz w:val="20"/>
          <w:szCs w:val="20"/>
          <w:lang w:val="ro-RO"/>
        </w:rPr>
      </w:pPr>
    </w:p>
    <w:p w14:paraId="43455FE6" w14:textId="6E36F23D" w:rsidR="00AE054F" w:rsidRDefault="00AE054F" w:rsidP="00AE054F">
      <w:pPr>
        <w:spacing w:after="120"/>
        <w:jc w:val="both"/>
        <w:rPr>
          <w:rFonts w:eastAsia="Calibri"/>
          <w:bCs/>
          <w:sz w:val="28"/>
          <w:szCs w:val="28"/>
          <w:lang w:val="ro-RO"/>
        </w:rPr>
      </w:pPr>
      <w:r>
        <w:rPr>
          <w:rFonts w:eastAsia="Calibri"/>
          <w:bCs/>
          <w:sz w:val="28"/>
          <w:szCs w:val="28"/>
          <w:lang w:val="ro-RO"/>
        </w:rPr>
        <w:t xml:space="preserve">   </w:t>
      </w:r>
      <w:r w:rsidRPr="00AE054F">
        <w:rPr>
          <w:rFonts w:eastAsia="Calibri"/>
          <w:bCs/>
          <w:sz w:val="28"/>
          <w:szCs w:val="28"/>
          <w:lang w:val="ro-RO"/>
        </w:rPr>
        <w:t xml:space="preserve">Bunurile proprietate publică, aşa cum sunt prezentate în această anexă şi care sunt puse la dispoziţia delegantului spre a fi utilizate în cadrul prezentului Contract, sunt inventariate anual şi sunt înregistrate distinct, în afara bilanțului de către delegatar. </w:t>
      </w:r>
    </w:p>
    <w:p w14:paraId="4CF8061F" w14:textId="77777777" w:rsidR="00AE054F" w:rsidRPr="00AE054F" w:rsidRDefault="00AE054F" w:rsidP="00AE054F">
      <w:pPr>
        <w:spacing w:after="120"/>
        <w:jc w:val="both"/>
        <w:rPr>
          <w:rFonts w:eastAsia="Calibri"/>
          <w:bCs/>
          <w:sz w:val="28"/>
          <w:szCs w:val="28"/>
          <w:lang w:val="ro-RO"/>
        </w:rPr>
      </w:pPr>
    </w:p>
    <w:p w14:paraId="5BC75E57" w14:textId="77777777" w:rsidR="00AE054F" w:rsidRPr="00AE054F" w:rsidRDefault="00AE054F" w:rsidP="00AE054F">
      <w:pPr>
        <w:spacing w:after="120"/>
        <w:rPr>
          <w:rFonts w:eastAsia="Calibri"/>
          <w:bCs/>
          <w:sz w:val="28"/>
          <w:szCs w:val="28"/>
          <w:lang w:val="ro-RO"/>
        </w:rPr>
      </w:pPr>
      <w:r w:rsidRPr="00AE054F">
        <w:rPr>
          <w:rFonts w:eastAsia="Calibri"/>
          <w:bCs/>
          <w:sz w:val="28"/>
          <w:szCs w:val="28"/>
          <w:lang w:val="ro-RO"/>
        </w:rPr>
        <w:t>Anexa 3.2 – Bunuri de Preluare</w:t>
      </w:r>
    </w:p>
    <w:tbl>
      <w:tblPr>
        <w:tblW w:w="873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531"/>
        <w:gridCol w:w="1799"/>
        <w:gridCol w:w="1189"/>
        <w:gridCol w:w="1422"/>
        <w:gridCol w:w="1421"/>
      </w:tblGrid>
      <w:tr w:rsidR="00AE054F" w:rsidRPr="00AE054F" w14:paraId="2705F2D2" w14:textId="77777777" w:rsidTr="001F2517">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B124A" w14:textId="77777777" w:rsidR="00AE054F" w:rsidRPr="00AE054F" w:rsidRDefault="00AE054F" w:rsidP="00AE054F">
            <w:pPr>
              <w:jc w:val="center"/>
              <w:rPr>
                <w:rFonts w:eastAsia="Calibri"/>
                <w:b/>
                <w:bCs/>
                <w:sz w:val="20"/>
                <w:szCs w:val="20"/>
                <w:lang w:val="ro-RO"/>
              </w:rPr>
            </w:pPr>
            <w:r w:rsidRPr="00AE054F">
              <w:rPr>
                <w:rFonts w:eastAsia="Calibri"/>
                <w:b/>
                <w:bCs/>
                <w:sz w:val="20"/>
                <w:szCs w:val="20"/>
                <w:lang w:val="ro-RO"/>
              </w:rPr>
              <w:t>Clasificare</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95CD4" w14:textId="77777777" w:rsidR="00AE054F" w:rsidRPr="00AE054F" w:rsidRDefault="00AE054F" w:rsidP="00AE054F">
            <w:pPr>
              <w:jc w:val="center"/>
              <w:rPr>
                <w:rFonts w:eastAsia="Calibri"/>
                <w:b/>
                <w:bCs/>
                <w:sz w:val="20"/>
                <w:szCs w:val="20"/>
                <w:lang w:val="ro-RO"/>
              </w:rPr>
            </w:pPr>
            <w:r w:rsidRPr="00AE054F">
              <w:rPr>
                <w:rFonts w:eastAsia="Calibri"/>
                <w:b/>
                <w:bCs/>
                <w:sz w:val="20"/>
                <w:szCs w:val="20"/>
                <w:lang w:val="ro-RO"/>
              </w:rPr>
              <w:t>Denumire bunuri mobile și imobile</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AF07C" w14:textId="77777777" w:rsidR="00AE054F" w:rsidRPr="00AE054F" w:rsidRDefault="00AE054F" w:rsidP="00AE054F">
            <w:pPr>
              <w:jc w:val="center"/>
              <w:rPr>
                <w:rFonts w:eastAsia="Calibri"/>
                <w:b/>
                <w:bCs/>
                <w:sz w:val="20"/>
                <w:szCs w:val="20"/>
                <w:lang w:val="ro-RO"/>
              </w:rPr>
            </w:pPr>
            <w:r w:rsidRPr="00AE054F">
              <w:rPr>
                <w:rFonts w:eastAsia="Calibri"/>
                <w:b/>
                <w:bCs/>
                <w:sz w:val="20"/>
                <w:szCs w:val="20"/>
                <w:lang w:val="ro-RO"/>
              </w:rPr>
              <w:t>Număr inventar la Operator</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501872C1" w14:textId="77777777" w:rsidR="00AE054F" w:rsidRPr="00AE054F" w:rsidRDefault="00AE054F" w:rsidP="00AE054F">
            <w:pPr>
              <w:jc w:val="center"/>
              <w:rPr>
                <w:rFonts w:eastAsia="Calibri"/>
                <w:b/>
                <w:bCs/>
                <w:sz w:val="20"/>
                <w:szCs w:val="20"/>
                <w:lang w:val="ro-RO"/>
              </w:rPr>
            </w:pPr>
            <w:r w:rsidRPr="00AE054F">
              <w:rPr>
                <w:rFonts w:eastAsia="Calibri"/>
                <w:b/>
                <w:bCs/>
                <w:sz w:val="20"/>
                <w:szCs w:val="20"/>
                <w:lang w:val="ro-RO"/>
              </w:rPr>
              <w:t>Valoare de inventar</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54F7284F" w14:textId="77777777" w:rsidR="00AE054F" w:rsidRPr="00AE054F" w:rsidRDefault="00AE054F" w:rsidP="00AE054F">
            <w:pPr>
              <w:jc w:val="center"/>
              <w:rPr>
                <w:rFonts w:eastAsia="Calibri"/>
                <w:b/>
                <w:bCs/>
                <w:sz w:val="20"/>
                <w:szCs w:val="20"/>
                <w:lang w:val="ro-RO"/>
              </w:rPr>
            </w:pPr>
            <w:r w:rsidRPr="00AE054F">
              <w:rPr>
                <w:rFonts w:eastAsia="Calibri"/>
                <w:b/>
                <w:bCs/>
                <w:sz w:val="20"/>
                <w:szCs w:val="20"/>
                <w:lang w:val="ro-RO"/>
              </w:rPr>
              <w:t>Valoare amortizată</w:t>
            </w: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24DF8" w14:textId="77777777" w:rsidR="00AE054F" w:rsidRPr="00AE054F" w:rsidRDefault="00AE054F" w:rsidP="00AE054F">
            <w:pPr>
              <w:jc w:val="center"/>
              <w:rPr>
                <w:rFonts w:eastAsia="Calibri"/>
                <w:b/>
                <w:bCs/>
                <w:sz w:val="20"/>
                <w:szCs w:val="20"/>
                <w:lang w:val="ro-RO"/>
              </w:rPr>
            </w:pPr>
            <w:r w:rsidRPr="00AE054F">
              <w:rPr>
                <w:rFonts w:eastAsia="Calibri"/>
                <w:b/>
                <w:bCs/>
                <w:sz w:val="20"/>
                <w:szCs w:val="20"/>
                <w:lang w:val="ro-RO"/>
              </w:rPr>
              <w:t>Valoarea rămasă la data de .../../....</w:t>
            </w:r>
          </w:p>
        </w:tc>
      </w:tr>
      <w:tr w:rsidR="00AE054F" w:rsidRPr="00AE054F" w14:paraId="0FB77D65" w14:textId="77777777" w:rsidTr="001F2517">
        <w:tc>
          <w:tcPr>
            <w:tcW w:w="1367" w:type="dxa"/>
            <w:tcBorders>
              <w:top w:val="single" w:sz="4" w:space="0" w:color="000000"/>
              <w:left w:val="single" w:sz="4" w:space="0" w:color="000000"/>
              <w:bottom w:val="single" w:sz="4" w:space="0" w:color="000000"/>
              <w:right w:val="single" w:sz="4" w:space="0" w:color="000000"/>
            </w:tcBorders>
            <w:shd w:val="clear" w:color="auto" w:fill="auto"/>
          </w:tcPr>
          <w:p w14:paraId="2A411FF5" w14:textId="77777777" w:rsidR="00AE054F" w:rsidRPr="00AE054F" w:rsidRDefault="00AE054F" w:rsidP="00AE054F">
            <w:pPr>
              <w:jc w:val="both"/>
              <w:rPr>
                <w:rFonts w:eastAsia="Calibri"/>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1F73C04A" w14:textId="77777777" w:rsidR="00AE054F" w:rsidRPr="00AE054F" w:rsidRDefault="00AE054F" w:rsidP="00AE054F">
            <w:pPr>
              <w:jc w:val="both"/>
              <w:rPr>
                <w:rFonts w:eastAsia="Calibri"/>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36A498E5" w14:textId="77777777" w:rsidR="00AE054F" w:rsidRPr="00AE054F" w:rsidRDefault="00AE054F" w:rsidP="00AE054F">
            <w:pPr>
              <w:jc w:val="both"/>
              <w:rPr>
                <w:rFonts w:eastAsia="Calibri"/>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638A6401" w14:textId="77777777" w:rsidR="00AE054F" w:rsidRPr="00AE054F" w:rsidRDefault="00AE054F" w:rsidP="00AE054F">
            <w:pPr>
              <w:jc w:val="both"/>
              <w:rPr>
                <w:rFonts w:eastAsia="Calibri"/>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4F2B59E5" w14:textId="77777777" w:rsidR="00AE054F" w:rsidRPr="00AE054F" w:rsidRDefault="00AE054F" w:rsidP="00AE054F">
            <w:pPr>
              <w:jc w:val="both"/>
              <w:rPr>
                <w:rFonts w:eastAsia="Calibri"/>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4D2496BC" w14:textId="77777777" w:rsidR="00AE054F" w:rsidRPr="00AE054F" w:rsidRDefault="00AE054F" w:rsidP="00AE054F">
            <w:pPr>
              <w:jc w:val="both"/>
              <w:rPr>
                <w:rFonts w:eastAsia="Calibri"/>
                <w:sz w:val="20"/>
                <w:szCs w:val="20"/>
                <w:lang w:val="ro-RO"/>
              </w:rPr>
            </w:pPr>
          </w:p>
        </w:tc>
      </w:tr>
      <w:tr w:rsidR="00AE054F" w:rsidRPr="00AE054F" w14:paraId="0EC20647" w14:textId="77777777" w:rsidTr="001F2517">
        <w:tc>
          <w:tcPr>
            <w:tcW w:w="1367" w:type="dxa"/>
            <w:tcBorders>
              <w:top w:val="single" w:sz="4" w:space="0" w:color="000000"/>
              <w:left w:val="single" w:sz="4" w:space="0" w:color="000000"/>
              <w:bottom w:val="single" w:sz="4" w:space="0" w:color="000000"/>
              <w:right w:val="single" w:sz="4" w:space="0" w:color="000000"/>
            </w:tcBorders>
            <w:shd w:val="clear" w:color="auto" w:fill="auto"/>
          </w:tcPr>
          <w:p w14:paraId="0D525008" w14:textId="77777777" w:rsidR="00AE054F" w:rsidRPr="00AE054F" w:rsidRDefault="00AE054F" w:rsidP="00AE054F">
            <w:pPr>
              <w:jc w:val="both"/>
              <w:rPr>
                <w:rFonts w:eastAsia="Calibri"/>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29D4E932" w14:textId="77777777" w:rsidR="00AE054F" w:rsidRPr="00AE054F" w:rsidRDefault="00AE054F" w:rsidP="00AE054F">
            <w:pPr>
              <w:jc w:val="both"/>
              <w:rPr>
                <w:rFonts w:eastAsia="Calibri"/>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6802F608" w14:textId="77777777" w:rsidR="00AE054F" w:rsidRPr="00AE054F" w:rsidRDefault="00AE054F" w:rsidP="00AE054F">
            <w:pPr>
              <w:jc w:val="both"/>
              <w:rPr>
                <w:rFonts w:eastAsia="Calibri"/>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54A58D10" w14:textId="77777777" w:rsidR="00AE054F" w:rsidRPr="00AE054F" w:rsidRDefault="00AE054F" w:rsidP="00AE054F">
            <w:pPr>
              <w:jc w:val="both"/>
              <w:rPr>
                <w:rFonts w:eastAsia="Calibri"/>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6E2177D3" w14:textId="77777777" w:rsidR="00AE054F" w:rsidRPr="00AE054F" w:rsidRDefault="00AE054F" w:rsidP="00AE054F">
            <w:pPr>
              <w:jc w:val="both"/>
              <w:rPr>
                <w:rFonts w:eastAsia="Calibri"/>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14FED1C4" w14:textId="77777777" w:rsidR="00AE054F" w:rsidRPr="00AE054F" w:rsidRDefault="00AE054F" w:rsidP="00AE054F">
            <w:pPr>
              <w:jc w:val="both"/>
              <w:rPr>
                <w:rFonts w:eastAsia="Calibri"/>
                <w:sz w:val="20"/>
                <w:szCs w:val="20"/>
                <w:lang w:val="ro-RO"/>
              </w:rPr>
            </w:pPr>
          </w:p>
        </w:tc>
      </w:tr>
      <w:tr w:rsidR="00AE054F" w:rsidRPr="00AE054F" w14:paraId="702449E9" w14:textId="77777777" w:rsidTr="001F2517">
        <w:tc>
          <w:tcPr>
            <w:tcW w:w="1367" w:type="dxa"/>
            <w:tcBorders>
              <w:top w:val="single" w:sz="4" w:space="0" w:color="000000"/>
              <w:left w:val="single" w:sz="4" w:space="0" w:color="000000"/>
              <w:bottom w:val="single" w:sz="4" w:space="0" w:color="000000"/>
              <w:right w:val="single" w:sz="4" w:space="0" w:color="000000"/>
            </w:tcBorders>
            <w:shd w:val="clear" w:color="auto" w:fill="auto"/>
          </w:tcPr>
          <w:p w14:paraId="44777C81" w14:textId="77777777" w:rsidR="00AE054F" w:rsidRPr="00AE054F" w:rsidRDefault="00AE054F" w:rsidP="00AE054F">
            <w:pPr>
              <w:jc w:val="both"/>
              <w:rPr>
                <w:rFonts w:eastAsia="Calibri"/>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36F028DF" w14:textId="77777777" w:rsidR="00AE054F" w:rsidRPr="00AE054F" w:rsidRDefault="00AE054F" w:rsidP="00AE054F">
            <w:pPr>
              <w:jc w:val="both"/>
              <w:rPr>
                <w:rFonts w:eastAsia="Calibri"/>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365CBBD8" w14:textId="77777777" w:rsidR="00AE054F" w:rsidRPr="00AE054F" w:rsidRDefault="00AE054F" w:rsidP="00AE054F">
            <w:pPr>
              <w:jc w:val="both"/>
              <w:rPr>
                <w:rFonts w:eastAsia="Calibri"/>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1E9F163A" w14:textId="77777777" w:rsidR="00AE054F" w:rsidRPr="00AE054F" w:rsidRDefault="00AE054F" w:rsidP="00AE054F">
            <w:pPr>
              <w:jc w:val="both"/>
              <w:rPr>
                <w:rFonts w:eastAsia="Calibri"/>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582470DB" w14:textId="77777777" w:rsidR="00AE054F" w:rsidRPr="00AE054F" w:rsidRDefault="00AE054F" w:rsidP="00AE054F">
            <w:pPr>
              <w:jc w:val="both"/>
              <w:rPr>
                <w:rFonts w:eastAsia="Calibri"/>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090A6DD5" w14:textId="77777777" w:rsidR="00AE054F" w:rsidRPr="00AE054F" w:rsidRDefault="00AE054F" w:rsidP="00AE054F">
            <w:pPr>
              <w:jc w:val="both"/>
              <w:rPr>
                <w:rFonts w:eastAsia="Calibri"/>
                <w:sz w:val="20"/>
                <w:szCs w:val="20"/>
                <w:lang w:val="ro-RO"/>
              </w:rPr>
            </w:pPr>
          </w:p>
        </w:tc>
      </w:tr>
      <w:tr w:rsidR="00AE054F" w:rsidRPr="00AE054F" w14:paraId="2CCD64BF" w14:textId="77777777" w:rsidTr="001F2517">
        <w:tc>
          <w:tcPr>
            <w:tcW w:w="1367" w:type="dxa"/>
            <w:tcBorders>
              <w:top w:val="single" w:sz="4" w:space="0" w:color="000000"/>
              <w:left w:val="single" w:sz="4" w:space="0" w:color="000000"/>
              <w:bottom w:val="single" w:sz="4" w:space="0" w:color="000000"/>
              <w:right w:val="single" w:sz="4" w:space="0" w:color="000000"/>
            </w:tcBorders>
            <w:shd w:val="clear" w:color="auto" w:fill="auto"/>
          </w:tcPr>
          <w:p w14:paraId="3B345F10" w14:textId="77777777" w:rsidR="00AE054F" w:rsidRPr="00AE054F" w:rsidRDefault="00AE054F" w:rsidP="00AE054F">
            <w:pPr>
              <w:jc w:val="both"/>
              <w:rPr>
                <w:rFonts w:eastAsia="Calibri"/>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632FC68C" w14:textId="77777777" w:rsidR="00AE054F" w:rsidRPr="00AE054F" w:rsidRDefault="00AE054F" w:rsidP="00AE054F">
            <w:pPr>
              <w:jc w:val="both"/>
              <w:rPr>
                <w:rFonts w:eastAsia="Calibri"/>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3AE0CB9E" w14:textId="77777777" w:rsidR="00AE054F" w:rsidRPr="00AE054F" w:rsidRDefault="00AE054F" w:rsidP="00AE054F">
            <w:pPr>
              <w:jc w:val="both"/>
              <w:rPr>
                <w:rFonts w:eastAsia="Calibri"/>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5CF02F4F" w14:textId="77777777" w:rsidR="00AE054F" w:rsidRPr="00AE054F" w:rsidRDefault="00AE054F" w:rsidP="00AE054F">
            <w:pPr>
              <w:jc w:val="both"/>
              <w:rPr>
                <w:rFonts w:eastAsia="Calibri"/>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0553CB69" w14:textId="77777777" w:rsidR="00AE054F" w:rsidRPr="00AE054F" w:rsidRDefault="00AE054F" w:rsidP="00AE054F">
            <w:pPr>
              <w:jc w:val="both"/>
              <w:rPr>
                <w:rFonts w:eastAsia="Calibri"/>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7AAF2939" w14:textId="77777777" w:rsidR="00AE054F" w:rsidRPr="00AE054F" w:rsidRDefault="00AE054F" w:rsidP="00AE054F">
            <w:pPr>
              <w:jc w:val="both"/>
              <w:rPr>
                <w:rFonts w:eastAsia="Calibri"/>
                <w:sz w:val="20"/>
                <w:szCs w:val="20"/>
                <w:lang w:val="ro-RO"/>
              </w:rPr>
            </w:pPr>
          </w:p>
        </w:tc>
      </w:tr>
    </w:tbl>
    <w:p w14:paraId="5E9EC2BC" w14:textId="77777777" w:rsidR="00AE054F" w:rsidRPr="00AE054F" w:rsidRDefault="00AE054F" w:rsidP="00AE054F">
      <w:pPr>
        <w:spacing w:after="120"/>
        <w:jc w:val="both"/>
        <w:rPr>
          <w:rFonts w:eastAsia="Calibri"/>
          <w:sz w:val="20"/>
          <w:szCs w:val="20"/>
          <w:lang w:val="ro-RO"/>
        </w:rPr>
      </w:pPr>
    </w:p>
    <w:p w14:paraId="0BA18DDA" w14:textId="5A292907" w:rsidR="00AE054F" w:rsidRPr="00AE054F" w:rsidRDefault="00AE054F" w:rsidP="00AE054F">
      <w:pPr>
        <w:spacing w:after="120"/>
        <w:jc w:val="both"/>
        <w:rPr>
          <w:rFonts w:eastAsia="Calibri"/>
          <w:sz w:val="28"/>
          <w:szCs w:val="28"/>
          <w:lang w:val="ro-RO"/>
        </w:rPr>
      </w:pPr>
      <w:r>
        <w:rPr>
          <w:rFonts w:eastAsia="Calibri"/>
          <w:sz w:val="28"/>
          <w:szCs w:val="28"/>
          <w:lang w:val="ro-RO"/>
        </w:rPr>
        <w:t xml:space="preserve">    </w:t>
      </w:r>
      <w:r w:rsidRPr="00AE054F">
        <w:rPr>
          <w:rFonts w:eastAsia="Calibri"/>
          <w:b/>
          <w:sz w:val="28"/>
          <w:szCs w:val="28"/>
          <w:lang w:val="ro-RO"/>
        </w:rPr>
        <w:t>Bunuri de preluare</w:t>
      </w:r>
      <w:r w:rsidRPr="00AE054F">
        <w:rPr>
          <w:rFonts w:eastAsia="Calibri"/>
          <w:sz w:val="28"/>
          <w:szCs w:val="28"/>
          <w:lang w:val="ro-RO"/>
        </w:rPr>
        <w:t xml:space="preserve"> sunt bunurile care aparțin delegantului și care sunt utilizate de acesta în scopul executării Contractului. La încetarea Contractului, din orice cauză, delegatarul are dreptul de a dobândi bunurile de preluare, în schimbul plății către </w:t>
      </w:r>
      <w:r>
        <w:rPr>
          <w:rFonts w:eastAsia="Calibri"/>
          <w:sz w:val="28"/>
          <w:szCs w:val="28"/>
          <w:lang w:val="ro-RO"/>
        </w:rPr>
        <w:t>delegant</w:t>
      </w:r>
      <w:r w:rsidRPr="00AE054F">
        <w:rPr>
          <w:rFonts w:eastAsia="Calibri"/>
          <w:sz w:val="28"/>
          <w:szCs w:val="28"/>
          <w:lang w:val="ro-RO"/>
        </w:rPr>
        <w:t xml:space="preserve"> în termen de 30 zile de la încetarea Contractului, a unei compensații egale cu valoarea rămasă neamortizată a bunurilor de preluare. Pe toată durata Contractului, </w:t>
      </w:r>
      <w:r>
        <w:rPr>
          <w:rFonts w:eastAsia="Calibri"/>
          <w:sz w:val="28"/>
          <w:szCs w:val="28"/>
          <w:lang w:val="ro-RO"/>
        </w:rPr>
        <w:t>delegantul</w:t>
      </w:r>
      <w:r w:rsidRPr="00AE054F">
        <w:rPr>
          <w:rFonts w:eastAsia="Calibri"/>
          <w:sz w:val="28"/>
          <w:szCs w:val="28"/>
          <w:lang w:val="ro-RO"/>
        </w:rPr>
        <w:t xml:space="preserve"> își </w:t>
      </w:r>
      <w:r w:rsidRPr="00AE054F">
        <w:rPr>
          <w:rFonts w:eastAsia="Calibri"/>
          <w:sz w:val="28"/>
          <w:szCs w:val="28"/>
          <w:lang w:val="ro-RO"/>
        </w:rPr>
        <w:lastRenderedPageBreak/>
        <w:t xml:space="preserve">asumă obligația de a nu înstrăina bunurile de preluare, fără consimțământul prealabil scris al </w:t>
      </w:r>
      <w:r>
        <w:rPr>
          <w:rFonts w:eastAsia="Calibri"/>
          <w:sz w:val="28"/>
          <w:szCs w:val="28"/>
          <w:lang w:val="ro-RO"/>
        </w:rPr>
        <w:t>delegatarului</w:t>
      </w:r>
      <w:r w:rsidRPr="00AE054F">
        <w:rPr>
          <w:rFonts w:eastAsia="Calibri"/>
          <w:sz w:val="28"/>
          <w:szCs w:val="28"/>
          <w:lang w:val="ro-RO"/>
        </w:rPr>
        <w:t xml:space="preserve">; </w:t>
      </w:r>
    </w:p>
    <w:p w14:paraId="4FCB98B8" w14:textId="77777777" w:rsidR="00AE054F" w:rsidRPr="00AE054F" w:rsidRDefault="00AE054F" w:rsidP="00AE054F">
      <w:pPr>
        <w:spacing w:after="120"/>
        <w:jc w:val="both"/>
        <w:rPr>
          <w:rFonts w:eastAsia="Calibri"/>
          <w:b/>
          <w:bCs/>
          <w:sz w:val="20"/>
          <w:szCs w:val="20"/>
          <w:lang w:val="ro-RO"/>
        </w:rPr>
      </w:pPr>
      <w:bookmarkStart w:id="22" w:name="_Toc395597974"/>
    </w:p>
    <w:p w14:paraId="50AEB158" w14:textId="7466101C" w:rsidR="00AE054F" w:rsidRPr="00AE054F" w:rsidRDefault="00AE054F" w:rsidP="00AE054F">
      <w:pPr>
        <w:spacing w:after="120"/>
        <w:jc w:val="both"/>
        <w:rPr>
          <w:rFonts w:eastAsia="Calibri"/>
          <w:bCs/>
          <w:sz w:val="28"/>
          <w:szCs w:val="28"/>
          <w:lang w:val="ro-RO"/>
        </w:rPr>
      </w:pPr>
      <w:r w:rsidRPr="00AE054F">
        <w:rPr>
          <w:rFonts w:eastAsia="Calibri"/>
          <w:bCs/>
          <w:sz w:val="28"/>
          <w:szCs w:val="28"/>
          <w:lang w:val="ro-RO"/>
        </w:rPr>
        <w:t xml:space="preserve">Anexa 3.3 – Bunuri Proprii ale </w:t>
      </w:r>
      <w:bookmarkEnd w:id="22"/>
      <w:r w:rsidRPr="004279A9">
        <w:rPr>
          <w:rFonts w:eastAsia="Calibri"/>
          <w:bCs/>
          <w:sz w:val="28"/>
          <w:szCs w:val="28"/>
          <w:lang w:val="ro-RO"/>
        </w:rPr>
        <w:t>delegantului</w:t>
      </w:r>
    </w:p>
    <w:p w14:paraId="58D66964" w14:textId="34066E03" w:rsidR="00AE054F" w:rsidRPr="00AE054F" w:rsidRDefault="00AE054F" w:rsidP="00AE054F">
      <w:pPr>
        <w:spacing w:after="120"/>
        <w:jc w:val="center"/>
        <w:rPr>
          <w:rFonts w:eastAsia="Calibri"/>
          <w:bCs/>
          <w:sz w:val="28"/>
          <w:szCs w:val="28"/>
          <w:lang w:val="ro-RO"/>
        </w:rPr>
      </w:pPr>
      <w:r w:rsidRPr="00AE054F">
        <w:rPr>
          <w:rFonts w:eastAsia="Calibri"/>
          <w:bCs/>
          <w:sz w:val="28"/>
          <w:szCs w:val="28"/>
          <w:lang w:val="ro-RO"/>
        </w:rPr>
        <w:t xml:space="preserve">Inventarul bunurilor proprii ale </w:t>
      </w:r>
      <w:r w:rsidRPr="004279A9">
        <w:rPr>
          <w:rFonts w:eastAsia="Calibri"/>
          <w:bCs/>
          <w:sz w:val="28"/>
          <w:szCs w:val="28"/>
          <w:lang w:val="ro-RO"/>
        </w:rPr>
        <w:t>delegantului</w:t>
      </w:r>
      <w:r w:rsidRPr="00AE054F">
        <w:rPr>
          <w:rFonts w:eastAsia="Calibri"/>
          <w:bCs/>
          <w:sz w:val="28"/>
          <w:szCs w:val="28"/>
          <w:lang w:val="ro-RO"/>
        </w:rPr>
        <w:t xml:space="preserve"> la data de .../.../........</w:t>
      </w:r>
    </w:p>
    <w:tbl>
      <w:tblPr>
        <w:tblW w:w="873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531"/>
        <w:gridCol w:w="1799"/>
        <w:gridCol w:w="1189"/>
        <w:gridCol w:w="1422"/>
        <w:gridCol w:w="1421"/>
      </w:tblGrid>
      <w:tr w:rsidR="00AE054F" w:rsidRPr="00AE054F" w14:paraId="7C47FC13" w14:textId="77777777" w:rsidTr="001F2517">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5F4CD" w14:textId="77777777" w:rsidR="00AE054F" w:rsidRPr="00AE054F" w:rsidRDefault="00AE054F" w:rsidP="00AE054F">
            <w:pPr>
              <w:jc w:val="center"/>
              <w:rPr>
                <w:rFonts w:eastAsia="Calibri"/>
                <w:b/>
                <w:bCs/>
                <w:sz w:val="20"/>
                <w:szCs w:val="20"/>
                <w:lang w:val="ro-RO"/>
              </w:rPr>
            </w:pPr>
            <w:r w:rsidRPr="00AE054F">
              <w:rPr>
                <w:rFonts w:eastAsia="Calibri"/>
                <w:b/>
                <w:bCs/>
                <w:sz w:val="20"/>
                <w:szCs w:val="20"/>
                <w:lang w:val="ro-RO"/>
              </w:rPr>
              <w:t>Clasificare</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D1D48" w14:textId="77777777" w:rsidR="00AE054F" w:rsidRPr="00AE054F" w:rsidRDefault="00AE054F" w:rsidP="00AE054F">
            <w:pPr>
              <w:jc w:val="center"/>
              <w:rPr>
                <w:rFonts w:eastAsia="Calibri"/>
                <w:b/>
                <w:bCs/>
                <w:sz w:val="20"/>
                <w:szCs w:val="20"/>
                <w:lang w:val="ro-RO"/>
              </w:rPr>
            </w:pPr>
            <w:r w:rsidRPr="00AE054F">
              <w:rPr>
                <w:rFonts w:eastAsia="Calibri"/>
                <w:b/>
                <w:bCs/>
                <w:sz w:val="20"/>
                <w:szCs w:val="20"/>
                <w:lang w:val="ro-RO"/>
              </w:rPr>
              <w:t>Denumire bunuri mobile și imobile</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957ED" w14:textId="75B72D59" w:rsidR="00AE054F" w:rsidRPr="00AE054F" w:rsidRDefault="00AE054F" w:rsidP="00AE054F">
            <w:pPr>
              <w:jc w:val="center"/>
              <w:rPr>
                <w:rFonts w:eastAsia="Calibri"/>
                <w:b/>
                <w:bCs/>
                <w:sz w:val="20"/>
                <w:szCs w:val="20"/>
                <w:lang w:val="ro-RO"/>
              </w:rPr>
            </w:pPr>
            <w:r w:rsidRPr="00AE054F">
              <w:rPr>
                <w:rFonts w:eastAsia="Calibri"/>
                <w:b/>
                <w:bCs/>
                <w:sz w:val="20"/>
                <w:szCs w:val="20"/>
                <w:lang w:val="ro-RO"/>
              </w:rPr>
              <w:t xml:space="preserve">Număr inventar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796F1A34" w14:textId="77777777" w:rsidR="00AE054F" w:rsidRPr="00AE054F" w:rsidRDefault="00AE054F" w:rsidP="00AE054F">
            <w:pPr>
              <w:jc w:val="center"/>
              <w:rPr>
                <w:rFonts w:eastAsia="Calibri"/>
                <w:b/>
                <w:bCs/>
                <w:sz w:val="20"/>
                <w:szCs w:val="20"/>
                <w:lang w:val="ro-RO"/>
              </w:rPr>
            </w:pPr>
            <w:r w:rsidRPr="00AE054F">
              <w:rPr>
                <w:rFonts w:eastAsia="Calibri"/>
                <w:b/>
                <w:bCs/>
                <w:sz w:val="20"/>
                <w:szCs w:val="20"/>
                <w:lang w:val="ro-RO"/>
              </w:rPr>
              <w:t>Valoare de inventar</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364D2784" w14:textId="77777777" w:rsidR="00AE054F" w:rsidRPr="00AE054F" w:rsidRDefault="00AE054F" w:rsidP="00AE054F">
            <w:pPr>
              <w:jc w:val="center"/>
              <w:rPr>
                <w:rFonts w:eastAsia="Calibri"/>
                <w:b/>
                <w:bCs/>
                <w:sz w:val="20"/>
                <w:szCs w:val="20"/>
                <w:lang w:val="ro-RO"/>
              </w:rPr>
            </w:pPr>
            <w:r w:rsidRPr="00AE054F">
              <w:rPr>
                <w:rFonts w:eastAsia="Calibri"/>
                <w:b/>
                <w:bCs/>
                <w:sz w:val="20"/>
                <w:szCs w:val="20"/>
                <w:lang w:val="ro-RO"/>
              </w:rPr>
              <w:t>Valoare amortizată</w:t>
            </w: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1B8B6" w14:textId="77777777" w:rsidR="00AE054F" w:rsidRPr="00AE054F" w:rsidRDefault="00AE054F" w:rsidP="00AE054F">
            <w:pPr>
              <w:jc w:val="center"/>
              <w:rPr>
                <w:rFonts w:eastAsia="Calibri"/>
                <w:b/>
                <w:bCs/>
                <w:sz w:val="20"/>
                <w:szCs w:val="20"/>
                <w:lang w:val="ro-RO"/>
              </w:rPr>
            </w:pPr>
            <w:r w:rsidRPr="00AE054F">
              <w:rPr>
                <w:rFonts w:eastAsia="Calibri"/>
                <w:b/>
                <w:bCs/>
                <w:sz w:val="20"/>
                <w:szCs w:val="20"/>
                <w:lang w:val="ro-RO"/>
              </w:rPr>
              <w:t>Valoarea rămasă la data de .../../....</w:t>
            </w:r>
          </w:p>
        </w:tc>
      </w:tr>
      <w:tr w:rsidR="00AE054F" w:rsidRPr="00AE054F" w14:paraId="6841608D" w14:textId="77777777" w:rsidTr="001F2517">
        <w:tc>
          <w:tcPr>
            <w:tcW w:w="1367" w:type="dxa"/>
            <w:tcBorders>
              <w:top w:val="single" w:sz="4" w:space="0" w:color="000000"/>
              <w:left w:val="single" w:sz="4" w:space="0" w:color="000000"/>
              <w:bottom w:val="single" w:sz="4" w:space="0" w:color="000000"/>
              <w:right w:val="single" w:sz="4" w:space="0" w:color="000000"/>
            </w:tcBorders>
            <w:shd w:val="clear" w:color="auto" w:fill="auto"/>
          </w:tcPr>
          <w:p w14:paraId="709E5C8F" w14:textId="77777777" w:rsidR="00AE054F" w:rsidRPr="00AE054F" w:rsidRDefault="00AE054F" w:rsidP="00AE054F">
            <w:pPr>
              <w:jc w:val="both"/>
              <w:rPr>
                <w:rFonts w:eastAsia="Calibri"/>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0651DD4D" w14:textId="77777777" w:rsidR="00AE054F" w:rsidRPr="00AE054F" w:rsidRDefault="00AE054F" w:rsidP="00AE054F">
            <w:pPr>
              <w:jc w:val="both"/>
              <w:rPr>
                <w:rFonts w:eastAsia="Calibri"/>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0DA3967D" w14:textId="77777777" w:rsidR="00AE054F" w:rsidRPr="00AE054F" w:rsidRDefault="00AE054F" w:rsidP="00AE054F">
            <w:pPr>
              <w:keepNext/>
              <w:spacing w:before="360"/>
              <w:ind w:left="432" w:hanging="432"/>
              <w:jc w:val="both"/>
              <w:outlineLvl w:val="0"/>
              <w:rPr>
                <w:rFonts w:eastAsia="Calibri"/>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57D0DFC6" w14:textId="77777777" w:rsidR="00AE054F" w:rsidRPr="00AE054F" w:rsidRDefault="00AE054F" w:rsidP="00AE054F">
            <w:pPr>
              <w:keepNext/>
              <w:spacing w:before="360"/>
              <w:ind w:left="432" w:hanging="432"/>
              <w:jc w:val="both"/>
              <w:outlineLvl w:val="0"/>
              <w:rPr>
                <w:rFonts w:eastAsia="Calibri"/>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032588C6" w14:textId="77777777" w:rsidR="00AE054F" w:rsidRPr="00AE054F" w:rsidRDefault="00AE054F" w:rsidP="00AE054F">
            <w:pPr>
              <w:keepNext/>
              <w:spacing w:before="360"/>
              <w:ind w:left="432" w:hanging="432"/>
              <w:jc w:val="both"/>
              <w:outlineLvl w:val="0"/>
              <w:rPr>
                <w:rFonts w:eastAsia="Calibri"/>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51FCBF3D" w14:textId="77777777" w:rsidR="00AE054F" w:rsidRPr="00AE054F" w:rsidRDefault="00AE054F" w:rsidP="00AE054F">
            <w:pPr>
              <w:keepNext/>
              <w:spacing w:before="360"/>
              <w:ind w:left="432" w:hanging="432"/>
              <w:jc w:val="both"/>
              <w:outlineLvl w:val="0"/>
              <w:rPr>
                <w:rFonts w:eastAsia="Calibri"/>
                <w:sz w:val="20"/>
                <w:szCs w:val="20"/>
                <w:lang w:val="ro-RO"/>
              </w:rPr>
            </w:pPr>
          </w:p>
        </w:tc>
      </w:tr>
      <w:tr w:rsidR="00AE054F" w:rsidRPr="00AE054F" w14:paraId="6BC36427" w14:textId="77777777" w:rsidTr="001F2517">
        <w:tc>
          <w:tcPr>
            <w:tcW w:w="1367" w:type="dxa"/>
            <w:tcBorders>
              <w:top w:val="single" w:sz="4" w:space="0" w:color="000000"/>
              <w:left w:val="single" w:sz="4" w:space="0" w:color="000000"/>
              <w:bottom w:val="single" w:sz="4" w:space="0" w:color="000000"/>
              <w:right w:val="single" w:sz="4" w:space="0" w:color="000000"/>
            </w:tcBorders>
            <w:shd w:val="clear" w:color="auto" w:fill="auto"/>
          </w:tcPr>
          <w:p w14:paraId="2F21E674" w14:textId="77777777" w:rsidR="00AE054F" w:rsidRPr="00AE054F" w:rsidRDefault="00AE054F" w:rsidP="00AE054F">
            <w:pPr>
              <w:jc w:val="both"/>
              <w:rPr>
                <w:rFonts w:eastAsia="Calibri"/>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4292B2D4" w14:textId="77777777" w:rsidR="00AE054F" w:rsidRPr="00AE054F" w:rsidRDefault="00AE054F" w:rsidP="00AE054F">
            <w:pPr>
              <w:keepNext/>
              <w:spacing w:before="360"/>
              <w:ind w:left="432" w:hanging="432"/>
              <w:jc w:val="both"/>
              <w:outlineLvl w:val="0"/>
              <w:rPr>
                <w:rFonts w:eastAsia="Calibri"/>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10E33BD2" w14:textId="77777777" w:rsidR="00AE054F" w:rsidRPr="00AE054F" w:rsidRDefault="00AE054F" w:rsidP="00AE054F">
            <w:pPr>
              <w:keepNext/>
              <w:spacing w:before="360"/>
              <w:ind w:left="432" w:hanging="432"/>
              <w:jc w:val="both"/>
              <w:outlineLvl w:val="0"/>
              <w:rPr>
                <w:rFonts w:eastAsia="Calibri"/>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787AA1BB" w14:textId="77777777" w:rsidR="00AE054F" w:rsidRPr="00AE054F" w:rsidRDefault="00AE054F" w:rsidP="00AE054F">
            <w:pPr>
              <w:keepNext/>
              <w:spacing w:before="360"/>
              <w:ind w:left="432" w:hanging="432"/>
              <w:jc w:val="both"/>
              <w:outlineLvl w:val="0"/>
              <w:rPr>
                <w:rFonts w:eastAsia="Calibri"/>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139B76DA" w14:textId="77777777" w:rsidR="00AE054F" w:rsidRPr="00AE054F" w:rsidRDefault="00AE054F" w:rsidP="00AE054F">
            <w:pPr>
              <w:keepNext/>
              <w:spacing w:before="360"/>
              <w:ind w:left="432" w:hanging="432"/>
              <w:jc w:val="both"/>
              <w:outlineLvl w:val="0"/>
              <w:rPr>
                <w:rFonts w:eastAsia="Calibri"/>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4E2B3CAC" w14:textId="77777777" w:rsidR="00AE054F" w:rsidRPr="00AE054F" w:rsidRDefault="00AE054F" w:rsidP="00AE054F">
            <w:pPr>
              <w:keepNext/>
              <w:spacing w:before="360"/>
              <w:ind w:left="432" w:hanging="432"/>
              <w:jc w:val="both"/>
              <w:outlineLvl w:val="0"/>
              <w:rPr>
                <w:rFonts w:eastAsia="Calibri"/>
                <w:sz w:val="20"/>
                <w:szCs w:val="20"/>
                <w:lang w:val="ro-RO"/>
              </w:rPr>
            </w:pPr>
          </w:p>
        </w:tc>
      </w:tr>
      <w:tr w:rsidR="00AE054F" w:rsidRPr="00AE054F" w14:paraId="469F4F81" w14:textId="77777777" w:rsidTr="001F2517">
        <w:tc>
          <w:tcPr>
            <w:tcW w:w="1367" w:type="dxa"/>
            <w:tcBorders>
              <w:top w:val="single" w:sz="4" w:space="0" w:color="000000"/>
              <w:left w:val="single" w:sz="4" w:space="0" w:color="000000"/>
              <w:bottom w:val="single" w:sz="4" w:space="0" w:color="000000"/>
              <w:right w:val="single" w:sz="4" w:space="0" w:color="000000"/>
            </w:tcBorders>
            <w:shd w:val="clear" w:color="auto" w:fill="auto"/>
          </w:tcPr>
          <w:p w14:paraId="41E62BEC" w14:textId="77777777" w:rsidR="00AE054F" w:rsidRPr="00AE054F" w:rsidRDefault="00AE054F" w:rsidP="00AE054F">
            <w:pPr>
              <w:jc w:val="both"/>
              <w:rPr>
                <w:rFonts w:eastAsia="Calibri"/>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362FCB09" w14:textId="77777777" w:rsidR="00AE054F" w:rsidRPr="00AE054F" w:rsidRDefault="00AE054F" w:rsidP="00AE054F">
            <w:pPr>
              <w:jc w:val="both"/>
              <w:rPr>
                <w:rFonts w:eastAsia="Calibri"/>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628CEAFD" w14:textId="77777777" w:rsidR="00AE054F" w:rsidRPr="00AE054F" w:rsidRDefault="00AE054F" w:rsidP="00AE054F">
            <w:pPr>
              <w:keepNext/>
              <w:spacing w:before="360"/>
              <w:ind w:left="432" w:hanging="432"/>
              <w:jc w:val="both"/>
              <w:outlineLvl w:val="0"/>
              <w:rPr>
                <w:rFonts w:eastAsia="Calibri"/>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531FDA21" w14:textId="77777777" w:rsidR="00AE054F" w:rsidRPr="00AE054F" w:rsidRDefault="00AE054F" w:rsidP="00AE054F">
            <w:pPr>
              <w:keepNext/>
              <w:spacing w:before="360"/>
              <w:ind w:left="432" w:hanging="432"/>
              <w:jc w:val="both"/>
              <w:outlineLvl w:val="0"/>
              <w:rPr>
                <w:rFonts w:eastAsia="Calibri"/>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08000540" w14:textId="77777777" w:rsidR="00AE054F" w:rsidRPr="00AE054F" w:rsidRDefault="00AE054F" w:rsidP="00AE054F">
            <w:pPr>
              <w:keepNext/>
              <w:spacing w:before="360"/>
              <w:ind w:left="432" w:hanging="432"/>
              <w:jc w:val="both"/>
              <w:outlineLvl w:val="0"/>
              <w:rPr>
                <w:rFonts w:eastAsia="Calibri"/>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03D612E3" w14:textId="77777777" w:rsidR="00AE054F" w:rsidRPr="00AE054F" w:rsidRDefault="00AE054F" w:rsidP="00AE054F">
            <w:pPr>
              <w:keepNext/>
              <w:spacing w:before="360"/>
              <w:ind w:left="432" w:hanging="432"/>
              <w:jc w:val="both"/>
              <w:outlineLvl w:val="0"/>
              <w:rPr>
                <w:rFonts w:eastAsia="Calibri"/>
                <w:sz w:val="20"/>
                <w:szCs w:val="20"/>
                <w:lang w:val="ro-RO"/>
              </w:rPr>
            </w:pPr>
          </w:p>
        </w:tc>
      </w:tr>
      <w:tr w:rsidR="00AE054F" w:rsidRPr="00AE054F" w14:paraId="6DEF3841" w14:textId="77777777" w:rsidTr="001F2517">
        <w:tc>
          <w:tcPr>
            <w:tcW w:w="1367" w:type="dxa"/>
            <w:tcBorders>
              <w:top w:val="single" w:sz="4" w:space="0" w:color="000000"/>
              <w:left w:val="single" w:sz="4" w:space="0" w:color="000000"/>
              <w:bottom w:val="single" w:sz="4" w:space="0" w:color="000000"/>
              <w:right w:val="single" w:sz="4" w:space="0" w:color="000000"/>
            </w:tcBorders>
            <w:shd w:val="clear" w:color="auto" w:fill="auto"/>
          </w:tcPr>
          <w:p w14:paraId="68B9D4D0" w14:textId="77777777" w:rsidR="00AE054F" w:rsidRPr="00AE054F" w:rsidRDefault="00AE054F" w:rsidP="00AE054F">
            <w:pPr>
              <w:jc w:val="both"/>
              <w:rPr>
                <w:rFonts w:eastAsia="Calibri"/>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3C261E4F" w14:textId="77777777" w:rsidR="00AE054F" w:rsidRPr="00AE054F" w:rsidRDefault="00AE054F" w:rsidP="00AE054F">
            <w:pPr>
              <w:keepNext/>
              <w:spacing w:before="360"/>
              <w:ind w:left="432" w:hanging="432"/>
              <w:jc w:val="both"/>
              <w:outlineLvl w:val="0"/>
              <w:rPr>
                <w:rFonts w:eastAsia="Calibri"/>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1D658203" w14:textId="77777777" w:rsidR="00AE054F" w:rsidRPr="00AE054F" w:rsidRDefault="00AE054F" w:rsidP="00AE054F">
            <w:pPr>
              <w:keepNext/>
              <w:spacing w:before="360"/>
              <w:ind w:left="432" w:hanging="432"/>
              <w:jc w:val="both"/>
              <w:outlineLvl w:val="0"/>
              <w:rPr>
                <w:rFonts w:eastAsia="Calibri"/>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5A39613D" w14:textId="77777777" w:rsidR="00AE054F" w:rsidRPr="00AE054F" w:rsidRDefault="00AE054F" w:rsidP="00AE054F">
            <w:pPr>
              <w:keepNext/>
              <w:spacing w:before="360"/>
              <w:ind w:left="432" w:hanging="432"/>
              <w:jc w:val="both"/>
              <w:outlineLvl w:val="0"/>
              <w:rPr>
                <w:rFonts w:eastAsia="Calibri"/>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66544B2F" w14:textId="77777777" w:rsidR="00AE054F" w:rsidRPr="00AE054F" w:rsidRDefault="00AE054F" w:rsidP="00AE054F">
            <w:pPr>
              <w:keepNext/>
              <w:spacing w:before="360"/>
              <w:ind w:left="432" w:hanging="432"/>
              <w:jc w:val="both"/>
              <w:outlineLvl w:val="0"/>
              <w:rPr>
                <w:rFonts w:eastAsia="Calibri"/>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4AD524BD" w14:textId="77777777" w:rsidR="00AE054F" w:rsidRPr="00AE054F" w:rsidRDefault="00AE054F" w:rsidP="00AE054F">
            <w:pPr>
              <w:keepNext/>
              <w:spacing w:before="360"/>
              <w:ind w:left="432" w:hanging="432"/>
              <w:jc w:val="both"/>
              <w:outlineLvl w:val="0"/>
              <w:rPr>
                <w:rFonts w:eastAsia="Calibri"/>
                <w:sz w:val="20"/>
                <w:szCs w:val="20"/>
                <w:lang w:val="ro-RO"/>
              </w:rPr>
            </w:pPr>
          </w:p>
        </w:tc>
      </w:tr>
    </w:tbl>
    <w:p w14:paraId="0D4E0E67" w14:textId="77777777" w:rsidR="00AE054F" w:rsidRPr="00AE054F" w:rsidRDefault="00AE054F" w:rsidP="00AE054F">
      <w:pPr>
        <w:spacing w:after="120"/>
        <w:jc w:val="both"/>
        <w:rPr>
          <w:rFonts w:eastAsia="Calibri"/>
          <w:sz w:val="20"/>
          <w:szCs w:val="20"/>
          <w:lang w:val="ro-RO"/>
        </w:rPr>
      </w:pPr>
    </w:p>
    <w:p w14:paraId="48848629" w14:textId="1F1BB713" w:rsidR="004279A9" w:rsidRPr="004279A9" w:rsidRDefault="00AE054F" w:rsidP="00AE054F">
      <w:pPr>
        <w:spacing w:after="120"/>
        <w:jc w:val="both"/>
        <w:rPr>
          <w:rFonts w:eastAsia="Calibri"/>
          <w:sz w:val="28"/>
          <w:szCs w:val="28"/>
          <w:lang w:val="ro-RO"/>
        </w:rPr>
      </w:pPr>
      <w:r w:rsidRPr="00AE054F">
        <w:rPr>
          <w:rFonts w:eastAsia="Calibri"/>
          <w:b/>
          <w:bCs/>
          <w:sz w:val="28"/>
          <w:szCs w:val="28"/>
          <w:lang w:val="ro-RO"/>
        </w:rPr>
        <w:t>Bunuri proprii</w:t>
      </w:r>
      <w:r w:rsidRPr="00AE054F">
        <w:rPr>
          <w:rFonts w:eastAsia="Calibri"/>
          <w:sz w:val="28"/>
          <w:szCs w:val="28"/>
          <w:lang w:val="ro-RO"/>
        </w:rPr>
        <w:t xml:space="preserve"> sunt bunurile care aparţin delegantului şi care sunt utilizate de către acesta în scopul executării Contractului, pe durata acestuia, cu excepția celor prevăzute în Anexa 3.2 de mai sus. La încetarea Contractului, din orice cauză, bunurile proprii rămân în proprietatea delegantului.</w:t>
      </w:r>
    </w:p>
    <w:p w14:paraId="280E981B" w14:textId="77777777" w:rsidR="00AE054F" w:rsidRPr="00AE054F" w:rsidRDefault="00AE054F" w:rsidP="00AE054F">
      <w:pPr>
        <w:spacing w:after="120"/>
        <w:jc w:val="both"/>
        <w:rPr>
          <w:rFonts w:eastAsia="Calibri"/>
          <w:b/>
          <w:bCs/>
          <w:sz w:val="20"/>
          <w:szCs w:val="20"/>
          <w:lang w:val="ro-RO"/>
        </w:rPr>
      </w:pPr>
    </w:p>
    <w:p w14:paraId="5DC90CBB" w14:textId="77777777" w:rsidR="00AE054F" w:rsidRPr="004279A9" w:rsidRDefault="00AE054F" w:rsidP="00AE054F">
      <w:pPr>
        <w:pStyle w:val="Default"/>
        <w:tabs>
          <w:tab w:val="left" w:pos="7180"/>
        </w:tabs>
        <w:ind w:right="20"/>
        <w:rPr>
          <w:bCs/>
          <w:sz w:val="28"/>
          <w:szCs w:val="28"/>
          <w:lang w:val="ro-RO"/>
        </w:rPr>
      </w:pPr>
      <w:bookmarkStart w:id="23" w:name="_Toc395597975"/>
      <w:r w:rsidRPr="004279A9">
        <w:rPr>
          <w:bCs/>
          <w:sz w:val="28"/>
          <w:szCs w:val="28"/>
          <w:lang w:val="ro-RO"/>
        </w:rPr>
        <w:t xml:space="preserve">Anexa 3.4 – Proces-verbal de predare-preluare a bunurilor </w:t>
      </w:r>
      <w:bookmarkEnd w:id="23"/>
      <w:r w:rsidRPr="004279A9">
        <w:rPr>
          <w:bCs/>
          <w:sz w:val="28"/>
          <w:szCs w:val="28"/>
          <w:lang w:val="ro-RO"/>
        </w:rPr>
        <w:t>puse la dispoziție</w:t>
      </w:r>
    </w:p>
    <w:p w14:paraId="04FA44C5" w14:textId="1C7B8F63" w:rsidR="00AE054F" w:rsidRPr="004279A9" w:rsidRDefault="00AE054F" w:rsidP="00AE054F">
      <w:pPr>
        <w:pStyle w:val="Default"/>
        <w:tabs>
          <w:tab w:val="left" w:pos="7180"/>
        </w:tabs>
        <w:ind w:right="20"/>
        <w:rPr>
          <w:bCs/>
          <w:sz w:val="28"/>
          <w:szCs w:val="28"/>
          <w:lang w:val="ro-RO"/>
        </w:rPr>
      </w:pPr>
      <w:r w:rsidRPr="004279A9">
        <w:rPr>
          <w:bCs/>
          <w:sz w:val="28"/>
          <w:szCs w:val="28"/>
          <w:lang w:val="ro-RO"/>
        </w:rPr>
        <w:t xml:space="preserve">Procesul – verbal va cuprinde inventarul, fizic și valoric, al tuturor bunurilor publice puse la dispoziția </w:t>
      </w:r>
      <w:r w:rsidR="007330E8" w:rsidRPr="004279A9">
        <w:rPr>
          <w:bCs/>
          <w:sz w:val="28"/>
          <w:szCs w:val="28"/>
          <w:lang w:val="ro-RO"/>
        </w:rPr>
        <w:t>delegantului</w:t>
      </w:r>
      <w:r w:rsidRPr="004279A9">
        <w:rPr>
          <w:bCs/>
          <w:sz w:val="28"/>
          <w:szCs w:val="28"/>
          <w:lang w:val="ro-RO"/>
        </w:rPr>
        <w:t xml:space="preserve"> de către </w:t>
      </w:r>
      <w:r w:rsidR="007330E8" w:rsidRPr="004279A9">
        <w:rPr>
          <w:bCs/>
          <w:sz w:val="28"/>
          <w:szCs w:val="28"/>
          <w:lang w:val="ro-RO"/>
        </w:rPr>
        <w:t>delegatar</w:t>
      </w:r>
      <w:r w:rsidRPr="004279A9">
        <w:rPr>
          <w:bCs/>
          <w:sz w:val="28"/>
          <w:szCs w:val="28"/>
          <w:lang w:val="ro-RO"/>
        </w:rPr>
        <w:t xml:space="preserve"> pentru prestarea Serviciului public de transport persoane.</w:t>
      </w:r>
    </w:p>
    <w:p w14:paraId="102CDD16" w14:textId="77777777" w:rsidR="00AE054F" w:rsidRPr="00AE054F" w:rsidRDefault="00AE054F" w:rsidP="00AE054F">
      <w:pPr>
        <w:pStyle w:val="Default"/>
        <w:tabs>
          <w:tab w:val="left" w:pos="7180"/>
        </w:tabs>
        <w:ind w:right="20"/>
        <w:rPr>
          <w:bCs/>
          <w:sz w:val="28"/>
          <w:szCs w:val="28"/>
          <w:lang w:val="ro-RO"/>
        </w:rPr>
      </w:pPr>
    </w:p>
    <w:p w14:paraId="242A4C37" w14:textId="77777777" w:rsidR="00AE054F" w:rsidRPr="00AE054F" w:rsidRDefault="00AE054F" w:rsidP="00AE054F">
      <w:pPr>
        <w:pStyle w:val="Default"/>
        <w:tabs>
          <w:tab w:val="left" w:pos="7180"/>
        </w:tabs>
        <w:ind w:right="20"/>
        <w:rPr>
          <w:bCs/>
          <w:sz w:val="28"/>
          <w:szCs w:val="28"/>
          <w:lang w:val="ro-RO"/>
        </w:rPr>
      </w:pPr>
      <w:r w:rsidRPr="00AE054F">
        <w:rPr>
          <w:bCs/>
          <w:sz w:val="28"/>
          <w:szCs w:val="28"/>
          <w:lang w:val="ro-RO"/>
        </w:rPr>
        <w:t>Părțile:</w:t>
      </w:r>
    </w:p>
    <w:p w14:paraId="34BAFE94" w14:textId="77777777" w:rsidR="007330E8" w:rsidRPr="004279A9" w:rsidRDefault="007330E8" w:rsidP="007330E8">
      <w:pPr>
        <w:jc w:val="both"/>
        <w:rPr>
          <w:sz w:val="28"/>
          <w:szCs w:val="28"/>
          <w:lang w:val="ro-RO"/>
        </w:rPr>
      </w:pPr>
      <w:r w:rsidRPr="004279A9">
        <w:rPr>
          <w:lang w:val="ro-RO"/>
        </w:rPr>
        <w:t>U.A.T.</w:t>
      </w:r>
      <w:r w:rsidRPr="004279A9">
        <w:rPr>
          <w:bCs/>
          <w:i/>
          <w:iCs/>
          <w:lang w:val="ro-RO"/>
        </w:rPr>
        <w:t xml:space="preserve"> </w:t>
      </w:r>
      <w:r w:rsidRPr="004279A9">
        <w:rPr>
          <w:bCs/>
          <w:iCs/>
          <w:lang w:val="ro-RO"/>
        </w:rPr>
        <w:t>CÂMPULUNG MOLDOVENESC</w:t>
      </w:r>
      <w:r w:rsidRPr="004279A9">
        <w:rPr>
          <w:lang w:val="ro-RO"/>
        </w:rPr>
        <w:t xml:space="preserve">  </w:t>
      </w:r>
      <w:r w:rsidRPr="004279A9">
        <w:rPr>
          <w:sz w:val="28"/>
          <w:szCs w:val="28"/>
          <w:lang w:val="ro-RO"/>
        </w:rPr>
        <w:t xml:space="preserve">în calitate de lider de asociere a </w:t>
      </w:r>
      <w:bookmarkStart w:id="24" w:name="_Hlk188718615"/>
      <w:r w:rsidRPr="004279A9">
        <w:rPr>
          <w:sz w:val="28"/>
          <w:szCs w:val="28"/>
          <w:lang w:val="ro-RO"/>
        </w:rPr>
        <w:t>ASOCIAȚIEI DE DEZVOLTARE INTERCOMUNITARĂ (ADI)</w:t>
      </w:r>
      <w:r w:rsidRPr="004279A9">
        <w:rPr>
          <w:bCs/>
          <w:sz w:val="28"/>
          <w:szCs w:val="28"/>
          <w:lang w:val="ro-RO"/>
        </w:rPr>
        <w:t>,,</w:t>
      </w:r>
      <w:r w:rsidRPr="004279A9">
        <w:rPr>
          <w:bCs/>
          <w:i/>
          <w:iCs/>
          <w:sz w:val="28"/>
          <w:szCs w:val="28"/>
          <w:lang w:val="ro-RO"/>
        </w:rPr>
        <w:t>ECO-TRANSPORT CÂMPULUNG MOLDOVENESC-SADOVA</w:t>
      </w:r>
      <w:r w:rsidRPr="004279A9">
        <w:rPr>
          <w:bCs/>
          <w:sz w:val="28"/>
          <w:szCs w:val="28"/>
          <w:lang w:val="ro-RO"/>
        </w:rPr>
        <w:t>"</w:t>
      </w:r>
      <w:bookmarkEnd w:id="24"/>
      <w:r w:rsidRPr="004279A9">
        <w:rPr>
          <w:bCs/>
          <w:sz w:val="28"/>
          <w:szCs w:val="28"/>
          <w:lang w:val="ro-RO"/>
        </w:rPr>
        <w:t xml:space="preserve"> </w:t>
      </w:r>
      <w:r w:rsidRPr="004279A9">
        <w:rPr>
          <w:sz w:val="28"/>
          <w:szCs w:val="28"/>
          <w:lang w:val="ro-RO"/>
        </w:rPr>
        <w:t xml:space="preserve"> </w:t>
      </w:r>
    </w:p>
    <w:p w14:paraId="75B57C3A" w14:textId="6DECE931" w:rsidR="007330E8" w:rsidRPr="004279A9" w:rsidRDefault="007330E8" w:rsidP="007330E8">
      <w:pPr>
        <w:jc w:val="both"/>
        <w:rPr>
          <w:sz w:val="28"/>
          <w:szCs w:val="28"/>
          <w:lang w:val="ro-RO"/>
        </w:rPr>
      </w:pPr>
      <w:r w:rsidRPr="004279A9">
        <w:rPr>
          <w:sz w:val="28"/>
          <w:szCs w:val="28"/>
          <w:lang w:val="ro-RO"/>
        </w:rPr>
        <w:t>şi</w:t>
      </w:r>
    </w:p>
    <w:p w14:paraId="4E6BA5E5" w14:textId="77777777" w:rsidR="007330E8" w:rsidRPr="004279A9" w:rsidRDefault="007330E8" w:rsidP="007330E8">
      <w:pPr>
        <w:pStyle w:val="Default"/>
        <w:ind w:right="20" w:firstLine="720"/>
        <w:jc w:val="both"/>
        <w:rPr>
          <w:sz w:val="16"/>
          <w:szCs w:val="16"/>
          <w:lang w:val="ro-RO"/>
        </w:rPr>
      </w:pPr>
    </w:p>
    <w:p w14:paraId="2294A8D2" w14:textId="04C53E53" w:rsidR="007330E8" w:rsidRDefault="007330E8" w:rsidP="007330E8">
      <w:pPr>
        <w:pStyle w:val="Default"/>
        <w:ind w:right="20"/>
        <w:jc w:val="both"/>
        <w:rPr>
          <w:sz w:val="28"/>
          <w:szCs w:val="28"/>
          <w:lang w:val="ro-RO"/>
        </w:rPr>
      </w:pPr>
      <w:r w:rsidRPr="004279A9">
        <w:rPr>
          <w:bCs/>
          <w:sz w:val="28"/>
          <w:szCs w:val="28"/>
          <w:lang w:val="ro-RO"/>
        </w:rPr>
        <w:t xml:space="preserve"> Societatea </w:t>
      </w:r>
      <w:r w:rsidRPr="004279A9">
        <w:rPr>
          <w:sz w:val="28"/>
          <w:szCs w:val="28"/>
          <w:lang w:val="ro-RO"/>
        </w:rPr>
        <w:t>___________________,</w:t>
      </w:r>
      <w:r w:rsidRPr="007D4D56">
        <w:rPr>
          <w:sz w:val="28"/>
          <w:szCs w:val="28"/>
          <w:lang w:val="ro-RO"/>
        </w:rPr>
        <w:t xml:space="preserve"> cu sediul în _______________________, str.</w:t>
      </w:r>
      <w:r>
        <w:rPr>
          <w:sz w:val="28"/>
          <w:szCs w:val="28"/>
          <w:lang w:val="ro-RO"/>
        </w:rPr>
        <w:t xml:space="preserve"> </w:t>
      </w:r>
      <w:r w:rsidRPr="007D4D56">
        <w:rPr>
          <w:sz w:val="28"/>
          <w:szCs w:val="28"/>
          <w:lang w:val="ro-RO"/>
        </w:rPr>
        <w:t xml:space="preserve">________________ nr. ____, bl._____, ap.______,judeţul__________, </w:t>
      </w:r>
    </w:p>
    <w:p w14:paraId="7BC93D9E" w14:textId="05BAAECE" w:rsidR="008E5C64" w:rsidRPr="008E5C64" w:rsidRDefault="008E5C64" w:rsidP="00AE054F">
      <w:pPr>
        <w:pStyle w:val="Default"/>
        <w:tabs>
          <w:tab w:val="left" w:pos="7180"/>
        </w:tabs>
        <w:ind w:right="20"/>
        <w:rPr>
          <w:bCs/>
          <w:sz w:val="28"/>
          <w:szCs w:val="28"/>
          <w:lang w:val="ro-RO"/>
        </w:rPr>
      </w:pPr>
    </w:p>
    <w:p w14:paraId="0721D956" w14:textId="77777777" w:rsidR="0065083A" w:rsidRPr="007330E8" w:rsidRDefault="0065083A" w:rsidP="00452A8F">
      <w:pPr>
        <w:pStyle w:val="Default"/>
        <w:tabs>
          <w:tab w:val="left" w:pos="7180"/>
        </w:tabs>
        <w:ind w:right="20"/>
        <w:jc w:val="both"/>
        <w:rPr>
          <w:sz w:val="28"/>
          <w:szCs w:val="28"/>
          <w:lang w:val="ro-RO"/>
        </w:rPr>
      </w:pPr>
    </w:p>
    <w:p w14:paraId="673BD85C" w14:textId="77777777" w:rsidR="007330E8" w:rsidRPr="007330E8" w:rsidRDefault="007330E8" w:rsidP="007330E8">
      <w:pPr>
        <w:spacing w:after="120"/>
        <w:rPr>
          <w:rFonts w:eastAsia="Calibri"/>
          <w:sz w:val="28"/>
          <w:szCs w:val="28"/>
          <w:lang w:val="en-AU"/>
        </w:rPr>
      </w:pPr>
      <w:r w:rsidRPr="007330E8">
        <w:rPr>
          <w:rFonts w:eastAsia="Calibri"/>
          <w:sz w:val="28"/>
          <w:szCs w:val="28"/>
          <w:lang w:val="en-AU"/>
        </w:rPr>
        <w:t>Având în vedere că,</w:t>
      </w:r>
    </w:p>
    <w:p w14:paraId="7DE838B4" w14:textId="77777777" w:rsidR="007330E8" w:rsidRPr="007330E8" w:rsidRDefault="007330E8" w:rsidP="007330E8">
      <w:pPr>
        <w:spacing w:after="120"/>
        <w:rPr>
          <w:rFonts w:eastAsia="Calibri"/>
          <w:sz w:val="28"/>
          <w:szCs w:val="28"/>
          <w:lang w:val="en-AU"/>
        </w:rPr>
      </w:pPr>
    </w:p>
    <w:p w14:paraId="50D45830" w14:textId="33EC7A50" w:rsidR="007330E8" w:rsidRPr="007330E8" w:rsidRDefault="007330E8" w:rsidP="007330E8">
      <w:pPr>
        <w:spacing w:after="120"/>
        <w:rPr>
          <w:rFonts w:eastAsia="Calibri"/>
          <w:sz w:val="28"/>
          <w:szCs w:val="28"/>
          <w:lang w:val="en-AU"/>
        </w:rPr>
      </w:pPr>
      <w:r w:rsidRPr="007330E8">
        <w:rPr>
          <w:rFonts w:eastAsia="Calibri"/>
          <w:sz w:val="28"/>
          <w:szCs w:val="28"/>
          <w:lang w:val="en-AU"/>
        </w:rPr>
        <w:t xml:space="preserve">La data de __________, Părțile au semnat Contractul de delegare a gestiunii serviciului de transport local de călători </w:t>
      </w:r>
      <w:r>
        <w:rPr>
          <w:rFonts w:eastAsia="Calibri"/>
          <w:sz w:val="28"/>
          <w:szCs w:val="28"/>
          <w:lang w:val="en-AU"/>
        </w:rPr>
        <w:t>pe raza localităților Câmpulung Moldovenesc - Sadova</w:t>
      </w:r>
      <w:r w:rsidRPr="007330E8">
        <w:rPr>
          <w:rFonts w:eastAsia="Calibri"/>
          <w:sz w:val="28"/>
          <w:szCs w:val="28"/>
          <w:lang w:val="en-AU"/>
        </w:rPr>
        <w:t xml:space="preserve"> și au convenit semnarea prezentului Proces verbal, în condițiile de mai jos.</w:t>
      </w:r>
    </w:p>
    <w:p w14:paraId="7D47FA95" w14:textId="77777777" w:rsidR="007330E8" w:rsidRPr="007330E8" w:rsidRDefault="007330E8" w:rsidP="007330E8">
      <w:pPr>
        <w:spacing w:after="120"/>
        <w:rPr>
          <w:rFonts w:eastAsia="Calibri"/>
          <w:sz w:val="28"/>
          <w:szCs w:val="28"/>
          <w:lang w:val="en-AU"/>
        </w:rPr>
      </w:pPr>
    </w:p>
    <w:p w14:paraId="4D651B77" w14:textId="7817D2DF" w:rsidR="007330E8" w:rsidRPr="007330E8" w:rsidRDefault="007330E8" w:rsidP="007330E8">
      <w:pPr>
        <w:spacing w:after="120"/>
        <w:jc w:val="both"/>
        <w:rPr>
          <w:rFonts w:eastAsia="Calibri"/>
          <w:sz w:val="28"/>
          <w:szCs w:val="28"/>
          <w:lang w:val="en-AU"/>
        </w:rPr>
      </w:pPr>
      <w:r w:rsidRPr="007330E8">
        <w:rPr>
          <w:rFonts w:eastAsia="Calibri"/>
          <w:sz w:val="28"/>
          <w:szCs w:val="28"/>
          <w:lang w:val="en-AU"/>
        </w:rPr>
        <w:lastRenderedPageBreak/>
        <w:t xml:space="preserve">Prin semnarea prezentului proces verbal </w:t>
      </w:r>
      <w:r>
        <w:rPr>
          <w:rFonts w:eastAsia="Calibri"/>
          <w:sz w:val="28"/>
          <w:szCs w:val="28"/>
          <w:lang w:val="en-AU"/>
        </w:rPr>
        <w:t>d</w:t>
      </w:r>
      <w:r w:rsidRPr="007330E8">
        <w:rPr>
          <w:rFonts w:eastAsia="Calibri"/>
          <w:sz w:val="28"/>
          <w:szCs w:val="28"/>
          <w:lang w:val="en-AU"/>
        </w:rPr>
        <w:t xml:space="preserve">elegatarul predă, iar </w:t>
      </w:r>
      <w:r>
        <w:rPr>
          <w:rFonts w:eastAsia="Calibri"/>
          <w:sz w:val="28"/>
          <w:szCs w:val="28"/>
          <w:lang w:val="en-AU"/>
        </w:rPr>
        <w:t>d</w:t>
      </w:r>
      <w:r w:rsidRPr="007330E8">
        <w:rPr>
          <w:rFonts w:eastAsia="Calibri"/>
          <w:sz w:val="28"/>
          <w:szCs w:val="28"/>
          <w:lang w:val="en-AU"/>
        </w:rPr>
        <w:t>elegatul primește bunurile proprietate publică, obiect al contractului de delegare (de retur), din Anexa 3.1 – Bunuri de retur, cu scopul de a-i da posibilitatea delegatului de a prelua și presta serviciile în conformitate cu prevederile contractului și anexelor la contract.</w:t>
      </w:r>
    </w:p>
    <w:p w14:paraId="3ADB8F74" w14:textId="77777777" w:rsidR="007330E8" w:rsidRPr="007330E8" w:rsidRDefault="007330E8" w:rsidP="007330E8">
      <w:pPr>
        <w:spacing w:after="120"/>
        <w:jc w:val="both"/>
        <w:rPr>
          <w:rFonts w:eastAsia="Calibri"/>
          <w:sz w:val="28"/>
          <w:szCs w:val="28"/>
          <w:lang w:val="en-AU"/>
        </w:rPr>
      </w:pPr>
      <w:r w:rsidRPr="007330E8">
        <w:rPr>
          <w:rFonts w:eastAsia="Calibri"/>
          <w:sz w:val="28"/>
          <w:szCs w:val="28"/>
          <w:lang w:val="en-AU"/>
        </w:rPr>
        <w:t xml:space="preserve">Delegatul primește dreptul de deținere exclusivă și dreptul de folosință pe durata contractului asupra bunurilor înscrise în Anexa 3.1 – Bunuri de retur la contract, dar nu și dreptul de proprietate asupra acestora. </w:t>
      </w:r>
    </w:p>
    <w:p w14:paraId="141B2C36" w14:textId="77777777" w:rsidR="007330E8" w:rsidRPr="007330E8" w:rsidRDefault="007330E8" w:rsidP="007330E8">
      <w:pPr>
        <w:spacing w:after="120"/>
        <w:jc w:val="both"/>
        <w:rPr>
          <w:rFonts w:eastAsia="Calibri"/>
          <w:sz w:val="28"/>
          <w:szCs w:val="28"/>
          <w:lang w:val="en-AU"/>
        </w:rPr>
      </w:pPr>
      <w:r w:rsidRPr="007330E8">
        <w:rPr>
          <w:rFonts w:eastAsia="Calibri"/>
          <w:sz w:val="28"/>
          <w:szCs w:val="28"/>
          <w:lang w:val="en-AU"/>
        </w:rPr>
        <w:t>Delegatarul, prin prezenta, declară că deține în proprietate bunurile înscrise în Anexa 3.1 – Bunuri de retur și predate Delegatului prin prezentul proces verbal, și că acestea nu fac obiectul unui litigiu, revendicări sau altor acțiuni împotriva acestora.</w:t>
      </w:r>
    </w:p>
    <w:p w14:paraId="717BC9A3" w14:textId="77777777" w:rsidR="007330E8" w:rsidRPr="007330E8" w:rsidRDefault="007330E8" w:rsidP="007330E8">
      <w:pPr>
        <w:spacing w:after="120"/>
        <w:jc w:val="both"/>
        <w:rPr>
          <w:rFonts w:eastAsia="Calibri"/>
          <w:sz w:val="28"/>
          <w:szCs w:val="28"/>
          <w:lang w:val="en-AU"/>
        </w:rPr>
      </w:pPr>
    </w:p>
    <w:p w14:paraId="34F370FF" w14:textId="77777777" w:rsidR="007330E8" w:rsidRPr="007330E8" w:rsidRDefault="007330E8" w:rsidP="007330E8">
      <w:pPr>
        <w:spacing w:after="120"/>
        <w:jc w:val="both"/>
        <w:rPr>
          <w:rFonts w:eastAsia="Calibri"/>
          <w:sz w:val="28"/>
          <w:szCs w:val="28"/>
          <w:lang w:val="en-AU"/>
        </w:rPr>
      </w:pPr>
      <w:r w:rsidRPr="007330E8">
        <w:rPr>
          <w:rFonts w:eastAsia="Calibri"/>
          <w:sz w:val="28"/>
          <w:szCs w:val="28"/>
          <w:lang w:val="en-AU"/>
        </w:rPr>
        <w:t>Prezentul proces verbal a fost semnat astăzi, ____________, în 2 exemplare originale, câte unul pentru fiecare parte.</w:t>
      </w:r>
    </w:p>
    <w:p w14:paraId="389B7E13" w14:textId="77777777" w:rsidR="0065083A" w:rsidRPr="007D4D56" w:rsidRDefault="0065083A" w:rsidP="00452A8F">
      <w:pPr>
        <w:pStyle w:val="Default"/>
        <w:tabs>
          <w:tab w:val="left" w:pos="7180"/>
        </w:tabs>
        <w:ind w:right="20"/>
        <w:jc w:val="both"/>
        <w:rPr>
          <w:sz w:val="28"/>
          <w:szCs w:val="28"/>
          <w:lang w:val="ro-RO"/>
        </w:rPr>
      </w:pPr>
    </w:p>
    <w:p w14:paraId="404083D5" w14:textId="77777777" w:rsidR="0065083A" w:rsidRPr="007D4D56" w:rsidRDefault="0065083A" w:rsidP="00452A8F">
      <w:pPr>
        <w:pStyle w:val="Default"/>
        <w:tabs>
          <w:tab w:val="left" w:pos="7180"/>
        </w:tabs>
        <w:ind w:right="20"/>
        <w:jc w:val="both"/>
        <w:rPr>
          <w:sz w:val="28"/>
          <w:szCs w:val="28"/>
          <w:lang w:val="ro-RO"/>
        </w:rPr>
      </w:pPr>
    </w:p>
    <w:p w14:paraId="060E4F8F" w14:textId="77777777" w:rsidR="0065083A" w:rsidRPr="007D4D56" w:rsidRDefault="0065083A" w:rsidP="00452A8F">
      <w:pPr>
        <w:pStyle w:val="Default"/>
        <w:tabs>
          <w:tab w:val="left" w:pos="7180"/>
        </w:tabs>
        <w:ind w:right="20"/>
        <w:jc w:val="both"/>
        <w:rPr>
          <w:sz w:val="28"/>
          <w:szCs w:val="28"/>
          <w:lang w:val="ro-RO"/>
        </w:rPr>
      </w:pPr>
    </w:p>
    <w:p w14:paraId="6E0ED7DF" w14:textId="77777777" w:rsidR="0065083A" w:rsidRPr="007D4D56" w:rsidRDefault="0065083A" w:rsidP="00452A8F">
      <w:pPr>
        <w:pStyle w:val="Default"/>
        <w:tabs>
          <w:tab w:val="left" w:pos="7180"/>
        </w:tabs>
        <w:ind w:right="20"/>
        <w:jc w:val="both"/>
        <w:rPr>
          <w:sz w:val="28"/>
          <w:szCs w:val="28"/>
          <w:lang w:val="ro-RO"/>
        </w:rPr>
      </w:pPr>
    </w:p>
    <w:p w14:paraId="4A7C6552" w14:textId="77777777" w:rsidR="0065083A" w:rsidRPr="007D4D56" w:rsidRDefault="0065083A" w:rsidP="00452A8F">
      <w:pPr>
        <w:pStyle w:val="Default"/>
        <w:tabs>
          <w:tab w:val="left" w:pos="7180"/>
        </w:tabs>
        <w:ind w:right="20"/>
        <w:jc w:val="both"/>
        <w:rPr>
          <w:sz w:val="28"/>
          <w:szCs w:val="28"/>
          <w:lang w:val="ro-RO"/>
        </w:rPr>
      </w:pPr>
    </w:p>
    <w:p w14:paraId="2147D66E" w14:textId="77777777" w:rsidR="0065083A" w:rsidRPr="007D4D56" w:rsidRDefault="0065083A" w:rsidP="00452A8F">
      <w:pPr>
        <w:pStyle w:val="Default"/>
        <w:tabs>
          <w:tab w:val="left" w:pos="7180"/>
        </w:tabs>
        <w:ind w:right="20"/>
        <w:jc w:val="both"/>
        <w:rPr>
          <w:sz w:val="28"/>
          <w:szCs w:val="28"/>
          <w:lang w:val="ro-RO"/>
        </w:rPr>
      </w:pPr>
    </w:p>
    <w:p w14:paraId="5BF9F30E" w14:textId="77777777" w:rsidR="0065083A" w:rsidRPr="007D4D56" w:rsidRDefault="0065083A" w:rsidP="00452A8F">
      <w:pPr>
        <w:pStyle w:val="Default"/>
        <w:tabs>
          <w:tab w:val="left" w:pos="7180"/>
        </w:tabs>
        <w:ind w:right="20"/>
        <w:jc w:val="both"/>
        <w:rPr>
          <w:sz w:val="28"/>
          <w:szCs w:val="28"/>
          <w:lang w:val="ro-RO"/>
        </w:rPr>
      </w:pPr>
    </w:p>
    <w:p w14:paraId="1EEE49AA" w14:textId="77777777" w:rsidR="0065083A" w:rsidRPr="007D4D56" w:rsidRDefault="0065083A" w:rsidP="00452A8F">
      <w:pPr>
        <w:pStyle w:val="Default"/>
        <w:tabs>
          <w:tab w:val="left" w:pos="7180"/>
        </w:tabs>
        <w:ind w:right="20"/>
        <w:jc w:val="both"/>
        <w:rPr>
          <w:sz w:val="28"/>
          <w:szCs w:val="28"/>
          <w:lang w:val="ro-RO"/>
        </w:rPr>
      </w:pPr>
    </w:p>
    <w:p w14:paraId="368CAF9D" w14:textId="77777777" w:rsidR="0065083A" w:rsidRPr="007D4D56" w:rsidRDefault="0065083A" w:rsidP="00452A8F">
      <w:pPr>
        <w:pStyle w:val="Default"/>
        <w:tabs>
          <w:tab w:val="left" w:pos="7180"/>
        </w:tabs>
        <w:ind w:right="20"/>
        <w:jc w:val="both"/>
        <w:rPr>
          <w:sz w:val="28"/>
          <w:szCs w:val="28"/>
          <w:lang w:val="ro-RO"/>
        </w:rPr>
      </w:pPr>
    </w:p>
    <w:p w14:paraId="2C7DF1BA" w14:textId="18F8B490" w:rsidR="0065083A" w:rsidRDefault="0065083A" w:rsidP="0065083A">
      <w:pPr>
        <w:pStyle w:val="Default"/>
        <w:tabs>
          <w:tab w:val="left" w:pos="7180"/>
        </w:tabs>
        <w:ind w:right="20"/>
        <w:jc w:val="both"/>
        <w:rPr>
          <w:sz w:val="28"/>
          <w:szCs w:val="28"/>
          <w:lang w:val="ro-RO"/>
        </w:rPr>
      </w:pPr>
    </w:p>
    <w:p w14:paraId="1833A6FF" w14:textId="109A3E56" w:rsidR="00AE054F" w:rsidRDefault="00AE054F" w:rsidP="0065083A">
      <w:pPr>
        <w:pStyle w:val="Default"/>
        <w:tabs>
          <w:tab w:val="left" w:pos="7180"/>
        </w:tabs>
        <w:ind w:right="20"/>
        <w:jc w:val="both"/>
        <w:rPr>
          <w:sz w:val="28"/>
          <w:szCs w:val="28"/>
          <w:lang w:val="ro-RO"/>
        </w:rPr>
      </w:pPr>
    </w:p>
    <w:p w14:paraId="0856177A" w14:textId="69CF5991" w:rsidR="00AE054F" w:rsidRDefault="00AE054F" w:rsidP="0065083A">
      <w:pPr>
        <w:pStyle w:val="Default"/>
        <w:tabs>
          <w:tab w:val="left" w:pos="7180"/>
        </w:tabs>
        <w:ind w:right="20"/>
        <w:jc w:val="both"/>
        <w:rPr>
          <w:sz w:val="28"/>
          <w:szCs w:val="28"/>
          <w:lang w:val="ro-RO"/>
        </w:rPr>
      </w:pPr>
    </w:p>
    <w:p w14:paraId="52ABFCFF" w14:textId="77777777" w:rsidR="00AE054F" w:rsidRPr="007D4D56" w:rsidRDefault="00AE054F" w:rsidP="0065083A">
      <w:pPr>
        <w:pStyle w:val="Default"/>
        <w:tabs>
          <w:tab w:val="left" w:pos="7180"/>
        </w:tabs>
        <w:ind w:right="20"/>
        <w:jc w:val="both"/>
        <w:rPr>
          <w:sz w:val="28"/>
          <w:szCs w:val="28"/>
          <w:lang w:val="ro-RO"/>
        </w:rPr>
      </w:pPr>
    </w:p>
    <w:p w14:paraId="76AF2D01" w14:textId="2B5D6C47" w:rsidR="0065083A" w:rsidRDefault="0065083A" w:rsidP="0065083A">
      <w:pPr>
        <w:pStyle w:val="Default"/>
        <w:tabs>
          <w:tab w:val="left" w:pos="7180"/>
        </w:tabs>
        <w:ind w:right="20"/>
        <w:jc w:val="both"/>
        <w:rPr>
          <w:sz w:val="28"/>
          <w:szCs w:val="28"/>
          <w:lang w:val="ro-RO"/>
        </w:rPr>
      </w:pPr>
    </w:p>
    <w:p w14:paraId="3A0F9B70" w14:textId="03CAE1A5" w:rsidR="00A94DCB" w:rsidRDefault="00A94DCB" w:rsidP="0065083A">
      <w:pPr>
        <w:pStyle w:val="Default"/>
        <w:tabs>
          <w:tab w:val="left" w:pos="7180"/>
        </w:tabs>
        <w:ind w:right="20"/>
        <w:jc w:val="both"/>
        <w:rPr>
          <w:sz w:val="28"/>
          <w:szCs w:val="28"/>
          <w:lang w:val="ro-RO"/>
        </w:rPr>
      </w:pPr>
    </w:p>
    <w:p w14:paraId="193F3522" w14:textId="28E62A0D" w:rsidR="00A94DCB" w:rsidRDefault="00A94DCB" w:rsidP="0065083A">
      <w:pPr>
        <w:pStyle w:val="Default"/>
        <w:tabs>
          <w:tab w:val="left" w:pos="7180"/>
        </w:tabs>
        <w:ind w:right="20"/>
        <w:jc w:val="both"/>
        <w:rPr>
          <w:sz w:val="28"/>
          <w:szCs w:val="28"/>
          <w:lang w:val="ro-RO"/>
        </w:rPr>
      </w:pPr>
    </w:p>
    <w:p w14:paraId="20E80041" w14:textId="7F5E74AF" w:rsidR="00A94DCB" w:rsidRDefault="00A94DCB" w:rsidP="0065083A">
      <w:pPr>
        <w:pStyle w:val="Default"/>
        <w:tabs>
          <w:tab w:val="left" w:pos="7180"/>
        </w:tabs>
        <w:ind w:right="20"/>
        <w:jc w:val="both"/>
        <w:rPr>
          <w:sz w:val="28"/>
          <w:szCs w:val="28"/>
          <w:lang w:val="ro-RO"/>
        </w:rPr>
      </w:pPr>
    </w:p>
    <w:p w14:paraId="65AF4AD1" w14:textId="10D62DD6" w:rsidR="00A94DCB" w:rsidRDefault="00A94DCB" w:rsidP="0065083A">
      <w:pPr>
        <w:pStyle w:val="Default"/>
        <w:tabs>
          <w:tab w:val="left" w:pos="7180"/>
        </w:tabs>
        <w:ind w:right="20"/>
        <w:jc w:val="both"/>
        <w:rPr>
          <w:sz w:val="28"/>
          <w:szCs w:val="28"/>
          <w:lang w:val="ro-RO"/>
        </w:rPr>
      </w:pPr>
    </w:p>
    <w:p w14:paraId="03A93287" w14:textId="0D0418F9" w:rsidR="00A94DCB" w:rsidRDefault="00A94DCB" w:rsidP="0065083A">
      <w:pPr>
        <w:pStyle w:val="Default"/>
        <w:tabs>
          <w:tab w:val="left" w:pos="7180"/>
        </w:tabs>
        <w:ind w:right="20"/>
        <w:jc w:val="both"/>
        <w:rPr>
          <w:sz w:val="28"/>
          <w:szCs w:val="28"/>
          <w:lang w:val="ro-RO"/>
        </w:rPr>
      </w:pPr>
    </w:p>
    <w:p w14:paraId="713EB736" w14:textId="0E0779A6" w:rsidR="00A94DCB" w:rsidRDefault="00A94DCB" w:rsidP="0065083A">
      <w:pPr>
        <w:pStyle w:val="Default"/>
        <w:tabs>
          <w:tab w:val="left" w:pos="7180"/>
        </w:tabs>
        <w:ind w:right="20"/>
        <w:jc w:val="both"/>
        <w:rPr>
          <w:sz w:val="28"/>
          <w:szCs w:val="28"/>
          <w:lang w:val="ro-RO"/>
        </w:rPr>
      </w:pPr>
    </w:p>
    <w:p w14:paraId="4FD27F7D" w14:textId="5971C25D" w:rsidR="00A94DCB" w:rsidRDefault="00A94DCB" w:rsidP="0065083A">
      <w:pPr>
        <w:pStyle w:val="Default"/>
        <w:tabs>
          <w:tab w:val="left" w:pos="7180"/>
        </w:tabs>
        <w:ind w:right="20"/>
        <w:jc w:val="both"/>
        <w:rPr>
          <w:sz w:val="28"/>
          <w:szCs w:val="28"/>
          <w:lang w:val="ro-RO"/>
        </w:rPr>
      </w:pPr>
    </w:p>
    <w:p w14:paraId="7C3A4F76" w14:textId="64074E5D" w:rsidR="00A94DCB" w:rsidRDefault="00A94DCB" w:rsidP="0065083A">
      <w:pPr>
        <w:pStyle w:val="Default"/>
        <w:tabs>
          <w:tab w:val="left" w:pos="7180"/>
        </w:tabs>
        <w:ind w:right="20"/>
        <w:jc w:val="both"/>
        <w:rPr>
          <w:sz w:val="28"/>
          <w:szCs w:val="28"/>
          <w:lang w:val="ro-RO"/>
        </w:rPr>
      </w:pPr>
    </w:p>
    <w:p w14:paraId="0756203A" w14:textId="0E1F0DC4" w:rsidR="00A94DCB" w:rsidRDefault="00A94DCB" w:rsidP="0065083A">
      <w:pPr>
        <w:pStyle w:val="Default"/>
        <w:tabs>
          <w:tab w:val="left" w:pos="7180"/>
        </w:tabs>
        <w:ind w:right="20"/>
        <w:jc w:val="both"/>
        <w:rPr>
          <w:sz w:val="28"/>
          <w:szCs w:val="28"/>
          <w:lang w:val="ro-RO"/>
        </w:rPr>
      </w:pPr>
    </w:p>
    <w:p w14:paraId="585FD09F" w14:textId="77777777" w:rsidR="00A94DCB" w:rsidRPr="007D4D56" w:rsidRDefault="00A94DCB" w:rsidP="0065083A">
      <w:pPr>
        <w:pStyle w:val="Default"/>
        <w:tabs>
          <w:tab w:val="left" w:pos="7180"/>
        </w:tabs>
        <w:ind w:right="20"/>
        <w:jc w:val="both"/>
        <w:rPr>
          <w:sz w:val="28"/>
          <w:szCs w:val="28"/>
          <w:lang w:val="ro-RO"/>
        </w:rPr>
      </w:pPr>
    </w:p>
    <w:p w14:paraId="759F83F6" w14:textId="167BF22E" w:rsidR="0065083A" w:rsidRDefault="0065083A" w:rsidP="0065083A">
      <w:pPr>
        <w:pStyle w:val="Default"/>
        <w:tabs>
          <w:tab w:val="left" w:pos="7180"/>
        </w:tabs>
        <w:ind w:right="20"/>
        <w:jc w:val="both"/>
        <w:rPr>
          <w:sz w:val="28"/>
          <w:szCs w:val="28"/>
          <w:lang w:val="ro-RO"/>
        </w:rPr>
      </w:pPr>
    </w:p>
    <w:p w14:paraId="2C06973E" w14:textId="13E4F8C6" w:rsidR="00026BB6" w:rsidRDefault="00026BB6" w:rsidP="0065083A">
      <w:pPr>
        <w:pStyle w:val="Default"/>
        <w:tabs>
          <w:tab w:val="left" w:pos="7180"/>
        </w:tabs>
        <w:ind w:right="20"/>
        <w:jc w:val="both"/>
        <w:rPr>
          <w:sz w:val="28"/>
          <w:szCs w:val="28"/>
          <w:lang w:val="ro-RO"/>
        </w:rPr>
      </w:pPr>
    </w:p>
    <w:p w14:paraId="52286FD6" w14:textId="74574F83" w:rsidR="00026BB6" w:rsidRDefault="00026BB6" w:rsidP="0065083A">
      <w:pPr>
        <w:pStyle w:val="Default"/>
        <w:tabs>
          <w:tab w:val="left" w:pos="7180"/>
        </w:tabs>
        <w:ind w:right="20"/>
        <w:jc w:val="both"/>
        <w:rPr>
          <w:sz w:val="28"/>
          <w:szCs w:val="28"/>
          <w:lang w:val="ro-RO"/>
        </w:rPr>
      </w:pPr>
    </w:p>
    <w:p w14:paraId="54924E92" w14:textId="0BDD2C28" w:rsidR="00026BB6" w:rsidRDefault="00026BB6" w:rsidP="0065083A">
      <w:pPr>
        <w:pStyle w:val="Default"/>
        <w:tabs>
          <w:tab w:val="left" w:pos="7180"/>
        </w:tabs>
        <w:ind w:right="20"/>
        <w:jc w:val="both"/>
        <w:rPr>
          <w:sz w:val="28"/>
          <w:szCs w:val="28"/>
          <w:lang w:val="ro-RO"/>
        </w:rPr>
      </w:pPr>
    </w:p>
    <w:p w14:paraId="3EF3AA56" w14:textId="24DA7ABD" w:rsidR="00026BB6" w:rsidRDefault="00026BB6" w:rsidP="0065083A">
      <w:pPr>
        <w:pStyle w:val="Default"/>
        <w:tabs>
          <w:tab w:val="left" w:pos="7180"/>
        </w:tabs>
        <w:ind w:right="20"/>
        <w:jc w:val="both"/>
        <w:rPr>
          <w:sz w:val="28"/>
          <w:szCs w:val="28"/>
          <w:lang w:val="ro-RO"/>
        </w:rPr>
      </w:pPr>
    </w:p>
    <w:p w14:paraId="6CA361CD" w14:textId="77777777" w:rsidR="00026BB6" w:rsidRPr="007D4D56" w:rsidRDefault="00026BB6" w:rsidP="0065083A">
      <w:pPr>
        <w:pStyle w:val="Default"/>
        <w:tabs>
          <w:tab w:val="left" w:pos="7180"/>
        </w:tabs>
        <w:ind w:right="20"/>
        <w:jc w:val="both"/>
        <w:rPr>
          <w:sz w:val="28"/>
          <w:szCs w:val="28"/>
          <w:lang w:val="ro-RO"/>
        </w:rPr>
      </w:pPr>
    </w:p>
    <w:p w14:paraId="03966716" w14:textId="2B12A4F6" w:rsidR="0093782E" w:rsidRPr="00B93868" w:rsidRDefault="0093782E" w:rsidP="0093782E">
      <w:pPr>
        <w:pStyle w:val="Default"/>
        <w:tabs>
          <w:tab w:val="left" w:pos="7180"/>
        </w:tabs>
        <w:ind w:right="20"/>
        <w:jc w:val="both"/>
        <w:rPr>
          <w:b/>
          <w:bCs/>
          <w:sz w:val="28"/>
          <w:szCs w:val="28"/>
          <w:lang w:val="ro-RO"/>
        </w:rPr>
      </w:pPr>
      <w:r w:rsidRPr="007D4D56">
        <w:rPr>
          <w:sz w:val="28"/>
          <w:szCs w:val="28"/>
          <w:lang w:val="ro-RO"/>
        </w:rPr>
        <w:lastRenderedPageBreak/>
        <w:t xml:space="preserve">                                                                                            </w:t>
      </w:r>
      <w:r w:rsidR="00407CD6">
        <w:rPr>
          <w:sz w:val="28"/>
          <w:szCs w:val="28"/>
          <w:lang w:val="ro-RO"/>
        </w:rPr>
        <w:t xml:space="preserve">       </w:t>
      </w:r>
      <w:r w:rsidRPr="00B93868">
        <w:rPr>
          <w:b/>
          <w:bCs/>
          <w:sz w:val="28"/>
          <w:szCs w:val="28"/>
          <w:lang w:val="ro-RO"/>
        </w:rPr>
        <w:t xml:space="preserve">Anexa nr. </w:t>
      </w:r>
      <w:r w:rsidR="001F0CFC" w:rsidRPr="00B93868">
        <w:rPr>
          <w:b/>
          <w:bCs/>
          <w:sz w:val="28"/>
          <w:szCs w:val="28"/>
          <w:lang w:val="ro-RO"/>
        </w:rPr>
        <w:t>4</w:t>
      </w:r>
      <w:r w:rsidR="009F27F8" w:rsidRPr="00B93868">
        <w:rPr>
          <w:b/>
          <w:bCs/>
          <w:sz w:val="28"/>
          <w:szCs w:val="28"/>
          <w:lang w:val="ro-RO"/>
        </w:rPr>
        <w:t xml:space="preserve"> </w:t>
      </w:r>
      <w:r w:rsidRPr="00B93868">
        <w:rPr>
          <w:b/>
          <w:bCs/>
          <w:sz w:val="28"/>
          <w:szCs w:val="28"/>
          <w:lang w:val="ro-RO"/>
        </w:rPr>
        <w:t>la Contract</w:t>
      </w:r>
      <w:r w:rsidR="00B93868">
        <w:rPr>
          <w:b/>
          <w:bCs/>
          <w:sz w:val="28"/>
          <w:szCs w:val="28"/>
          <w:lang w:val="ro-RO"/>
        </w:rPr>
        <w:t xml:space="preserve"> </w:t>
      </w:r>
    </w:p>
    <w:p w14:paraId="7C8E6851" w14:textId="77777777" w:rsidR="00B93868" w:rsidRDefault="00B93868" w:rsidP="0093782E">
      <w:pPr>
        <w:pStyle w:val="Default"/>
        <w:tabs>
          <w:tab w:val="left" w:pos="7180"/>
        </w:tabs>
        <w:ind w:right="20"/>
        <w:jc w:val="both"/>
        <w:rPr>
          <w:b/>
          <w:sz w:val="28"/>
          <w:szCs w:val="28"/>
          <w:lang w:val="ro-RO"/>
        </w:rPr>
      </w:pPr>
    </w:p>
    <w:p w14:paraId="3BFD6E11" w14:textId="1400C4E6" w:rsidR="0093782E" w:rsidRPr="007D4D56" w:rsidRDefault="0093782E" w:rsidP="00B93868">
      <w:pPr>
        <w:pStyle w:val="Default"/>
        <w:tabs>
          <w:tab w:val="left" w:pos="7180"/>
        </w:tabs>
        <w:ind w:right="20"/>
        <w:jc w:val="center"/>
        <w:rPr>
          <w:b/>
          <w:sz w:val="28"/>
          <w:szCs w:val="28"/>
          <w:lang w:val="ro-RO"/>
        </w:rPr>
      </w:pPr>
      <w:r w:rsidRPr="007D4D56">
        <w:rPr>
          <w:b/>
          <w:sz w:val="28"/>
          <w:szCs w:val="28"/>
          <w:lang w:val="ro-RO"/>
        </w:rPr>
        <w:t>Indicatori de performanţă ai serviciului şi modalitatea de calcul al penalităţilor</w:t>
      </w:r>
    </w:p>
    <w:tbl>
      <w:tblPr>
        <w:tblStyle w:val="Tabelgril1"/>
        <w:tblW w:w="10671" w:type="dxa"/>
        <w:jc w:val="center"/>
        <w:tblLayout w:type="fixed"/>
        <w:tblLook w:val="04A0" w:firstRow="1" w:lastRow="0" w:firstColumn="1" w:lastColumn="0" w:noHBand="0" w:noVBand="1"/>
      </w:tblPr>
      <w:tblGrid>
        <w:gridCol w:w="534"/>
        <w:gridCol w:w="2018"/>
        <w:gridCol w:w="2127"/>
        <w:gridCol w:w="879"/>
        <w:gridCol w:w="709"/>
        <w:gridCol w:w="1134"/>
        <w:gridCol w:w="10"/>
        <w:gridCol w:w="840"/>
        <w:gridCol w:w="10"/>
        <w:gridCol w:w="1124"/>
        <w:gridCol w:w="10"/>
        <w:gridCol w:w="1266"/>
        <w:gridCol w:w="10"/>
      </w:tblGrid>
      <w:tr w:rsidR="00825089" w:rsidRPr="00825089" w14:paraId="5683BB1B" w14:textId="77777777" w:rsidTr="001F2517">
        <w:trPr>
          <w:cantSplit/>
          <w:trHeight w:val="20"/>
          <w:jc w:val="center"/>
        </w:trPr>
        <w:tc>
          <w:tcPr>
            <w:tcW w:w="534" w:type="dxa"/>
            <w:vMerge w:val="restart"/>
            <w:shd w:val="clear" w:color="auto" w:fill="auto"/>
            <w:vAlign w:val="center"/>
          </w:tcPr>
          <w:p w14:paraId="2395F09E" w14:textId="77777777" w:rsidR="00825089" w:rsidRPr="00825089" w:rsidRDefault="00825089" w:rsidP="00825089">
            <w:pPr>
              <w:tabs>
                <w:tab w:val="left" w:pos="1080"/>
              </w:tabs>
              <w:jc w:val="center"/>
              <w:rPr>
                <w:b/>
                <w:bCs/>
                <w:sz w:val="16"/>
                <w:szCs w:val="16"/>
              </w:rPr>
            </w:pPr>
            <w:r w:rsidRPr="00825089">
              <w:rPr>
                <w:b/>
                <w:bCs/>
                <w:sz w:val="16"/>
                <w:szCs w:val="16"/>
              </w:rPr>
              <w:t>Nr. crt.</w:t>
            </w:r>
          </w:p>
        </w:tc>
        <w:tc>
          <w:tcPr>
            <w:tcW w:w="2018" w:type="dxa"/>
            <w:vMerge w:val="restart"/>
            <w:shd w:val="clear" w:color="auto" w:fill="auto"/>
            <w:vAlign w:val="center"/>
          </w:tcPr>
          <w:p w14:paraId="4A3CB0B8" w14:textId="77777777" w:rsidR="00825089" w:rsidRPr="00825089" w:rsidRDefault="00825089" w:rsidP="00825089">
            <w:pPr>
              <w:tabs>
                <w:tab w:val="left" w:pos="1080"/>
              </w:tabs>
              <w:jc w:val="center"/>
              <w:rPr>
                <w:b/>
                <w:bCs/>
                <w:sz w:val="16"/>
                <w:szCs w:val="16"/>
              </w:rPr>
            </w:pPr>
            <w:r w:rsidRPr="00825089">
              <w:rPr>
                <w:b/>
                <w:bCs/>
                <w:sz w:val="16"/>
                <w:szCs w:val="16"/>
              </w:rPr>
              <w:t>Indicatori</w:t>
            </w:r>
          </w:p>
        </w:tc>
        <w:tc>
          <w:tcPr>
            <w:tcW w:w="2127" w:type="dxa"/>
            <w:vMerge w:val="restart"/>
            <w:shd w:val="clear" w:color="auto" w:fill="auto"/>
            <w:vAlign w:val="center"/>
          </w:tcPr>
          <w:p w14:paraId="15545C16" w14:textId="77777777" w:rsidR="00825089" w:rsidRPr="00825089" w:rsidRDefault="00825089" w:rsidP="00825089">
            <w:pPr>
              <w:tabs>
                <w:tab w:val="left" w:pos="1080"/>
              </w:tabs>
              <w:jc w:val="center"/>
              <w:rPr>
                <w:b/>
                <w:bCs/>
                <w:sz w:val="16"/>
                <w:szCs w:val="16"/>
              </w:rPr>
            </w:pPr>
            <w:r w:rsidRPr="00825089">
              <w:rPr>
                <w:b/>
                <w:bCs/>
                <w:sz w:val="16"/>
                <w:szCs w:val="16"/>
              </w:rPr>
              <w:t>Descriere</w:t>
            </w:r>
          </w:p>
          <w:p w14:paraId="605D7847" w14:textId="77777777" w:rsidR="00825089" w:rsidRPr="00825089" w:rsidRDefault="00825089" w:rsidP="00825089">
            <w:pPr>
              <w:tabs>
                <w:tab w:val="left" w:pos="1080"/>
              </w:tabs>
              <w:jc w:val="center"/>
              <w:rPr>
                <w:b/>
                <w:bCs/>
                <w:sz w:val="16"/>
                <w:szCs w:val="16"/>
              </w:rPr>
            </w:pPr>
            <w:r w:rsidRPr="00825089">
              <w:rPr>
                <w:b/>
                <w:bCs/>
                <w:sz w:val="16"/>
                <w:szCs w:val="16"/>
              </w:rPr>
              <w:t>mod de calcul, pentru o lună</w:t>
            </w:r>
          </w:p>
        </w:tc>
        <w:tc>
          <w:tcPr>
            <w:tcW w:w="879" w:type="dxa"/>
            <w:vMerge w:val="restart"/>
            <w:shd w:val="clear" w:color="auto" w:fill="auto"/>
            <w:vAlign w:val="center"/>
          </w:tcPr>
          <w:p w14:paraId="7CDC3626" w14:textId="77777777" w:rsidR="00825089" w:rsidRPr="00825089" w:rsidRDefault="00825089" w:rsidP="00825089">
            <w:pPr>
              <w:tabs>
                <w:tab w:val="left" w:pos="1080"/>
              </w:tabs>
              <w:jc w:val="center"/>
              <w:rPr>
                <w:b/>
                <w:bCs/>
                <w:sz w:val="16"/>
                <w:szCs w:val="16"/>
              </w:rPr>
            </w:pPr>
            <w:r w:rsidRPr="00825089">
              <w:rPr>
                <w:b/>
                <w:bCs/>
                <w:sz w:val="16"/>
                <w:szCs w:val="16"/>
              </w:rPr>
              <w:t>Mod</w:t>
            </w:r>
          </w:p>
          <w:p w14:paraId="27164166" w14:textId="77777777" w:rsidR="00825089" w:rsidRPr="00825089" w:rsidRDefault="00825089" w:rsidP="00825089">
            <w:pPr>
              <w:tabs>
                <w:tab w:val="left" w:pos="1080"/>
              </w:tabs>
              <w:jc w:val="center"/>
              <w:rPr>
                <w:b/>
                <w:bCs/>
                <w:sz w:val="16"/>
                <w:szCs w:val="16"/>
              </w:rPr>
            </w:pPr>
            <w:r w:rsidRPr="00825089">
              <w:rPr>
                <w:b/>
                <w:bCs/>
                <w:sz w:val="16"/>
                <w:szCs w:val="16"/>
              </w:rPr>
              <w:t xml:space="preserve">transport </w:t>
            </w:r>
          </w:p>
        </w:tc>
        <w:tc>
          <w:tcPr>
            <w:tcW w:w="1853" w:type="dxa"/>
            <w:gridSpan w:val="3"/>
            <w:shd w:val="clear" w:color="auto" w:fill="auto"/>
            <w:vAlign w:val="center"/>
          </w:tcPr>
          <w:p w14:paraId="1BD7A79F" w14:textId="77777777" w:rsidR="00825089" w:rsidRPr="00825089" w:rsidRDefault="00825089" w:rsidP="00825089">
            <w:pPr>
              <w:tabs>
                <w:tab w:val="left" w:pos="1080"/>
              </w:tabs>
              <w:jc w:val="center"/>
              <w:rPr>
                <w:b/>
                <w:bCs/>
                <w:sz w:val="16"/>
                <w:szCs w:val="16"/>
              </w:rPr>
            </w:pPr>
            <w:r w:rsidRPr="00825089">
              <w:rPr>
                <w:b/>
                <w:bCs/>
                <w:sz w:val="16"/>
                <w:szCs w:val="16"/>
              </w:rPr>
              <w:t>Parametru</w:t>
            </w:r>
          </w:p>
        </w:tc>
        <w:tc>
          <w:tcPr>
            <w:tcW w:w="850" w:type="dxa"/>
            <w:gridSpan w:val="2"/>
            <w:shd w:val="clear" w:color="auto" w:fill="auto"/>
            <w:vAlign w:val="center"/>
          </w:tcPr>
          <w:p w14:paraId="3B462FC4" w14:textId="77777777" w:rsidR="00825089" w:rsidRPr="00825089" w:rsidRDefault="00825089" w:rsidP="00825089">
            <w:pPr>
              <w:tabs>
                <w:tab w:val="left" w:pos="1080"/>
              </w:tabs>
              <w:jc w:val="center"/>
              <w:rPr>
                <w:b/>
                <w:bCs/>
                <w:sz w:val="16"/>
                <w:szCs w:val="16"/>
              </w:rPr>
            </w:pPr>
            <w:r w:rsidRPr="00825089">
              <w:rPr>
                <w:b/>
                <w:bCs/>
                <w:sz w:val="16"/>
                <w:szCs w:val="16"/>
              </w:rPr>
              <w:t>Pondere indicator</w:t>
            </w:r>
          </w:p>
          <w:p w14:paraId="0EA3441A" w14:textId="77777777" w:rsidR="00825089" w:rsidRPr="00825089" w:rsidRDefault="00825089" w:rsidP="00825089">
            <w:pPr>
              <w:tabs>
                <w:tab w:val="left" w:pos="1080"/>
              </w:tabs>
              <w:jc w:val="center"/>
              <w:rPr>
                <w:b/>
                <w:bCs/>
                <w:sz w:val="16"/>
                <w:szCs w:val="16"/>
              </w:rPr>
            </w:pPr>
            <w:r w:rsidRPr="00825089">
              <w:rPr>
                <w:b/>
                <w:bCs/>
                <w:sz w:val="16"/>
                <w:szCs w:val="16"/>
              </w:rPr>
              <w:t>(din total 100%)</w:t>
            </w:r>
          </w:p>
        </w:tc>
        <w:tc>
          <w:tcPr>
            <w:tcW w:w="1134" w:type="dxa"/>
            <w:gridSpan w:val="2"/>
            <w:vAlign w:val="center"/>
          </w:tcPr>
          <w:p w14:paraId="28786161" w14:textId="77777777" w:rsidR="00825089" w:rsidRPr="00825089" w:rsidRDefault="00825089" w:rsidP="00825089">
            <w:pPr>
              <w:tabs>
                <w:tab w:val="left" w:pos="1080"/>
              </w:tabs>
              <w:jc w:val="center"/>
              <w:rPr>
                <w:b/>
                <w:bCs/>
                <w:sz w:val="16"/>
                <w:szCs w:val="16"/>
              </w:rPr>
            </w:pPr>
            <w:r w:rsidRPr="00825089">
              <w:rPr>
                <w:b/>
                <w:bCs/>
                <w:sz w:val="16"/>
                <w:szCs w:val="16"/>
              </w:rPr>
              <w:t>Nivel</w:t>
            </w:r>
          </w:p>
          <w:p w14:paraId="2D3C881A" w14:textId="77777777" w:rsidR="00825089" w:rsidRPr="00825089" w:rsidRDefault="00825089" w:rsidP="00825089">
            <w:pPr>
              <w:tabs>
                <w:tab w:val="left" w:pos="1080"/>
              </w:tabs>
              <w:jc w:val="center"/>
              <w:rPr>
                <w:b/>
                <w:bCs/>
                <w:sz w:val="16"/>
                <w:szCs w:val="16"/>
              </w:rPr>
            </w:pPr>
            <w:r w:rsidRPr="00825089">
              <w:rPr>
                <w:b/>
                <w:bCs/>
                <w:sz w:val="16"/>
                <w:szCs w:val="16"/>
              </w:rPr>
              <w:t>parametru înregistrat</w:t>
            </w:r>
          </w:p>
        </w:tc>
        <w:tc>
          <w:tcPr>
            <w:tcW w:w="1276" w:type="dxa"/>
            <w:gridSpan w:val="2"/>
            <w:shd w:val="clear" w:color="auto" w:fill="auto"/>
            <w:vAlign w:val="center"/>
          </w:tcPr>
          <w:p w14:paraId="063E1A53" w14:textId="77777777" w:rsidR="00825089" w:rsidRPr="00825089" w:rsidRDefault="00825089" w:rsidP="00825089">
            <w:pPr>
              <w:tabs>
                <w:tab w:val="left" w:pos="1080"/>
              </w:tabs>
              <w:jc w:val="center"/>
              <w:rPr>
                <w:b/>
                <w:bCs/>
                <w:sz w:val="16"/>
                <w:szCs w:val="16"/>
              </w:rPr>
            </w:pPr>
            <w:r w:rsidRPr="00825089">
              <w:rPr>
                <w:b/>
                <w:bCs/>
                <w:sz w:val="16"/>
                <w:szCs w:val="16"/>
              </w:rPr>
              <w:t>Garanția de bună execuție</w:t>
            </w:r>
          </w:p>
          <w:p w14:paraId="1784A391" w14:textId="77777777" w:rsidR="00825089" w:rsidRPr="00825089" w:rsidRDefault="00825089" w:rsidP="00825089">
            <w:pPr>
              <w:tabs>
                <w:tab w:val="left" w:pos="1080"/>
              </w:tabs>
              <w:jc w:val="center"/>
              <w:rPr>
                <w:b/>
                <w:bCs/>
                <w:sz w:val="16"/>
                <w:szCs w:val="16"/>
              </w:rPr>
            </w:pPr>
            <w:r w:rsidRPr="00825089">
              <w:rPr>
                <w:b/>
                <w:bCs/>
                <w:sz w:val="16"/>
                <w:szCs w:val="16"/>
              </w:rPr>
              <w:t xml:space="preserve"> (G)</w:t>
            </w:r>
          </w:p>
        </w:tc>
      </w:tr>
      <w:tr w:rsidR="00825089" w:rsidRPr="00825089" w14:paraId="31413081" w14:textId="77777777" w:rsidTr="001F2517">
        <w:trPr>
          <w:gridAfter w:val="1"/>
          <w:wAfter w:w="10" w:type="dxa"/>
          <w:cantSplit/>
          <w:trHeight w:val="20"/>
          <w:jc w:val="center"/>
        </w:trPr>
        <w:tc>
          <w:tcPr>
            <w:tcW w:w="534" w:type="dxa"/>
            <w:vMerge/>
            <w:shd w:val="clear" w:color="auto" w:fill="auto"/>
          </w:tcPr>
          <w:p w14:paraId="16ADD4F3" w14:textId="77777777" w:rsidR="00825089" w:rsidRPr="00825089" w:rsidRDefault="00825089" w:rsidP="00825089">
            <w:pPr>
              <w:tabs>
                <w:tab w:val="left" w:pos="1080"/>
              </w:tabs>
              <w:rPr>
                <w:b/>
                <w:bCs/>
                <w:sz w:val="16"/>
                <w:szCs w:val="20"/>
              </w:rPr>
            </w:pPr>
          </w:p>
        </w:tc>
        <w:tc>
          <w:tcPr>
            <w:tcW w:w="2018" w:type="dxa"/>
            <w:vMerge/>
            <w:shd w:val="clear" w:color="auto" w:fill="auto"/>
          </w:tcPr>
          <w:p w14:paraId="25CF3576" w14:textId="77777777" w:rsidR="00825089" w:rsidRPr="00825089" w:rsidRDefault="00825089" w:rsidP="00825089">
            <w:pPr>
              <w:tabs>
                <w:tab w:val="left" w:pos="1080"/>
              </w:tabs>
              <w:rPr>
                <w:b/>
                <w:bCs/>
                <w:sz w:val="16"/>
                <w:szCs w:val="20"/>
              </w:rPr>
            </w:pPr>
          </w:p>
        </w:tc>
        <w:tc>
          <w:tcPr>
            <w:tcW w:w="2127" w:type="dxa"/>
            <w:vMerge/>
            <w:shd w:val="clear" w:color="auto" w:fill="auto"/>
          </w:tcPr>
          <w:p w14:paraId="1942B8C6" w14:textId="77777777" w:rsidR="00825089" w:rsidRPr="00825089" w:rsidRDefault="00825089" w:rsidP="00825089">
            <w:pPr>
              <w:tabs>
                <w:tab w:val="left" w:pos="1080"/>
              </w:tabs>
              <w:rPr>
                <w:b/>
                <w:bCs/>
                <w:sz w:val="16"/>
                <w:szCs w:val="20"/>
              </w:rPr>
            </w:pPr>
          </w:p>
        </w:tc>
        <w:tc>
          <w:tcPr>
            <w:tcW w:w="879" w:type="dxa"/>
            <w:vMerge/>
            <w:shd w:val="clear" w:color="auto" w:fill="auto"/>
          </w:tcPr>
          <w:p w14:paraId="2FB753A8" w14:textId="77777777" w:rsidR="00825089" w:rsidRPr="00825089" w:rsidRDefault="00825089" w:rsidP="00825089">
            <w:pPr>
              <w:tabs>
                <w:tab w:val="left" w:pos="1080"/>
              </w:tabs>
              <w:rPr>
                <w:b/>
                <w:bCs/>
                <w:sz w:val="16"/>
                <w:szCs w:val="20"/>
              </w:rPr>
            </w:pPr>
          </w:p>
        </w:tc>
        <w:tc>
          <w:tcPr>
            <w:tcW w:w="709" w:type="dxa"/>
            <w:vMerge w:val="restart"/>
            <w:shd w:val="clear" w:color="auto" w:fill="auto"/>
          </w:tcPr>
          <w:p w14:paraId="271111B3" w14:textId="77777777" w:rsidR="00825089" w:rsidRPr="00825089" w:rsidRDefault="00825089" w:rsidP="00825089">
            <w:pPr>
              <w:tabs>
                <w:tab w:val="left" w:pos="1080"/>
              </w:tabs>
              <w:rPr>
                <w:b/>
                <w:bCs/>
                <w:sz w:val="16"/>
                <w:szCs w:val="16"/>
              </w:rPr>
            </w:pPr>
            <w:r w:rsidRPr="00825089">
              <w:rPr>
                <w:b/>
                <w:bCs/>
                <w:sz w:val="16"/>
                <w:szCs w:val="16"/>
              </w:rPr>
              <w:t>U.M</w:t>
            </w:r>
          </w:p>
        </w:tc>
        <w:tc>
          <w:tcPr>
            <w:tcW w:w="1134" w:type="dxa"/>
            <w:vMerge w:val="restart"/>
            <w:shd w:val="clear" w:color="auto" w:fill="auto"/>
          </w:tcPr>
          <w:p w14:paraId="54E0C64F" w14:textId="77777777" w:rsidR="00825089" w:rsidRPr="00825089" w:rsidRDefault="00825089" w:rsidP="00825089">
            <w:pPr>
              <w:tabs>
                <w:tab w:val="left" w:pos="1080"/>
              </w:tabs>
              <w:rPr>
                <w:b/>
                <w:bCs/>
                <w:sz w:val="16"/>
                <w:szCs w:val="16"/>
              </w:rPr>
            </w:pPr>
            <w:r w:rsidRPr="00825089">
              <w:rPr>
                <w:b/>
                <w:bCs/>
                <w:sz w:val="16"/>
                <w:szCs w:val="16"/>
              </w:rPr>
              <w:t>Nivel maxim permis lunar fară penalizare</w:t>
            </w:r>
          </w:p>
        </w:tc>
        <w:tc>
          <w:tcPr>
            <w:tcW w:w="850" w:type="dxa"/>
            <w:gridSpan w:val="2"/>
            <w:vMerge w:val="restart"/>
            <w:shd w:val="clear" w:color="auto" w:fill="auto"/>
          </w:tcPr>
          <w:p w14:paraId="4E24AD13" w14:textId="77777777" w:rsidR="00825089" w:rsidRPr="00825089" w:rsidRDefault="00825089" w:rsidP="00825089">
            <w:pPr>
              <w:tabs>
                <w:tab w:val="left" w:pos="1080"/>
              </w:tabs>
              <w:rPr>
                <w:b/>
                <w:bCs/>
                <w:sz w:val="16"/>
                <w:szCs w:val="20"/>
              </w:rPr>
            </w:pPr>
          </w:p>
        </w:tc>
        <w:tc>
          <w:tcPr>
            <w:tcW w:w="1134" w:type="dxa"/>
            <w:gridSpan w:val="2"/>
            <w:vMerge w:val="restart"/>
          </w:tcPr>
          <w:p w14:paraId="70108CB6" w14:textId="77777777" w:rsidR="00825089" w:rsidRPr="00825089" w:rsidRDefault="00825089" w:rsidP="00825089">
            <w:pPr>
              <w:tabs>
                <w:tab w:val="left" w:pos="1080"/>
              </w:tabs>
              <w:rPr>
                <w:b/>
                <w:bCs/>
                <w:sz w:val="16"/>
                <w:szCs w:val="16"/>
              </w:rPr>
            </w:pPr>
          </w:p>
        </w:tc>
        <w:tc>
          <w:tcPr>
            <w:tcW w:w="1276" w:type="dxa"/>
            <w:gridSpan w:val="2"/>
            <w:shd w:val="clear" w:color="auto" w:fill="auto"/>
          </w:tcPr>
          <w:p w14:paraId="45F32804" w14:textId="77777777" w:rsidR="00825089" w:rsidRPr="00825089" w:rsidRDefault="00825089" w:rsidP="00825089">
            <w:pPr>
              <w:tabs>
                <w:tab w:val="left" w:pos="1080"/>
              </w:tabs>
              <w:jc w:val="center"/>
              <w:rPr>
                <w:b/>
                <w:bCs/>
                <w:sz w:val="16"/>
                <w:szCs w:val="16"/>
              </w:rPr>
            </w:pPr>
            <w:r w:rsidRPr="00825089">
              <w:rPr>
                <w:b/>
                <w:bCs/>
                <w:sz w:val="16"/>
                <w:szCs w:val="16"/>
              </w:rPr>
              <w:t>Valoare G</w:t>
            </w:r>
          </w:p>
          <w:p w14:paraId="1C52EBB6" w14:textId="77777777" w:rsidR="00825089" w:rsidRPr="00825089" w:rsidRDefault="00825089" w:rsidP="00825089">
            <w:pPr>
              <w:tabs>
                <w:tab w:val="left" w:pos="1080"/>
              </w:tabs>
              <w:jc w:val="center"/>
              <w:rPr>
                <w:b/>
                <w:bCs/>
                <w:sz w:val="16"/>
                <w:szCs w:val="16"/>
              </w:rPr>
            </w:pPr>
            <w:r w:rsidRPr="00825089">
              <w:rPr>
                <w:b/>
                <w:bCs/>
                <w:sz w:val="16"/>
                <w:szCs w:val="16"/>
              </w:rPr>
              <w:t>(lei)</w:t>
            </w:r>
          </w:p>
          <w:p w14:paraId="342958D2" w14:textId="77777777" w:rsidR="00825089" w:rsidRPr="00825089" w:rsidRDefault="00825089" w:rsidP="00825089">
            <w:pPr>
              <w:tabs>
                <w:tab w:val="left" w:pos="1080"/>
              </w:tabs>
              <w:jc w:val="center"/>
              <w:rPr>
                <w:b/>
                <w:bCs/>
                <w:sz w:val="16"/>
                <w:szCs w:val="16"/>
              </w:rPr>
            </w:pPr>
            <w:r w:rsidRPr="00825089">
              <w:rPr>
                <w:b/>
                <w:bCs/>
                <w:sz w:val="16"/>
                <w:szCs w:val="16"/>
              </w:rPr>
              <w:t>.............</w:t>
            </w:r>
          </w:p>
        </w:tc>
      </w:tr>
      <w:tr w:rsidR="00825089" w:rsidRPr="00825089" w14:paraId="49136D79" w14:textId="77777777" w:rsidTr="001F2517">
        <w:trPr>
          <w:gridAfter w:val="1"/>
          <w:wAfter w:w="10" w:type="dxa"/>
          <w:cantSplit/>
          <w:trHeight w:val="451"/>
          <w:jc w:val="center"/>
        </w:trPr>
        <w:tc>
          <w:tcPr>
            <w:tcW w:w="534" w:type="dxa"/>
            <w:vMerge/>
            <w:shd w:val="clear" w:color="auto" w:fill="auto"/>
          </w:tcPr>
          <w:p w14:paraId="2CEE91E4" w14:textId="77777777" w:rsidR="00825089" w:rsidRPr="00825089" w:rsidRDefault="00825089" w:rsidP="00825089">
            <w:pPr>
              <w:tabs>
                <w:tab w:val="left" w:pos="1080"/>
              </w:tabs>
              <w:rPr>
                <w:b/>
                <w:bCs/>
                <w:sz w:val="16"/>
                <w:szCs w:val="20"/>
              </w:rPr>
            </w:pPr>
          </w:p>
        </w:tc>
        <w:tc>
          <w:tcPr>
            <w:tcW w:w="2018" w:type="dxa"/>
            <w:vMerge/>
            <w:shd w:val="clear" w:color="auto" w:fill="auto"/>
          </w:tcPr>
          <w:p w14:paraId="575FA72D" w14:textId="77777777" w:rsidR="00825089" w:rsidRPr="00825089" w:rsidRDefault="00825089" w:rsidP="00825089">
            <w:pPr>
              <w:tabs>
                <w:tab w:val="left" w:pos="1080"/>
              </w:tabs>
              <w:rPr>
                <w:b/>
                <w:bCs/>
                <w:sz w:val="16"/>
                <w:szCs w:val="20"/>
              </w:rPr>
            </w:pPr>
          </w:p>
        </w:tc>
        <w:tc>
          <w:tcPr>
            <w:tcW w:w="2127" w:type="dxa"/>
            <w:vMerge/>
            <w:shd w:val="clear" w:color="auto" w:fill="auto"/>
          </w:tcPr>
          <w:p w14:paraId="0B9D50E7" w14:textId="77777777" w:rsidR="00825089" w:rsidRPr="00825089" w:rsidRDefault="00825089" w:rsidP="00825089">
            <w:pPr>
              <w:tabs>
                <w:tab w:val="left" w:pos="1080"/>
              </w:tabs>
              <w:rPr>
                <w:b/>
                <w:bCs/>
                <w:sz w:val="16"/>
                <w:szCs w:val="20"/>
              </w:rPr>
            </w:pPr>
          </w:p>
        </w:tc>
        <w:tc>
          <w:tcPr>
            <w:tcW w:w="879" w:type="dxa"/>
            <w:vMerge/>
            <w:shd w:val="clear" w:color="auto" w:fill="auto"/>
          </w:tcPr>
          <w:p w14:paraId="2D356272" w14:textId="77777777" w:rsidR="00825089" w:rsidRPr="00825089" w:rsidRDefault="00825089" w:rsidP="00825089">
            <w:pPr>
              <w:tabs>
                <w:tab w:val="left" w:pos="1080"/>
              </w:tabs>
              <w:rPr>
                <w:b/>
                <w:bCs/>
                <w:sz w:val="16"/>
                <w:szCs w:val="20"/>
              </w:rPr>
            </w:pPr>
          </w:p>
        </w:tc>
        <w:tc>
          <w:tcPr>
            <w:tcW w:w="709" w:type="dxa"/>
            <w:vMerge/>
            <w:shd w:val="clear" w:color="auto" w:fill="auto"/>
          </w:tcPr>
          <w:p w14:paraId="740E6F8D" w14:textId="77777777" w:rsidR="00825089" w:rsidRPr="00825089" w:rsidRDefault="00825089" w:rsidP="00825089">
            <w:pPr>
              <w:tabs>
                <w:tab w:val="left" w:pos="1080"/>
              </w:tabs>
              <w:rPr>
                <w:b/>
                <w:bCs/>
                <w:sz w:val="16"/>
                <w:szCs w:val="20"/>
              </w:rPr>
            </w:pPr>
          </w:p>
        </w:tc>
        <w:tc>
          <w:tcPr>
            <w:tcW w:w="1134" w:type="dxa"/>
            <w:vMerge/>
            <w:shd w:val="clear" w:color="auto" w:fill="auto"/>
          </w:tcPr>
          <w:p w14:paraId="68DA60A4" w14:textId="77777777" w:rsidR="00825089" w:rsidRPr="00825089" w:rsidRDefault="00825089" w:rsidP="00825089">
            <w:pPr>
              <w:tabs>
                <w:tab w:val="left" w:pos="1080"/>
              </w:tabs>
              <w:rPr>
                <w:b/>
                <w:bCs/>
                <w:sz w:val="16"/>
                <w:szCs w:val="20"/>
              </w:rPr>
            </w:pPr>
          </w:p>
        </w:tc>
        <w:tc>
          <w:tcPr>
            <w:tcW w:w="850" w:type="dxa"/>
            <w:gridSpan w:val="2"/>
            <w:vMerge/>
            <w:shd w:val="clear" w:color="auto" w:fill="auto"/>
          </w:tcPr>
          <w:p w14:paraId="1CBA6D7D" w14:textId="77777777" w:rsidR="00825089" w:rsidRPr="00825089" w:rsidRDefault="00825089" w:rsidP="00825089">
            <w:pPr>
              <w:tabs>
                <w:tab w:val="left" w:pos="1080"/>
              </w:tabs>
              <w:rPr>
                <w:b/>
                <w:bCs/>
                <w:sz w:val="16"/>
                <w:szCs w:val="20"/>
              </w:rPr>
            </w:pPr>
          </w:p>
        </w:tc>
        <w:tc>
          <w:tcPr>
            <w:tcW w:w="1134" w:type="dxa"/>
            <w:gridSpan w:val="2"/>
            <w:vMerge/>
          </w:tcPr>
          <w:p w14:paraId="37071C31" w14:textId="77777777" w:rsidR="00825089" w:rsidRPr="00825089" w:rsidRDefault="00825089" w:rsidP="00825089">
            <w:pPr>
              <w:tabs>
                <w:tab w:val="left" w:pos="1080"/>
              </w:tabs>
              <w:rPr>
                <w:b/>
                <w:bCs/>
                <w:sz w:val="16"/>
                <w:szCs w:val="16"/>
              </w:rPr>
            </w:pPr>
          </w:p>
        </w:tc>
        <w:tc>
          <w:tcPr>
            <w:tcW w:w="1276" w:type="dxa"/>
            <w:gridSpan w:val="2"/>
            <w:shd w:val="clear" w:color="auto" w:fill="auto"/>
          </w:tcPr>
          <w:p w14:paraId="26D15E17" w14:textId="77777777" w:rsidR="00825089" w:rsidRPr="00825089" w:rsidRDefault="00825089" w:rsidP="00825089">
            <w:pPr>
              <w:tabs>
                <w:tab w:val="left" w:pos="1080"/>
              </w:tabs>
              <w:rPr>
                <w:b/>
                <w:bCs/>
                <w:sz w:val="16"/>
                <w:szCs w:val="16"/>
              </w:rPr>
            </w:pPr>
            <w:r w:rsidRPr="00825089">
              <w:rPr>
                <w:b/>
                <w:bCs/>
                <w:sz w:val="16"/>
                <w:szCs w:val="16"/>
              </w:rPr>
              <w:t>Reținere din G</w:t>
            </w:r>
          </w:p>
        </w:tc>
      </w:tr>
      <w:tr w:rsidR="00825089" w:rsidRPr="00825089" w14:paraId="1F58F9B9" w14:textId="77777777" w:rsidTr="001F2517">
        <w:trPr>
          <w:gridAfter w:val="1"/>
          <w:wAfter w:w="10" w:type="dxa"/>
          <w:cantSplit/>
          <w:trHeight w:val="20"/>
          <w:jc w:val="center"/>
        </w:trPr>
        <w:tc>
          <w:tcPr>
            <w:tcW w:w="534" w:type="dxa"/>
            <w:shd w:val="clear" w:color="auto" w:fill="auto"/>
          </w:tcPr>
          <w:p w14:paraId="095BA1FD" w14:textId="77777777" w:rsidR="00825089" w:rsidRPr="00825089" w:rsidRDefault="00825089" w:rsidP="00825089">
            <w:pPr>
              <w:tabs>
                <w:tab w:val="left" w:pos="1080"/>
              </w:tabs>
              <w:jc w:val="center"/>
              <w:rPr>
                <w:b/>
                <w:bCs/>
                <w:sz w:val="14"/>
                <w:szCs w:val="14"/>
              </w:rPr>
            </w:pPr>
            <w:r w:rsidRPr="00825089">
              <w:rPr>
                <w:b/>
                <w:bCs/>
                <w:sz w:val="14"/>
                <w:szCs w:val="14"/>
              </w:rPr>
              <w:t>0</w:t>
            </w:r>
          </w:p>
        </w:tc>
        <w:tc>
          <w:tcPr>
            <w:tcW w:w="2018" w:type="dxa"/>
            <w:shd w:val="clear" w:color="auto" w:fill="auto"/>
          </w:tcPr>
          <w:p w14:paraId="1B621106" w14:textId="77777777" w:rsidR="00825089" w:rsidRPr="00825089" w:rsidRDefault="00825089" w:rsidP="00825089">
            <w:pPr>
              <w:tabs>
                <w:tab w:val="left" w:pos="1080"/>
              </w:tabs>
              <w:jc w:val="center"/>
              <w:rPr>
                <w:b/>
                <w:bCs/>
                <w:sz w:val="14"/>
                <w:szCs w:val="14"/>
              </w:rPr>
            </w:pPr>
            <w:r w:rsidRPr="00825089">
              <w:rPr>
                <w:b/>
                <w:bCs/>
                <w:sz w:val="14"/>
                <w:szCs w:val="14"/>
              </w:rPr>
              <w:t>1</w:t>
            </w:r>
          </w:p>
        </w:tc>
        <w:tc>
          <w:tcPr>
            <w:tcW w:w="2127" w:type="dxa"/>
            <w:shd w:val="clear" w:color="auto" w:fill="auto"/>
          </w:tcPr>
          <w:p w14:paraId="1C33C9CE" w14:textId="77777777" w:rsidR="00825089" w:rsidRPr="00825089" w:rsidRDefault="00825089" w:rsidP="00825089">
            <w:pPr>
              <w:tabs>
                <w:tab w:val="left" w:pos="1080"/>
              </w:tabs>
              <w:jc w:val="center"/>
              <w:rPr>
                <w:b/>
                <w:bCs/>
                <w:sz w:val="14"/>
                <w:szCs w:val="14"/>
              </w:rPr>
            </w:pPr>
            <w:r w:rsidRPr="00825089">
              <w:rPr>
                <w:b/>
                <w:bCs/>
                <w:sz w:val="14"/>
                <w:szCs w:val="14"/>
              </w:rPr>
              <w:t>2</w:t>
            </w:r>
          </w:p>
        </w:tc>
        <w:tc>
          <w:tcPr>
            <w:tcW w:w="879" w:type="dxa"/>
            <w:shd w:val="clear" w:color="auto" w:fill="auto"/>
          </w:tcPr>
          <w:p w14:paraId="09D1A746" w14:textId="77777777" w:rsidR="00825089" w:rsidRPr="00825089" w:rsidRDefault="00825089" w:rsidP="00825089">
            <w:pPr>
              <w:tabs>
                <w:tab w:val="left" w:pos="1080"/>
              </w:tabs>
              <w:jc w:val="center"/>
              <w:rPr>
                <w:b/>
                <w:bCs/>
                <w:sz w:val="14"/>
                <w:szCs w:val="14"/>
              </w:rPr>
            </w:pPr>
            <w:r w:rsidRPr="00825089">
              <w:rPr>
                <w:b/>
                <w:bCs/>
                <w:sz w:val="14"/>
                <w:szCs w:val="14"/>
              </w:rPr>
              <w:t>3</w:t>
            </w:r>
          </w:p>
        </w:tc>
        <w:tc>
          <w:tcPr>
            <w:tcW w:w="709" w:type="dxa"/>
            <w:shd w:val="clear" w:color="auto" w:fill="auto"/>
          </w:tcPr>
          <w:p w14:paraId="4B0AEE30" w14:textId="77777777" w:rsidR="00825089" w:rsidRPr="00825089" w:rsidRDefault="00825089" w:rsidP="00825089">
            <w:pPr>
              <w:tabs>
                <w:tab w:val="left" w:pos="1080"/>
              </w:tabs>
              <w:jc w:val="center"/>
              <w:rPr>
                <w:b/>
                <w:bCs/>
                <w:sz w:val="14"/>
                <w:szCs w:val="14"/>
              </w:rPr>
            </w:pPr>
            <w:r w:rsidRPr="00825089">
              <w:rPr>
                <w:b/>
                <w:bCs/>
                <w:sz w:val="14"/>
                <w:szCs w:val="14"/>
              </w:rPr>
              <w:t>4</w:t>
            </w:r>
          </w:p>
        </w:tc>
        <w:tc>
          <w:tcPr>
            <w:tcW w:w="1134" w:type="dxa"/>
            <w:shd w:val="clear" w:color="auto" w:fill="auto"/>
          </w:tcPr>
          <w:p w14:paraId="7D608565" w14:textId="77777777" w:rsidR="00825089" w:rsidRPr="00825089" w:rsidRDefault="00825089" w:rsidP="00825089">
            <w:pPr>
              <w:tabs>
                <w:tab w:val="left" w:pos="1080"/>
              </w:tabs>
              <w:jc w:val="center"/>
              <w:rPr>
                <w:b/>
                <w:bCs/>
                <w:sz w:val="14"/>
                <w:szCs w:val="14"/>
              </w:rPr>
            </w:pPr>
            <w:r w:rsidRPr="00825089">
              <w:rPr>
                <w:b/>
                <w:bCs/>
                <w:sz w:val="14"/>
                <w:szCs w:val="14"/>
              </w:rPr>
              <w:t>5</w:t>
            </w:r>
          </w:p>
        </w:tc>
        <w:tc>
          <w:tcPr>
            <w:tcW w:w="850" w:type="dxa"/>
            <w:gridSpan w:val="2"/>
            <w:shd w:val="clear" w:color="auto" w:fill="auto"/>
          </w:tcPr>
          <w:p w14:paraId="7AEA6B59" w14:textId="77777777" w:rsidR="00825089" w:rsidRPr="00825089" w:rsidRDefault="00825089" w:rsidP="00825089">
            <w:pPr>
              <w:tabs>
                <w:tab w:val="left" w:pos="1080"/>
              </w:tabs>
              <w:jc w:val="center"/>
              <w:rPr>
                <w:b/>
                <w:bCs/>
                <w:sz w:val="14"/>
                <w:szCs w:val="14"/>
              </w:rPr>
            </w:pPr>
            <w:r w:rsidRPr="00825089">
              <w:rPr>
                <w:b/>
                <w:bCs/>
                <w:sz w:val="14"/>
                <w:szCs w:val="14"/>
              </w:rPr>
              <w:t>6</w:t>
            </w:r>
          </w:p>
        </w:tc>
        <w:tc>
          <w:tcPr>
            <w:tcW w:w="1134" w:type="dxa"/>
            <w:gridSpan w:val="2"/>
            <w:vAlign w:val="center"/>
          </w:tcPr>
          <w:p w14:paraId="0E2538AF" w14:textId="77777777" w:rsidR="00825089" w:rsidRPr="00825089" w:rsidRDefault="00825089" w:rsidP="00825089">
            <w:pPr>
              <w:tabs>
                <w:tab w:val="left" w:pos="1080"/>
              </w:tabs>
              <w:jc w:val="center"/>
              <w:rPr>
                <w:b/>
                <w:bCs/>
                <w:sz w:val="14"/>
                <w:szCs w:val="14"/>
              </w:rPr>
            </w:pPr>
            <w:r w:rsidRPr="00825089">
              <w:rPr>
                <w:b/>
                <w:bCs/>
                <w:sz w:val="14"/>
                <w:szCs w:val="14"/>
              </w:rPr>
              <w:t>7</w:t>
            </w:r>
          </w:p>
        </w:tc>
        <w:tc>
          <w:tcPr>
            <w:tcW w:w="1276" w:type="dxa"/>
            <w:gridSpan w:val="2"/>
            <w:shd w:val="clear" w:color="auto" w:fill="auto"/>
          </w:tcPr>
          <w:p w14:paraId="44FC5516" w14:textId="77777777" w:rsidR="00825089" w:rsidRPr="00825089" w:rsidRDefault="00825089" w:rsidP="00825089">
            <w:pPr>
              <w:tabs>
                <w:tab w:val="left" w:pos="1080"/>
              </w:tabs>
              <w:jc w:val="center"/>
              <w:rPr>
                <w:b/>
                <w:bCs/>
                <w:sz w:val="14"/>
                <w:szCs w:val="14"/>
              </w:rPr>
            </w:pPr>
            <w:r w:rsidRPr="00825089">
              <w:rPr>
                <w:b/>
                <w:bCs/>
                <w:sz w:val="14"/>
                <w:szCs w:val="14"/>
              </w:rPr>
              <w:t>8=((7-5) x 6 x G</w:t>
            </w:r>
          </w:p>
        </w:tc>
      </w:tr>
      <w:tr w:rsidR="00825089" w:rsidRPr="00825089" w14:paraId="459A0F88" w14:textId="77777777" w:rsidTr="001F2517">
        <w:trPr>
          <w:gridAfter w:val="1"/>
          <w:wAfter w:w="10" w:type="dxa"/>
          <w:cantSplit/>
          <w:trHeight w:val="20"/>
          <w:jc w:val="center"/>
        </w:trPr>
        <w:tc>
          <w:tcPr>
            <w:tcW w:w="534" w:type="dxa"/>
            <w:shd w:val="clear" w:color="auto" w:fill="auto"/>
          </w:tcPr>
          <w:p w14:paraId="3370E1AF" w14:textId="77777777" w:rsidR="00825089" w:rsidRPr="00825089" w:rsidRDefault="00825089" w:rsidP="00825089">
            <w:pPr>
              <w:tabs>
                <w:tab w:val="left" w:pos="1080"/>
              </w:tabs>
              <w:jc w:val="center"/>
              <w:rPr>
                <w:b/>
                <w:bCs/>
                <w:sz w:val="14"/>
                <w:szCs w:val="14"/>
              </w:rPr>
            </w:pPr>
            <w:r w:rsidRPr="00825089">
              <w:rPr>
                <w:b/>
                <w:bCs/>
                <w:sz w:val="14"/>
                <w:szCs w:val="14"/>
              </w:rPr>
              <w:t>1</w:t>
            </w:r>
          </w:p>
        </w:tc>
        <w:tc>
          <w:tcPr>
            <w:tcW w:w="2018" w:type="dxa"/>
            <w:shd w:val="clear" w:color="auto" w:fill="auto"/>
          </w:tcPr>
          <w:p w14:paraId="0C8EC840" w14:textId="77777777" w:rsidR="00825089" w:rsidRPr="00825089" w:rsidRDefault="00825089" w:rsidP="00825089">
            <w:pPr>
              <w:tabs>
                <w:tab w:val="left" w:pos="1080"/>
              </w:tabs>
              <w:rPr>
                <w:b/>
                <w:bCs/>
                <w:sz w:val="14"/>
                <w:szCs w:val="14"/>
              </w:rPr>
            </w:pPr>
            <w:r w:rsidRPr="00825089">
              <w:rPr>
                <w:b/>
                <w:bCs/>
                <w:sz w:val="14"/>
                <w:szCs w:val="14"/>
              </w:rPr>
              <w:t>Curse neregulate din culpa operatorului</w:t>
            </w:r>
          </w:p>
        </w:tc>
        <w:tc>
          <w:tcPr>
            <w:tcW w:w="2127" w:type="dxa"/>
            <w:shd w:val="clear" w:color="auto" w:fill="auto"/>
          </w:tcPr>
          <w:p w14:paraId="5CA4F246" w14:textId="77777777" w:rsidR="00825089" w:rsidRPr="00825089" w:rsidRDefault="00825089" w:rsidP="00825089">
            <w:pPr>
              <w:tabs>
                <w:tab w:val="left" w:pos="1080"/>
              </w:tabs>
              <w:rPr>
                <w:b/>
                <w:bCs/>
                <w:sz w:val="14"/>
                <w:szCs w:val="14"/>
              </w:rPr>
            </w:pPr>
            <w:r w:rsidRPr="00825089">
              <w:rPr>
                <w:b/>
                <w:bCs/>
                <w:sz w:val="14"/>
                <w:szCs w:val="14"/>
              </w:rPr>
              <w:t>Procent curse neregulate din total curse</w:t>
            </w:r>
          </w:p>
        </w:tc>
        <w:tc>
          <w:tcPr>
            <w:tcW w:w="879" w:type="dxa"/>
            <w:shd w:val="clear" w:color="auto" w:fill="auto"/>
          </w:tcPr>
          <w:p w14:paraId="3EEF5C05" w14:textId="77777777" w:rsidR="00825089" w:rsidRPr="00825089" w:rsidRDefault="00825089" w:rsidP="00825089">
            <w:pPr>
              <w:tabs>
                <w:tab w:val="left" w:pos="1080"/>
              </w:tabs>
              <w:rPr>
                <w:b/>
                <w:bCs/>
                <w:sz w:val="14"/>
                <w:szCs w:val="14"/>
              </w:rPr>
            </w:pPr>
            <w:r w:rsidRPr="00825089">
              <w:rPr>
                <w:b/>
                <w:bCs/>
                <w:sz w:val="14"/>
                <w:szCs w:val="14"/>
              </w:rPr>
              <w:t>Autobuz</w:t>
            </w:r>
          </w:p>
        </w:tc>
        <w:tc>
          <w:tcPr>
            <w:tcW w:w="709" w:type="dxa"/>
            <w:shd w:val="clear" w:color="auto" w:fill="auto"/>
          </w:tcPr>
          <w:p w14:paraId="7FA9F791" w14:textId="77777777" w:rsidR="00825089" w:rsidRPr="00825089" w:rsidRDefault="00825089" w:rsidP="00825089">
            <w:pPr>
              <w:tabs>
                <w:tab w:val="left" w:pos="1080"/>
              </w:tabs>
              <w:rPr>
                <w:b/>
                <w:bCs/>
                <w:sz w:val="14"/>
                <w:szCs w:val="14"/>
              </w:rPr>
            </w:pPr>
            <w:r w:rsidRPr="00825089">
              <w:rPr>
                <w:b/>
                <w:bCs/>
                <w:sz w:val="14"/>
                <w:szCs w:val="14"/>
              </w:rPr>
              <w:t>%</w:t>
            </w:r>
          </w:p>
        </w:tc>
        <w:tc>
          <w:tcPr>
            <w:tcW w:w="1134" w:type="dxa"/>
            <w:shd w:val="clear" w:color="auto" w:fill="auto"/>
          </w:tcPr>
          <w:p w14:paraId="368B6804" w14:textId="77777777" w:rsidR="00825089" w:rsidRPr="00825089" w:rsidRDefault="00825089" w:rsidP="00825089">
            <w:pPr>
              <w:tabs>
                <w:tab w:val="left" w:pos="1080"/>
              </w:tabs>
              <w:jc w:val="center"/>
              <w:rPr>
                <w:b/>
                <w:bCs/>
                <w:sz w:val="14"/>
                <w:szCs w:val="20"/>
              </w:rPr>
            </w:pPr>
            <w:r w:rsidRPr="00825089">
              <w:rPr>
                <w:b/>
                <w:bCs/>
                <w:sz w:val="14"/>
                <w:szCs w:val="20"/>
              </w:rPr>
              <w:t>5</w:t>
            </w:r>
          </w:p>
        </w:tc>
        <w:tc>
          <w:tcPr>
            <w:tcW w:w="850" w:type="dxa"/>
            <w:gridSpan w:val="2"/>
            <w:shd w:val="clear" w:color="auto" w:fill="auto"/>
          </w:tcPr>
          <w:p w14:paraId="1D22427D" w14:textId="77777777" w:rsidR="00825089" w:rsidRPr="00825089" w:rsidRDefault="00825089" w:rsidP="00825089">
            <w:pPr>
              <w:tabs>
                <w:tab w:val="left" w:pos="1080"/>
              </w:tabs>
              <w:jc w:val="center"/>
              <w:rPr>
                <w:b/>
                <w:bCs/>
                <w:sz w:val="14"/>
                <w:szCs w:val="20"/>
              </w:rPr>
            </w:pPr>
            <w:r w:rsidRPr="00825089">
              <w:rPr>
                <w:b/>
                <w:bCs/>
                <w:sz w:val="14"/>
                <w:szCs w:val="20"/>
              </w:rPr>
              <w:t>15</w:t>
            </w:r>
          </w:p>
        </w:tc>
        <w:tc>
          <w:tcPr>
            <w:tcW w:w="1134" w:type="dxa"/>
            <w:gridSpan w:val="2"/>
          </w:tcPr>
          <w:p w14:paraId="465D7181" w14:textId="77777777" w:rsidR="00825089" w:rsidRPr="00825089" w:rsidRDefault="00825089" w:rsidP="00825089">
            <w:pPr>
              <w:tabs>
                <w:tab w:val="left" w:pos="1080"/>
              </w:tabs>
              <w:rPr>
                <w:b/>
                <w:bCs/>
                <w:sz w:val="14"/>
                <w:szCs w:val="20"/>
              </w:rPr>
            </w:pPr>
          </w:p>
        </w:tc>
        <w:tc>
          <w:tcPr>
            <w:tcW w:w="1276" w:type="dxa"/>
            <w:gridSpan w:val="2"/>
            <w:shd w:val="clear" w:color="auto" w:fill="auto"/>
          </w:tcPr>
          <w:p w14:paraId="09D82F45" w14:textId="77777777" w:rsidR="00825089" w:rsidRPr="00825089" w:rsidRDefault="00825089" w:rsidP="00825089">
            <w:pPr>
              <w:tabs>
                <w:tab w:val="left" w:pos="1080"/>
              </w:tabs>
              <w:rPr>
                <w:b/>
                <w:bCs/>
                <w:sz w:val="14"/>
                <w:szCs w:val="20"/>
              </w:rPr>
            </w:pPr>
          </w:p>
        </w:tc>
      </w:tr>
      <w:tr w:rsidR="00825089" w:rsidRPr="00825089" w14:paraId="764B660E" w14:textId="77777777" w:rsidTr="001F2517">
        <w:trPr>
          <w:gridAfter w:val="1"/>
          <w:wAfter w:w="10" w:type="dxa"/>
          <w:cantSplit/>
          <w:trHeight w:val="513"/>
          <w:jc w:val="center"/>
        </w:trPr>
        <w:tc>
          <w:tcPr>
            <w:tcW w:w="534" w:type="dxa"/>
            <w:shd w:val="clear" w:color="auto" w:fill="auto"/>
          </w:tcPr>
          <w:p w14:paraId="4252A75A" w14:textId="77777777" w:rsidR="00825089" w:rsidRPr="00825089" w:rsidRDefault="00825089" w:rsidP="00825089">
            <w:pPr>
              <w:tabs>
                <w:tab w:val="left" w:pos="1080"/>
              </w:tabs>
              <w:jc w:val="center"/>
              <w:rPr>
                <w:b/>
                <w:bCs/>
                <w:sz w:val="14"/>
                <w:szCs w:val="14"/>
              </w:rPr>
            </w:pPr>
            <w:r w:rsidRPr="00825089">
              <w:rPr>
                <w:b/>
                <w:bCs/>
                <w:sz w:val="14"/>
                <w:szCs w:val="14"/>
              </w:rPr>
              <w:t>2</w:t>
            </w:r>
          </w:p>
        </w:tc>
        <w:tc>
          <w:tcPr>
            <w:tcW w:w="2018" w:type="dxa"/>
            <w:shd w:val="clear" w:color="auto" w:fill="auto"/>
          </w:tcPr>
          <w:p w14:paraId="77EB0474" w14:textId="77777777" w:rsidR="00825089" w:rsidRPr="00825089" w:rsidRDefault="00825089" w:rsidP="00825089">
            <w:pPr>
              <w:tabs>
                <w:tab w:val="left" w:pos="1080"/>
              </w:tabs>
              <w:rPr>
                <w:b/>
                <w:bCs/>
                <w:sz w:val="14"/>
                <w:szCs w:val="14"/>
              </w:rPr>
            </w:pPr>
            <w:r w:rsidRPr="00825089">
              <w:rPr>
                <w:b/>
                <w:bCs/>
                <w:sz w:val="14"/>
                <w:szCs w:val="14"/>
              </w:rPr>
              <w:t>Curse neefectuate din culpa operatorului</w:t>
            </w:r>
          </w:p>
        </w:tc>
        <w:tc>
          <w:tcPr>
            <w:tcW w:w="2127" w:type="dxa"/>
            <w:shd w:val="clear" w:color="auto" w:fill="auto"/>
          </w:tcPr>
          <w:p w14:paraId="0E16D167" w14:textId="77777777" w:rsidR="00825089" w:rsidRPr="00825089" w:rsidRDefault="00825089" w:rsidP="00825089">
            <w:pPr>
              <w:tabs>
                <w:tab w:val="left" w:pos="1080"/>
              </w:tabs>
              <w:rPr>
                <w:b/>
                <w:bCs/>
                <w:sz w:val="14"/>
                <w:szCs w:val="14"/>
              </w:rPr>
            </w:pPr>
            <w:r w:rsidRPr="00825089">
              <w:rPr>
                <w:b/>
                <w:bCs/>
                <w:sz w:val="14"/>
                <w:szCs w:val="14"/>
              </w:rPr>
              <w:t>Procent curse neefectuate din total curse</w:t>
            </w:r>
          </w:p>
        </w:tc>
        <w:tc>
          <w:tcPr>
            <w:tcW w:w="879" w:type="dxa"/>
            <w:shd w:val="clear" w:color="auto" w:fill="auto"/>
          </w:tcPr>
          <w:p w14:paraId="1C6C0841" w14:textId="77777777" w:rsidR="00825089" w:rsidRPr="00825089" w:rsidRDefault="00825089" w:rsidP="00825089">
            <w:pPr>
              <w:tabs>
                <w:tab w:val="left" w:pos="1080"/>
              </w:tabs>
              <w:rPr>
                <w:b/>
                <w:bCs/>
                <w:sz w:val="14"/>
                <w:szCs w:val="14"/>
              </w:rPr>
            </w:pPr>
            <w:r w:rsidRPr="00825089">
              <w:rPr>
                <w:b/>
                <w:bCs/>
                <w:sz w:val="14"/>
                <w:szCs w:val="14"/>
              </w:rPr>
              <w:t>Autobuz</w:t>
            </w:r>
          </w:p>
        </w:tc>
        <w:tc>
          <w:tcPr>
            <w:tcW w:w="709" w:type="dxa"/>
            <w:shd w:val="clear" w:color="auto" w:fill="auto"/>
          </w:tcPr>
          <w:p w14:paraId="7785630D" w14:textId="77777777" w:rsidR="00825089" w:rsidRPr="00825089" w:rsidRDefault="00825089" w:rsidP="00825089">
            <w:pPr>
              <w:tabs>
                <w:tab w:val="left" w:pos="1080"/>
              </w:tabs>
              <w:rPr>
                <w:b/>
                <w:bCs/>
                <w:sz w:val="14"/>
                <w:szCs w:val="14"/>
              </w:rPr>
            </w:pPr>
            <w:r w:rsidRPr="00825089">
              <w:rPr>
                <w:b/>
                <w:bCs/>
                <w:sz w:val="14"/>
                <w:szCs w:val="14"/>
              </w:rPr>
              <w:t>%</w:t>
            </w:r>
          </w:p>
        </w:tc>
        <w:tc>
          <w:tcPr>
            <w:tcW w:w="1134" w:type="dxa"/>
            <w:shd w:val="clear" w:color="auto" w:fill="auto"/>
          </w:tcPr>
          <w:p w14:paraId="5335E7D3" w14:textId="77777777" w:rsidR="00825089" w:rsidRPr="00825089" w:rsidRDefault="00825089" w:rsidP="00825089">
            <w:pPr>
              <w:tabs>
                <w:tab w:val="left" w:pos="1080"/>
              </w:tabs>
              <w:jc w:val="center"/>
              <w:rPr>
                <w:b/>
                <w:bCs/>
                <w:sz w:val="14"/>
                <w:szCs w:val="20"/>
              </w:rPr>
            </w:pPr>
            <w:r w:rsidRPr="00825089">
              <w:rPr>
                <w:b/>
                <w:bCs/>
                <w:sz w:val="14"/>
                <w:szCs w:val="20"/>
              </w:rPr>
              <w:t>5</w:t>
            </w:r>
          </w:p>
        </w:tc>
        <w:tc>
          <w:tcPr>
            <w:tcW w:w="850" w:type="dxa"/>
            <w:gridSpan w:val="2"/>
            <w:shd w:val="clear" w:color="auto" w:fill="auto"/>
          </w:tcPr>
          <w:p w14:paraId="560B7E77" w14:textId="77777777" w:rsidR="00825089" w:rsidRPr="00825089" w:rsidRDefault="00825089" w:rsidP="00825089">
            <w:pPr>
              <w:tabs>
                <w:tab w:val="left" w:pos="1080"/>
              </w:tabs>
              <w:jc w:val="center"/>
              <w:rPr>
                <w:b/>
                <w:bCs/>
                <w:sz w:val="14"/>
                <w:szCs w:val="20"/>
              </w:rPr>
            </w:pPr>
            <w:r w:rsidRPr="00825089">
              <w:rPr>
                <w:b/>
                <w:bCs/>
                <w:sz w:val="14"/>
                <w:szCs w:val="20"/>
              </w:rPr>
              <w:t>20</w:t>
            </w:r>
          </w:p>
        </w:tc>
        <w:tc>
          <w:tcPr>
            <w:tcW w:w="1134" w:type="dxa"/>
            <w:gridSpan w:val="2"/>
          </w:tcPr>
          <w:p w14:paraId="11FF7BE4" w14:textId="77777777" w:rsidR="00825089" w:rsidRPr="00825089" w:rsidRDefault="00825089" w:rsidP="00825089">
            <w:pPr>
              <w:tabs>
                <w:tab w:val="left" w:pos="1080"/>
              </w:tabs>
              <w:rPr>
                <w:b/>
                <w:bCs/>
                <w:sz w:val="14"/>
                <w:szCs w:val="20"/>
              </w:rPr>
            </w:pPr>
          </w:p>
        </w:tc>
        <w:tc>
          <w:tcPr>
            <w:tcW w:w="1276" w:type="dxa"/>
            <w:gridSpan w:val="2"/>
            <w:shd w:val="clear" w:color="auto" w:fill="auto"/>
          </w:tcPr>
          <w:p w14:paraId="11409972" w14:textId="77777777" w:rsidR="00825089" w:rsidRPr="00825089" w:rsidRDefault="00825089" w:rsidP="00825089">
            <w:pPr>
              <w:tabs>
                <w:tab w:val="left" w:pos="1080"/>
              </w:tabs>
              <w:rPr>
                <w:b/>
                <w:bCs/>
                <w:sz w:val="14"/>
                <w:szCs w:val="20"/>
              </w:rPr>
            </w:pPr>
          </w:p>
        </w:tc>
      </w:tr>
      <w:tr w:rsidR="00825089" w:rsidRPr="00825089" w14:paraId="6666BC59" w14:textId="77777777" w:rsidTr="001F2517">
        <w:trPr>
          <w:gridAfter w:val="1"/>
          <w:wAfter w:w="10" w:type="dxa"/>
          <w:cantSplit/>
          <w:trHeight w:val="20"/>
          <w:jc w:val="center"/>
        </w:trPr>
        <w:tc>
          <w:tcPr>
            <w:tcW w:w="534" w:type="dxa"/>
            <w:shd w:val="clear" w:color="auto" w:fill="auto"/>
          </w:tcPr>
          <w:p w14:paraId="45971767" w14:textId="77777777" w:rsidR="00825089" w:rsidRPr="00825089" w:rsidRDefault="00825089" w:rsidP="00825089">
            <w:pPr>
              <w:tabs>
                <w:tab w:val="left" w:pos="1080"/>
              </w:tabs>
              <w:jc w:val="center"/>
              <w:rPr>
                <w:b/>
                <w:bCs/>
                <w:sz w:val="14"/>
                <w:szCs w:val="14"/>
              </w:rPr>
            </w:pPr>
            <w:r w:rsidRPr="00825089">
              <w:rPr>
                <w:b/>
                <w:bCs/>
                <w:sz w:val="14"/>
                <w:szCs w:val="14"/>
              </w:rPr>
              <w:t>3</w:t>
            </w:r>
          </w:p>
        </w:tc>
        <w:tc>
          <w:tcPr>
            <w:tcW w:w="2018" w:type="dxa"/>
            <w:shd w:val="clear" w:color="auto" w:fill="auto"/>
          </w:tcPr>
          <w:p w14:paraId="5069AF0C" w14:textId="77777777" w:rsidR="00825089" w:rsidRPr="00825089" w:rsidRDefault="00825089" w:rsidP="00825089">
            <w:pPr>
              <w:tabs>
                <w:tab w:val="left" w:pos="1080"/>
              </w:tabs>
              <w:rPr>
                <w:b/>
                <w:bCs/>
                <w:sz w:val="14"/>
                <w:szCs w:val="14"/>
              </w:rPr>
            </w:pPr>
            <w:r w:rsidRPr="00825089">
              <w:rPr>
                <w:b/>
                <w:bCs/>
                <w:sz w:val="14"/>
                <w:szCs w:val="14"/>
              </w:rPr>
              <w:t>Trasee neefectuate/anulate din culpa Operatorului pentru o durată mai mare de 24 ore</w:t>
            </w:r>
          </w:p>
        </w:tc>
        <w:tc>
          <w:tcPr>
            <w:tcW w:w="2127" w:type="dxa"/>
            <w:shd w:val="clear" w:color="auto" w:fill="auto"/>
          </w:tcPr>
          <w:p w14:paraId="016D3708" w14:textId="77777777" w:rsidR="00825089" w:rsidRPr="00825089" w:rsidRDefault="00825089" w:rsidP="00825089">
            <w:pPr>
              <w:tabs>
                <w:tab w:val="left" w:pos="1080"/>
              </w:tabs>
              <w:rPr>
                <w:b/>
                <w:bCs/>
                <w:sz w:val="14"/>
                <w:szCs w:val="14"/>
              </w:rPr>
            </w:pPr>
            <w:r w:rsidRPr="00825089">
              <w:rPr>
                <w:b/>
                <w:bCs/>
                <w:sz w:val="14"/>
                <w:szCs w:val="14"/>
              </w:rPr>
              <w:t>Procent trasee neefectuate/anulate din total trasee atribuite</w:t>
            </w:r>
          </w:p>
        </w:tc>
        <w:tc>
          <w:tcPr>
            <w:tcW w:w="879" w:type="dxa"/>
            <w:shd w:val="clear" w:color="auto" w:fill="auto"/>
          </w:tcPr>
          <w:p w14:paraId="55E4CEF3" w14:textId="77777777" w:rsidR="00825089" w:rsidRPr="00825089" w:rsidRDefault="00825089" w:rsidP="00825089">
            <w:pPr>
              <w:tabs>
                <w:tab w:val="left" w:pos="1080"/>
              </w:tabs>
              <w:rPr>
                <w:b/>
                <w:bCs/>
                <w:sz w:val="14"/>
                <w:szCs w:val="14"/>
              </w:rPr>
            </w:pPr>
            <w:r w:rsidRPr="00825089">
              <w:rPr>
                <w:b/>
                <w:bCs/>
                <w:sz w:val="14"/>
                <w:szCs w:val="14"/>
              </w:rPr>
              <w:t>Autobuz</w:t>
            </w:r>
          </w:p>
        </w:tc>
        <w:tc>
          <w:tcPr>
            <w:tcW w:w="709" w:type="dxa"/>
            <w:shd w:val="clear" w:color="auto" w:fill="auto"/>
          </w:tcPr>
          <w:p w14:paraId="45E41E17" w14:textId="77777777" w:rsidR="00825089" w:rsidRPr="00825089" w:rsidRDefault="00825089" w:rsidP="00825089">
            <w:pPr>
              <w:tabs>
                <w:tab w:val="left" w:pos="1080"/>
              </w:tabs>
              <w:rPr>
                <w:b/>
                <w:bCs/>
                <w:sz w:val="14"/>
                <w:szCs w:val="14"/>
              </w:rPr>
            </w:pPr>
            <w:r w:rsidRPr="00825089">
              <w:rPr>
                <w:b/>
                <w:bCs/>
                <w:sz w:val="14"/>
                <w:szCs w:val="14"/>
              </w:rPr>
              <w:t>traseu</w:t>
            </w:r>
          </w:p>
        </w:tc>
        <w:tc>
          <w:tcPr>
            <w:tcW w:w="1134" w:type="dxa"/>
            <w:shd w:val="clear" w:color="auto" w:fill="auto"/>
          </w:tcPr>
          <w:p w14:paraId="5B63272E" w14:textId="77777777" w:rsidR="00825089" w:rsidRPr="00825089" w:rsidRDefault="00825089" w:rsidP="00825089">
            <w:pPr>
              <w:tabs>
                <w:tab w:val="left" w:pos="1080"/>
              </w:tabs>
              <w:jc w:val="center"/>
              <w:rPr>
                <w:b/>
                <w:bCs/>
                <w:sz w:val="14"/>
                <w:szCs w:val="20"/>
              </w:rPr>
            </w:pPr>
            <w:r w:rsidRPr="00825089">
              <w:rPr>
                <w:b/>
                <w:bCs/>
                <w:sz w:val="14"/>
                <w:szCs w:val="20"/>
              </w:rPr>
              <w:t>1</w:t>
            </w:r>
          </w:p>
        </w:tc>
        <w:tc>
          <w:tcPr>
            <w:tcW w:w="850" w:type="dxa"/>
            <w:gridSpan w:val="2"/>
            <w:shd w:val="clear" w:color="auto" w:fill="auto"/>
          </w:tcPr>
          <w:p w14:paraId="05E2ECDA" w14:textId="77777777" w:rsidR="00825089" w:rsidRPr="00825089" w:rsidRDefault="00825089" w:rsidP="00825089">
            <w:pPr>
              <w:tabs>
                <w:tab w:val="left" w:pos="1080"/>
              </w:tabs>
              <w:jc w:val="center"/>
              <w:rPr>
                <w:b/>
                <w:bCs/>
                <w:sz w:val="14"/>
                <w:szCs w:val="20"/>
              </w:rPr>
            </w:pPr>
            <w:r w:rsidRPr="00825089">
              <w:rPr>
                <w:b/>
                <w:bCs/>
                <w:sz w:val="14"/>
                <w:szCs w:val="20"/>
              </w:rPr>
              <w:t>20%</w:t>
            </w:r>
          </w:p>
        </w:tc>
        <w:tc>
          <w:tcPr>
            <w:tcW w:w="1134" w:type="dxa"/>
            <w:gridSpan w:val="2"/>
          </w:tcPr>
          <w:p w14:paraId="6DA51234" w14:textId="77777777" w:rsidR="00825089" w:rsidRPr="00825089" w:rsidRDefault="00825089" w:rsidP="00825089">
            <w:pPr>
              <w:tabs>
                <w:tab w:val="left" w:pos="1080"/>
              </w:tabs>
              <w:rPr>
                <w:b/>
                <w:bCs/>
                <w:sz w:val="14"/>
                <w:szCs w:val="20"/>
              </w:rPr>
            </w:pPr>
          </w:p>
        </w:tc>
        <w:tc>
          <w:tcPr>
            <w:tcW w:w="1276" w:type="dxa"/>
            <w:gridSpan w:val="2"/>
            <w:shd w:val="clear" w:color="auto" w:fill="auto"/>
          </w:tcPr>
          <w:p w14:paraId="70B838C4" w14:textId="77777777" w:rsidR="00825089" w:rsidRPr="00825089" w:rsidRDefault="00825089" w:rsidP="00825089">
            <w:pPr>
              <w:tabs>
                <w:tab w:val="left" w:pos="1080"/>
              </w:tabs>
              <w:rPr>
                <w:b/>
                <w:bCs/>
                <w:sz w:val="14"/>
                <w:szCs w:val="20"/>
              </w:rPr>
            </w:pPr>
          </w:p>
        </w:tc>
      </w:tr>
      <w:tr w:rsidR="00825089" w:rsidRPr="00825089" w14:paraId="59B4FB72" w14:textId="77777777" w:rsidTr="001F2517">
        <w:trPr>
          <w:gridAfter w:val="1"/>
          <w:wAfter w:w="10" w:type="dxa"/>
          <w:cantSplit/>
          <w:trHeight w:val="20"/>
          <w:jc w:val="center"/>
        </w:trPr>
        <w:tc>
          <w:tcPr>
            <w:tcW w:w="534" w:type="dxa"/>
            <w:shd w:val="clear" w:color="auto" w:fill="auto"/>
          </w:tcPr>
          <w:p w14:paraId="0E5499FF" w14:textId="77777777" w:rsidR="00825089" w:rsidRPr="00825089" w:rsidRDefault="00825089" w:rsidP="00825089">
            <w:pPr>
              <w:tabs>
                <w:tab w:val="left" w:pos="1080"/>
              </w:tabs>
              <w:jc w:val="center"/>
              <w:rPr>
                <w:b/>
                <w:bCs/>
                <w:sz w:val="14"/>
                <w:szCs w:val="14"/>
              </w:rPr>
            </w:pPr>
            <w:r w:rsidRPr="00825089">
              <w:rPr>
                <w:b/>
                <w:bCs/>
                <w:sz w:val="14"/>
                <w:szCs w:val="14"/>
              </w:rPr>
              <w:t>7</w:t>
            </w:r>
          </w:p>
        </w:tc>
        <w:tc>
          <w:tcPr>
            <w:tcW w:w="2018" w:type="dxa"/>
            <w:shd w:val="clear" w:color="auto" w:fill="auto"/>
          </w:tcPr>
          <w:p w14:paraId="5EA4822F" w14:textId="77777777" w:rsidR="00825089" w:rsidRPr="00825089" w:rsidRDefault="00825089" w:rsidP="00825089">
            <w:pPr>
              <w:tabs>
                <w:tab w:val="left" w:pos="1080"/>
              </w:tabs>
              <w:rPr>
                <w:b/>
                <w:bCs/>
                <w:sz w:val="14"/>
                <w:szCs w:val="14"/>
              </w:rPr>
            </w:pPr>
            <w:r w:rsidRPr="00825089">
              <w:rPr>
                <w:b/>
                <w:bCs/>
                <w:sz w:val="14"/>
                <w:szCs w:val="14"/>
              </w:rPr>
              <w:t xml:space="preserve">Sancțiuni și penalități </w:t>
            </w:r>
          </w:p>
        </w:tc>
        <w:tc>
          <w:tcPr>
            <w:tcW w:w="2127" w:type="dxa"/>
            <w:shd w:val="clear" w:color="auto" w:fill="auto"/>
          </w:tcPr>
          <w:p w14:paraId="682327E7" w14:textId="77777777" w:rsidR="00825089" w:rsidRPr="00825089" w:rsidRDefault="00825089" w:rsidP="00825089">
            <w:pPr>
              <w:tabs>
                <w:tab w:val="left" w:pos="1080"/>
              </w:tabs>
              <w:jc w:val="both"/>
              <w:rPr>
                <w:b/>
                <w:bCs/>
                <w:sz w:val="14"/>
                <w:szCs w:val="14"/>
              </w:rPr>
            </w:pPr>
            <w:r w:rsidRPr="00825089">
              <w:rPr>
                <w:b/>
                <w:bCs/>
                <w:sz w:val="14"/>
                <w:szCs w:val="14"/>
              </w:rPr>
              <w:t>Cuantumul sancțiunilor și penalităților plătite de operator pentru nerespectarea condițiilor de calitate și de mediu privind desfășurarea transportului</w:t>
            </w:r>
          </w:p>
        </w:tc>
        <w:tc>
          <w:tcPr>
            <w:tcW w:w="879" w:type="dxa"/>
            <w:shd w:val="clear" w:color="auto" w:fill="auto"/>
          </w:tcPr>
          <w:p w14:paraId="27BEB92A" w14:textId="77777777" w:rsidR="00825089" w:rsidRPr="00825089" w:rsidRDefault="00825089" w:rsidP="00825089">
            <w:pPr>
              <w:tabs>
                <w:tab w:val="left" w:pos="1080"/>
              </w:tabs>
              <w:rPr>
                <w:b/>
                <w:bCs/>
                <w:sz w:val="14"/>
                <w:szCs w:val="14"/>
              </w:rPr>
            </w:pPr>
            <w:r w:rsidRPr="00825089">
              <w:rPr>
                <w:b/>
                <w:bCs/>
                <w:sz w:val="14"/>
                <w:szCs w:val="14"/>
              </w:rPr>
              <w:t>Autobuz</w:t>
            </w:r>
          </w:p>
        </w:tc>
        <w:tc>
          <w:tcPr>
            <w:tcW w:w="709" w:type="dxa"/>
            <w:shd w:val="clear" w:color="auto" w:fill="auto"/>
          </w:tcPr>
          <w:p w14:paraId="5AD2377B" w14:textId="77777777" w:rsidR="00825089" w:rsidRPr="00825089" w:rsidRDefault="00825089" w:rsidP="00825089">
            <w:pPr>
              <w:tabs>
                <w:tab w:val="left" w:pos="1080"/>
              </w:tabs>
              <w:rPr>
                <w:b/>
                <w:bCs/>
                <w:sz w:val="14"/>
                <w:szCs w:val="14"/>
              </w:rPr>
            </w:pPr>
            <w:r w:rsidRPr="00825089">
              <w:rPr>
                <w:b/>
                <w:bCs/>
                <w:sz w:val="14"/>
                <w:szCs w:val="14"/>
              </w:rPr>
              <w:t>lei</w:t>
            </w:r>
          </w:p>
        </w:tc>
        <w:tc>
          <w:tcPr>
            <w:tcW w:w="1134" w:type="dxa"/>
            <w:shd w:val="clear" w:color="auto" w:fill="auto"/>
          </w:tcPr>
          <w:p w14:paraId="4DA73E80" w14:textId="77777777" w:rsidR="00825089" w:rsidRPr="00825089" w:rsidRDefault="00825089" w:rsidP="00825089">
            <w:pPr>
              <w:tabs>
                <w:tab w:val="left" w:pos="1080"/>
              </w:tabs>
              <w:jc w:val="center"/>
              <w:rPr>
                <w:b/>
                <w:bCs/>
                <w:sz w:val="14"/>
                <w:szCs w:val="20"/>
              </w:rPr>
            </w:pPr>
            <w:r w:rsidRPr="00825089">
              <w:rPr>
                <w:b/>
                <w:bCs/>
                <w:sz w:val="14"/>
                <w:szCs w:val="20"/>
              </w:rPr>
              <w:t>3.000</w:t>
            </w:r>
          </w:p>
        </w:tc>
        <w:tc>
          <w:tcPr>
            <w:tcW w:w="850" w:type="dxa"/>
            <w:gridSpan w:val="2"/>
            <w:shd w:val="clear" w:color="auto" w:fill="auto"/>
          </w:tcPr>
          <w:p w14:paraId="2415A605" w14:textId="77777777" w:rsidR="00825089" w:rsidRPr="00825089" w:rsidRDefault="00825089" w:rsidP="00825089">
            <w:pPr>
              <w:tabs>
                <w:tab w:val="left" w:pos="1080"/>
              </w:tabs>
              <w:jc w:val="center"/>
              <w:rPr>
                <w:b/>
                <w:bCs/>
                <w:sz w:val="14"/>
                <w:szCs w:val="20"/>
              </w:rPr>
            </w:pPr>
            <w:r w:rsidRPr="00825089">
              <w:rPr>
                <w:b/>
                <w:bCs/>
                <w:sz w:val="14"/>
                <w:szCs w:val="20"/>
              </w:rPr>
              <w:t>5%</w:t>
            </w:r>
          </w:p>
        </w:tc>
        <w:tc>
          <w:tcPr>
            <w:tcW w:w="1134" w:type="dxa"/>
            <w:gridSpan w:val="2"/>
          </w:tcPr>
          <w:p w14:paraId="6D8EC868" w14:textId="77777777" w:rsidR="00825089" w:rsidRPr="00825089" w:rsidRDefault="00825089" w:rsidP="00825089">
            <w:pPr>
              <w:tabs>
                <w:tab w:val="left" w:pos="1080"/>
              </w:tabs>
              <w:rPr>
                <w:b/>
                <w:bCs/>
                <w:sz w:val="14"/>
                <w:szCs w:val="20"/>
              </w:rPr>
            </w:pPr>
          </w:p>
        </w:tc>
        <w:tc>
          <w:tcPr>
            <w:tcW w:w="1276" w:type="dxa"/>
            <w:gridSpan w:val="2"/>
            <w:shd w:val="clear" w:color="auto" w:fill="auto"/>
          </w:tcPr>
          <w:p w14:paraId="19AB3FA2" w14:textId="77777777" w:rsidR="00825089" w:rsidRPr="00825089" w:rsidRDefault="00825089" w:rsidP="00825089">
            <w:pPr>
              <w:tabs>
                <w:tab w:val="left" w:pos="1080"/>
              </w:tabs>
              <w:rPr>
                <w:b/>
                <w:bCs/>
                <w:sz w:val="14"/>
                <w:szCs w:val="20"/>
              </w:rPr>
            </w:pPr>
          </w:p>
        </w:tc>
      </w:tr>
      <w:tr w:rsidR="00825089" w:rsidRPr="00825089" w14:paraId="22D69569" w14:textId="77777777" w:rsidTr="001F2517">
        <w:trPr>
          <w:gridAfter w:val="1"/>
          <w:wAfter w:w="10" w:type="dxa"/>
          <w:cantSplit/>
          <w:trHeight w:val="20"/>
          <w:jc w:val="center"/>
        </w:trPr>
        <w:tc>
          <w:tcPr>
            <w:tcW w:w="534" w:type="dxa"/>
            <w:shd w:val="clear" w:color="auto" w:fill="auto"/>
          </w:tcPr>
          <w:p w14:paraId="0F1F3D34" w14:textId="77777777" w:rsidR="00825089" w:rsidRPr="00825089" w:rsidRDefault="00825089" w:rsidP="00825089">
            <w:pPr>
              <w:tabs>
                <w:tab w:val="left" w:pos="1080"/>
              </w:tabs>
              <w:jc w:val="center"/>
              <w:rPr>
                <w:b/>
                <w:bCs/>
                <w:sz w:val="14"/>
                <w:szCs w:val="14"/>
              </w:rPr>
            </w:pPr>
            <w:r w:rsidRPr="00825089">
              <w:rPr>
                <w:b/>
                <w:bCs/>
                <w:sz w:val="14"/>
                <w:szCs w:val="14"/>
              </w:rPr>
              <w:t>8</w:t>
            </w:r>
          </w:p>
        </w:tc>
        <w:tc>
          <w:tcPr>
            <w:tcW w:w="2018" w:type="dxa"/>
            <w:shd w:val="clear" w:color="auto" w:fill="auto"/>
          </w:tcPr>
          <w:p w14:paraId="3C7B9FE0" w14:textId="77777777" w:rsidR="00825089" w:rsidRPr="00825089" w:rsidRDefault="00825089" w:rsidP="00825089">
            <w:pPr>
              <w:tabs>
                <w:tab w:val="left" w:pos="1080"/>
              </w:tabs>
              <w:rPr>
                <w:b/>
                <w:bCs/>
                <w:sz w:val="14"/>
                <w:szCs w:val="14"/>
              </w:rPr>
            </w:pPr>
            <w:r w:rsidRPr="00825089">
              <w:rPr>
                <w:b/>
                <w:bCs/>
                <w:sz w:val="14"/>
                <w:szCs w:val="14"/>
              </w:rPr>
              <w:t>Respectarea prevederilor legale</w:t>
            </w:r>
          </w:p>
        </w:tc>
        <w:tc>
          <w:tcPr>
            <w:tcW w:w="2127" w:type="dxa"/>
            <w:shd w:val="clear" w:color="auto" w:fill="auto"/>
          </w:tcPr>
          <w:p w14:paraId="6DB11FC0" w14:textId="77777777" w:rsidR="00825089" w:rsidRPr="00825089" w:rsidRDefault="00825089" w:rsidP="00825089">
            <w:pPr>
              <w:tabs>
                <w:tab w:val="left" w:pos="1080"/>
              </w:tabs>
              <w:jc w:val="both"/>
              <w:rPr>
                <w:b/>
                <w:bCs/>
                <w:sz w:val="14"/>
                <w:szCs w:val="14"/>
              </w:rPr>
            </w:pPr>
            <w:r w:rsidRPr="00825089">
              <w:rPr>
                <w:b/>
                <w:bCs/>
                <w:sz w:val="14"/>
                <w:szCs w:val="14"/>
              </w:rPr>
              <w:t>Numărul abaterilor de la prevederile legale constatate și sancționate de personalul împuternicit</w:t>
            </w:r>
          </w:p>
        </w:tc>
        <w:tc>
          <w:tcPr>
            <w:tcW w:w="879" w:type="dxa"/>
            <w:shd w:val="clear" w:color="auto" w:fill="auto"/>
          </w:tcPr>
          <w:p w14:paraId="3F1BFE9D" w14:textId="77777777" w:rsidR="00825089" w:rsidRPr="00825089" w:rsidRDefault="00825089" w:rsidP="00825089">
            <w:pPr>
              <w:tabs>
                <w:tab w:val="left" w:pos="1080"/>
              </w:tabs>
              <w:rPr>
                <w:b/>
                <w:bCs/>
                <w:sz w:val="14"/>
                <w:szCs w:val="14"/>
              </w:rPr>
            </w:pPr>
            <w:r w:rsidRPr="00825089">
              <w:rPr>
                <w:b/>
                <w:bCs/>
                <w:sz w:val="14"/>
                <w:szCs w:val="14"/>
              </w:rPr>
              <w:t>Autobuz</w:t>
            </w:r>
          </w:p>
        </w:tc>
        <w:tc>
          <w:tcPr>
            <w:tcW w:w="709" w:type="dxa"/>
            <w:shd w:val="clear" w:color="auto" w:fill="auto"/>
          </w:tcPr>
          <w:p w14:paraId="30039C3C" w14:textId="77777777" w:rsidR="00825089" w:rsidRPr="00825089" w:rsidRDefault="00825089" w:rsidP="00825089">
            <w:pPr>
              <w:tabs>
                <w:tab w:val="left" w:pos="1080"/>
              </w:tabs>
              <w:rPr>
                <w:b/>
                <w:bCs/>
                <w:sz w:val="14"/>
                <w:szCs w:val="14"/>
              </w:rPr>
            </w:pPr>
            <w:r w:rsidRPr="00825089">
              <w:rPr>
                <w:b/>
                <w:bCs/>
                <w:sz w:val="14"/>
                <w:szCs w:val="14"/>
              </w:rPr>
              <w:t>Nr.</w:t>
            </w:r>
          </w:p>
        </w:tc>
        <w:tc>
          <w:tcPr>
            <w:tcW w:w="1134" w:type="dxa"/>
            <w:shd w:val="clear" w:color="auto" w:fill="auto"/>
          </w:tcPr>
          <w:p w14:paraId="158D836A" w14:textId="77777777" w:rsidR="00825089" w:rsidRPr="00825089" w:rsidRDefault="00825089" w:rsidP="00825089">
            <w:pPr>
              <w:tabs>
                <w:tab w:val="left" w:pos="1080"/>
              </w:tabs>
              <w:jc w:val="center"/>
              <w:rPr>
                <w:b/>
                <w:bCs/>
                <w:sz w:val="14"/>
                <w:szCs w:val="20"/>
              </w:rPr>
            </w:pPr>
            <w:r w:rsidRPr="00825089">
              <w:rPr>
                <w:b/>
                <w:bCs/>
                <w:sz w:val="14"/>
                <w:szCs w:val="20"/>
              </w:rPr>
              <w:t>3</w:t>
            </w:r>
          </w:p>
        </w:tc>
        <w:tc>
          <w:tcPr>
            <w:tcW w:w="850" w:type="dxa"/>
            <w:gridSpan w:val="2"/>
            <w:shd w:val="clear" w:color="auto" w:fill="auto"/>
          </w:tcPr>
          <w:p w14:paraId="70F73646" w14:textId="77777777" w:rsidR="00825089" w:rsidRPr="00825089" w:rsidRDefault="00825089" w:rsidP="00825089">
            <w:pPr>
              <w:tabs>
                <w:tab w:val="left" w:pos="1080"/>
              </w:tabs>
              <w:jc w:val="center"/>
              <w:rPr>
                <w:b/>
                <w:bCs/>
                <w:sz w:val="14"/>
                <w:szCs w:val="20"/>
              </w:rPr>
            </w:pPr>
            <w:r w:rsidRPr="00825089">
              <w:rPr>
                <w:b/>
                <w:bCs/>
                <w:sz w:val="14"/>
                <w:szCs w:val="20"/>
              </w:rPr>
              <w:t>20%</w:t>
            </w:r>
          </w:p>
        </w:tc>
        <w:tc>
          <w:tcPr>
            <w:tcW w:w="1134" w:type="dxa"/>
            <w:gridSpan w:val="2"/>
          </w:tcPr>
          <w:p w14:paraId="56EA012E" w14:textId="77777777" w:rsidR="00825089" w:rsidRPr="00825089" w:rsidRDefault="00825089" w:rsidP="00825089">
            <w:pPr>
              <w:tabs>
                <w:tab w:val="left" w:pos="1080"/>
              </w:tabs>
              <w:rPr>
                <w:b/>
                <w:bCs/>
                <w:sz w:val="14"/>
                <w:szCs w:val="20"/>
              </w:rPr>
            </w:pPr>
          </w:p>
        </w:tc>
        <w:tc>
          <w:tcPr>
            <w:tcW w:w="1276" w:type="dxa"/>
            <w:gridSpan w:val="2"/>
            <w:shd w:val="clear" w:color="auto" w:fill="auto"/>
          </w:tcPr>
          <w:p w14:paraId="6A3C3553" w14:textId="77777777" w:rsidR="00825089" w:rsidRPr="00825089" w:rsidRDefault="00825089" w:rsidP="00825089">
            <w:pPr>
              <w:tabs>
                <w:tab w:val="left" w:pos="1080"/>
              </w:tabs>
              <w:rPr>
                <w:b/>
                <w:bCs/>
                <w:sz w:val="14"/>
                <w:szCs w:val="20"/>
              </w:rPr>
            </w:pPr>
          </w:p>
        </w:tc>
      </w:tr>
      <w:tr w:rsidR="00825089" w:rsidRPr="00825089" w14:paraId="2E42BADF" w14:textId="77777777" w:rsidTr="001F2517">
        <w:trPr>
          <w:gridAfter w:val="1"/>
          <w:wAfter w:w="10" w:type="dxa"/>
          <w:cantSplit/>
          <w:trHeight w:val="20"/>
          <w:jc w:val="center"/>
        </w:trPr>
        <w:tc>
          <w:tcPr>
            <w:tcW w:w="534" w:type="dxa"/>
            <w:shd w:val="clear" w:color="auto" w:fill="auto"/>
          </w:tcPr>
          <w:p w14:paraId="1D2E91F9" w14:textId="77777777" w:rsidR="00825089" w:rsidRPr="00825089" w:rsidRDefault="00825089" w:rsidP="00825089">
            <w:pPr>
              <w:tabs>
                <w:tab w:val="left" w:pos="1080"/>
              </w:tabs>
              <w:jc w:val="center"/>
              <w:rPr>
                <w:b/>
                <w:bCs/>
                <w:sz w:val="14"/>
                <w:szCs w:val="14"/>
              </w:rPr>
            </w:pPr>
            <w:r w:rsidRPr="00825089">
              <w:rPr>
                <w:b/>
                <w:bCs/>
                <w:sz w:val="14"/>
                <w:szCs w:val="14"/>
              </w:rPr>
              <w:t>9</w:t>
            </w:r>
          </w:p>
        </w:tc>
        <w:tc>
          <w:tcPr>
            <w:tcW w:w="2018" w:type="dxa"/>
            <w:shd w:val="clear" w:color="auto" w:fill="auto"/>
          </w:tcPr>
          <w:p w14:paraId="1EA2B31C" w14:textId="77777777" w:rsidR="00825089" w:rsidRPr="00825089" w:rsidRDefault="00825089" w:rsidP="00825089">
            <w:pPr>
              <w:tabs>
                <w:tab w:val="left" w:pos="1080"/>
              </w:tabs>
              <w:rPr>
                <w:b/>
                <w:bCs/>
                <w:sz w:val="14"/>
                <w:szCs w:val="14"/>
              </w:rPr>
            </w:pPr>
            <w:r w:rsidRPr="00825089">
              <w:rPr>
                <w:b/>
                <w:bCs/>
                <w:sz w:val="14"/>
                <w:szCs w:val="14"/>
              </w:rPr>
              <w:t>Accidente in trafic</w:t>
            </w:r>
          </w:p>
        </w:tc>
        <w:tc>
          <w:tcPr>
            <w:tcW w:w="2127" w:type="dxa"/>
            <w:shd w:val="clear" w:color="auto" w:fill="auto"/>
          </w:tcPr>
          <w:p w14:paraId="62BDEEBE" w14:textId="77777777" w:rsidR="00825089" w:rsidRPr="00825089" w:rsidRDefault="00825089" w:rsidP="00825089">
            <w:pPr>
              <w:tabs>
                <w:tab w:val="left" w:pos="1080"/>
              </w:tabs>
              <w:rPr>
                <w:b/>
                <w:bCs/>
                <w:sz w:val="14"/>
                <w:szCs w:val="14"/>
              </w:rPr>
            </w:pPr>
            <w:r w:rsidRPr="00825089">
              <w:rPr>
                <w:b/>
                <w:bCs/>
                <w:sz w:val="14"/>
                <w:szCs w:val="14"/>
              </w:rPr>
              <w:t>Numărul accidentelor in trafic din vina personalului propriu al operatorului</w:t>
            </w:r>
          </w:p>
        </w:tc>
        <w:tc>
          <w:tcPr>
            <w:tcW w:w="879" w:type="dxa"/>
            <w:shd w:val="clear" w:color="auto" w:fill="auto"/>
          </w:tcPr>
          <w:p w14:paraId="2B7CEA5B" w14:textId="77777777" w:rsidR="00825089" w:rsidRPr="00825089" w:rsidRDefault="00825089" w:rsidP="00825089">
            <w:pPr>
              <w:tabs>
                <w:tab w:val="left" w:pos="1080"/>
              </w:tabs>
              <w:rPr>
                <w:b/>
                <w:bCs/>
                <w:sz w:val="14"/>
                <w:szCs w:val="14"/>
              </w:rPr>
            </w:pPr>
            <w:r w:rsidRPr="00825089">
              <w:rPr>
                <w:b/>
                <w:bCs/>
                <w:sz w:val="14"/>
                <w:szCs w:val="14"/>
              </w:rPr>
              <w:t>Autobuz</w:t>
            </w:r>
          </w:p>
        </w:tc>
        <w:tc>
          <w:tcPr>
            <w:tcW w:w="709" w:type="dxa"/>
            <w:shd w:val="clear" w:color="auto" w:fill="auto"/>
          </w:tcPr>
          <w:p w14:paraId="72377E25" w14:textId="77777777" w:rsidR="00825089" w:rsidRPr="00825089" w:rsidRDefault="00825089" w:rsidP="00825089">
            <w:pPr>
              <w:tabs>
                <w:tab w:val="left" w:pos="1080"/>
              </w:tabs>
              <w:rPr>
                <w:b/>
                <w:bCs/>
                <w:sz w:val="14"/>
                <w:szCs w:val="14"/>
              </w:rPr>
            </w:pPr>
            <w:r w:rsidRPr="00825089">
              <w:rPr>
                <w:b/>
                <w:bCs/>
                <w:sz w:val="14"/>
                <w:szCs w:val="14"/>
              </w:rPr>
              <w:t>Nr.</w:t>
            </w:r>
          </w:p>
        </w:tc>
        <w:tc>
          <w:tcPr>
            <w:tcW w:w="1134" w:type="dxa"/>
            <w:shd w:val="clear" w:color="auto" w:fill="auto"/>
          </w:tcPr>
          <w:p w14:paraId="55EF5085" w14:textId="77777777" w:rsidR="00825089" w:rsidRPr="00825089" w:rsidRDefault="00825089" w:rsidP="00825089">
            <w:pPr>
              <w:tabs>
                <w:tab w:val="left" w:pos="1080"/>
              </w:tabs>
              <w:jc w:val="center"/>
              <w:rPr>
                <w:b/>
                <w:bCs/>
                <w:sz w:val="14"/>
                <w:szCs w:val="20"/>
              </w:rPr>
            </w:pPr>
            <w:r w:rsidRPr="00825089">
              <w:rPr>
                <w:b/>
                <w:bCs/>
                <w:sz w:val="14"/>
                <w:szCs w:val="20"/>
              </w:rPr>
              <w:t>5</w:t>
            </w:r>
          </w:p>
        </w:tc>
        <w:tc>
          <w:tcPr>
            <w:tcW w:w="850" w:type="dxa"/>
            <w:gridSpan w:val="2"/>
            <w:shd w:val="clear" w:color="auto" w:fill="auto"/>
          </w:tcPr>
          <w:p w14:paraId="58F0DA8D" w14:textId="77777777" w:rsidR="00825089" w:rsidRPr="00825089" w:rsidRDefault="00825089" w:rsidP="00825089">
            <w:pPr>
              <w:tabs>
                <w:tab w:val="left" w:pos="1080"/>
              </w:tabs>
              <w:jc w:val="center"/>
              <w:rPr>
                <w:b/>
                <w:bCs/>
                <w:sz w:val="14"/>
                <w:szCs w:val="20"/>
              </w:rPr>
            </w:pPr>
            <w:r w:rsidRPr="00825089">
              <w:rPr>
                <w:b/>
                <w:bCs/>
                <w:sz w:val="14"/>
                <w:szCs w:val="20"/>
              </w:rPr>
              <w:t>20%</w:t>
            </w:r>
          </w:p>
        </w:tc>
        <w:tc>
          <w:tcPr>
            <w:tcW w:w="1134" w:type="dxa"/>
            <w:gridSpan w:val="2"/>
          </w:tcPr>
          <w:p w14:paraId="2AFD4411" w14:textId="77777777" w:rsidR="00825089" w:rsidRPr="00825089" w:rsidRDefault="00825089" w:rsidP="00825089">
            <w:pPr>
              <w:tabs>
                <w:tab w:val="left" w:pos="1080"/>
              </w:tabs>
              <w:rPr>
                <w:b/>
                <w:bCs/>
                <w:sz w:val="14"/>
                <w:szCs w:val="20"/>
              </w:rPr>
            </w:pPr>
          </w:p>
        </w:tc>
        <w:tc>
          <w:tcPr>
            <w:tcW w:w="1276" w:type="dxa"/>
            <w:gridSpan w:val="2"/>
            <w:shd w:val="clear" w:color="auto" w:fill="auto"/>
          </w:tcPr>
          <w:p w14:paraId="512908C8" w14:textId="77777777" w:rsidR="00825089" w:rsidRPr="00825089" w:rsidRDefault="00825089" w:rsidP="00825089">
            <w:pPr>
              <w:tabs>
                <w:tab w:val="left" w:pos="1080"/>
              </w:tabs>
              <w:rPr>
                <w:b/>
                <w:bCs/>
                <w:sz w:val="14"/>
                <w:szCs w:val="20"/>
              </w:rPr>
            </w:pPr>
          </w:p>
        </w:tc>
      </w:tr>
    </w:tbl>
    <w:p w14:paraId="04744910" w14:textId="77777777" w:rsidR="0093782E" w:rsidRPr="007D4D56" w:rsidRDefault="0093782E" w:rsidP="0093782E">
      <w:pPr>
        <w:pStyle w:val="Default"/>
        <w:tabs>
          <w:tab w:val="left" w:pos="7180"/>
        </w:tabs>
        <w:ind w:right="20"/>
        <w:jc w:val="both"/>
        <w:rPr>
          <w:sz w:val="28"/>
          <w:szCs w:val="28"/>
          <w:lang w:val="ro-RO"/>
        </w:rPr>
      </w:pPr>
    </w:p>
    <w:p w14:paraId="1E3A001F" w14:textId="77777777" w:rsidR="00825089" w:rsidRDefault="00825089" w:rsidP="0093782E">
      <w:pPr>
        <w:pStyle w:val="Default"/>
        <w:tabs>
          <w:tab w:val="left" w:pos="7180"/>
        </w:tabs>
        <w:ind w:right="20"/>
        <w:jc w:val="both"/>
        <w:rPr>
          <w:sz w:val="28"/>
          <w:szCs w:val="28"/>
          <w:lang w:val="ro-RO"/>
        </w:rPr>
      </w:pPr>
    </w:p>
    <w:p w14:paraId="2B5349A8" w14:textId="77777777" w:rsidR="00026BB6" w:rsidRPr="00026BB6" w:rsidRDefault="00B93868" w:rsidP="00026BB6">
      <w:pPr>
        <w:rPr>
          <w:rFonts w:eastAsia="Calibri"/>
          <w:lang w:val="ro-RO"/>
        </w:rPr>
      </w:pPr>
      <w:r>
        <w:rPr>
          <w:sz w:val="28"/>
          <w:szCs w:val="28"/>
          <w:lang w:val="ro-RO"/>
        </w:rPr>
        <w:t xml:space="preserve">    </w:t>
      </w:r>
      <w:r w:rsidR="00026BB6" w:rsidRPr="00026BB6">
        <w:rPr>
          <w:rFonts w:eastAsia="Calibri"/>
          <w:lang w:val="ro-RO"/>
        </w:rPr>
        <w:t xml:space="preserve">NOTĂ: </w:t>
      </w:r>
    </w:p>
    <w:p w14:paraId="353D69B4" w14:textId="77777777" w:rsidR="00026BB6" w:rsidRPr="00026BB6" w:rsidRDefault="00026BB6" w:rsidP="00026BB6">
      <w:pPr>
        <w:numPr>
          <w:ilvl w:val="0"/>
          <w:numId w:val="26"/>
        </w:numPr>
        <w:spacing w:after="120"/>
        <w:jc w:val="both"/>
        <w:rPr>
          <w:kern w:val="2"/>
          <w:lang w:val="ro-RO" w:eastAsia="ro-RO"/>
        </w:rPr>
      </w:pPr>
      <w:r w:rsidRPr="00026BB6">
        <w:rPr>
          <w:kern w:val="2"/>
          <w:lang w:val="ro-RO" w:eastAsia="ro-RO"/>
        </w:rPr>
        <w:t xml:space="preserve">Pentru a verifica îndeplinirea indicatorilor şi pentru a monitoriza executarea Contractului, va fi implementat un sistem de control şi management al traficului autobuzelor. </w:t>
      </w:r>
    </w:p>
    <w:p w14:paraId="100CF6A9" w14:textId="7AB793AB" w:rsidR="00026BB6" w:rsidRPr="00026BB6" w:rsidRDefault="00026BB6" w:rsidP="00026BB6">
      <w:pPr>
        <w:numPr>
          <w:ilvl w:val="0"/>
          <w:numId w:val="26"/>
        </w:numPr>
        <w:spacing w:after="120"/>
        <w:jc w:val="both"/>
        <w:rPr>
          <w:kern w:val="2"/>
          <w:lang w:val="ro-RO" w:eastAsia="ro-RO"/>
        </w:rPr>
      </w:pPr>
      <w:r>
        <w:rPr>
          <w:kern w:val="2"/>
          <w:lang w:val="ro-RO" w:eastAsia="ro-RO"/>
        </w:rPr>
        <w:t>Delegatarul</w:t>
      </w:r>
      <w:r w:rsidRPr="00026BB6">
        <w:rPr>
          <w:kern w:val="2"/>
          <w:lang w:val="ro-RO" w:eastAsia="ro-RO"/>
        </w:rPr>
        <w:t xml:space="preserve"> va stabili valoarea garanţiei de bună execuție </w:t>
      </w:r>
      <w:r>
        <w:rPr>
          <w:kern w:val="2"/>
          <w:lang w:val="ro-RO" w:eastAsia="ro-RO"/>
        </w:rPr>
        <w:t>di</w:t>
      </w:r>
      <w:r w:rsidRPr="00026BB6">
        <w:rPr>
          <w:kern w:val="2"/>
          <w:lang w:val="ro-RO" w:eastAsia="ro-RO"/>
        </w:rPr>
        <w:t xml:space="preserve">n care se vor reține penalitățile aferente neîndeplinirii indicatorilor de performanță și alte sume datorate de </w:t>
      </w:r>
      <w:r>
        <w:rPr>
          <w:kern w:val="2"/>
          <w:lang w:val="ro-RO" w:eastAsia="ro-RO"/>
        </w:rPr>
        <w:t>delegant</w:t>
      </w:r>
      <w:r w:rsidRPr="00026BB6">
        <w:rPr>
          <w:kern w:val="2"/>
          <w:lang w:val="ro-RO" w:eastAsia="ro-RO"/>
        </w:rPr>
        <w:t xml:space="preserve"> în baza prezentului Contract. Această Garanție anuală este baza de calcul pentru calculul penalităților pentru neîndeplinirea indicatorilor de performanță. Fiecărui indicator îi este alocat un coeficient, un prag sub care penalizarea nu se aplică, şi, în funcţie de acest coeficient, o valoare maximă a garanţiei aferentă indicatorului, calculată din valoarea totală a garanției. Deducerile din fiecare indicator vor fi calculate ca procent din deducerile maxime, proporţional cu punctele de penalizare, dacă acestea depăşesc pragul maxim stipulat. În cazul în care punctele de penalizare ale unui indicator depăşesc valoarea maximă stipulată, garanţia reţinută pentru acel indicator va fi limitată la valoarea sa maximă, însă punctele care depăşesc valoarea maximă vor fi înregistrate ca încălcări ale Contractului de către </w:t>
      </w:r>
      <w:r>
        <w:rPr>
          <w:kern w:val="2"/>
          <w:lang w:val="ro-RO" w:eastAsia="ro-RO"/>
        </w:rPr>
        <w:t>delegant</w:t>
      </w:r>
      <w:r w:rsidRPr="00026BB6">
        <w:rPr>
          <w:kern w:val="2"/>
          <w:lang w:val="ro-RO" w:eastAsia="ro-RO"/>
        </w:rPr>
        <w:t xml:space="preserve"> şi pot duce la rezilierea unilaterală a Contractului. </w:t>
      </w:r>
    </w:p>
    <w:p w14:paraId="05DE8514" w14:textId="41C7DC18" w:rsidR="0093782E" w:rsidRPr="007D4D56" w:rsidRDefault="0093782E" w:rsidP="00026BB6">
      <w:pPr>
        <w:pStyle w:val="Default"/>
        <w:tabs>
          <w:tab w:val="left" w:pos="7180"/>
        </w:tabs>
        <w:ind w:right="20"/>
        <w:jc w:val="both"/>
        <w:rPr>
          <w:sz w:val="28"/>
          <w:szCs w:val="28"/>
          <w:lang w:val="ro-RO"/>
        </w:rPr>
      </w:pPr>
    </w:p>
    <w:p w14:paraId="44A4126D" w14:textId="67240C58" w:rsidR="0093782E" w:rsidRPr="007D4D56" w:rsidRDefault="0093782E" w:rsidP="0093782E">
      <w:pPr>
        <w:pStyle w:val="Default"/>
        <w:tabs>
          <w:tab w:val="left" w:pos="7180"/>
        </w:tabs>
        <w:ind w:right="20"/>
        <w:jc w:val="both"/>
        <w:rPr>
          <w:sz w:val="28"/>
          <w:szCs w:val="28"/>
          <w:lang w:val="ro-RO"/>
        </w:rPr>
      </w:pPr>
    </w:p>
    <w:p w14:paraId="6CFA89FF" w14:textId="628CE968" w:rsidR="004B7851" w:rsidRPr="007D4D56" w:rsidRDefault="004B7851" w:rsidP="0093782E">
      <w:pPr>
        <w:pStyle w:val="Default"/>
        <w:tabs>
          <w:tab w:val="left" w:pos="7180"/>
        </w:tabs>
        <w:ind w:right="20"/>
        <w:jc w:val="both"/>
        <w:rPr>
          <w:sz w:val="28"/>
          <w:szCs w:val="28"/>
          <w:lang w:val="ro-RO"/>
        </w:rPr>
      </w:pPr>
    </w:p>
    <w:p w14:paraId="52E318AA" w14:textId="6D362273" w:rsidR="004B7851" w:rsidRPr="007D4D56" w:rsidRDefault="004B7851" w:rsidP="0093782E">
      <w:pPr>
        <w:pStyle w:val="Default"/>
        <w:tabs>
          <w:tab w:val="left" w:pos="7180"/>
        </w:tabs>
        <w:ind w:right="20"/>
        <w:jc w:val="both"/>
        <w:rPr>
          <w:sz w:val="28"/>
          <w:szCs w:val="28"/>
          <w:lang w:val="ro-RO"/>
        </w:rPr>
      </w:pPr>
    </w:p>
    <w:p w14:paraId="50D476CF" w14:textId="01DEC5BC" w:rsidR="004B7851" w:rsidRPr="007D4D56" w:rsidRDefault="004B7851" w:rsidP="0093782E">
      <w:pPr>
        <w:pStyle w:val="Default"/>
        <w:tabs>
          <w:tab w:val="left" w:pos="7180"/>
        </w:tabs>
        <w:ind w:right="20"/>
        <w:jc w:val="both"/>
        <w:rPr>
          <w:sz w:val="28"/>
          <w:szCs w:val="28"/>
          <w:lang w:val="ro-RO"/>
        </w:rPr>
      </w:pPr>
    </w:p>
    <w:p w14:paraId="5A546B4D" w14:textId="73A5570B" w:rsidR="004B7851" w:rsidRPr="007D4D56" w:rsidRDefault="004B7851" w:rsidP="0093782E">
      <w:pPr>
        <w:pStyle w:val="Default"/>
        <w:tabs>
          <w:tab w:val="left" w:pos="7180"/>
        </w:tabs>
        <w:ind w:right="20"/>
        <w:jc w:val="both"/>
        <w:rPr>
          <w:sz w:val="28"/>
          <w:szCs w:val="28"/>
          <w:lang w:val="ro-RO"/>
        </w:rPr>
      </w:pPr>
    </w:p>
    <w:p w14:paraId="29092B52" w14:textId="5FCFB909" w:rsidR="004B7851" w:rsidRPr="007D4D56" w:rsidRDefault="004B7851" w:rsidP="0093782E">
      <w:pPr>
        <w:pStyle w:val="Default"/>
        <w:tabs>
          <w:tab w:val="left" w:pos="7180"/>
        </w:tabs>
        <w:ind w:right="20"/>
        <w:jc w:val="both"/>
        <w:rPr>
          <w:sz w:val="28"/>
          <w:szCs w:val="28"/>
          <w:lang w:val="ro-RO"/>
        </w:rPr>
      </w:pPr>
    </w:p>
    <w:p w14:paraId="3EFA7CB7" w14:textId="2A8F4848" w:rsidR="004B7851" w:rsidRPr="007D4D56" w:rsidRDefault="004B7851" w:rsidP="0093782E">
      <w:pPr>
        <w:pStyle w:val="Default"/>
        <w:tabs>
          <w:tab w:val="left" w:pos="7180"/>
        </w:tabs>
        <w:ind w:right="20"/>
        <w:jc w:val="both"/>
        <w:rPr>
          <w:sz w:val="28"/>
          <w:szCs w:val="28"/>
          <w:lang w:val="ro-RO"/>
        </w:rPr>
      </w:pPr>
    </w:p>
    <w:p w14:paraId="55D4B6CA" w14:textId="5C754BE8" w:rsidR="004B7851" w:rsidRPr="007D4D56" w:rsidRDefault="004B7851" w:rsidP="0093782E">
      <w:pPr>
        <w:pStyle w:val="Default"/>
        <w:tabs>
          <w:tab w:val="left" w:pos="7180"/>
        </w:tabs>
        <w:ind w:right="20"/>
        <w:jc w:val="both"/>
        <w:rPr>
          <w:sz w:val="28"/>
          <w:szCs w:val="28"/>
          <w:lang w:val="ro-RO"/>
        </w:rPr>
      </w:pPr>
    </w:p>
    <w:p w14:paraId="272E3507" w14:textId="3282B692" w:rsidR="00F54997" w:rsidRDefault="009F27F8" w:rsidP="009F27F8">
      <w:pPr>
        <w:pStyle w:val="Default"/>
        <w:tabs>
          <w:tab w:val="left" w:pos="7180"/>
        </w:tabs>
        <w:ind w:right="20"/>
        <w:jc w:val="both"/>
        <w:rPr>
          <w:sz w:val="28"/>
          <w:szCs w:val="28"/>
          <w:lang w:val="ro-RO"/>
        </w:rPr>
      </w:pPr>
      <w:r w:rsidRPr="007D4D56">
        <w:rPr>
          <w:sz w:val="28"/>
          <w:szCs w:val="28"/>
          <w:lang w:val="ro-RO"/>
        </w:rPr>
        <w:t xml:space="preserve">                                                                     </w:t>
      </w:r>
    </w:p>
    <w:p w14:paraId="657C0868" w14:textId="77777777" w:rsidR="00F54997" w:rsidRDefault="00F54997" w:rsidP="009F27F8">
      <w:pPr>
        <w:pStyle w:val="Default"/>
        <w:tabs>
          <w:tab w:val="left" w:pos="7180"/>
        </w:tabs>
        <w:ind w:right="20"/>
        <w:jc w:val="both"/>
        <w:rPr>
          <w:b/>
          <w:bCs/>
          <w:sz w:val="28"/>
          <w:szCs w:val="28"/>
          <w:lang w:val="ro-RO"/>
        </w:rPr>
      </w:pPr>
    </w:p>
    <w:p w14:paraId="6563C858" w14:textId="32B5048B" w:rsidR="009F27F8" w:rsidRPr="00B93868" w:rsidRDefault="009F27F8" w:rsidP="00026BB6">
      <w:pPr>
        <w:pStyle w:val="Default"/>
        <w:tabs>
          <w:tab w:val="left" w:pos="7180"/>
        </w:tabs>
        <w:ind w:right="20"/>
        <w:jc w:val="right"/>
        <w:rPr>
          <w:b/>
          <w:bCs/>
          <w:sz w:val="28"/>
          <w:szCs w:val="28"/>
          <w:lang w:val="ro-RO"/>
        </w:rPr>
      </w:pPr>
      <w:r w:rsidRPr="00B93868">
        <w:rPr>
          <w:b/>
          <w:bCs/>
          <w:sz w:val="28"/>
          <w:szCs w:val="28"/>
          <w:lang w:val="ro-RO"/>
        </w:rPr>
        <w:t xml:space="preserve">Anexa nr. </w:t>
      </w:r>
      <w:r w:rsidR="004B7851" w:rsidRPr="00B93868">
        <w:rPr>
          <w:b/>
          <w:bCs/>
          <w:sz w:val="28"/>
          <w:szCs w:val="28"/>
          <w:lang w:val="ro-RO"/>
        </w:rPr>
        <w:t xml:space="preserve">5 </w:t>
      </w:r>
      <w:r w:rsidRPr="00B93868">
        <w:rPr>
          <w:b/>
          <w:bCs/>
          <w:sz w:val="28"/>
          <w:szCs w:val="28"/>
          <w:lang w:val="ro-RO"/>
        </w:rPr>
        <w:t>la Contract</w:t>
      </w:r>
    </w:p>
    <w:p w14:paraId="0157EC67" w14:textId="77777777" w:rsidR="00B93868" w:rsidRDefault="00B93868" w:rsidP="009F27F8">
      <w:pPr>
        <w:pStyle w:val="Default"/>
        <w:tabs>
          <w:tab w:val="left" w:pos="7180"/>
        </w:tabs>
        <w:ind w:right="20"/>
        <w:jc w:val="both"/>
        <w:rPr>
          <w:b/>
          <w:sz w:val="28"/>
          <w:szCs w:val="28"/>
          <w:lang w:val="ro-RO"/>
        </w:rPr>
      </w:pPr>
    </w:p>
    <w:p w14:paraId="4009D5A0" w14:textId="393C78EE" w:rsidR="009F27F8" w:rsidRDefault="009F27F8" w:rsidP="00B93868">
      <w:pPr>
        <w:pStyle w:val="Default"/>
        <w:tabs>
          <w:tab w:val="left" w:pos="7180"/>
        </w:tabs>
        <w:ind w:right="20"/>
        <w:jc w:val="center"/>
        <w:rPr>
          <w:b/>
          <w:sz w:val="28"/>
          <w:szCs w:val="28"/>
          <w:lang w:val="ro-RO"/>
        </w:rPr>
      </w:pPr>
      <w:r w:rsidRPr="007D4D56">
        <w:rPr>
          <w:b/>
          <w:sz w:val="28"/>
          <w:szCs w:val="28"/>
          <w:lang w:val="ro-RO"/>
        </w:rPr>
        <w:t>Indicele de satisfacție a călătorilor</w:t>
      </w:r>
    </w:p>
    <w:p w14:paraId="5FF80286" w14:textId="77777777" w:rsidR="00B93868" w:rsidRPr="007D4D56" w:rsidRDefault="00B93868" w:rsidP="00B93868">
      <w:pPr>
        <w:pStyle w:val="Default"/>
        <w:tabs>
          <w:tab w:val="left" w:pos="7180"/>
        </w:tabs>
        <w:ind w:right="20"/>
        <w:jc w:val="center"/>
        <w:rPr>
          <w:b/>
          <w:sz w:val="28"/>
          <w:szCs w:val="28"/>
          <w:lang w:val="ro-RO"/>
        </w:rPr>
      </w:pPr>
    </w:p>
    <w:p w14:paraId="5455260D" w14:textId="45BBB4A2" w:rsidR="009F27F8" w:rsidRPr="007D4D56" w:rsidRDefault="00731546" w:rsidP="009F27F8">
      <w:pPr>
        <w:pStyle w:val="Default"/>
        <w:tabs>
          <w:tab w:val="left" w:pos="7180"/>
        </w:tabs>
        <w:ind w:right="20"/>
        <w:jc w:val="both"/>
        <w:rPr>
          <w:sz w:val="28"/>
          <w:szCs w:val="28"/>
          <w:lang w:val="ro-RO"/>
        </w:rPr>
      </w:pPr>
      <w:r w:rsidRPr="007D4D56">
        <w:rPr>
          <w:sz w:val="28"/>
          <w:szCs w:val="28"/>
          <w:lang w:val="ro-RO"/>
        </w:rPr>
        <w:t xml:space="preserve">   </w:t>
      </w:r>
      <w:r w:rsidR="009F27F8" w:rsidRPr="007D4D56">
        <w:rPr>
          <w:sz w:val="28"/>
          <w:szCs w:val="28"/>
          <w:lang w:val="ro-RO"/>
        </w:rPr>
        <w:t>Indicele de satisfacție a călătorilor se evaluează după următoarea procedură:</w:t>
      </w:r>
    </w:p>
    <w:p w14:paraId="61A1B323" w14:textId="5067AC2B"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 xml:space="preserve">1) </w:t>
      </w:r>
      <w:r w:rsidR="009C4AB0" w:rsidRPr="007D4D56">
        <w:rPr>
          <w:sz w:val="28"/>
          <w:szCs w:val="28"/>
          <w:lang w:val="ro-RO"/>
        </w:rPr>
        <w:t>Delegatar</w:t>
      </w:r>
      <w:r w:rsidR="00731546" w:rsidRPr="007D4D56">
        <w:rPr>
          <w:sz w:val="28"/>
          <w:szCs w:val="28"/>
          <w:lang w:val="ro-RO"/>
        </w:rPr>
        <w:t>ul</w:t>
      </w:r>
      <w:r w:rsidRPr="007D4D56">
        <w:rPr>
          <w:sz w:val="28"/>
          <w:szCs w:val="28"/>
          <w:lang w:val="ro-RO"/>
        </w:rPr>
        <w:t xml:space="preserve"> organizează şi finanţează evaluări anuale ale indicelui de satisfacție a călătorilor;</w:t>
      </w:r>
    </w:p>
    <w:p w14:paraId="13622D92"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2) Evaluarea este încredințată unor terțe persoane independente, care efectuează studii privind gradul de satisfacție al călătorilor pe bază de chestionare şi sondaje;</w:t>
      </w:r>
    </w:p>
    <w:p w14:paraId="387AE413" w14:textId="625B7BA9"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3) Metodologia pentru efectuarea studiului şi calcularea indicelui privind gradul de satisfacție al călătorilor se realizează după cum urmează:</w:t>
      </w:r>
    </w:p>
    <w:p w14:paraId="5D8C82EB" w14:textId="77777777" w:rsidR="009F27F8" w:rsidRPr="007D4D56" w:rsidRDefault="009F27F8" w:rsidP="009F27F8">
      <w:pPr>
        <w:pStyle w:val="Default"/>
        <w:tabs>
          <w:tab w:val="left" w:pos="7180"/>
        </w:tabs>
        <w:ind w:right="20" w:firstLine="720"/>
        <w:jc w:val="both"/>
        <w:rPr>
          <w:sz w:val="28"/>
          <w:szCs w:val="28"/>
          <w:lang w:val="ro-RO"/>
        </w:rPr>
      </w:pPr>
      <w:r w:rsidRPr="007D4D56">
        <w:rPr>
          <w:sz w:val="28"/>
          <w:szCs w:val="28"/>
          <w:lang w:val="ro-RO"/>
        </w:rPr>
        <w:t>i. Metodologia trebuie să fie conformă cu cerinţele incluse în Standardul SR EN 13816:2003 Transport. Logistică şi servicii. Transport public de călători. Definirea calităţii serviciului, obiective şi măsurare.</w:t>
      </w:r>
    </w:p>
    <w:p w14:paraId="72875F4A" w14:textId="17CD29F1" w:rsidR="009F27F8" w:rsidRPr="007D4D56" w:rsidRDefault="009F27F8" w:rsidP="009F27F8">
      <w:pPr>
        <w:pStyle w:val="Default"/>
        <w:tabs>
          <w:tab w:val="left" w:pos="7180"/>
        </w:tabs>
        <w:ind w:right="20" w:firstLine="720"/>
        <w:jc w:val="both"/>
        <w:rPr>
          <w:sz w:val="28"/>
          <w:szCs w:val="28"/>
          <w:lang w:val="ro-RO"/>
        </w:rPr>
      </w:pPr>
      <w:r w:rsidRPr="007D4D56">
        <w:rPr>
          <w:sz w:val="28"/>
          <w:szCs w:val="28"/>
          <w:lang w:val="ro-RO"/>
        </w:rPr>
        <w:t xml:space="preserve">ii. Indicatorii de performanță stabiliţi în Anexa </w:t>
      </w:r>
      <w:r w:rsidR="004B7851" w:rsidRPr="007D4D56">
        <w:rPr>
          <w:sz w:val="28"/>
          <w:szCs w:val="28"/>
          <w:lang w:val="ro-RO"/>
        </w:rPr>
        <w:t>4</w:t>
      </w:r>
      <w:r w:rsidRPr="007D4D56">
        <w:rPr>
          <w:sz w:val="28"/>
          <w:szCs w:val="28"/>
          <w:lang w:val="ro-RO"/>
        </w:rPr>
        <w:t xml:space="preserve"> se pot utiliza ca bază pentru chestionar pentru a efectua studiul de evaluare a gradului de satisfacție a călătorilor. Pot fi totodată adăugaţi şi alţi indicatori relevanţi pentru evaluarea calitativă a serviciilor, precum curățenia vehiculului, comportamentul angajaților </w:t>
      </w:r>
      <w:r w:rsidR="009C4AB0" w:rsidRPr="007D4D56">
        <w:rPr>
          <w:sz w:val="28"/>
          <w:szCs w:val="28"/>
          <w:lang w:val="ro-RO"/>
        </w:rPr>
        <w:t>Delegant</w:t>
      </w:r>
      <w:r w:rsidRPr="007D4D56">
        <w:rPr>
          <w:sz w:val="28"/>
          <w:szCs w:val="28"/>
          <w:lang w:val="ro-RO"/>
        </w:rPr>
        <w:t>ului, siguranţa percepută, etc.. Chestionarul are ca scop principal compararea indicatorilor de calitate oferiţi şi a indicatorilor de calitate percepuți de călători.</w:t>
      </w:r>
    </w:p>
    <w:p w14:paraId="4E5F85A1" w14:textId="67AA9986" w:rsidR="009F27F8" w:rsidRPr="007D4D56" w:rsidRDefault="009F27F8" w:rsidP="009F27F8">
      <w:pPr>
        <w:pStyle w:val="Default"/>
        <w:tabs>
          <w:tab w:val="left" w:pos="7180"/>
        </w:tabs>
        <w:ind w:right="20" w:firstLine="720"/>
        <w:jc w:val="both"/>
        <w:rPr>
          <w:sz w:val="28"/>
          <w:szCs w:val="28"/>
          <w:lang w:val="ro-RO"/>
        </w:rPr>
      </w:pPr>
      <w:r w:rsidRPr="007D4D56">
        <w:rPr>
          <w:sz w:val="28"/>
          <w:szCs w:val="28"/>
          <w:lang w:val="ro-RO"/>
        </w:rPr>
        <w:t xml:space="preserve">iii. Rezultatul final al studiului include un procent de călători mulţumiţi datorită performanţei indicatorilor cheie stabiliţi în Anexa </w:t>
      </w:r>
      <w:r w:rsidR="00EF19AE" w:rsidRPr="007D4D56">
        <w:rPr>
          <w:sz w:val="28"/>
          <w:szCs w:val="28"/>
          <w:lang w:val="ro-RO"/>
        </w:rPr>
        <w:t>4</w:t>
      </w:r>
      <w:r w:rsidRPr="007D4D56">
        <w:rPr>
          <w:sz w:val="28"/>
          <w:szCs w:val="28"/>
          <w:lang w:val="ro-RO"/>
        </w:rPr>
        <w:t xml:space="preserve">, şi un număr de pasageri nemulţumiţi prin compararea cărora se poate identifica gradul de satisfacţie a aşteptărilor acestora. </w:t>
      </w:r>
    </w:p>
    <w:p w14:paraId="4196531F" w14:textId="6AA3E23A" w:rsidR="009F27F8" w:rsidRPr="007D4D56" w:rsidRDefault="009F27F8" w:rsidP="009F27F8">
      <w:pPr>
        <w:pStyle w:val="Default"/>
        <w:tabs>
          <w:tab w:val="left" w:pos="7180"/>
        </w:tabs>
        <w:ind w:right="20" w:firstLine="720"/>
        <w:jc w:val="both"/>
        <w:rPr>
          <w:sz w:val="28"/>
          <w:szCs w:val="28"/>
          <w:lang w:val="ro-RO"/>
        </w:rPr>
      </w:pPr>
      <w:r w:rsidRPr="007D4D56">
        <w:rPr>
          <w:sz w:val="28"/>
          <w:szCs w:val="28"/>
          <w:lang w:val="ro-RO"/>
        </w:rPr>
        <w:t xml:space="preserve">iv. După finalizarea analizei comparative a gradului de satisfacţie a călătorilor derivat din studiul efectuat și indicatorii de performanță și calitate oferiți, evaluați de către </w:t>
      </w:r>
      <w:r w:rsidR="009C4AB0" w:rsidRPr="007D4D56">
        <w:rPr>
          <w:sz w:val="28"/>
          <w:szCs w:val="28"/>
          <w:lang w:val="ro-RO"/>
        </w:rPr>
        <w:t>Delegatar</w:t>
      </w:r>
      <w:r w:rsidRPr="007D4D56">
        <w:rPr>
          <w:sz w:val="28"/>
          <w:szCs w:val="28"/>
          <w:lang w:val="ro-RO"/>
        </w:rPr>
        <w:t xml:space="preserve">, aceasta împreună cu </w:t>
      </w:r>
      <w:r w:rsidR="009C4AB0" w:rsidRPr="007D4D56">
        <w:rPr>
          <w:sz w:val="28"/>
          <w:szCs w:val="28"/>
          <w:lang w:val="ro-RO"/>
        </w:rPr>
        <w:t>Delegant</w:t>
      </w:r>
      <w:r w:rsidRPr="007D4D56">
        <w:rPr>
          <w:sz w:val="28"/>
          <w:szCs w:val="28"/>
          <w:lang w:val="ro-RO"/>
        </w:rPr>
        <w:t>ul trebuie să elaboreze planuri de măsuri pentru îmbunătăţirea calităţii transportului public.</w:t>
      </w:r>
    </w:p>
    <w:p w14:paraId="3EFF99BD" w14:textId="77777777" w:rsidR="009F27F8" w:rsidRPr="007D4D56" w:rsidRDefault="009F27F8" w:rsidP="009F27F8">
      <w:pPr>
        <w:pStyle w:val="Default"/>
        <w:tabs>
          <w:tab w:val="left" w:pos="7180"/>
        </w:tabs>
        <w:ind w:right="20" w:firstLine="720"/>
        <w:jc w:val="both"/>
        <w:rPr>
          <w:sz w:val="28"/>
          <w:szCs w:val="28"/>
          <w:lang w:val="ro-RO"/>
        </w:rPr>
      </w:pPr>
      <w:r w:rsidRPr="007D4D56">
        <w:rPr>
          <w:sz w:val="28"/>
          <w:szCs w:val="28"/>
          <w:lang w:val="ro-RO"/>
        </w:rPr>
        <w:t xml:space="preserve">Noile planuri pentru îmbunătăţirea calităţii transportului public pot viza schimbarea valorilor vizate ale indicatorilor cheie și revizuirea Programului de Transport pentru anul următor. </w:t>
      </w:r>
    </w:p>
    <w:p w14:paraId="6EB9BA74" w14:textId="391C7767" w:rsidR="009F27F8" w:rsidRPr="007D4D56" w:rsidRDefault="00731546" w:rsidP="009F27F8">
      <w:pPr>
        <w:pStyle w:val="Default"/>
        <w:tabs>
          <w:tab w:val="left" w:pos="7180"/>
        </w:tabs>
        <w:ind w:right="20"/>
        <w:jc w:val="both"/>
        <w:rPr>
          <w:sz w:val="28"/>
          <w:szCs w:val="28"/>
          <w:lang w:val="ro-RO"/>
        </w:rPr>
      </w:pPr>
      <w:r w:rsidRPr="007D4D56">
        <w:rPr>
          <w:sz w:val="28"/>
          <w:szCs w:val="28"/>
          <w:lang w:val="ro-RO"/>
        </w:rPr>
        <w:t xml:space="preserve">   </w:t>
      </w:r>
      <w:r w:rsidR="009F27F8" w:rsidRPr="007D4D56">
        <w:rPr>
          <w:sz w:val="28"/>
          <w:szCs w:val="28"/>
          <w:lang w:val="ro-RO"/>
        </w:rPr>
        <w:t>Indicele de satisfacție a călătorilor nu va fi considerat indicator de performanță și prin urmare nu poate intra in calcul penalităților. Pentru o determinare corectă a evoluției gradului de satisfacție, primul sondaj va fi efectuat la începutul derul</w:t>
      </w:r>
      <w:r w:rsidRPr="007D4D56">
        <w:rPr>
          <w:sz w:val="28"/>
          <w:szCs w:val="28"/>
          <w:lang w:val="ro-RO"/>
        </w:rPr>
        <w:t>ă</w:t>
      </w:r>
      <w:r w:rsidR="009F27F8" w:rsidRPr="007D4D56">
        <w:rPr>
          <w:sz w:val="28"/>
          <w:szCs w:val="28"/>
          <w:lang w:val="ro-RO"/>
        </w:rPr>
        <w:t>rii contractului și va reprezenta reper pentru viitoarele sondaje de evaluare a indi</w:t>
      </w:r>
      <w:r w:rsidR="005133F9" w:rsidRPr="007D4D56">
        <w:rPr>
          <w:sz w:val="28"/>
          <w:szCs w:val="28"/>
          <w:lang w:val="ro-RO"/>
        </w:rPr>
        <w:t>c</w:t>
      </w:r>
      <w:r w:rsidR="009F27F8" w:rsidRPr="007D4D56">
        <w:rPr>
          <w:sz w:val="28"/>
          <w:szCs w:val="28"/>
          <w:lang w:val="ro-RO"/>
        </w:rPr>
        <w:t xml:space="preserve">elui de satisfacție a călătorilor. </w:t>
      </w:r>
    </w:p>
    <w:p w14:paraId="6632E954" w14:textId="77777777" w:rsidR="009F27F8" w:rsidRPr="007D4D56" w:rsidRDefault="009F27F8" w:rsidP="009F27F8">
      <w:pPr>
        <w:pStyle w:val="Default"/>
        <w:tabs>
          <w:tab w:val="left" w:pos="7180"/>
        </w:tabs>
        <w:ind w:right="20"/>
        <w:jc w:val="both"/>
        <w:rPr>
          <w:sz w:val="28"/>
          <w:szCs w:val="28"/>
          <w:lang w:val="ro-RO"/>
        </w:rPr>
      </w:pPr>
    </w:p>
    <w:p w14:paraId="4A2E18A7" w14:textId="77777777" w:rsidR="009F27F8" w:rsidRPr="007D4D56" w:rsidRDefault="009F27F8" w:rsidP="009F27F8">
      <w:pPr>
        <w:pStyle w:val="Default"/>
        <w:tabs>
          <w:tab w:val="left" w:pos="7180"/>
        </w:tabs>
        <w:ind w:right="20"/>
        <w:jc w:val="both"/>
        <w:rPr>
          <w:sz w:val="28"/>
          <w:szCs w:val="28"/>
          <w:lang w:val="ro-RO"/>
        </w:rPr>
      </w:pPr>
    </w:p>
    <w:p w14:paraId="6574900A" w14:textId="77777777" w:rsidR="009F27F8" w:rsidRPr="007D4D56" w:rsidRDefault="009F27F8" w:rsidP="009F27F8">
      <w:pPr>
        <w:pStyle w:val="Default"/>
        <w:tabs>
          <w:tab w:val="left" w:pos="7180"/>
        </w:tabs>
        <w:ind w:right="20"/>
        <w:jc w:val="both"/>
        <w:rPr>
          <w:sz w:val="28"/>
          <w:szCs w:val="28"/>
          <w:lang w:val="ro-RO"/>
        </w:rPr>
      </w:pPr>
    </w:p>
    <w:p w14:paraId="43C6B383" w14:textId="77777777" w:rsidR="009F27F8" w:rsidRPr="007D4D56" w:rsidRDefault="009F27F8" w:rsidP="009F27F8">
      <w:pPr>
        <w:pStyle w:val="Default"/>
        <w:tabs>
          <w:tab w:val="left" w:pos="7180"/>
        </w:tabs>
        <w:ind w:right="20"/>
        <w:jc w:val="both"/>
        <w:rPr>
          <w:sz w:val="28"/>
          <w:szCs w:val="28"/>
          <w:lang w:val="ro-RO"/>
        </w:rPr>
      </w:pPr>
    </w:p>
    <w:p w14:paraId="38E1874D" w14:textId="77777777" w:rsidR="009F27F8" w:rsidRPr="007D4D56" w:rsidRDefault="009F27F8" w:rsidP="009F27F8">
      <w:pPr>
        <w:pStyle w:val="Default"/>
        <w:tabs>
          <w:tab w:val="left" w:pos="7180"/>
        </w:tabs>
        <w:ind w:right="20"/>
        <w:jc w:val="both"/>
        <w:rPr>
          <w:sz w:val="28"/>
          <w:szCs w:val="28"/>
          <w:lang w:val="ro-RO"/>
        </w:rPr>
      </w:pPr>
    </w:p>
    <w:p w14:paraId="3F105F3A" w14:textId="77777777" w:rsidR="009F27F8" w:rsidRPr="007D4D56" w:rsidRDefault="009F27F8" w:rsidP="009F27F8">
      <w:pPr>
        <w:pStyle w:val="Default"/>
        <w:tabs>
          <w:tab w:val="left" w:pos="7180"/>
        </w:tabs>
        <w:ind w:right="20"/>
        <w:jc w:val="both"/>
        <w:rPr>
          <w:sz w:val="28"/>
          <w:szCs w:val="28"/>
          <w:lang w:val="ro-RO"/>
        </w:rPr>
      </w:pPr>
    </w:p>
    <w:p w14:paraId="18A859A2" w14:textId="4BD1BE35" w:rsidR="009F27F8" w:rsidRDefault="009F27F8" w:rsidP="009F27F8">
      <w:pPr>
        <w:pStyle w:val="Default"/>
        <w:tabs>
          <w:tab w:val="left" w:pos="7180"/>
        </w:tabs>
        <w:ind w:right="20"/>
        <w:jc w:val="both"/>
        <w:rPr>
          <w:sz w:val="28"/>
          <w:szCs w:val="28"/>
          <w:lang w:val="ro-RO"/>
        </w:rPr>
      </w:pPr>
    </w:p>
    <w:p w14:paraId="487AD8A9" w14:textId="77777777" w:rsidR="00E92755" w:rsidRPr="007D4D56" w:rsidRDefault="00E92755" w:rsidP="009F27F8">
      <w:pPr>
        <w:pStyle w:val="Default"/>
        <w:tabs>
          <w:tab w:val="left" w:pos="7180"/>
        </w:tabs>
        <w:ind w:right="20"/>
        <w:jc w:val="both"/>
        <w:rPr>
          <w:sz w:val="28"/>
          <w:szCs w:val="28"/>
          <w:lang w:val="ro-RO"/>
        </w:rPr>
      </w:pPr>
    </w:p>
    <w:p w14:paraId="5DAA996D" w14:textId="77777777" w:rsidR="00EF19AE" w:rsidRPr="007D4D56" w:rsidRDefault="009F27F8" w:rsidP="009F27F8">
      <w:pPr>
        <w:pStyle w:val="Default"/>
        <w:tabs>
          <w:tab w:val="left" w:pos="7180"/>
        </w:tabs>
        <w:ind w:right="20"/>
        <w:jc w:val="both"/>
        <w:rPr>
          <w:sz w:val="28"/>
          <w:szCs w:val="28"/>
          <w:lang w:val="ro-RO"/>
        </w:rPr>
      </w:pPr>
      <w:r w:rsidRPr="007D4D56">
        <w:rPr>
          <w:sz w:val="28"/>
          <w:szCs w:val="28"/>
          <w:lang w:val="ro-RO"/>
        </w:rPr>
        <w:t xml:space="preserve">                                                                                   </w:t>
      </w:r>
    </w:p>
    <w:p w14:paraId="0D8358EC" w14:textId="40D8F909" w:rsidR="009F27F8" w:rsidRPr="00B93868" w:rsidRDefault="00B93868" w:rsidP="00B93868">
      <w:pPr>
        <w:pStyle w:val="Default"/>
        <w:tabs>
          <w:tab w:val="left" w:pos="0"/>
        </w:tabs>
        <w:ind w:right="20"/>
        <w:jc w:val="center"/>
        <w:rPr>
          <w:b/>
          <w:bCs/>
          <w:sz w:val="28"/>
          <w:szCs w:val="28"/>
          <w:lang w:val="ro-RO"/>
        </w:rPr>
      </w:pPr>
      <w:r>
        <w:rPr>
          <w:b/>
          <w:bCs/>
          <w:sz w:val="28"/>
          <w:szCs w:val="28"/>
          <w:lang w:val="ro-RO"/>
        </w:rPr>
        <w:lastRenderedPageBreak/>
        <w:t xml:space="preserve">                                                                                                  </w:t>
      </w:r>
      <w:r w:rsidR="009F27F8" w:rsidRPr="00B93868">
        <w:rPr>
          <w:b/>
          <w:bCs/>
          <w:sz w:val="28"/>
          <w:szCs w:val="28"/>
          <w:lang w:val="ro-RO"/>
        </w:rPr>
        <w:t xml:space="preserve">Anexa nr. </w:t>
      </w:r>
      <w:r w:rsidR="00EF19AE" w:rsidRPr="00B93868">
        <w:rPr>
          <w:b/>
          <w:bCs/>
          <w:sz w:val="28"/>
          <w:szCs w:val="28"/>
          <w:lang w:val="ro-RO"/>
        </w:rPr>
        <w:t>6</w:t>
      </w:r>
      <w:r w:rsidR="009F27F8" w:rsidRPr="00B93868">
        <w:rPr>
          <w:b/>
          <w:bCs/>
          <w:sz w:val="28"/>
          <w:szCs w:val="28"/>
          <w:lang w:val="ro-RO"/>
        </w:rPr>
        <w:t xml:space="preserve"> la Contract</w:t>
      </w:r>
    </w:p>
    <w:p w14:paraId="4E142028" w14:textId="77777777" w:rsidR="00B93868" w:rsidRDefault="00B93868" w:rsidP="009F27F8">
      <w:pPr>
        <w:pStyle w:val="Default"/>
        <w:tabs>
          <w:tab w:val="left" w:pos="7180"/>
        </w:tabs>
        <w:ind w:right="20"/>
        <w:jc w:val="both"/>
        <w:rPr>
          <w:b/>
          <w:sz w:val="28"/>
          <w:szCs w:val="28"/>
          <w:lang w:val="ro-RO"/>
        </w:rPr>
      </w:pPr>
    </w:p>
    <w:p w14:paraId="02F70AA3" w14:textId="1C959397" w:rsidR="009F27F8" w:rsidRPr="007D4D56" w:rsidRDefault="009F27F8" w:rsidP="00B93868">
      <w:pPr>
        <w:pStyle w:val="Default"/>
        <w:tabs>
          <w:tab w:val="left" w:pos="7180"/>
        </w:tabs>
        <w:ind w:right="20"/>
        <w:jc w:val="center"/>
        <w:rPr>
          <w:b/>
          <w:sz w:val="28"/>
          <w:szCs w:val="28"/>
          <w:lang w:val="ro-RO"/>
        </w:rPr>
      </w:pPr>
      <w:r w:rsidRPr="007D4D56">
        <w:rPr>
          <w:b/>
          <w:sz w:val="28"/>
          <w:szCs w:val="28"/>
          <w:lang w:val="ro-RO"/>
        </w:rPr>
        <w:t xml:space="preserve">Metodologia de monitorizare şi evaluare a </w:t>
      </w:r>
      <w:r w:rsidR="00B93868">
        <w:rPr>
          <w:b/>
          <w:sz w:val="28"/>
          <w:szCs w:val="28"/>
          <w:lang w:val="ro-RO"/>
        </w:rPr>
        <w:t>p</w:t>
      </w:r>
      <w:r w:rsidRPr="007D4D56">
        <w:rPr>
          <w:b/>
          <w:sz w:val="28"/>
          <w:szCs w:val="28"/>
          <w:lang w:val="ro-RO"/>
        </w:rPr>
        <w:t xml:space="preserve">rogramului de </w:t>
      </w:r>
      <w:r w:rsidR="00B93868">
        <w:rPr>
          <w:b/>
          <w:sz w:val="28"/>
          <w:szCs w:val="28"/>
          <w:lang w:val="ro-RO"/>
        </w:rPr>
        <w:t>t</w:t>
      </w:r>
      <w:r w:rsidRPr="007D4D56">
        <w:rPr>
          <w:b/>
          <w:sz w:val="28"/>
          <w:szCs w:val="28"/>
          <w:lang w:val="ro-RO"/>
        </w:rPr>
        <w:t>ransport</w:t>
      </w:r>
    </w:p>
    <w:p w14:paraId="5A5FCBD5" w14:textId="77777777" w:rsidR="009F27F8" w:rsidRPr="007D4D56" w:rsidRDefault="009F27F8" w:rsidP="009F27F8">
      <w:pPr>
        <w:pStyle w:val="Default"/>
        <w:tabs>
          <w:tab w:val="left" w:pos="7180"/>
        </w:tabs>
        <w:ind w:right="20"/>
        <w:jc w:val="both"/>
        <w:rPr>
          <w:sz w:val="28"/>
          <w:szCs w:val="28"/>
          <w:lang w:val="ro-RO"/>
        </w:rPr>
      </w:pPr>
    </w:p>
    <w:p w14:paraId="281B8233"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1. Principii</w:t>
      </w:r>
    </w:p>
    <w:p w14:paraId="425EA483" w14:textId="65A5735E"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 xml:space="preserve">1) Prezenta metodologie defineşte principalii parametri care determină performanţa </w:t>
      </w:r>
      <w:r w:rsidR="009C4AB0" w:rsidRPr="007D4D56">
        <w:rPr>
          <w:sz w:val="28"/>
          <w:szCs w:val="28"/>
          <w:lang w:val="ro-RO"/>
        </w:rPr>
        <w:t>Delegant</w:t>
      </w:r>
      <w:r w:rsidRPr="007D4D56">
        <w:rPr>
          <w:sz w:val="28"/>
          <w:szCs w:val="28"/>
          <w:lang w:val="ro-RO"/>
        </w:rPr>
        <w:t>ului în cadrul Programului de Transport.</w:t>
      </w:r>
    </w:p>
    <w:p w14:paraId="43DA0217" w14:textId="0571753F"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 xml:space="preserve">2) </w:t>
      </w:r>
      <w:r w:rsidR="009C4AB0" w:rsidRPr="007D4D56">
        <w:rPr>
          <w:sz w:val="28"/>
          <w:szCs w:val="28"/>
          <w:lang w:val="ro-RO"/>
        </w:rPr>
        <w:t>Delegatar</w:t>
      </w:r>
      <w:r w:rsidR="00731546" w:rsidRPr="007D4D56">
        <w:rPr>
          <w:sz w:val="28"/>
          <w:szCs w:val="28"/>
          <w:lang w:val="ro-RO"/>
        </w:rPr>
        <w:t>ul</w:t>
      </w:r>
      <w:r w:rsidRPr="007D4D56">
        <w:rPr>
          <w:sz w:val="28"/>
          <w:szCs w:val="28"/>
          <w:lang w:val="ro-RO"/>
        </w:rPr>
        <w:t xml:space="preserve"> va monitoriza</w:t>
      </w:r>
      <w:r w:rsidR="00731546" w:rsidRPr="007D4D56">
        <w:rPr>
          <w:sz w:val="28"/>
          <w:szCs w:val="28"/>
          <w:lang w:val="ro-RO"/>
        </w:rPr>
        <w:t xml:space="preserve"> și</w:t>
      </w:r>
      <w:r w:rsidRPr="007D4D56">
        <w:rPr>
          <w:sz w:val="28"/>
          <w:szCs w:val="28"/>
          <w:lang w:val="ro-RO"/>
        </w:rPr>
        <w:t xml:space="preserve"> evalua  prestația </w:t>
      </w:r>
      <w:r w:rsidR="009C4AB0" w:rsidRPr="007D4D56">
        <w:rPr>
          <w:sz w:val="28"/>
          <w:szCs w:val="28"/>
          <w:lang w:val="ro-RO"/>
        </w:rPr>
        <w:t>Delegant</w:t>
      </w:r>
      <w:r w:rsidRPr="007D4D56">
        <w:rPr>
          <w:sz w:val="28"/>
          <w:szCs w:val="28"/>
          <w:lang w:val="ro-RO"/>
        </w:rPr>
        <w:t xml:space="preserve">ului în cadrul Programului de Transport prin mecanismul următor: </w:t>
      </w:r>
    </w:p>
    <w:p w14:paraId="1D8F17A8" w14:textId="0E5B84D3" w:rsidR="009F27F8" w:rsidRPr="007D4D56" w:rsidRDefault="009F27F8" w:rsidP="00800990">
      <w:pPr>
        <w:pStyle w:val="Default"/>
        <w:tabs>
          <w:tab w:val="left" w:pos="7180"/>
        </w:tabs>
        <w:ind w:right="20" w:firstLine="360"/>
        <w:jc w:val="both"/>
        <w:rPr>
          <w:sz w:val="28"/>
          <w:szCs w:val="28"/>
          <w:lang w:val="ro-RO"/>
        </w:rPr>
      </w:pPr>
      <w:r w:rsidRPr="007D4D56">
        <w:rPr>
          <w:sz w:val="28"/>
          <w:szCs w:val="28"/>
          <w:lang w:val="ro-RO"/>
        </w:rPr>
        <w:t>a)</w:t>
      </w:r>
      <w:r w:rsidR="00EF19AE" w:rsidRPr="007D4D56">
        <w:rPr>
          <w:sz w:val="28"/>
          <w:szCs w:val="28"/>
          <w:lang w:val="ro-RO"/>
        </w:rPr>
        <w:t xml:space="preserve"> </w:t>
      </w:r>
      <w:r w:rsidRPr="007D4D56">
        <w:rPr>
          <w:sz w:val="28"/>
          <w:szCs w:val="28"/>
          <w:lang w:val="ro-RO"/>
        </w:rPr>
        <w:t xml:space="preserve"> Sistem Automat de Management şi Control al Serviciilor de Transport</w:t>
      </w:r>
      <w:r w:rsidR="00731546" w:rsidRPr="007D4D56">
        <w:rPr>
          <w:sz w:val="28"/>
          <w:szCs w:val="28"/>
          <w:lang w:val="ro-RO"/>
        </w:rPr>
        <w:t>;</w:t>
      </w:r>
      <w:r w:rsidRPr="007D4D56">
        <w:rPr>
          <w:sz w:val="28"/>
          <w:szCs w:val="28"/>
          <w:lang w:val="ro-RO"/>
        </w:rPr>
        <w:t xml:space="preserve"> </w:t>
      </w:r>
    </w:p>
    <w:p w14:paraId="158B3FB5" w14:textId="620AA19F" w:rsidR="009F27F8" w:rsidRPr="007D4D56" w:rsidRDefault="009F27F8" w:rsidP="00800990">
      <w:pPr>
        <w:pStyle w:val="Default"/>
        <w:tabs>
          <w:tab w:val="left" w:pos="7180"/>
        </w:tabs>
        <w:ind w:right="20" w:firstLine="360"/>
        <w:jc w:val="both"/>
        <w:rPr>
          <w:sz w:val="28"/>
          <w:szCs w:val="28"/>
          <w:lang w:val="ro-RO"/>
        </w:rPr>
      </w:pPr>
      <w:r w:rsidRPr="007D4D56">
        <w:rPr>
          <w:sz w:val="28"/>
          <w:szCs w:val="28"/>
          <w:lang w:val="ro-RO"/>
        </w:rPr>
        <w:t>b)</w:t>
      </w:r>
      <w:r w:rsidR="00EF19AE" w:rsidRPr="007D4D56">
        <w:rPr>
          <w:sz w:val="28"/>
          <w:szCs w:val="28"/>
          <w:lang w:val="ro-RO"/>
        </w:rPr>
        <w:t xml:space="preserve"> </w:t>
      </w:r>
      <w:r w:rsidRPr="007D4D56">
        <w:rPr>
          <w:sz w:val="28"/>
          <w:szCs w:val="28"/>
          <w:lang w:val="ro-RO"/>
        </w:rPr>
        <w:t xml:space="preserve">Sondaje complete efectuate în mod regulat referitor la calitatea serviciilor. </w:t>
      </w:r>
      <w:r w:rsidR="009C4AB0" w:rsidRPr="007D4D56">
        <w:rPr>
          <w:sz w:val="28"/>
          <w:szCs w:val="28"/>
          <w:lang w:val="ro-RO"/>
        </w:rPr>
        <w:t>Delegatar</w:t>
      </w:r>
      <w:r w:rsidR="00731546" w:rsidRPr="007D4D56">
        <w:rPr>
          <w:sz w:val="28"/>
          <w:szCs w:val="28"/>
          <w:lang w:val="ro-RO"/>
        </w:rPr>
        <w:t>ul</w:t>
      </w:r>
      <w:r w:rsidRPr="007D4D56">
        <w:rPr>
          <w:sz w:val="28"/>
          <w:szCs w:val="28"/>
          <w:lang w:val="ro-RO"/>
        </w:rPr>
        <w:t xml:space="preserve"> va elabora și implementa sondaje de control periodice privind serviciul public de transport, prin care se vor aduna informaţiile necesare pentru monitorizarea și evaluarea Programului de Transport.</w:t>
      </w:r>
    </w:p>
    <w:p w14:paraId="1A17B4A9"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3) Baza de date STI conţine următoarele specificaţii privind liniile de transport public, prin care este controlată prestarea Programului de Transport:</w:t>
      </w:r>
    </w:p>
    <w:p w14:paraId="1A7A69D3" w14:textId="5F313B63" w:rsidR="009F27F8" w:rsidRPr="007D4D56" w:rsidRDefault="009F27F8" w:rsidP="00800990">
      <w:pPr>
        <w:pStyle w:val="Default"/>
        <w:tabs>
          <w:tab w:val="left" w:pos="7180"/>
        </w:tabs>
        <w:ind w:right="20" w:firstLine="360"/>
        <w:jc w:val="both"/>
        <w:rPr>
          <w:sz w:val="28"/>
          <w:szCs w:val="28"/>
          <w:lang w:val="ro-RO"/>
        </w:rPr>
      </w:pPr>
      <w:r w:rsidRPr="007D4D56">
        <w:rPr>
          <w:sz w:val="28"/>
          <w:szCs w:val="28"/>
          <w:lang w:val="ro-RO"/>
        </w:rPr>
        <w:t>a) Descrierea traseelor, cu staţiile de plecare, intermediare şi terminus, pe fiecare direcţie de circulaţie</w:t>
      </w:r>
      <w:r w:rsidR="00731546" w:rsidRPr="007D4D56">
        <w:rPr>
          <w:sz w:val="28"/>
          <w:szCs w:val="28"/>
          <w:lang w:val="ro-RO"/>
        </w:rPr>
        <w:t>;</w:t>
      </w:r>
    </w:p>
    <w:p w14:paraId="653A807E" w14:textId="2CDA85F5" w:rsidR="009F27F8" w:rsidRPr="007D4D56" w:rsidRDefault="009F27F8" w:rsidP="00800990">
      <w:pPr>
        <w:pStyle w:val="Default"/>
        <w:tabs>
          <w:tab w:val="left" w:pos="7180"/>
        </w:tabs>
        <w:ind w:right="20" w:firstLine="360"/>
        <w:jc w:val="both"/>
        <w:rPr>
          <w:sz w:val="28"/>
          <w:szCs w:val="28"/>
          <w:lang w:val="ro-RO"/>
        </w:rPr>
      </w:pPr>
      <w:r w:rsidRPr="007D4D56">
        <w:rPr>
          <w:sz w:val="28"/>
          <w:szCs w:val="28"/>
          <w:lang w:val="ro-RO"/>
        </w:rPr>
        <w:t>b) Toate vehiculele care circulă pe trasee</w:t>
      </w:r>
      <w:r w:rsidR="00731546" w:rsidRPr="007D4D56">
        <w:rPr>
          <w:sz w:val="28"/>
          <w:szCs w:val="28"/>
          <w:lang w:val="ro-RO"/>
        </w:rPr>
        <w:t>;</w:t>
      </w:r>
    </w:p>
    <w:p w14:paraId="10604E7F" w14:textId="77777777" w:rsidR="009F27F8" w:rsidRPr="007D4D56" w:rsidRDefault="009F27F8" w:rsidP="00800990">
      <w:pPr>
        <w:pStyle w:val="Default"/>
        <w:tabs>
          <w:tab w:val="left" w:pos="7180"/>
        </w:tabs>
        <w:ind w:right="20" w:firstLine="360"/>
        <w:jc w:val="both"/>
        <w:rPr>
          <w:sz w:val="28"/>
          <w:szCs w:val="28"/>
          <w:lang w:val="ro-RO"/>
        </w:rPr>
      </w:pPr>
      <w:r w:rsidRPr="007D4D56">
        <w:rPr>
          <w:sz w:val="28"/>
          <w:szCs w:val="28"/>
          <w:lang w:val="ro-RO"/>
        </w:rPr>
        <w:t xml:space="preserve">c) Orarul fiecărui vehicul în stația de plecare, în stațiile intermediare și în stația terminus pe linia stabilită. </w:t>
      </w:r>
    </w:p>
    <w:p w14:paraId="142700C4" w14:textId="4395D930"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4) Raportarea și evaluarea prestării Programului de Transport se face prin intermediul indicatorilor prevăzuţi la punctul 6.</w:t>
      </w:r>
    </w:p>
    <w:p w14:paraId="375525DD" w14:textId="3504633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5) Indicatorii de raportare a prestării Programului de Transport</w:t>
      </w:r>
      <w:r w:rsidR="00B94311" w:rsidRPr="007D4D56">
        <w:rPr>
          <w:sz w:val="28"/>
          <w:szCs w:val="28"/>
          <w:lang w:val="ro-RO"/>
        </w:rPr>
        <w:t xml:space="preserve"> se comunică Delegatarului de către Delegant</w:t>
      </w:r>
      <w:r w:rsidR="007C43DC" w:rsidRPr="007D4D56">
        <w:rPr>
          <w:sz w:val="28"/>
          <w:szCs w:val="28"/>
          <w:lang w:val="ro-RO"/>
        </w:rPr>
        <w:t>.</w:t>
      </w:r>
    </w:p>
    <w:p w14:paraId="589A4DC6"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6) Indicatorii – cheie pentru raportarea prestării Programului de Transport sunt cursele şi categoria parcursului în kilometri. Cursele sunt evaluate după cum urmează:</w:t>
      </w:r>
    </w:p>
    <w:p w14:paraId="32A69180" w14:textId="77777777" w:rsidR="009F27F8" w:rsidRPr="007D4D56" w:rsidRDefault="009F27F8" w:rsidP="009F27F8">
      <w:pPr>
        <w:pStyle w:val="Default"/>
        <w:tabs>
          <w:tab w:val="left" w:pos="7180"/>
        </w:tabs>
        <w:ind w:right="20" w:firstLine="360"/>
        <w:jc w:val="both"/>
        <w:rPr>
          <w:sz w:val="28"/>
          <w:szCs w:val="28"/>
          <w:lang w:val="ro-RO"/>
        </w:rPr>
      </w:pPr>
      <w:r w:rsidRPr="007D4D56">
        <w:rPr>
          <w:sz w:val="28"/>
          <w:szCs w:val="28"/>
          <w:lang w:val="ro-RO"/>
        </w:rPr>
        <w:t>I. Curse regulate.</w:t>
      </w:r>
    </w:p>
    <w:p w14:paraId="3B28BCE8" w14:textId="1243769E" w:rsidR="009F27F8" w:rsidRPr="007D4D56" w:rsidRDefault="009F27F8" w:rsidP="009F27F8">
      <w:pPr>
        <w:pStyle w:val="Default"/>
        <w:tabs>
          <w:tab w:val="left" w:pos="7180"/>
        </w:tabs>
        <w:ind w:right="20" w:firstLine="360"/>
        <w:jc w:val="both"/>
        <w:rPr>
          <w:sz w:val="28"/>
          <w:szCs w:val="28"/>
          <w:lang w:val="ro-RO"/>
        </w:rPr>
      </w:pPr>
      <w:r w:rsidRPr="007D4D56">
        <w:rPr>
          <w:sz w:val="28"/>
          <w:szCs w:val="28"/>
          <w:lang w:val="ro-RO"/>
        </w:rPr>
        <w:t xml:space="preserve">II. Curse neregulate din culpa </w:t>
      </w:r>
      <w:r w:rsidR="009C4AB0" w:rsidRPr="007D4D56">
        <w:rPr>
          <w:sz w:val="28"/>
          <w:szCs w:val="28"/>
          <w:lang w:val="ro-RO"/>
        </w:rPr>
        <w:t>Delegant</w:t>
      </w:r>
      <w:r w:rsidRPr="007D4D56">
        <w:rPr>
          <w:sz w:val="28"/>
          <w:szCs w:val="28"/>
          <w:lang w:val="ro-RO"/>
        </w:rPr>
        <w:t>ului.</w:t>
      </w:r>
    </w:p>
    <w:p w14:paraId="24E3EF38" w14:textId="1052BFAA" w:rsidR="009F27F8" w:rsidRPr="007D4D56" w:rsidRDefault="009F27F8" w:rsidP="009F27F8">
      <w:pPr>
        <w:pStyle w:val="Default"/>
        <w:tabs>
          <w:tab w:val="left" w:pos="7180"/>
        </w:tabs>
        <w:ind w:right="20" w:firstLine="360"/>
        <w:jc w:val="both"/>
        <w:rPr>
          <w:sz w:val="28"/>
          <w:szCs w:val="28"/>
          <w:lang w:val="ro-RO"/>
        </w:rPr>
      </w:pPr>
      <w:r w:rsidRPr="007D4D56">
        <w:rPr>
          <w:sz w:val="28"/>
          <w:szCs w:val="28"/>
          <w:lang w:val="ro-RO"/>
        </w:rPr>
        <w:t xml:space="preserve">III. Curse neregulate fără culpa </w:t>
      </w:r>
      <w:r w:rsidR="009C4AB0" w:rsidRPr="007D4D56">
        <w:rPr>
          <w:sz w:val="28"/>
          <w:szCs w:val="28"/>
          <w:lang w:val="ro-RO"/>
        </w:rPr>
        <w:t>Delegant</w:t>
      </w:r>
      <w:r w:rsidRPr="007D4D56">
        <w:rPr>
          <w:sz w:val="28"/>
          <w:szCs w:val="28"/>
          <w:lang w:val="ro-RO"/>
        </w:rPr>
        <w:t>ului.</w:t>
      </w:r>
    </w:p>
    <w:p w14:paraId="575CF023" w14:textId="0F23B6DD" w:rsidR="009F27F8" w:rsidRPr="007D4D56" w:rsidRDefault="009F27F8" w:rsidP="009F27F8">
      <w:pPr>
        <w:pStyle w:val="Default"/>
        <w:tabs>
          <w:tab w:val="left" w:pos="7180"/>
        </w:tabs>
        <w:ind w:right="20" w:firstLine="360"/>
        <w:jc w:val="both"/>
        <w:rPr>
          <w:sz w:val="28"/>
          <w:szCs w:val="28"/>
          <w:lang w:val="ro-RO"/>
        </w:rPr>
      </w:pPr>
      <w:r w:rsidRPr="007D4D56">
        <w:rPr>
          <w:sz w:val="28"/>
          <w:szCs w:val="28"/>
          <w:lang w:val="ro-RO"/>
        </w:rPr>
        <w:t xml:space="preserve">IV. Curse neefectuate fără culpa </w:t>
      </w:r>
      <w:r w:rsidR="009C4AB0" w:rsidRPr="007D4D56">
        <w:rPr>
          <w:sz w:val="28"/>
          <w:szCs w:val="28"/>
          <w:lang w:val="ro-RO"/>
        </w:rPr>
        <w:t>Delegant</w:t>
      </w:r>
      <w:r w:rsidRPr="007D4D56">
        <w:rPr>
          <w:sz w:val="28"/>
          <w:szCs w:val="28"/>
          <w:lang w:val="ro-RO"/>
        </w:rPr>
        <w:t>ului.</w:t>
      </w:r>
    </w:p>
    <w:p w14:paraId="237562C8" w14:textId="53B84C71" w:rsidR="009F27F8" w:rsidRPr="007D4D56" w:rsidRDefault="009F27F8" w:rsidP="009F27F8">
      <w:pPr>
        <w:pStyle w:val="Default"/>
        <w:tabs>
          <w:tab w:val="left" w:pos="7180"/>
        </w:tabs>
        <w:ind w:right="20" w:firstLine="360"/>
        <w:jc w:val="both"/>
        <w:rPr>
          <w:sz w:val="28"/>
          <w:szCs w:val="28"/>
          <w:lang w:val="ro-RO"/>
        </w:rPr>
      </w:pPr>
      <w:r w:rsidRPr="007D4D56">
        <w:rPr>
          <w:sz w:val="28"/>
          <w:szCs w:val="28"/>
          <w:lang w:val="ro-RO"/>
        </w:rPr>
        <w:t xml:space="preserve">V. Curse efectuate parţial fără culpa </w:t>
      </w:r>
      <w:r w:rsidR="009C4AB0" w:rsidRPr="007D4D56">
        <w:rPr>
          <w:sz w:val="28"/>
          <w:szCs w:val="28"/>
          <w:lang w:val="ro-RO"/>
        </w:rPr>
        <w:t>Delegant</w:t>
      </w:r>
      <w:r w:rsidRPr="007D4D56">
        <w:rPr>
          <w:sz w:val="28"/>
          <w:szCs w:val="28"/>
          <w:lang w:val="ro-RO"/>
        </w:rPr>
        <w:t>ului.</w:t>
      </w:r>
    </w:p>
    <w:p w14:paraId="695B53FE" w14:textId="5F669D2C" w:rsidR="009F27F8" w:rsidRPr="007D4D56" w:rsidRDefault="009F27F8" w:rsidP="009F27F8">
      <w:pPr>
        <w:pStyle w:val="Default"/>
        <w:tabs>
          <w:tab w:val="left" w:pos="7180"/>
        </w:tabs>
        <w:ind w:right="20" w:firstLine="360"/>
        <w:jc w:val="both"/>
        <w:rPr>
          <w:sz w:val="28"/>
          <w:szCs w:val="28"/>
          <w:lang w:val="ro-RO"/>
        </w:rPr>
      </w:pPr>
      <w:r w:rsidRPr="007D4D56">
        <w:rPr>
          <w:sz w:val="28"/>
          <w:szCs w:val="28"/>
          <w:lang w:val="ro-RO"/>
        </w:rPr>
        <w:t xml:space="preserve">VI. Curse neefectuate din culpa </w:t>
      </w:r>
      <w:r w:rsidR="009C4AB0" w:rsidRPr="007D4D56">
        <w:rPr>
          <w:sz w:val="28"/>
          <w:szCs w:val="28"/>
          <w:lang w:val="ro-RO"/>
        </w:rPr>
        <w:t>Delegant</w:t>
      </w:r>
      <w:r w:rsidRPr="007D4D56">
        <w:rPr>
          <w:sz w:val="28"/>
          <w:szCs w:val="28"/>
          <w:lang w:val="ro-RO"/>
        </w:rPr>
        <w:t>ului.</w:t>
      </w:r>
    </w:p>
    <w:p w14:paraId="1F863D58" w14:textId="005340BB" w:rsidR="009F27F8" w:rsidRPr="007D4D56" w:rsidRDefault="00B94311" w:rsidP="009F27F8">
      <w:pPr>
        <w:pStyle w:val="Default"/>
        <w:tabs>
          <w:tab w:val="left" w:pos="7180"/>
        </w:tabs>
        <w:ind w:right="20"/>
        <w:jc w:val="both"/>
        <w:rPr>
          <w:sz w:val="28"/>
          <w:szCs w:val="28"/>
          <w:lang w:val="ro-RO"/>
        </w:rPr>
      </w:pPr>
      <w:r w:rsidRPr="007D4D56">
        <w:rPr>
          <w:sz w:val="28"/>
          <w:szCs w:val="28"/>
          <w:lang w:val="ro-RO"/>
        </w:rPr>
        <w:t xml:space="preserve">   </w:t>
      </w:r>
      <w:r w:rsidR="009F27F8" w:rsidRPr="007D4D56">
        <w:rPr>
          <w:sz w:val="28"/>
          <w:szCs w:val="28"/>
          <w:lang w:val="ro-RO"/>
        </w:rPr>
        <w:t>În baza evaluării călătoriei prin intermediul indicatorilor prevăzuţi la pct. 6) din prezenta Anexă şi criteriilor din cadrul acestei metode, se stabileşte categoria traseului în kilometri.</w:t>
      </w:r>
    </w:p>
    <w:p w14:paraId="7BEC1FEC" w14:textId="11628B44" w:rsidR="009F27F8" w:rsidRPr="007D4D56" w:rsidRDefault="00B94311" w:rsidP="009F27F8">
      <w:pPr>
        <w:pStyle w:val="Default"/>
        <w:tabs>
          <w:tab w:val="left" w:pos="7180"/>
        </w:tabs>
        <w:ind w:right="20"/>
        <w:jc w:val="both"/>
        <w:rPr>
          <w:sz w:val="28"/>
          <w:szCs w:val="28"/>
          <w:lang w:val="ro-RO"/>
        </w:rPr>
      </w:pPr>
      <w:r w:rsidRPr="007D4D56">
        <w:rPr>
          <w:sz w:val="28"/>
          <w:szCs w:val="28"/>
          <w:lang w:val="ro-RO"/>
        </w:rPr>
        <w:t xml:space="preserve">   </w:t>
      </w:r>
      <w:r w:rsidR="009F27F8" w:rsidRPr="007D4D56">
        <w:rPr>
          <w:sz w:val="28"/>
          <w:szCs w:val="28"/>
          <w:lang w:val="ro-RO"/>
        </w:rPr>
        <w:t>Modul de evaluare a tipurilor de curse conform condiţiilor prevăzute la pct. 6), este următorul:</w:t>
      </w:r>
    </w:p>
    <w:p w14:paraId="2C91A176" w14:textId="77777777" w:rsidR="00C201B5" w:rsidRPr="007D4D56" w:rsidRDefault="00C201B5" w:rsidP="009F27F8">
      <w:pPr>
        <w:pStyle w:val="Default"/>
        <w:tabs>
          <w:tab w:val="left" w:pos="7180"/>
        </w:tabs>
        <w:ind w:right="20"/>
        <w:jc w:val="both"/>
        <w:rPr>
          <w:sz w:val="28"/>
          <w:szCs w:val="28"/>
          <w:lang w:val="ro-RO"/>
        </w:rPr>
      </w:pPr>
    </w:p>
    <w:p w14:paraId="69EC081A" w14:textId="77777777" w:rsidR="009F27F8" w:rsidRPr="004279A9" w:rsidRDefault="009F27F8" w:rsidP="009F27F8">
      <w:pPr>
        <w:pStyle w:val="Default"/>
        <w:tabs>
          <w:tab w:val="left" w:pos="7180"/>
        </w:tabs>
        <w:ind w:right="20"/>
        <w:jc w:val="both"/>
        <w:rPr>
          <w:sz w:val="28"/>
          <w:szCs w:val="28"/>
          <w:lang w:val="ro-RO"/>
        </w:rPr>
      </w:pPr>
      <w:r w:rsidRPr="004279A9">
        <w:rPr>
          <w:sz w:val="28"/>
          <w:szCs w:val="28"/>
          <w:lang w:val="ro-RO"/>
        </w:rPr>
        <w:t>I. O cursă regulată este o cursă care:</w:t>
      </w:r>
    </w:p>
    <w:p w14:paraId="1EFFBE4A" w14:textId="04A2790F"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 xml:space="preserve">a) Este prestată în mod regulat atunci când se iniţiază de la o staţie de plecare respectând orarul aprobat, circulaţia are loc de-a lungul unui traseu prestabilit, oprindu-se în toate staţiile </w:t>
      </w:r>
      <w:r w:rsidR="00195C98">
        <w:rPr>
          <w:sz w:val="28"/>
          <w:szCs w:val="28"/>
          <w:lang w:val="ro-RO"/>
        </w:rPr>
        <w:t xml:space="preserve">situate </w:t>
      </w:r>
      <w:r w:rsidRPr="007D4D56">
        <w:rPr>
          <w:sz w:val="28"/>
          <w:szCs w:val="28"/>
          <w:lang w:val="ro-RO"/>
        </w:rPr>
        <w:t>de-a lungul traseului.</w:t>
      </w:r>
    </w:p>
    <w:p w14:paraId="5433E57D"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b) Sau, este considerată a fi regulată şi este evaluată ca atare în oricare din următoarele cazuri:</w:t>
      </w:r>
    </w:p>
    <w:p w14:paraId="65F7C69F" w14:textId="1D74220C" w:rsidR="009F27F8" w:rsidRPr="007D4D56" w:rsidRDefault="009F27F8" w:rsidP="00800990">
      <w:pPr>
        <w:pStyle w:val="Default"/>
        <w:tabs>
          <w:tab w:val="left" w:pos="7180"/>
        </w:tabs>
        <w:ind w:right="20" w:firstLine="720"/>
        <w:jc w:val="both"/>
        <w:rPr>
          <w:sz w:val="28"/>
          <w:szCs w:val="28"/>
          <w:lang w:val="ro-RO"/>
        </w:rPr>
      </w:pPr>
      <w:r w:rsidRPr="007D4D56">
        <w:rPr>
          <w:sz w:val="28"/>
          <w:szCs w:val="28"/>
          <w:lang w:val="ro-RO"/>
        </w:rPr>
        <w:t xml:space="preserve">i) în următoarele condiţii, recunoscute de către </w:t>
      </w:r>
      <w:r w:rsidR="009C4AB0" w:rsidRPr="007D4D56">
        <w:rPr>
          <w:sz w:val="28"/>
          <w:szCs w:val="28"/>
          <w:lang w:val="ro-RO"/>
        </w:rPr>
        <w:t>Delegatar</w:t>
      </w:r>
      <w:r w:rsidRPr="007D4D56">
        <w:rPr>
          <w:sz w:val="28"/>
          <w:szCs w:val="28"/>
          <w:lang w:val="ro-RO"/>
        </w:rPr>
        <w:t xml:space="preserve"> prin intermediul S</w:t>
      </w:r>
      <w:r w:rsidR="001C1247" w:rsidRPr="007D4D56">
        <w:rPr>
          <w:sz w:val="28"/>
          <w:szCs w:val="28"/>
          <w:lang w:val="ro-RO"/>
        </w:rPr>
        <w:t>TI</w:t>
      </w:r>
      <w:r w:rsidRPr="007D4D56">
        <w:rPr>
          <w:sz w:val="28"/>
          <w:szCs w:val="28"/>
          <w:lang w:val="ro-RO"/>
        </w:rPr>
        <w:t xml:space="preserve">, </w:t>
      </w:r>
      <w:r w:rsidRPr="007D4D56">
        <w:rPr>
          <w:sz w:val="28"/>
          <w:szCs w:val="28"/>
          <w:lang w:val="ro-RO"/>
        </w:rPr>
        <w:lastRenderedPageBreak/>
        <w:t xml:space="preserve">atunci când este funcţional: </w:t>
      </w:r>
    </w:p>
    <w:p w14:paraId="6D8BB646" w14:textId="77777777" w:rsidR="009F27F8" w:rsidRPr="007D4D56" w:rsidRDefault="009F27F8" w:rsidP="00800990">
      <w:pPr>
        <w:pStyle w:val="Default"/>
        <w:tabs>
          <w:tab w:val="left" w:pos="7180"/>
        </w:tabs>
        <w:ind w:right="20" w:firstLine="1080"/>
        <w:jc w:val="both"/>
        <w:rPr>
          <w:sz w:val="28"/>
          <w:szCs w:val="28"/>
          <w:lang w:val="ro-RO"/>
        </w:rPr>
      </w:pPr>
      <w:r w:rsidRPr="007D4D56">
        <w:rPr>
          <w:sz w:val="28"/>
          <w:szCs w:val="28"/>
          <w:lang w:val="ro-RO"/>
        </w:rPr>
        <w:t>(1)</w:t>
      </w:r>
      <w:r w:rsidR="00800990" w:rsidRPr="007D4D56">
        <w:rPr>
          <w:sz w:val="28"/>
          <w:szCs w:val="28"/>
          <w:lang w:val="ro-RO"/>
        </w:rPr>
        <w:t xml:space="preserve"> </w:t>
      </w:r>
      <w:r w:rsidRPr="007D4D56">
        <w:rPr>
          <w:sz w:val="28"/>
          <w:szCs w:val="28"/>
          <w:lang w:val="ro-RO"/>
        </w:rPr>
        <w:t>Circulaţia vehiculului se desfăşoară conform rutei și programului stabilit, cu o abatere de până la 2 (două) minute pentru cel mult 50 (cincizeci) % din staţii.</w:t>
      </w:r>
    </w:p>
    <w:p w14:paraId="23DC8694" w14:textId="77777777" w:rsidR="009F27F8" w:rsidRPr="007D4D56" w:rsidRDefault="009F27F8" w:rsidP="00800990">
      <w:pPr>
        <w:pStyle w:val="Default"/>
        <w:tabs>
          <w:tab w:val="left" w:pos="7180"/>
        </w:tabs>
        <w:ind w:right="20" w:firstLine="1080"/>
        <w:jc w:val="both"/>
        <w:rPr>
          <w:sz w:val="28"/>
          <w:szCs w:val="28"/>
          <w:lang w:val="ro-RO"/>
        </w:rPr>
      </w:pPr>
      <w:r w:rsidRPr="007D4D56">
        <w:rPr>
          <w:sz w:val="28"/>
          <w:szCs w:val="28"/>
          <w:lang w:val="ro-RO"/>
        </w:rPr>
        <w:t>(2)</w:t>
      </w:r>
      <w:r w:rsidR="00800990" w:rsidRPr="007D4D56">
        <w:rPr>
          <w:sz w:val="28"/>
          <w:szCs w:val="28"/>
          <w:lang w:val="ro-RO"/>
        </w:rPr>
        <w:t xml:space="preserve"> </w:t>
      </w:r>
      <w:r w:rsidRPr="007D4D56">
        <w:rPr>
          <w:sz w:val="28"/>
          <w:szCs w:val="28"/>
          <w:lang w:val="ro-RO"/>
        </w:rPr>
        <w:t xml:space="preserve">Pentru restul de 50 (cincizeci) % din staţii abaterea este de până la 4 (patru) minute. </w:t>
      </w:r>
    </w:p>
    <w:p w14:paraId="5E23AC03" w14:textId="77777777" w:rsidR="009F27F8" w:rsidRPr="007D4D56" w:rsidRDefault="009F27F8" w:rsidP="00800990">
      <w:pPr>
        <w:pStyle w:val="Default"/>
        <w:tabs>
          <w:tab w:val="left" w:pos="7180"/>
        </w:tabs>
        <w:ind w:right="20" w:firstLine="1080"/>
        <w:jc w:val="both"/>
        <w:rPr>
          <w:sz w:val="28"/>
          <w:szCs w:val="28"/>
          <w:lang w:val="ro-RO"/>
        </w:rPr>
      </w:pPr>
      <w:r w:rsidRPr="007D4D56">
        <w:rPr>
          <w:sz w:val="28"/>
          <w:szCs w:val="28"/>
          <w:lang w:val="ro-RO"/>
        </w:rPr>
        <w:t>Plecarea în avans dintr-o staţie înainte de ora stabilită în orarul traseului nu este admisă.</w:t>
      </w:r>
    </w:p>
    <w:p w14:paraId="198ADD89" w14:textId="77777777" w:rsidR="009F27F8" w:rsidRPr="007D4D56" w:rsidRDefault="009F27F8" w:rsidP="00800990">
      <w:pPr>
        <w:pStyle w:val="Default"/>
        <w:tabs>
          <w:tab w:val="left" w:pos="7180"/>
        </w:tabs>
        <w:ind w:right="20" w:firstLine="720"/>
        <w:jc w:val="both"/>
        <w:rPr>
          <w:sz w:val="28"/>
          <w:szCs w:val="28"/>
          <w:lang w:val="ro-RO"/>
        </w:rPr>
      </w:pPr>
      <w:r w:rsidRPr="007D4D56">
        <w:rPr>
          <w:sz w:val="28"/>
          <w:szCs w:val="28"/>
          <w:lang w:val="ro-RO"/>
        </w:rPr>
        <w:t>ii)</w:t>
      </w:r>
      <w:r w:rsidR="00800990" w:rsidRPr="007D4D56">
        <w:rPr>
          <w:sz w:val="28"/>
          <w:szCs w:val="28"/>
          <w:lang w:val="ro-RO"/>
        </w:rPr>
        <w:t xml:space="preserve"> </w:t>
      </w:r>
      <w:r w:rsidRPr="007D4D56">
        <w:rPr>
          <w:sz w:val="28"/>
          <w:szCs w:val="28"/>
          <w:lang w:val="ro-RO"/>
        </w:rPr>
        <w:t>Din lipsa indicaţiilor privind circulaţia pentru o parte a călătoriei ca urmare a intrării într-o zonă de tăcere radio şi a unui element defect al echipamentului de la bord.</w:t>
      </w:r>
    </w:p>
    <w:p w14:paraId="7F61A091" w14:textId="7F815BBC" w:rsidR="009F27F8" w:rsidRPr="007D4D56" w:rsidRDefault="009F27F8" w:rsidP="00800990">
      <w:pPr>
        <w:pStyle w:val="Default"/>
        <w:tabs>
          <w:tab w:val="left" w:pos="7180"/>
        </w:tabs>
        <w:ind w:right="20" w:firstLine="720"/>
        <w:jc w:val="both"/>
        <w:rPr>
          <w:sz w:val="28"/>
          <w:szCs w:val="28"/>
          <w:lang w:val="ro-RO"/>
        </w:rPr>
      </w:pPr>
      <w:r w:rsidRPr="007D4D56">
        <w:rPr>
          <w:sz w:val="28"/>
          <w:szCs w:val="28"/>
          <w:lang w:val="ro-RO"/>
        </w:rPr>
        <w:t>iii)</w:t>
      </w:r>
      <w:r w:rsidR="00800990" w:rsidRPr="007D4D56">
        <w:rPr>
          <w:sz w:val="28"/>
          <w:szCs w:val="28"/>
          <w:lang w:val="ro-RO"/>
        </w:rPr>
        <w:t xml:space="preserve"> </w:t>
      </w:r>
      <w:r w:rsidRPr="007D4D56">
        <w:rPr>
          <w:sz w:val="28"/>
          <w:szCs w:val="28"/>
          <w:lang w:val="ro-RO"/>
        </w:rPr>
        <w:t xml:space="preserve">Din cauza unei disfuncţionalităţi a unui dispozitiv de la bord în timpul circulaţiei şi nici o indicaţie de circulaţie a vehiculului de-a lungul traseului de până la 120 de minute, dar nu mai mult de o tură pe linia respectivă. Când tura pe linie este de peste 120 de minute, vehiculul sau dispozitivul de la bord este schimbat la prima staţie de destinaţie de pe traseu sau în </w:t>
      </w:r>
      <w:r w:rsidR="00195C98">
        <w:rPr>
          <w:sz w:val="28"/>
          <w:szCs w:val="28"/>
          <w:lang w:val="ro-RO"/>
        </w:rPr>
        <w:t>autobază</w:t>
      </w:r>
      <w:r w:rsidRPr="007D4D56">
        <w:rPr>
          <w:sz w:val="28"/>
          <w:szCs w:val="28"/>
          <w:lang w:val="ro-RO"/>
        </w:rPr>
        <w:t>.</w:t>
      </w:r>
    </w:p>
    <w:p w14:paraId="5F59C5AC" w14:textId="20A94132" w:rsidR="009F27F8" w:rsidRPr="007D4D56" w:rsidRDefault="009F27F8" w:rsidP="00800990">
      <w:pPr>
        <w:pStyle w:val="Default"/>
        <w:tabs>
          <w:tab w:val="left" w:pos="7180"/>
        </w:tabs>
        <w:ind w:right="20" w:firstLine="720"/>
        <w:jc w:val="both"/>
        <w:rPr>
          <w:sz w:val="28"/>
          <w:szCs w:val="28"/>
          <w:lang w:val="ro-RO"/>
        </w:rPr>
      </w:pPr>
      <w:r w:rsidRPr="007D4D56">
        <w:rPr>
          <w:sz w:val="28"/>
          <w:szCs w:val="28"/>
          <w:lang w:val="ro-RO"/>
        </w:rPr>
        <w:t>iv)</w:t>
      </w:r>
      <w:r w:rsidR="00800990" w:rsidRPr="007D4D56">
        <w:rPr>
          <w:sz w:val="28"/>
          <w:szCs w:val="28"/>
          <w:lang w:val="ro-RO"/>
        </w:rPr>
        <w:t xml:space="preserve"> </w:t>
      </w:r>
      <w:r w:rsidRPr="007D4D56">
        <w:rPr>
          <w:sz w:val="28"/>
          <w:szCs w:val="28"/>
          <w:lang w:val="ro-RO"/>
        </w:rPr>
        <w:t>Plecare</w:t>
      </w:r>
      <w:r w:rsidR="00195C98">
        <w:rPr>
          <w:sz w:val="28"/>
          <w:szCs w:val="28"/>
          <w:lang w:val="ro-RO"/>
        </w:rPr>
        <w:t>a</w:t>
      </w:r>
      <w:r w:rsidRPr="007D4D56">
        <w:rPr>
          <w:sz w:val="28"/>
          <w:szCs w:val="28"/>
          <w:lang w:val="ro-RO"/>
        </w:rPr>
        <w:t xml:space="preserve"> dintr-o staţie sau un punct de schimb iniţiale, cu o întârziere de până la 5 (cinci) minute pentru liniile urbane şi până la 10 (zece) minute pentru liniile suburbane din programul aprobat, care este compensată până ajunge la jumătatea traseului. </w:t>
      </w:r>
    </w:p>
    <w:p w14:paraId="12014003" w14:textId="77777777" w:rsidR="009F27F8" w:rsidRPr="007D4D56" w:rsidRDefault="009F27F8" w:rsidP="00800990">
      <w:pPr>
        <w:pStyle w:val="Default"/>
        <w:tabs>
          <w:tab w:val="left" w:pos="7180"/>
        </w:tabs>
        <w:ind w:right="20" w:firstLine="720"/>
        <w:jc w:val="both"/>
        <w:rPr>
          <w:sz w:val="28"/>
          <w:szCs w:val="28"/>
          <w:lang w:val="ro-RO"/>
        </w:rPr>
      </w:pPr>
      <w:r w:rsidRPr="007D4D56">
        <w:rPr>
          <w:sz w:val="28"/>
          <w:szCs w:val="28"/>
          <w:lang w:val="ro-RO"/>
        </w:rPr>
        <w:t>v)</w:t>
      </w:r>
      <w:r w:rsidR="00800990" w:rsidRPr="007D4D56">
        <w:rPr>
          <w:sz w:val="28"/>
          <w:szCs w:val="28"/>
          <w:lang w:val="ro-RO"/>
        </w:rPr>
        <w:t xml:space="preserve"> </w:t>
      </w:r>
      <w:r w:rsidRPr="007D4D56">
        <w:rPr>
          <w:sz w:val="28"/>
          <w:szCs w:val="28"/>
          <w:lang w:val="ro-RO"/>
        </w:rPr>
        <w:t>Urmând instrucţiunile furnizate de o persoană desemnată de către municipalitate sau de către autorităţi cum ar fi Inspectoratul de Stat pentru Controlul Traficului Rutier, Poliţia Rutieră, etc. prin completarea formularului necesar sau într-un mod operaţional (prin intermediul unui post de radio sau un dispozitiv de la bord).</w:t>
      </w:r>
    </w:p>
    <w:p w14:paraId="5501757A" w14:textId="0D0C13F0" w:rsidR="009F27F8" w:rsidRPr="007D4D56" w:rsidRDefault="009F27F8" w:rsidP="00800990">
      <w:pPr>
        <w:pStyle w:val="Default"/>
        <w:tabs>
          <w:tab w:val="left" w:pos="7180"/>
        </w:tabs>
        <w:ind w:right="20" w:firstLine="720"/>
        <w:jc w:val="both"/>
        <w:rPr>
          <w:sz w:val="28"/>
          <w:szCs w:val="28"/>
          <w:lang w:val="ro-RO"/>
        </w:rPr>
      </w:pPr>
      <w:r w:rsidRPr="007D4D56">
        <w:rPr>
          <w:sz w:val="28"/>
          <w:szCs w:val="28"/>
          <w:lang w:val="ro-RO"/>
        </w:rPr>
        <w:t>vi)</w:t>
      </w:r>
      <w:r w:rsidR="00800990" w:rsidRPr="007D4D56">
        <w:rPr>
          <w:sz w:val="28"/>
          <w:szCs w:val="28"/>
          <w:lang w:val="ro-RO"/>
        </w:rPr>
        <w:t xml:space="preserve"> </w:t>
      </w:r>
      <w:r w:rsidRPr="007D4D56">
        <w:rPr>
          <w:sz w:val="28"/>
          <w:szCs w:val="28"/>
          <w:lang w:val="ro-RO"/>
        </w:rPr>
        <w:t xml:space="preserve">În cazul în care apare o abatere de la traseu printr-un ordin, coordonat cu </w:t>
      </w:r>
      <w:r w:rsidR="009C4AB0" w:rsidRPr="007D4D56">
        <w:rPr>
          <w:sz w:val="28"/>
          <w:szCs w:val="28"/>
          <w:lang w:val="ro-RO"/>
        </w:rPr>
        <w:t>Delegatar</w:t>
      </w:r>
      <w:r w:rsidR="00195C98">
        <w:rPr>
          <w:sz w:val="28"/>
          <w:szCs w:val="28"/>
          <w:lang w:val="ro-RO"/>
        </w:rPr>
        <w:t>ul</w:t>
      </w:r>
      <w:r w:rsidRPr="007D4D56">
        <w:rPr>
          <w:sz w:val="28"/>
          <w:szCs w:val="28"/>
          <w:lang w:val="ro-RO"/>
        </w:rPr>
        <w:t>.</w:t>
      </w:r>
    </w:p>
    <w:p w14:paraId="309271F7" w14:textId="77777777" w:rsidR="00800990" w:rsidRPr="007D4D56" w:rsidRDefault="00800990" w:rsidP="009F27F8">
      <w:pPr>
        <w:pStyle w:val="Default"/>
        <w:tabs>
          <w:tab w:val="left" w:pos="7180"/>
        </w:tabs>
        <w:ind w:right="20"/>
        <w:jc w:val="both"/>
        <w:rPr>
          <w:b/>
          <w:sz w:val="28"/>
          <w:szCs w:val="28"/>
          <w:lang w:val="ro-RO"/>
        </w:rPr>
      </w:pPr>
    </w:p>
    <w:p w14:paraId="7D2ADCC7" w14:textId="2373A02F" w:rsidR="009F27F8" w:rsidRPr="004279A9" w:rsidRDefault="009F27F8" w:rsidP="009F27F8">
      <w:pPr>
        <w:pStyle w:val="Default"/>
        <w:tabs>
          <w:tab w:val="left" w:pos="7180"/>
        </w:tabs>
        <w:ind w:right="20"/>
        <w:jc w:val="both"/>
        <w:rPr>
          <w:sz w:val="28"/>
          <w:szCs w:val="28"/>
          <w:lang w:val="ro-RO"/>
        </w:rPr>
      </w:pPr>
      <w:r w:rsidRPr="004279A9">
        <w:rPr>
          <w:sz w:val="28"/>
          <w:szCs w:val="28"/>
          <w:lang w:val="ro-RO"/>
        </w:rPr>
        <w:t>II.</w:t>
      </w:r>
      <w:r w:rsidR="00800990" w:rsidRPr="004279A9">
        <w:rPr>
          <w:sz w:val="28"/>
          <w:szCs w:val="28"/>
          <w:lang w:val="ro-RO"/>
        </w:rPr>
        <w:t xml:space="preserve"> </w:t>
      </w:r>
      <w:r w:rsidRPr="004279A9">
        <w:rPr>
          <w:sz w:val="28"/>
          <w:szCs w:val="28"/>
          <w:lang w:val="ro-RO"/>
        </w:rPr>
        <w:t xml:space="preserve">O cursă neregulată din culpa </w:t>
      </w:r>
      <w:r w:rsidR="009C4AB0" w:rsidRPr="004279A9">
        <w:rPr>
          <w:sz w:val="28"/>
          <w:szCs w:val="28"/>
          <w:lang w:val="ro-RO"/>
        </w:rPr>
        <w:t>Delegant</w:t>
      </w:r>
      <w:r w:rsidRPr="004279A9">
        <w:rPr>
          <w:sz w:val="28"/>
          <w:szCs w:val="28"/>
          <w:lang w:val="ro-RO"/>
        </w:rPr>
        <w:t>ului este o cursă care se efectuează, însă:</w:t>
      </w:r>
    </w:p>
    <w:p w14:paraId="7064CC81"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a)</w:t>
      </w:r>
      <w:r w:rsidR="00800990" w:rsidRPr="007D4D56">
        <w:rPr>
          <w:sz w:val="28"/>
          <w:szCs w:val="28"/>
          <w:lang w:val="ro-RO"/>
        </w:rPr>
        <w:t xml:space="preserve"> </w:t>
      </w:r>
      <w:r w:rsidRPr="007D4D56">
        <w:rPr>
          <w:sz w:val="28"/>
          <w:szCs w:val="28"/>
          <w:lang w:val="ro-RO"/>
        </w:rPr>
        <w:t>nu respectă orarul traseului , cu abatere mai mare decât cea admisă la clauza I lit.b) pct. (i);</w:t>
      </w:r>
    </w:p>
    <w:p w14:paraId="660667C6" w14:textId="0C7AA273"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b)</w:t>
      </w:r>
      <w:r w:rsidR="00800990" w:rsidRPr="007D4D56">
        <w:rPr>
          <w:sz w:val="28"/>
          <w:szCs w:val="28"/>
          <w:lang w:val="ro-RO"/>
        </w:rPr>
        <w:t xml:space="preserve"> </w:t>
      </w:r>
      <w:r w:rsidRPr="007D4D56">
        <w:rPr>
          <w:sz w:val="28"/>
          <w:szCs w:val="28"/>
          <w:lang w:val="ro-RO"/>
        </w:rPr>
        <w:t xml:space="preserve">are o abatere de la traseu, fără omiterea vreunei staţii, dar fără un ordin coordonat cu </w:t>
      </w:r>
      <w:r w:rsidR="009C4AB0" w:rsidRPr="007D4D56">
        <w:rPr>
          <w:sz w:val="28"/>
          <w:szCs w:val="28"/>
          <w:lang w:val="ro-RO"/>
        </w:rPr>
        <w:t>Delegatar</w:t>
      </w:r>
      <w:r w:rsidR="00195C98">
        <w:rPr>
          <w:sz w:val="28"/>
          <w:szCs w:val="28"/>
          <w:lang w:val="ro-RO"/>
        </w:rPr>
        <w:t>ul</w:t>
      </w:r>
      <w:r w:rsidRPr="007D4D56">
        <w:rPr>
          <w:sz w:val="28"/>
          <w:szCs w:val="28"/>
          <w:lang w:val="ro-RO"/>
        </w:rPr>
        <w:t xml:space="preserve">; </w:t>
      </w:r>
    </w:p>
    <w:p w14:paraId="1EC7FAF6" w14:textId="72C21E52"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c)</w:t>
      </w:r>
      <w:r w:rsidR="00800990" w:rsidRPr="007D4D56">
        <w:rPr>
          <w:sz w:val="28"/>
          <w:szCs w:val="28"/>
          <w:lang w:val="ro-RO"/>
        </w:rPr>
        <w:t xml:space="preserve"> </w:t>
      </w:r>
      <w:r w:rsidRPr="007D4D56">
        <w:rPr>
          <w:sz w:val="28"/>
          <w:szCs w:val="28"/>
          <w:lang w:val="ro-RO"/>
        </w:rPr>
        <w:t>are o întârziere mai mare la p</w:t>
      </w:r>
      <w:r w:rsidR="001C1247" w:rsidRPr="007D4D56">
        <w:rPr>
          <w:sz w:val="28"/>
          <w:szCs w:val="28"/>
          <w:lang w:val="ro-RO"/>
        </w:rPr>
        <w:t>le</w:t>
      </w:r>
      <w:r w:rsidRPr="007D4D56">
        <w:rPr>
          <w:sz w:val="28"/>
          <w:szCs w:val="28"/>
          <w:lang w:val="ro-RO"/>
        </w:rPr>
        <w:t>care decât cea admisă la clauza I lit. b) pct. (iv)</w:t>
      </w:r>
      <w:r w:rsidR="00B94311" w:rsidRPr="007D4D56">
        <w:rPr>
          <w:sz w:val="28"/>
          <w:szCs w:val="28"/>
          <w:lang w:val="ro-RO"/>
        </w:rPr>
        <w:t>.</w:t>
      </w:r>
      <w:r w:rsidRPr="007D4D56">
        <w:rPr>
          <w:sz w:val="28"/>
          <w:szCs w:val="28"/>
          <w:lang w:val="ro-RO"/>
        </w:rPr>
        <w:t xml:space="preserve"> </w:t>
      </w:r>
    </w:p>
    <w:p w14:paraId="78F375A6" w14:textId="77777777" w:rsidR="00800990" w:rsidRPr="007D4D56" w:rsidRDefault="00800990" w:rsidP="009F27F8">
      <w:pPr>
        <w:pStyle w:val="Default"/>
        <w:tabs>
          <w:tab w:val="left" w:pos="7180"/>
        </w:tabs>
        <w:ind w:right="20"/>
        <w:jc w:val="both"/>
        <w:rPr>
          <w:sz w:val="28"/>
          <w:szCs w:val="28"/>
          <w:lang w:val="ro-RO"/>
        </w:rPr>
      </w:pPr>
    </w:p>
    <w:p w14:paraId="2EF549AE" w14:textId="760DEEFD" w:rsidR="009F27F8" w:rsidRPr="004279A9" w:rsidRDefault="009F27F8" w:rsidP="009F27F8">
      <w:pPr>
        <w:pStyle w:val="Default"/>
        <w:tabs>
          <w:tab w:val="left" w:pos="7180"/>
        </w:tabs>
        <w:ind w:right="20"/>
        <w:jc w:val="both"/>
        <w:rPr>
          <w:sz w:val="28"/>
          <w:szCs w:val="28"/>
          <w:lang w:val="ro-RO"/>
        </w:rPr>
      </w:pPr>
      <w:r w:rsidRPr="004279A9">
        <w:rPr>
          <w:sz w:val="28"/>
          <w:szCs w:val="28"/>
          <w:lang w:val="ro-RO"/>
        </w:rPr>
        <w:t>III.</w:t>
      </w:r>
      <w:r w:rsidR="00800990" w:rsidRPr="004279A9">
        <w:rPr>
          <w:sz w:val="28"/>
          <w:szCs w:val="28"/>
          <w:lang w:val="ro-RO"/>
        </w:rPr>
        <w:t xml:space="preserve"> </w:t>
      </w:r>
      <w:r w:rsidRPr="004279A9">
        <w:rPr>
          <w:sz w:val="28"/>
          <w:szCs w:val="28"/>
          <w:lang w:val="ro-RO"/>
        </w:rPr>
        <w:t xml:space="preserve">O cursă neregulată fără culpa </w:t>
      </w:r>
      <w:r w:rsidR="009C4AB0" w:rsidRPr="004279A9">
        <w:rPr>
          <w:sz w:val="28"/>
          <w:szCs w:val="28"/>
          <w:lang w:val="ro-RO"/>
        </w:rPr>
        <w:t>Delegant</w:t>
      </w:r>
      <w:r w:rsidRPr="004279A9">
        <w:rPr>
          <w:sz w:val="28"/>
          <w:szCs w:val="28"/>
          <w:lang w:val="ro-RO"/>
        </w:rPr>
        <w:t>ului este considerată astfel în următoarele cazuri:</w:t>
      </w:r>
    </w:p>
    <w:p w14:paraId="1318731A"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a)</w:t>
      </w:r>
      <w:r w:rsidR="00800990" w:rsidRPr="007D4D56">
        <w:rPr>
          <w:sz w:val="28"/>
          <w:szCs w:val="28"/>
          <w:lang w:val="ro-RO"/>
        </w:rPr>
        <w:t xml:space="preserve"> </w:t>
      </w:r>
      <w:r w:rsidRPr="007D4D56">
        <w:rPr>
          <w:sz w:val="28"/>
          <w:szCs w:val="28"/>
          <w:lang w:val="ro-RO"/>
        </w:rPr>
        <w:t>la o abatere de la orarul traseului peste limita admisă, datorată unuia dintre motivele indicate la clauza IV sau V ;</w:t>
      </w:r>
    </w:p>
    <w:p w14:paraId="2C046C96" w14:textId="4DB278B4"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b)</w:t>
      </w:r>
      <w:r w:rsidR="00800990" w:rsidRPr="007D4D56">
        <w:rPr>
          <w:sz w:val="28"/>
          <w:szCs w:val="28"/>
          <w:lang w:val="ro-RO"/>
        </w:rPr>
        <w:t xml:space="preserve"> </w:t>
      </w:r>
      <w:r w:rsidRPr="007D4D56">
        <w:rPr>
          <w:sz w:val="28"/>
          <w:szCs w:val="28"/>
          <w:lang w:val="ro-RO"/>
        </w:rPr>
        <w:t xml:space="preserve">la schimbarea unui vehiculul care are ca efect o întârziere de până la 6 (şase) minute faţă de ora de sosire. O întârziere mai mare de 6 (şase) minute este permisă numai cu acordul </w:t>
      </w:r>
      <w:r w:rsidR="00CA713B" w:rsidRPr="007D4D56">
        <w:rPr>
          <w:sz w:val="28"/>
          <w:szCs w:val="28"/>
          <w:lang w:val="ro-RO"/>
        </w:rPr>
        <w:t>Delegatarului</w:t>
      </w:r>
      <w:r w:rsidRPr="007D4D56">
        <w:rPr>
          <w:sz w:val="28"/>
          <w:szCs w:val="28"/>
          <w:lang w:val="ro-RO"/>
        </w:rPr>
        <w:t xml:space="preserve">. </w:t>
      </w:r>
    </w:p>
    <w:p w14:paraId="40C67C8D" w14:textId="77777777" w:rsidR="00800990" w:rsidRPr="004279A9" w:rsidRDefault="00800990" w:rsidP="009F27F8">
      <w:pPr>
        <w:pStyle w:val="Default"/>
        <w:tabs>
          <w:tab w:val="left" w:pos="7180"/>
        </w:tabs>
        <w:ind w:right="20"/>
        <w:jc w:val="both"/>
        <w:rPr>
          <w:sz w:val="28"/>
          <w:szCs w:val="28"/>
          <w:lang w:val="ro-RO"/>
        </w:rPr>
      </w:pPr>
    </w:p>
    <w:p w14:paraId="19A500B2" w14:textId="1C123251" w:rsidR="009F27F8" w:rsidRPr="004279A9" w:rsidRDefault="009F27F8" w:rsidP="009F27F8">
      <w:pPr>
        <w:pStyle w:val="Default"/>
        <w:tabs>
          <w:tab w:val="left" w:pos="7180"/>
        </w:tabs>
        <w:ind w:right="20"/>
        <w:jc w:val="both"/>
        <w:rPr>
          <w:sz w:val="28"/>
          <w:szCs w:val="28"/>
          <w:lang w:val="ro-RO"/>
        </w:rPr>
      </w:pPr>
      <w:r w:rsidRPr="004279A9">
        <w:rPr>
          <w:sz w:val="28"/>
          <w:szCs w:val="28"/>
          <w:lang w:val="ro-RO"/>
        </w:rPr>
        <w:t>IV.</w:t>
      </w:r>
      <w:r w:rsidR="00B94311" w:rsidRPr="004279A9">
        <w:rPr>
          <w:sz w:val="28"/>
          <w:szCs w:val="28"/>
          <w:lang w:val="ro-RO"/>
        </w:rPr>
        <w:t xml:space="preserve"> </w:t>
      </w:r>
      <w:r w:rsidRPr="004279A9">
        <w:rPr>
          <w:sz w:val="28"/>
          <w:szCs w:val="28"/>
          <w:lang w:val="ro-RO"/>
        </w:rPr>
        <w:t xml:space="preserve">O cursă neefectuată fără culpa </w:t>
      </w:r>
      <w:r w:rsidR="009C4AB0" w:rsidRPr="004279A9">
        <w:rPr>
          <w:sz w:val="28"/>
          <w:szCs w:val="28"/>
          <w:lang w:val="ro-RO"/>
        </w:rPr>
        <w:t>Delegant</w:t>
      </w:r>
      <w:r w:rsidRPr="004279A9">
        <w:rPr>
          <w:sz w:val="28"/>
          <w:szCs w:val="28"/>
          <w:lang w:val="ro-RO"/>
        </w:rPr>
        <w:t xml:space="preserve">ului este o călătorie care nu a putut fi efectuată de către </w:t>
      </w:r>
      <w:r w:rsidR="009C4AB0" w:rsidRPr="004279A9">
        <w:rPr>
          <w:sz w:val="28"/>
          <w:szCs w:val="28"/>
          <w:lang w:val="ro-RO"/>
        </w:rPr>
        <w:t>Delegant</w:t>
      </w:r>
      <w:r w:rsidRPr="004279A9">
        <w:rPr>
          <w:sz w:val="28"/>
          <w:szCs w:val="28"/>
          <w:lang w:val="ro-RO"/>
        </w:rPr>
        <w:t xml:space="preserve"> pentru unul din următoarele motive enumerate în mod exhaustiv:</w:t>
      </w:r>
    </w:p>
    <w:p w14:paraId="6A186D7A"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a)</w:t>
      </w:r>
      <w:r w:rsidR="00800990" w:rsidRPr="007D4D56">
        <w:rPr>
          <w:sz w:val="28"/>
          <w:szCs w:val="28"/>
          <w:lang w:val="ro-RO"/>
        </w:rPr>
        <w:t xml:space="preserve"> </w:t>
      </w:r>
      <w:r w:rsidRPr="007D4D56">
        <w:rPr>
          <w:sz w:val="28"/>
          <w:szCs w:val="28"/>
          <w:lang w:val="ro-RO"/>
        </w:rPr>
        <w:t>impedimente în trafic datorate traficului intens, care au făcut imposibilă prestarea serviciului de transport planificat conform orarului;</w:t>
      </w:r>
    </w:p>
    <w:p w14:paraId="462CBFBB"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b)</w:t>
      </w:r>
      <w:r w:rsidR="00800990" w:rsidRPr="007D4D56">
        <w:rPr>
          <w:sz w:val="28"/>
          <w:szCs w:val="28"/>
          <w:lang w:val="ro-RO"/>
        </w:rPr>
        <w:t xml:space="preserve"> </w:t>
      </w:r>
      <w:r w:rsidRPr="007D4D56">
        <w:rPr>
          <w:sz w:val="28"/>
          <w:szCs w:val="28"/>
          <w:lang w:val="ro-RO"/>
        </w:rPr>
        <w:t>semafoare nefuncţionale şi semafoare cu regim special de funcţionare;</w:t>
      </w:r>
    </w:p>
    <w:p w14:paraId="3DC43DAE"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c)</w:t>
      </w:r>
      <w:r w:rsidR="00800990" w:rsidRPr="007D4D56">
        <w:rPr>
          <w:sz w:val="28"/>
          <w:szCs w:val="28"/>
          <w:lang w:val="ro-RO"/>
        </w:rPr>
        <w:t xml:space="preserve"> </w:t>
      </w:r>
      <w:r w:rsidRPr="007D4D56">
        <w:rPr>
          <w:sz w:val="28"/>
          <w:szCs w:val="28"/>
          <w:lang w:val="ro-RO"/>
        </w:rPr>
        <w:t>drumuri necurăţate de zăpadă şi/sau cu polei;</w:t>
      </w:r>
    </w:p>
    <w:p w14:paraId="2C7F0066"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lastRenderedPageBreak/>
        <w:t>d)</w:t>
      </w:r>
      <w:r w:rsidR="00800990" w:rsidRPr="007D4D56">
        <w:rPr>
          <w:sz w:val="28"/>
          <w:szCs w:val="28"/>
          <w:lang w:val="ro-RO"/>
        </w:rPr>
        <w:t xml:space="preserve"> </w:t>
      </w:r>
      <w:r w:rsidRPr="007D4D56">
        <w:rPr>
          <w:sz w:val="28"/>
          <w:szCs w:val="28"/>
          <w:lang w:val="ro-RO"/>
        </w:rPr>
        <w:t>suprafaţa drumului este într-o stare proastă, împiedicând circulaţia transportul public urban în condițiile tehnice, de siguranță și de confort stabilite;</w:t>
      </w:r>
    </w:p>
    <w:p w14:paraId="1F3F07C6"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e)</w:t>
      </w:r>
      <w:r w:rsidR="00800990" w:rsidRPr="007D4D56">
        <w:rPr>
          <w:sz w:val="28"/>
          <w:szCs w:val="28"/>
          <w:lang w:val="ro-RO"/>
        </w:rPr>
        <w:t xml:space="preserve"> </w:t>
      </w:r>
      <w:r w:rsidRPr="007D4D56">
        <w:rPr>
          <w:sz w:val="28"/>
          <w:szCs w:val="28"/>
          <w:lang w:val="ro-RO"/>
        </w:rPr>
        <w:t>zone inundate pe parcursul traseelor;</w:t>
      </w:r>
    </w:p>
    <w:p w14:paraId="5019EBAE" w14:textId="57B6BEC3"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f)</w:t>
      </w:r>
      <w:r w:rsidR="00800990" w:rsidRPr="007D4D56">
        <w:rPr>
          <w:sz w:val="28"/>
          <w:szCs w:val="28"/>
          <w:lang w:val="ro-RO"/>
        </w:rPr>
        <w:t xml:space="preserve"> </w:t>
      </w:r>
      <w:r w:rsidRPr="007D4D56">
        <w:rPr>
          <w:sz w:val="28"/>
          <w:szCs w:val="28"/>
          <w:lang w:val="ro-RO"/>
        </w:rPr>
        <w:t>mitinguri, manifestări, precum şi evenimente permise şi/sau efectuate printr-un ordin al Entității C</w:t>
      </w:r>
      <w:r w:rsidR="00195C98">
        <w:rPr>
          <w:sz w:val="28"/>
          <w:szCs w:val="28"/>
          <w:lang w:val="ro-RO"/>
        </w:rPr>
        <w:t>o</w:t>
      </w:r>
      <w:r w:rsidRPr="007D4D56">
        <w:rPr>
          <w:sz w:val="28"/>
          <w:szCs w:val="28"/>
          <w:lang w:val="ro-RO"/>
        </w:rPr>
        <w:t>ntractante;</w:t>
      </w:r>
    </w:p>
    <w:p w14:paraId="0D734742" w14:textId="7F4F6F85"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g)</w:t>
      </w:r>
      <w:r w:rsidR="00800990" w:rsidRPr="007D4D56">
        <w:rPr>
          <w:sz w:val="28"/>
          <w:szCs w:val="28"/>
          <w:lang w:val="ro-RO"/>
        </w:rPr>
        <w:t xml:space="preserve"> </w:t>
      </w:r>
      <w:r w:rsidRPr="007D4D56">
        <w:rPr>
          <w:sz w:val="28"/>
          <w:szCs w:val="28"/>
          <w:lang w:val="ro-RO"/>
        </w:rPr>
        <w:t xml:space="preserve">ca urmare a comunicării de către </w:t>
      </w:r>
      <w:r w:rsidR="009C4AB0" w:rsidRPr="007D4D56">
        <w:rPr>
          <w:sz w:val="28"/>
          <w:szCs w:val="28"/>
          <w:lang w:val="ro-RO"/>
        </w:rPr>
        <w:t>Delegatar</w:t>
      </w:r>
      <w:r w:rsidRPr="007D4D56">
        <w:rPr>
          <w:sz w:val="28"/>
          <w:szCs w:val="28"/>
          <w:lang w:val="ro-RO"/>
        </w:rPr>
        <w:t xml:space="preserve"> a</w:t>
      </w:r>
      <w:r w:rsidR="00B94311" w:rsidRPr="007D4D56">
        <w:rPr>
          <w:sz w:val="28"/>
          <w:szCs w:val="28"/>
          <w:lang w:val="ro-RO"/>
        </w:rPr>
        <w:t xml:space="preserve"> </w:t>
      </w:r>
      <w:r w:rsidRPr="007D4D56">
        <w:rPr>
          <w:sz w:val="28"/>
          <w:szCs w:val="28"/>
          <w:lang w:val="ro-RO"/>
        </w:rPr>
        <w:t>unei perioade de așteptare în ef</w:t>
      </w:r>
      <w:r w:rsidR="00B94311" w:rsidRPr="007D4D56">
        <w:rPr>
          <w:sz w:val="28"/>
          <w:szCs w:val="28"/>
          <w:lang w:val="ro-RO"/>
        </w:rPr>
        <w:t>e</w:t>
      </w:r>
      <w:r w:rsidRPr="007D4D56">
        <w:rPr>
          <w:sz w:val="28"/>
          <w:szCs w:val="28"/>
          <w:lang w:val="ro-RO"/>
        </w:rPr>
        <w:t>ctuarea călătoriei</w:t>
      </w:r>
      <w:r w:rsidR="001C1247" w:rsidRPr="007D4D56">
        <w:rPr>
          <w:sz w:val="28"/>
          <w:szCs w:val="28"/>
          <w:lang w:val="ro-RO"/>
        </w:rPr>
        <w:t>.</w:t>
      </w:r>
    </w:p>
    <w:p w14:paraId="1A8168AD" w14:textId="77777777" w:rsidR="00800990" w:rsidRPr="007D4D56" w:rsidRDefault="00800990" w:rsidP="009F27F8">
      <w:pPr>
        <w:pStyle w:val="Default"/>
        <w:tabs>
          <w:tab w:val="left" w:pos="7180"/>
        </w:tabs>
        <w:ind w:right="20"/>
        <w:jc w:val="both"/>
        <w:rPr>
          <w:b/>
          <w:sz w:val="28"/>
          <w:szCs w:val="28"/>
          <w:lang w:val="ro-RO"/>
        </w:rPr>
      </w:pPr>
    </w:p>
    <w:p w14:paraId="71996313" w14:textId="070BA46E" w:rsidR="009F27F8" w:rsidRPr="004279A9" w:rsidRDefault="009F27F8" w:rsidP="009F27F8">
      <w:pPr>
        <w:pStyle w:val="Default"/>
        <w:tabs>
          <w:tab w:val="left" w:pos="7180"/>
        </w:tabs>
        <w:ind w:right="20"/>
        <w:jc w:val="both"/>
        <w:rPr>
          <w:sz w:val="28"/>
          <w:szCs w:val="28"/>
          <w:lang w:val="ro-RO"/>
        </w:rPr>
      </w:pPr>
      <w:r w:rsidRPr="004279A9">
        <w:rPr>
          <w:sz w:val="28"/>
          <w:szCs w:val="28"/>
          <w:lang w:val="ro-RO"/>
        </w:rPr>
        <w:t>V.</w:t>
      </w:r>
      <w:r w:rsidR="00800990" w:rsidRPr="004279A9">
        <w:rPr>
          <w:sz w:val="28"/>
          <w:szCs w:val="28"/>
          <w:lang w:val="ro-RO"/>
        </w:rPr>
        <w:t xml:space="preserve"> </w:t>
      </w:r>
      <w:r w:rsidRPr="004279A9">
        <w:rPr>
          <w:sz w:val="28"/>
          <w:szCs w:val="28"/>
          <w:lang w:val="ro-RO"/>
        </w:rPr>
        <w:t xml:space="preserve">O cursă efectuată parţial fără culpa </w:t>
      </w:r>
      <w:r w:rsidR="009C4AB0" w:rsidRPr="004279A9">
        <w:rPr>
          <w:sz w:val="28"/>
          <w:szCs w:val="28"/>
          <w:lang w:val="ro-RO"/>
        </w:rPr>
        <w:t>Delegant</w:t>
      </w:r>
      <w:r w:rsidRPr="004279A9">
        <w:rPr>
          <w:sz w:val="28"/>
          <w:szCs w:val="28"/>
          <w:lang w:val="ro-RO"/>
        </w:rPr>
        <w:t>ului este o cursă care nu a putut fi executată în mod corect din cauza unuia din următoarele motive:</w:t>
      </w:r>
    </w:p>
    <w:p w14:paraId="247AD2E1" w14:textId="474541B6"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a)</w:t>
      </w:r>
      <w:r w:rsidR="00800990" w:rsidRPr="007D4D56">
        <w:rPr>
          <w:sz w:val="28"/>
          <w:szCs w:val="28"/>
          <w:lang w:val="ro-RO"/>
        </w:rPr>
        <w:t xml:space="preserve"> </w:t>
      </w:r>
      <w:r w:rsidRPr="007D4D56">
        <w:rPr>
          <w:sz w:val="28"/>
          <w:szCs w:val="28"/>
          <w:lang w:val="ro-RO"/>
        </w:rPr>
        <w:t xml:space="preserve">accident de circulaţie rutier fără culpa </w:t>
      </w:r>
      <w:r w:rsidR="009C4AB0" w:rsidRPr="007D4D56">
        <w:rPr>
          <w:sz w:val="28"/>
          <w:szCs w:val="28"/>
          <w:lang w:val="ro-RO"/>
        </w:rPr>
        <w:t>Delegant</w:t>
      </w:r>
      <w:r w:rsidRPr="007D4D56">
        <w:rPr>
          <w:sz w:val="28"/>
          <w:szCs w:val="28"/>
          <w:lang w:val="ro-RO"/>
        </w:rPr>
        <w:t>ului împiedicând astfel circulaţia;</w:t>
      </w:r>
    </w:p>
    <w:p w14:paraId="16F8C8B3"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b)</w:t>
      </w:r>
      <w:r w:rsidR="00800990" w:rsidRPr="007D4D56">
        <w:rPr>
          <w:sz w:val="28"/>
          <w:szCs w:val="28"/>
          <w:lang w:val="ro-RO"/>
        </w:rPr>
        <w:t xml:space="preserve"> </w:t>
      </w:r>
      <w:r w:rsidRPr="007D4D56">
        <w:rPr>
          <w:sz w:val="28"/>
          <w:szCs w:val="28"/>
          <w:lang w:val="ro-RO"/>
        </w:rPr>
        <w:t xml:space="preserve"> accidente de circulaţie rutiere, cu îngreunarea sau împiedicarea circulației;</w:t>
      </w:r>
    </w:p>
    <w:p w14:paraId="61382F07"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c)</w:t>
      </w:r>
      <w:r w:rsidR="00800990" w:rsidRPr="007D4D56">
        <w:rPr>
          <w:sz w:val="28"/>
          <w:szCs w:val="28"/>
          <w:lang w:val="ro-RO"/>
        </w:rPr>
        <w:t xml:space="preserve"> </w:t>
      </w:r>
      <w:r w:rsidRPr="007D4D56">
        <w:rPr>
          <w:sz w:val="28"/>
          <w:szCs w:val="28"/>
          <w:lang w:val="ro-RO"/>
        </w:rPr>
        <w:t>un vehicul oprit sau parcat în mod necorespunzător, pe traseul de deplasare alocat în mod normal transporturi public, împiedicând astfel circulaţia;</w:t>
      </w:r>
    </w:p>
    <w:p w14:paraId="4370FBA1" w14:textId="5EC8E8D6"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d)</w:t>
      </w:r>
      <w:r w:rsidR="00800990" w:rsidRPr="007D4D56">
        <w:rPr>
          <w:sz w:val="28"/>
          <w:szCs w:val="28"/>
          <w:lang w:val="ro-RO"/>
        </w:rPr>
        <w:t xml:space="preserve"> </w:t>
      </w:r>
      <w:r w:rsidRPr="007D4D56">
        <w:rPr>
          <w:sz w:val="28"/>
          <w:szCs w:val="28"/>
          <w:lang w:val="ro-RO"/>
        </w:rPr>
        <w:t xml:space="preserve">lucrări de reparaţii în regim de urgenţă fără ordin din partea </w:t>
      </w:r>
      <w:r w:rsidR="00CA713B" w:rsidRPr="007D4D56">
        <w:rPr>
          <w:sz w:val="28"/>
          <w:szCs w:val="28"/>
          <w:lang w:val="ro-RO"/>
        </w:rPr>
        <w:t>Delegatarului</w:t>
      </w:r>
      <w:r w:rsidRPr="007D4D56">
        <w:rPr>
          <w:sz w:val="28"/>
          <w:szCs w:val="28"/>
          <w:lang w:val="ro-RO"/>
        </w:rPr>
        <w:t>;</w:t>
      </w:r>
    </w:p>
    <w:p w14:paraId="60723264" w14:textId="0105A299"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e)</w:t>
      </w:r>
      <w:r w:rsidR="00800990" w:rsidRPr="007D4D56">
        <w:rPr>
          <w:sz w:val="28"/>
          <w:szCs w:val="28"/>
          <w:lang w:val="ro-RO"/>
        </w:rPr>
        <w:t xml:space="preserve"> </w:t>
      </w:r>
      <w:r w:rsidRPr="007D4D56">
        <w:rPr>
          <w:sz w:val="28"/>
          <w:szCs w:val="28"/>
          <w:lang w:val="ro-RO"/>
        </w:rPr>
        <w:t xml:space="preserve">acte de vandalism într-un vehicul, cu informarea </w:t>
      </w:r>
      <w:r w:rsidR="00CA713B" w:rsidRPr="007D4D56">
        <w:rPr>
          <w:sz w:val="28"/>
          <w:szCs w:val="28"/>
          <w:lang w:val="ro-RO"/>
        </w:rPr>
        <w:t>Delegatarului</w:t>
      </w:r>
      <w:r w:rsidRPr="007D4D56">
        <w:rPr>
          <w:sz w:val="28"/>
          <w:szCs w:val="28"/>
          <w:lang w:val="ro-RO"/>
        </w:rPr>
        <w:t xml:space="preserve"> de către </w:t>
      </w:r>
      <w:r w:rsidR="009C4AB0" w:rsidRPr="007D4D56">
        <w:rPr>
          <w:sz w:val="28"/>
          <w:szCs w:val="28"/>
          <w:lang w:val="ro-RO"/>
        </w:rPr>
        <w:t>Delegant</w:t>
      </w:r>
      <w:r w:rsidR="00D265DE" w:rsidRPr="007D4D56">
        <w:rPr>
          <w:sz w:val="28"/>
          <w:szCs w:val="28"/>
          <w:lang w:val="ro-RO"/>
        </w:rPr>
        <w:t xml:space="preserve"> </w:t>
      </w:r>
      <w:r w:rsidRPr="007D4D56">
        <w:rPr>
          <w:sz w:val="28"/>
          <w:szCs w:val="28"/>
          <w:lang w:val="ro-RO"/>
        </w:rPr>
        <w:t>în termen de 60 de minute;</w:t>
      </w:r>
    </w:p>
    <w:p w14:paraId="18041D8B"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f)</w:t>
      </w:r>
      <w:r w:rsidR="00800990" w:rsidRPr="007D4D56">
        <w:rPr>
          <w:sz w:val="28"/>
          <w:szCs w:val="28"/>
          <w:lang w:val="ro-RO"/>
        </w:rPr>
        <w:t xml:space="preserve"> </w:t>
      </w:r>
      <w:r w:rsidRPr="007D4D56">
        <w:rPr>
          <w:sz w:val="28"/>
          <w:szCs w:val="28"/>
          <w:lang w:val="ro-RO"/>
        </w:rPr>
        <w:t>călători pentru care s-a solicitat intervenția echipajelor de urgență;</w:t>
      </w:r>
    </w:p>
    <w:p w14:paraId="70EE1098"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g)</w:t>
      </w:r>
      <w:r w:rsidR="00800990" w:rsidRPr="007D4D56">
        <w:rPr>
          <w:sz w:val="28"/>
          <w:szCs w:val="28"/>
          <w:lang w:val="ro-RO"/>
        </w:rPr>
        <w:t xml:space="preserve"> </w:t>
      </w:r>
      <w:r w:rsidRPr="007D4D56">
        <w:rPr>
          <w:sz w:val="28"/>
          <w:szCs w:val="28"/>
          <w:lang w:val="ro-RO"/>
        </w:rPr>
        <w:t>la intervențiile organelor de control în trafic, de apărare sau ordine publică:</w:t>
      </w:r>
    </w:p>
    <w:p w14:paraId="77FF92C6"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h)</w:t>
      </w:r>
      <w:r w:rsidR="00800990" w:rsidRPr="007D4D56">
        <w:rPr>
          <w:sz w:val="28"/>
          <w:szCs w:val="28"/>
          <w:lang w:val="ro-RO"/>
        </w:rPr>
        <w:t xml:space="preserve"> </w:t>
      </w:r>
      <w:r w:rsidRPr="007D4D56">
        <w:rPr>
          <w:sz w:val="28"/>
          <w:szCs w:val="28"/>
          <w:lang w:val="ro-RO"/>
        </w:rPr>
        <w:t>impedimente în trafic datorate fluxului de trafic intens, ceea ce conduce la nerespectarea orarului din Programul de Circulație</w:t>
      </w:r>
      <w:r w:rsidR="00D265DE" w:rsidRPr="007D4D56">
        <w:rPr>
          <w:sz w:val="28"/>
          <w:szCs w:val="28"/>
          <w:lang w:val="ro-RO"/>
        </w:rPr>
        <w:t>.</w:t>
      </w:r>
    </w:p>
    <w:p w14:paraId="22AEA400" w14:textId="77777777" w:rsidR="009F27F8" w:rsidRPr="007D4D56" w:rsidRDefault="009F27F8" w:rsidP="009F27F8">
      <w:pPr>
        <w:pStyle w:val="Default"/>
        <w:tabs>
          <w:tab w:val="left" w:pos="7180"/>
        </w:tabs>
        <w:ind w:right="20"/>
        <w:jc w:val="both"/>
        <w:rPr>
          <w:sz w:val="28"/>
          <w:szCs w:val="28"/>
          <w:lang w:val="ro-RO"/>
        </w:rPr>
      </w:pPr>
    </w:p>
    <w:p w14:paraId="20D66766" w14:textId="260FC360" w:rsidR="009F27F8" w:rsidRPr="004279A9" w:rsidRDefault="009F27F8" w:rsidP="009F27F8">
      <w:pPr>
        <w:pStyle w:val="Default"/>
        <w:tabs>
          <w:tab w:val="left" w:pos="7180"/>
        </w:tabs>
        <w:ind w:right="20"/>
        <w:jc w:val="both"/>
        <w:rPr>
          <w:sz w:val="28"/>
          <w:szCs w:val="28"/>
          <w:lang w:val="ro-RO"/>
        </w:rPr>
      </w:pPr>
      <w:r w:rsidRPr="004279A9">
        <w:rPr>
          <w:sz w:val="28"/>
          <w:szCs w:val="28"/>
          <w:lang w:val="ro-RO"/>
        </w:rPr>
        <w:t>VI.</w:t>
      </w:r>
      <w:r w:rsidR="00800990" w:rsidRPr="004279A9">
        <w:rPr>
          <w:sz w:val="28"/>
          <w:szCs w:val="28"/>
          <w:lang w:val="ro-RO"/>
        </w:rPr>
        <w:t xml:space="preserve"> </w:t>
      </w:r>
      <w:r w:rsidRPr="004279A9">
        <w:rPr>
          <w:sz w:val="28"/>
          <w:szCs w:val="28"/>
          <w:lang w:val="ro-RO"/>
        </w:rPr>
        <w:t xml:space="preserve">O cursă neefectuată din culpa </w:t>
      </w:r>
      <w:r w:rsidR="009C4AB0" w:rsidRPr="004279A9">
        <w:rPr>
          <w:sz w:val="28"/>
          <w:szCs w:val="28"/>
          <w:lang w:val="ro-RO"/>
        </w:rPr>
        <w:t>Delegant</w:t>
      </w:r>
      <w:r w:rsidRPr="004279A9">
        <w:rPr>
          <w:sz w:val="28"/>
          <w:szCs w:val="28"/>
          <w:lang w:val="ro-RO"/>
        </w:rPr>
        <w:t>ului este o cursă în care vehiculul:</w:t>
      </w:r>
    </w:p>
    <w:p w14:paraId="5C496DE6" w14:textId="1009513B" w:rsidR="009F27F8" w:rsidRPr="007D4D56" w:rsidRDefault="009F27F8" w:rsidP="00800990">
      <w:pPr>
        <w:pStyle w:val="Default"/>
        <w:numPr>
          <w:ilvl w:val="0"/>
          <w:numId w:val="20"/>
        </w:numPr>
        <w:tabs>
          <w:tab w:val="left" w:pos="7180"/>
        </w:tabs>
        <w:ind w:right="20"/>
        <w:jc w:val="both"/>
        <w:rPr>
          <w:sz w:val="28"/>
          <w:szCs w:val="28"/>
          <w:lang w:val="ro-RO"/>
        </w:rPr>
      </w:pPr>
      <w:r w:rsidRPr="007D4D56">
        <w:rPr>
          <w:sz w:val="28"/>
          <w:szCs w:val="28"/>
          <w:lang w:val="ro-RO"/>
        </w:rPr>
        <w:t xml:space="preserve">circulă cu un dispozitiv de bord nefuncţional sau </w:t>
      </w:r>
      <w:r w:rsidR="009C4AB0" w:rsidRPr="007D4D56">
        <w:rPr>
          <w:sz w:val="28"/>
          <w:szCs w:val="28"/>
          <w:lang w:val="ro-RO"/>
        </w:rPr>
        <w:t>Delegant</w:t>
      </w:r>
      <w:r w:rsidRPr="007D4D56">
        <w:rPr>
          <w:sz w:val="28"/>
          <w:szCs w:val="28"/>
          <w:lang w:val="ro-RO"/>
        </w:rPr>
        <w:t xml:space="preserve">ul nu a respectat măsurile de conformare dispuse de </w:t>
      </w:r>
      <w:r w:rsidR="009C4AB0" w:rsidRPr="007D4D56">
        <w:rPr>
          <w:sz w:val="28"/>
          <w:szCs w:val="28"/>
          <w:lang w:val="ro-RO"/>
        </w:rPr>
        <w:t>Delegatar</w:t>
      </w:r>
      <w:r w:rsidRPr="007D4D56">
        <w:rPr>
          <w:sz w:val="28"/>
          <w:szCs w:val="28"/>
          <w:lang w:val="ro-RO"/>
        </w:rPr>
        <w:t xml:space="preserve"> pentru asigurarea funcţionării dispozitivului de bord al vehiculului;</w:t>
      </w:r>
    </w:p>
    <w:p w14:paraId="0809F317" w14:textId="2E2846F8" w:rsidR="009F27F8" w:rsidRPr="007D4D56" w:rsidRDefault="009F27F8" w:rsidP="00800990">
      <w:pPr>
        <w:pStyle w:val="Default"/>
        <w:numPr>
          <w:ilvl w:val="0"/>
          <w:numId w:val="20"/>
        </w:numPr>
        <w:tabs>
          <w:tab w:val="left" w:pos="7180"/>
        </w:tabs>
        <w:ind w:right="20"/>
        <w:jc w:val="both"/>
        <w:rPr>
          <w:sz w:val="28"/>
          <w:szCs w:val="28"/>
          <w:lang w:val="ro-RO"/>
        </w:rPr>
      </w:pPr>
      <w:r w:rsidRPr="007D4D56">
        <w:rPr>
          <w:sz w:val="28"/>
          <w:szCs w:val="28"/>
          <w:lang w:val="ro-RO"/>
        </w:rPr>
        <w:t xml:space="preserve">se abate de la traseu, fără a se afla într-una din situațiile prevăzute la Clauzele IV și V sau fără aprobarea </w:t>
      </w:r>
      <w:r w:rsidR="00CA713B" w:rsidRPr="007D4D56">
        <w:rPr>
          <w:sz w:val="28"/>
          <w:szCs w:val="28"/>
          <w:lang w:val="ro-RO"/>
        </w:rPr>
        <w:t>Delegatarului</w:t>
      </w:r>
      <w:r w:rsidRPr="007D4D56">
        <w:rPr>
          <w:sz w:val="28"/>
          <w:szCs w:val="28"/>
          <w:lang w:val="ro-RO"/>
        </w:rPr>
        <w:t>;</w:t>
      </w:r>
    </w:p>
    <w:p w14:paraId="00BF675E" w14:textId="18C12665" w:rsidR="009F27F8" w:rsidRPr="007D4D56" w:rsidRDefault="009F27F8" w:rsidP="00800990">
      <w:pPr>
        <w:pStyle w:val="Default"/>
        <w:numPr>
          <w:ilvl w:val="0"/>
          <w:numId w:val="20"/>
        </w:numPr>
        <w:tabs>
          <w:tab w:val="left" w:pos="7180"/>
        </w:tabs>
        <w:ind w:right="20"/>
        <w:jc w:val="both"/>
        <w:rPr>
          <w:sz w:val="28"/>
          <w:szCs w:val="28"/>
          <w:lang w:val="ro-RO"/>
        </w:rPr>
      </w:pPr>
      <w:r w:rsidRPr="007D4D56">
        <w:rPr>
          <w:sz w:val="28"/>
          <w:szCs w:val="28"/>
          <w:lang w:val="ro-RO"/>
        </w:rPr>
        <w:t>nu oprește în una sau mai multe staţii pentru a permi</w:t>
      </w:r>
      <w:r w:rsidR="00195C98">
        <w:rPr>
          <w:sz w:val="28"/>
          <w:szCs w:val="28"/>
          <w:lang w:val="ro-RO"/>
        </w:rPr>
        <w:t>t</w:t>
      </w:r>
      <w:r w:rsidRPr="007D4D56">
        <w:rPr>
          <w:sz w:val="28"/>
          <w:szCs w:val="28"/>
          <w:lang w:val="ro-RO"/>
        </w:rPr>
        <w:t xml:space="preserve">e îmbarcarea/debarcarea călătorilor; </w:t>
      </w:r>
    </w:p>
    <w:p w14:paraId="7ED41C87" w14:textId="594561ED" w:rsidR="0093782E" w:rsidRPr="007D4D56" w:rsidRDefault="009F27F8" w:rsidP="0093782E">
      <w:pPr>
        <w:pStyle w:val="Default"/>
        <w:numPr>
          <w:ilvl w:val="0"/>
          <w:numId w:val="20"/>
        </w:numPr>
        <w:tabs>
          <w:tab w:val="left" w:pos="7180"/>
        </w:tabs>
        <w:ind w:right="20"/>
        <w:jc w:val="both"/>
        <w:rPr>
          <w:sz w:val="28"/>
          <w:szCs w:val="28"/>
          <w:lang w:val="ro-RO"/>
        </w:rPr>
      </w:pPr>
      <w:r w:rsidRPr="007D4D56">
        <w:rPr>
          <w:sz w:val="28"/>
          <w:szCs w:val="28"/>
          <w:lang w:val="ro-RO"/>
        </w:rPr>
        <w:t xml:space="preserve">este implicat într-un accident de circulație cu alt vehicul al </w:t>
      </w:r>
      <w:r w:rsidR="009C4AB0" w:rsidRPr="007D4D56">
        <w:rPr>
          <w:sz w:val="28"/>
          <w:szCs w:val="28"/>
          <w:lang w:val="ro-RO"/>
        </w:rPr>
        <w:t>Delegant</w:t>
      </w:r>
      <w:r w:rsidRPr="007D4D56">
        <w:rPr>
          <w:sz w:val="28"/>
          <w:szCs w:val="28"/>
          <w:lang w:val="ro-RO"/>
        </w:rPr>
        <w:t>ului</w:t>
      </w:r>
      <w:r w:rsidR="004B7851" w:rsidRPr="007D4D56">
        <w:rPr>
          <w:sz w:val="28"/>
          <w:szCs w:val="28"/>
          <w:lang w:val="ro-RO"/>
        </w:rPr>
        <w:t>.</w:t>
      </w:r>
    </w:p>
    <w:p w14:paraId="2A575BEF" w14:textId="77777777" w:rsidR="0093782E" w:rsidRPr="007D4D56" w:rsidRDefault="0093782E" w:rsidP="0093782E">
      <w:pPr>
        <w:pStyle w:val="Default"/>
        <w:tabs>
          <w:tab w:val="left" w:pos="7180"/>
        </w:tabs>
        <w:ind w:right="20"/>
        <w:jc w:val="both"/>
        <w:rPr>
          <w:sz w:val="28"/>
          <w:szCs w:val="28"/>
          <w:lang w:val="ro-RO"/>
        </w:rPr>
      </w:pPr>
    </w:p>
    <w:p w14:paraId="746EA115" w14:textId="77777777" w:rsidR="0093782E" w:rsidRPr="007D4D56" w:rsidRDefault="0093782E" w:rsidP="0093782E">
      <w:pPr>
        <w:pStyle w:val="Default"/>
        <w:tabs>
          <w:tab w:val="left" w:pos="7180"/>
        </w:tabs>
        <w:ind w:right="20"/>
        <w:jc w:val="both"/>
        <w:rPr>
          <w:sz w:val="28"/>
          <w:szCs w:val="28"/>
          <w:lang w:val="ro-RO"/>
        </w:rPr>
      </w:pPr>
    </w:p>
    <w:p w14:paraId="60A0C94D" w14:textId="77777777" w:rsidR="00F7018E" w:rsidRPr="00914668" w:rsidRDefault="00F7018E" w:rsidP="00F7018E">
      <w:pPr>
        <w:pStyle w:val="NoSpacing"/>
        <w:ind w:firstLine="360"/>
        <w:jc w:val="center"/>
        <w:rPr>
          <w:rFonts w:ascii="Times New Roman" w:hAnsi="Times New Roman" w:cs="Times New Roman"/>
          <w:lang w:val="ro-RO"/>
        </w:rPr>
      </w:pPr>
      <w:r w:rsidRPr="00914668">
        <w:rPr>
          <w:rFonts w:ascii="Times New Roman" w:hAnsi="Times New Roman" w:cs="Times New Roman"/>
          <w:lang w:val="ro-RO"/>
        </w:rPr>
        <w:t xml:space="preserve">                                                              Întocmit:</w:t>
      </w:r>
    </w:p>
    <w:p w14:paraId="1357764D" w14:textId="77777777" w:rsidR="00F7018E" w:rsidRDefault="00F7018E" w:rsidP="00F7018E">
      <w:pPr>
        <w:pStyle w:val="NoSpacing"/>
        <w:ind w:firstLine="360"/>
        <w:jc w:val="right"/>
        <w:rPr>
          <w:rFonts w:ascii="Times New Roman" w:hAnsi="Times New Roman"/>
          <w:sz w:val="28"/>
          <w:szCs w:val="28"/>
          <w:lang w:val="ro-RO"/>
        </w:rPr>
      </w:pPr>
      <w:r w:rsidRPr="008F585D">
        <w:rPr>
          <w:rFonts w:ascii="Times New Roman" w:hAnsi="Times New Roman"/>
          <w:sz w:val="28"/>
          <w:szCs w:val="28"/>
          <w:lang w:val="ro-RO"/>
        </w:rPr>
        <w:t>Asociaţi</w:t>
      </w:r>
      <w:r>
        <w:rPr>
          <w:rFonts w:ascii="Times New Roman" w:hAnsi="Times New Roman"/>
          <w:sz w:val="28"/>
          <w:szCs w:val="28"/>
          <w:lang w:val="ro-RO"/>
        </w:rPr>
        <w:t xml:space="preserve">a </w:t>
      </w:r>
      <w:r w:rsidRPr="008F585D">
        <w:rPr>
          <w:rFonts w:ascii="Times New Roman" w:hAnsi="Times New Roman"/>
          <w:sz w:val="28"/>
          <w:szCs w:val="28"/>
          <w:lang w:val="ro-RO"/>
        </w:rPr>
        <w:t>de dezvoltare intercomunitară (ADI)</w:t>
      </w:r>
    </w:p>
    <w:p w14:paraId="1D622DF5" w14:textId="77777777" w:rsidR="00F7018E" w:rsidRDefault="00F7018E" w:rsidP="00F7018E">
      <w:pPr>
        <w:pStyle w:val="NoSpacing"/>
        <w:ind w:firstLine="360"/>
        <w:jc w:val="right"/>
        <w:rPr>
          <w:b/>
          <w:bCs/>
          <w:lang w:val="ro-RO"/>
        </w:rPr>
      </w:pPr>
      <w:r w:rsidRPr="008F585D">
        <w:rPr>
          <w:rFonts w:ascii="Times New Roman" w:hAnsi="Times New Roman"/>
          <w:sz w:val="28"/>
          <w:szCs w:val="28"/>
          <w:lang w:val="ro-RO"/>
        </w:rPr>
        <w:t xml:space="preserve"> „Eco-transport Câmpulung Moldovenesc -Sadova”</w:t>
      </w:r>
    </w:p>
    <w:p w14:paraId="5326AAD9" w14:textId="77777777" w:rsidR="0093782E" w:rsidRPr="007D4D56" w:rsidRDefault="0093782E" w:rsidP="00F7018E">
      <w:pPr>
        <w:pStyle w:val="Default"/>
        <w:tabs>
          <w:tab w:val="left" w:pos="7180"/>
        </w:tabs>
        <w:ind w:right="20"/>
        <w:jc w:val="right"/>
        <w:rPr>
          <w:sz w:val="28"/>
          <w:szCs w:val="28"/>
          <w:lang w:val="ro-RO"/>
        </w:rPr>
      </w:pPr>
    </w:p>
    <w:p w14:paraId="1311B2C7" w14:textId="77777777" w:rsidR="0065083A" w:rsidRDefault="0065083A" w:rsidP="0065083A">
      <w:pPr>
        <w:pStyle w:val="Default"/>
        <w:tabs>
          <w:tab w:val="left" w:pos="7180"/>
        </w:tabs>
        <w:ind w:right="20"/>
        <w:jc w:val="both"/>
        <w:rPr>
          <w:sz w:val="28"/>
          <w:szCs w:val="28"/>
          <w:lang w:val="ro-RO"/>
        </w:rPr>
      </w:pPr>
    </w:p>
    <w:p w14:paraId="58F81008" w14:textId="77777777" w:rsidR="00A00103" w:rsidRDefault="00A00103" w:rsidP="0065083A">
      <w:pPr>
        <w:pStyle w:val="Default"/>
        <w:tabs>
          <w:tab w:val="left" w:pos="7180"/>
        </w:tabs>
        <w:ind w:right="20"/>
        <w:jc w:val="both"/>
        <w:rPr>
          <w:sz w:val="28"/>
          <w:szCs w:val="28"/>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D4ED5" w14:paraId="1EF89C3B" w14:textId="77777777" w:rsidTr="002A0270">
        <w:tc>
          <w:tcPr>
            <w:tcW w:w="4531" w:type="dxa"/>
          </w:tcPr>
          <w:p w14:paraId="54A66B44" w14:textId="77777777" w:rsidR="00CD4ED5" w:rsidRDefault="00CD4ED5" w:rsidP="002A0270">
            <w:pPr>
              <w:jc w:val="center"/>
              <w:rPr>
                <w:b/>
              </w:rPr>
            </w:pPr>
          </w:p>
          <w:p w14:paraId="0F6DFC94" w14:textId="77777777" w:rsidR="00CD4ED5" w:rsidRDefault="00CD4ED5" w:rsidP="002A0270">
            <w:pPr>
              <w:jc w:val="center"/>
              <w:rPr>
                <w:b/>
              </w:rPr>
            </w:pPr>
          </w:p>
          <w:p w14:paraId="097F6A53" w14:textId="77777777" w:rsidR="00CD4ED5" w:rsidRDefault="00CD4ED5" w:rsidP="002A0270">
            <w:pPr>
              <w:jc w:val="center"/>
              <w:rPr>
                <w:b/>
              </w:rPr>
            </w:pPr>
            <w:r>
              <w:rPr>
                <w:b/>
              </w:rPr>
              <w:t>Preşedinte de ședință,</w:t>
            </w:r>
          </w:p>
          <w:p w14:paraId="781E9A3C" w14:textId="77777777" w:rsidR="00CD4ED5" w:rsidRDefault="00CD4ED5" w:rsidP="002A0270">
            <w:pPr>
              <w:jc w:val="center"/>
              <w:rPr>
                <w:b/>
              </w:rPr>
            </w:pPr>
          </w:p>
        </w:tc>
        <w:tc>
          <w:tcPr>
            <w:tcW w:w="4531" w:type="dxa"/>
          </w:tcPr>
          <w:p w14:paraId="490FF6D1" w14:textId="77777777" w:rsidR="00CD4ED5" w:rsidRDefault="00CD4ED5" w:rsidP="002A0270">
            <w:pPr>
              <w:jc w:val="center"/>
              <w:rPr>
                <w:b/>
              </w:rPr>
            </w:pPr>
          </w:p>
          <w:p w14:paraId="047C960F" w14:textId="77777777" w:rsidR="00CD4ED5" w:rsidRDefault="00CD4ED5" w:rsidP="002A0270">
            <w:pPr>
              <w:jc w:val="center"/>
              <w:rPr>
                <w:b/>
              </w:rPr>
            </w:pPr>
          </w:p>
          <w:p w14:paraId="3A9560AB" w14:textId="77777777" w:rsidR="00CD4ED5" w:rsidRDefault="00CD4ED5" w:rsidP="002A0270">
            <w:pPr>
              <w:jc w:val="center"/>
              <w:rPr>
                <w:b/>
              </w:rPr>
            </w:pPr>
            <w:r>
              <w:rPr>
                <w:b/>
              </w:rPr>
              <w:t>Secretar general municipiu,</w:t>
            </w:r>
          </w:p>
          <w:p w14:paraId="0FAA41D6" w14:textId="77777777" w:rsidR="00CD4ED5" w:rsidRDefault="00CD4ED5" w:rsidP="002A0270">
            <w:pPr>
              <w:jc w:val="both"/>
              <w:rPr>
                <w:b/>
              </w:rPr>
            </w:pPr>
          </w:p>
          <w:p w14:paraId="11AC6DAF" w14:textId="77777777" w:rsidR="00CD4ED5" w:rsidRDefault="00CD4ED5" w:rsidP="002A0270">
            <w:pPr>
              <w:jc w:val="center"/>
              <w:rPr>
                <w:b/>
              </w:rPr>
            </w:pPr>
            <w:r>
              <w:rPr>
                <w:b/>
              </w:rPr>
              <w:t>Erhan Rodica</w:t>
            </w:r>
          </w:p>
        </w:tc>
      </w:tr>
    </w:tbl>
    <w:p w14:paraId="63F8A387" w14:textId="77777777" w:rsidR="00CD4ED5" w:rsidRPr="007D4D56" w:rsidRDefault="00CD4ED5" w:rsidP="0065083A">
      <w:pPr>
        <w:pStyle w:val="Default"/>
        <w:tabs>
          <w:tab w:val="left" w:pos="7180"/>
        </w:tabs>
        <w:ind w:right="20"/>
        <w:jc w:val="both"/>
        <w:rPr>
          <w:sz w:val="28"/>
          <w:szCs w:val="28"/>
          <w:lang w:val="ro-RO"/>
        </w:rPr>
      </w:pPr>
    </w:p>
    <w:sectPr w:rsidR="00CD4ED5" w:rsidRPr="007D4D56" w:rsidSect="00C90E1D">
      <w:pgSz w:w="11900" w:h="16841" w:code="9"/>
      <w:pgMar w:top="1009" w:right="560" w:bottom="720" w:left="1298" w:header="289" w:footer="289" w:gutter="0"/>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B2BB9" w14:textId="77777777" w:rsidR="001061FA" w:rsidRDefault="001061FA" w:rsidP="001C59A7">
      <w:r>
        <w:separator/>
      </w:r>
    </w:p>
  </w:endnote>
  <w:endnote w:type="continuationSeparator" w:id="0">
    <w:p w14:paraId="160F227A" w14:textId="77777777" w:rsidR="001061FA" w:rsidRDefault="001061FA" w:rsidP="001C5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EUAlbertina">
    <w:altName w:val="Calibr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787B8" w14:textId="3545915F" w:rsidR="00F836B1" w:rsidRDefault="00F836B1" w:rsidP="0003672B">
    <w:pPr>
      <w:pStyle w:val="Footer"/>
    </w:pPr>
    <w:r>
      <w:t>___________________________________________________________________________________</w:t>
    </w:r>
  </w:p>
  <w:p w14:paraId="068E5B70" w14:textId="32EB6EC1" w:rsidR="00F836B1" w:rsidRPr="0003672B" w:rsidRDefault="00F836B1" w:rsidP="0003672B">
    <w:pPr>
      <w:pStyle w:val="Footer"/>
      <w:rPr>
        <w:lang w:val="ro-RO"/>
      </w:rPr>
    </w:pPr>
    <w:r>
      <w:rPr>
        <w:lang w:val="ro-RO"/>
      </w:rPr>
      <w:t xml:space="preserve"> </w:t>
    </w:r>
    <w:r w:rsidRPr="0003672B">
      <w:rPr>
        <w:lang w:val="ro-RO"/>
      </w:rPr>
      <w:t xml:space="preserve">Delegatar,  </w:t>
    </w:r>
    <w:r>
      <w:rPr>
        <w:lang w:val="ro-RO"/>
      </w:rPr>
      <w:t xml:space="preserve">                                                                                                                                   </w:t>
    </w:r>
    <w:r w:rsidRPr="0003672B">
      <w:rPr>
        <w:lang w:val="ro-RO"/>
      </w:rPr>
      <w:t>Delega</w:t>
    </w:r>
    <w:r>
      <w:rPr>
        <w:lang w:val="ro-RO"/>
      </w:rPr>
      <w:t>n</w:t>
    </w:r>
    <w:r w:rsidRPr="0003672B">
      <w:rPr>
        <w:lang w:val="ro-RO"/>
      </w:rPr>
      <w:t>t,</w:t>
    </w:r>
  </w:p>
  <w:p w14:paraId="1E569701" w14:textId="77777777" w:rsidR="00F836B1" w:rsidRDefault="00F836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12D93" w14:textId="1A69DFAB" w:rsidR="00F836B1" w:rsidRDefault="00F836B1">
    <w:pPr>
      <w:pStyle w:val="Footer"/>
    </w:pPr>
    <w:r>
      <w:t>___________________________________________________________________________________</w:t>
    </w:r>
  </w:p>
  <w:p w14:paraId="3F4E4388" w14:textId="02BA852B" w:rsidR="00F836B1" w:rsidRPr="0003672B" w:rsidRDefault="00F836B1">
    <w:pPr>
      <w:pStyle w:val="Footer"/>
      <w:rPr>
        <w:lang w:val="ro-RO"/>
      </w:rPr>
    </w:pPr>
    <w:r>
      <w:rPr>
        <w:lang w:val="ro-RO"/>
      </w:rPr>
      <w:t xml:space="preserve"> </w:t>
    </w:r>
    <w:r w:rsidRPr="0003672B">
      <w:rPr>
        <w:lang w:val="ro-RO"/>
      </w:rPr>
      <w:t xml:space="preserve">Delegatar,                   </w:t>
    </w:r>
    <w:r>
      <w:rPr>
        <w:lang w:val="ro-RO"/>
      </w:rPr>
      <w:t xml:space="preserve">                                                                                                           </w:t>
    </w:r>
    <w:r w:rsidRPr="0003672B">
      <w:rPr>
        <w:lang w:val="ro-RO"/>
      </w:rPr>
      <w:t>Delega</w:t>
    </w:r>
    <w:r>
      <w:rPr>
        <w:lang w:val="ro-RO"/>
      </w:rPr>
      <w:t>n</w:t>
    </w:r>
    <w:r w:rsidRPr="0003672B">
      <w:rPr>
        <w:lang w:val="ro-RO"/>
      </w:rPr>
      <w:t>t,</w:t>
    </w:r>
    <w:r>
      <w:rPr>
        <w:lang w:val="ro-R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9B240" w14:textId="77777777" w:rsidR="001061FA" w:rsidRDefault="001061FA" w:rsidP="001C59A7">
      <w:r>
        <w:separator/>
      </w:r>
    </w:p>
  </w:footnote>
  <w:footnote w:type="continuationSeparator" w:id="0">
    <w:p w14:paraId="75B8BD3A" w14:textId="77777777" w:rsidR="001061FA" w:rsidRDefault="001061FA" w:rsidP="001C5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F7E9C" w14:textId="77777777" w:rsidR="00F836B1" w:rsidRDefault="00F836B1" w:rsidP="0019204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A90B60" w14:textId="77777777" w:rsidR="00F836B1" w:rsidRDefault="00F836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5A4E0" w14:textId="77777777" w:rsidR="00F836B1" w:rsidRPr="00500D6B" w:rsidRDefault="00F836B1" w:rsidP="00192048">
    <w:pPr>
      <w:pStyle w:val="Header"/>
      <w:framePr w:wrap="around" w:vAnchor="text" w:hAnchor="margin" w:xAlign="center" w:y="1"/>
      <w:rPr>
        <w:rStyle w:val="PageNumber"/>
        <w:sz w:val="20"/>
        <w:szCs w:val="20"/>
      </w:rPr>
    </w:pPr>
    <w:r w:rsidRPr="00500D6B">
      <w:rPr>
        <w:rStyle w:val="PageNumber"/>
        <w:sz w:val="20"/>
        <w:szCs w:val="20"/>
      </w:rPr>
      <w:fldChar w:fldCharType="begin"/>
    </w:r>
    <w:r w:rsidRPr="00500D6B">
      <w:rPr>
        <w:rStyle w:val="PageNumber"/>
        <w:sz w:val="20"/>
        <w:szCs w:val="20"/>
      </w:rPr>
      <w:instrText xml:space="preserve">PAGE  </w:instrText>
    </w:r>
    <w:r w:rsidRPr="00500D6B">
      <w:rPr>
        <w:rStyle w:val="PageNumber"/>
        <w:sz w:val="20"/>
        <w:szCs w:val="20"/>
      </w:rPr>
      <w:fldChar w:fldCharType="separate"/>
    </w:r>
    <w:r w:rsidRPr="00500D6B">
      <w:rPr>
        <w:rStyle w:val="PageNumber"/>
        <w:noProof/>
        <w:sz w:val="20"/>
        <w:szCs w:val="20"/>
      </w:rPr>
      <w:t>53</w:t>
    </w:r>
    <w:r w:rsidRPr="00500D6B">
      <w:rPr>
        <w:rStyle w:val="PageNumber"/>
        <w:sz w:val="20"/>
        <w:szCs w:val="20"/>
      </w:rPr>
      <w:fldChar w:fldCharType="end"/>
    </w:r>
  </w:p>
  <w:p w14:paraId="6F13038F" w14:textId="77777777" w:rsidR="00F836B1" w:rsidRDefault="00F836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2"/>
      <w:numFmt w:val="lowerLetter"/>
      <w:lvlText w:val="%1)"/>
      <w:lvlJc w:val="left"/>
      <w:pPr>
        <w:ind w:left="720" w:hanging="360"/>
      </w:pPr>
      <w:rPr>
        <w:rFonts w:hAnsi="Times New Roman" w:cs="Times New Roman"/>
      </w:rPr>
    </w:lvl>
    <w:lvl w:ilvl="1">
      <w:numFmt w:val="decimal"/>
      <w:lvlText w:val=""/>
      <w:lvlJc w:val="left"/>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1" w15:restartNumberingAfterBreak="0">
    <w:nsid w:val="00000002"/>
    <w:multiLevelType w:val="multilevel"/>
    <w:tmpl w:val="00000002"/>
    <w:lvl w:ilvl="0">
      <w:start w:val="1"/>
      <w:numFmt w:val="decimal"/>
      <w:lvlText w:val="%1)"/>
      <w:lvlJc w:val="left"/>
      <w:pPr>
        <w:ind w:left="720" w:hanging="360"/>
      </w:pPr>
      <w:rPr>
        <w:rFonts w:hAnsi="Times New Roman" w:cs="Times New Roman"/>
      </w:rPr>
    </w:lvl>
    <w:lvl w:ilvl="1">
      <w:numFmt w:val="decimal"/>
      <w:lvlText w:val=""/>
      <w:lvlJc w:val="left"/>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2" w15:restartNumberingAfterBreak="0">
    <w:nsid w:val="00000003"/>
    <w:multiLevelType w:val="multilevel"/>
    <w:tmpl w:val="00000003"/>
    <w:lvl w:ilvl="0">
      <w:start w:val="1"/>
      <w:numFmt w:val="bullet"/>
      <w:lvlText w:val="-"/>
      <w:lvlJc w:val="left"/>
      <w:pPr>
        <w:ind w:left="720" w:hanging="360"/>
      </w:pPr>
      <w:rPr>
        <w:rFonts w:ascii="Times New Roman" w:hAnsi="Times New Roman"/>
      </w:rPr>
    </w:lvl>
    <w:lvl w:ilvl="1">
      <w:numFmt w:val="decimal"/>
      <w:lvlText w:val=""/>
      <w:lvlJc w:val="left"/>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3" w15:restartNumberingAfterBreak="0">
    <w:nsid w:val="00000004"/>
    <w:multiLevelType w:val="multilevel"/>
    <w:tmpl w:val="00000004"/>
    <w:lvl w:ilvl="0">
      <w:start w:val="1"/>
      <w:numFmt w:val="lowerLetter"/>
      <w:lvlText w:val="%1)"/>
      <w:lvlJc w:val="left"/>
      <w:pPr>
        <w:ind w:left="720" w:hanging="360"/>
      </w:pPr>
      <w:rPr>
        <w:rFonts w:hAnsi="Times New Roman" w:cs="Times New Roman"/>
      </w:rPr>
    </w:lvl>
    <w:lvl w:ilvl="1">
      <w:numFmt w:val="decimal"/>
      <w:lvlText w:val=""/>
      <w:lvlJc w:val="left"/>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4" w15:restartNumberingAfterBreak="0">
    <w:nsid w:val="00000005"/>
    <w:multiLevelType w:val="multilevel"/>
    <w:tmpl w:val="00000005"/>
    <w:lvl w:ilvl="0">
      <w:start w:val="1"/>
      <w:numFmt w:val="lowerLetter"/>
      <w:lvlText w:val="%1)"/>
      <w:lvlJc w:val="left"/>
      <w:pPr>
        <w:ind w:left="720" w:hanging="360"/>
      </w:pPr>
      <w:rPr>
        <w:rFonts w:hAnsi="Times New Roman" w:cs="Times New Roman"/>
      </w:rPr>
    </w:lvl>
    <w:lvl w:ilvl="1">
      <w:numFmt w:val="decimal"/>
      <w:lvlText w:val=""/>
      <w:lvlJc w:val="left"/>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5" w15:restartNumberingAfterBreak="0">
    <w:nsid w:val="00000006"/>
    <w:multiLevelType w:val="multilevel"/>
    <w:tmpl w:val="00000006"/>
    <w:lvl w:ilvl="0">
      <w:start w:val="1"/>
      <w:numFmt w:val="decimal"/>
      <w:lvlText w:val="%1)"/>
      <w:lvlJc w:val="left"/>
      <w:pPr>
        <w:ind w:left="1440" w:hanging="360"/>
      </w:pPr>
      <w:rPr>
        <w:rFonts w:hAnsi="Times New Roman" w:cs="Times New Roman"/>
      </w:rPr>
    </w:lvl>
    <w:lvl w:ilvl="1">
      <w:numFmt w:val="decimal"/>
      <w:lvlText w:val=""/>
      <w:lvlJc w:val="left"/>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6" w15:restartNumberingAfterBreak="0">
    <w:nsid w:val="00000007"/>
    <w:multiLevelType w:val="multilevel"/>
    <w:tmpl w:val="00000007"/>
    <w:lvl w:ilvl="0">
      <w:start w:val="2"/>
      <w:numFmt w:val="decimal"/>
      <w:lvlText w:val="%1)"/>
      <w:lvlJc w:val="left"/>
      <w:pPr>
        <w:ind w:left="720" w:hanging="360"/>
      </w:pPr>
      <w:rPr>
        <w:rFonts w:hAnsi="Times New Roman" w:cs="Times New Roman"/>
      </w:rPr>
    </w:lvl>
    <w:lvl w:ilvl="1">
      <w:numFmt w:val="decimal"/>
      <w:lvlText w:val=""/>
      <w:lvlJc w:val="left"/>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7" w15:restartNumberingAfterBreak="0">
    <w:nsid w:val="00000008"/>
    <w:multiLevelType w:val="multilevel"/>
    <w:tmpl w:val="00000008"/>
    <w:lvl w:ilvl="0">
      <w:start w:val="1"/>
      <w:numFmt w:val="decimal"/>
      <w:lvlText w:val="%1"/>
      <w:lvlJc w:val="left"/>
      <w:pPr>
        <w:ind w:left="720" w:hanging="360"/>
      </w:pPr>
      <w:rPr>
        <w:rFonts w:hAnsi="Times New Roman" w:cs="Times New Roman"/>
      </w:rPr>
    </w:lvl>
    <w:lvl w:ilvl="1">
      <w:start w:val="1"/>
      <w:numFmt w:val="lowerLetter"/>
      <w:lvlText w:val="%2)"/>
      <w:lvlJc w:val="left"/>
      <w:pPr>
        <w:ind w:left="1440" w:hanging="360"/>
      </w:pPr>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8" w15:restartNumberingAfterBreak="0">
    <w:nsid w:val="00000009"/>
    <w:multiLevelType w:val="multilevel"/>
    <w:tmpl w:val="00000009"/>
    <w:lvl w:ilvl="0">
      <w:start w:val="1"/>
      <w:numFmt w:val="lowerLetter"/>
      <w:lvlText w:val="%1)"/>
      <w:lvlJc w:val="left"/>
      <w:pPr>
        <w:ind w:left="720" w:hanging="360"/>
      </w:pPr>
      <w:rPr>
        <w:rFonts w:hAnsi="Times New Roman" w:cs="Times New Roman"/>
      </w:rPr>
    </w:lvl>
    <w:lvl w:ilvl="1">
      <w:numFmt w:val="decimal"/>
      <w:lvlText w:val=""/>
      <w:lvlJc w:val="left"/>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9" w15:restartNumberingAfterBreak="0">
    <w:nsid w:val="0000000A"/>
    <w:multiLevelType w:val="multilevel"/>
    <w:tmpl w:val="0000000A"/>
    <w:lvl w:ilvl="0">
      <w:start w:val="1"/>
      <w:numFmt w:val="lowerLetter"/>
      <w:lvlText w:val="%1)"/>
      <w:lvlJc w:val="left"/>
      <w:pPr>
        <w:ind w:left="720" w:hanging="360"/>
      </w:pPr>
      <w:rPr>
        <w:rFonts w:hAnsi="Times New Roman" w:cs="Times New Roman"/>
      </w:rPr>
    </w:lvl>
    <w:lvl w:ilvl="1">
      <w:numFmt w:val="decimal"/>
      <w:lvlText w:val=""/>
      <w:lvlJc w:val="left"/>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10" w15:restartNumberingAfterBreak="0">
    <w:nsid w:val="0000000B"/>
    <w:multiLevelType w:val="multilevel"/>
    <w:tmpl w:val="0000000B"/>
    <w:lvl w:ilvl="0">
      <w:start w:val="500"/>
      <w:numFmt w:val="lowerRoman"/>
      <w:lvlText w:val="%1)"/>
      <w:lvlJc w:val="left"/>
      <w:pPr>
        <w:ind w:left="720" w:hanging="360"/>
      </w:pPr>
      <w:rPr>
        <w:rFonts w:hAnsi="Times New Roman" w:cs="Times New Roman"/>
      </w:rPr>
    </w:lvl>
    <w:lvl w:ilvl="1">
      <w:start w:val="1"/>
      <w:numFmt w:val="decimal"/>
      <w:lvlText w:val="%2."/>
      <w:lvlJc w:val="left"/>
      <w:pPr>
        <w:ind w:left="1080" w:hanging="360"/>
      </w:pPr>
      <w:rPr>
        <w:rFonts w:hAnsi="Times New Roman" w:cs="Times New Roman"/>
      </w:rPr>
    </w:lvl>
    <w:lvl w:ilvl="2">
      <w:start w:val="1"/>
      <w:numFmt w:val="decimal"/>
      <w:lvlText w:val="%3."/>
      <w:lvlJc w:val="left"/>
      <w:pPr>
        <w:ind w:left="1440" w:hanging="360"/>
      </w:pPr>
      <w:rPr>
        <w:rFonts w:hAnsi="Times New Roman" w:cs="Times New Roman"/>
      </w:rPr>
    </w:lvl>
    <w:lvl w:ilvl="3">
      <w:start w:val="1"/>
      <w:numFmt w:val="decimal"/>
      <w:lvlText w:val="%4."/>
      <w:lvlJc w:val="left"/>
      <w:pPr>
        <w:ind w:left="1800" w:hanging="360"/>
      </w:pPr>
      <w:rPr>
        <w:rFonts w:hAnsi="Times New Roman" w:cs="Times New Roman"/>
      </w:rPr>
    </w:lvl>
    <w:lvl w:ilvl="4">
      <w:start w:val="1"/>
      <w:numFmt w:val="decimal"/>
      <w:lvlText w:val="%5."/>
      <w:lvlJc w:val="left"/>
      <w:pPr>
        <w:ind w:left="2160" w:hanging="360"/>
      </w:pPr>
      <w:rPr>
        <w:rFonts w:hAnsi="Times New Roman" w:cs="Times New Roman"/>
      </w:rPr>
    </w:lvl>
    <w:lvl w:ilvl="5">
      <w:start w:val="1"/>
      <w:numFmt w:val="decimal"/>
      <w:lvlText w:val="%6."/>
      <w:lvlJc w:val="left"/>
      <w:pPr>
        <w:ind w:left="2520" w:hanging="360"/>
      </w:pPr>
      <w:rPr>
        <w:rFonts w:hAnsi="Times New Roman" w:cs="Times New Roman"/>
      </w:rPr>
    </w:lvl>
    <w:lvl w:ilvl="6">
      <w:start w:val="1"/>
      <w:numFmt w:val="decimal"/>
      <w:lvlText w:val="%7."/>
      <w:lvlJc w:val="left"/>
      <w:pPr>
        <w:ind w:left="2880" w:hanging="360"/>
      </w:pPr>
      <w:rPr>
        <w:rFonts w:hAnsi="Times New Roman" w:cs="Times New Roman"/>
      </w:rPr>
    </w:lvl>
    <w:lvl w:ilvl="7">
      <w:start w:val="1"/>
      <w:numFmt w:val="decimal"/>
      <w:lvlText w:val="%8."/>
      <w:lvlJc w:val="left"/>
      <w:pPr>
        <w:ind w:left="3240" w:hanging="360"/>
      </w:pPr>
      <w:rPr>
        <w:rFonts w:hAnsi="Times New Roman" w:cs="Times New Roman"/>
      </w:rPr>
    </w:lvl>
    <w:lvl w:ilvl="8">
      <w:start w:val="1"/>
      <w:numFmt w:val="decimal"/>
      <w:lvlText w:val="%9."/>
      <w:lvlJc w:val="left"/>
      <w:pPr>
        <w:ind w:left="3600" w:hanging="360"/>
      </w:pPr>
      <w:rPr>
        <w:rFonts w:hAnsi="Times New Roman" w:cs="Times New Roman"/>
      </w:rPr>
    </w:lvl>
  </w:abstractNum>
  <w:abstractNum w:abstractNumId="11" w15:restartNumberingAfterBreak="0">
    <w:nsid w:val="0000000C"/>
    <w:multiLevelType w:val="multilevel"/>
    <w:tmpl w:val="0000000C"/>
    <w:lvl w:ilvl="0">
      <w:start w:val="1"/>
      <w:numFmt w:val="decimal"/>
      <w:lvlText w:val=""/>
      <w:lvlJc w:val="left"/>
      <w:pPr>
        <w:ind w:left="432" w:hanging="432"/>
      </w:pPr>
      <w:rPr>
        <w:rFonts w:cs="Times New Roman"/>
      </w:rPr>
    </w:lvl>
    <w:lvl w:ilvl="1">
      <w:start w:val="1"/>
      <w:numFmt w:val="decimal"/>
      <w:lvlText w:val=""/>
      <w:lvlJc w:val="left"/>
      <w:pPr>
        <w:ind w:left="576" w:hanging="576"/>
      </w:pPr>
      <w:rPr>
        <w:rFonts w:cs="Times New Roman"/>
      </w:rPr>
    </w:lvl>
    <w:lvl w:ilvl="2">
      <w:start w:val="1"/>
      <w:numFmt w:val="decimal"/>
      <w:lvlText w:val=""/>
      <w:lvlJc w:val="left"/>
      <w:pPr>
        <w:ind w:left="720" w:hanging="720"/>
      </w:pPr>
      <w:rPr>
        <w:rFonts w:cs="Times New Roman"/>
      </w:rPr>
    </w:lvl>
    <w:lvl w:ilvl="3">
      <w:start w:val="1"/>
      <w:numFmt w:val="decimal"/>
      <w:lvlText w:val=""/>
      <w:lvlJc w:val="left"/>
      <w:pPr>
        <w:ind w:left="864" w:hanging="864"/>
      </w:pPr>
      <w:rPr>
        <w:rFonts w:cs="Times New Roman"/>
      </w:rPr>
    </w:lvl>
    <w:lvl w:ilvl="4">
      <w:start w:val="1"/>
      <w:numFmt w:val="decimal"/>
      <w:lvlText w:val=""/>
      <w:lvlJc w:val="left"/>
      <w:pPr>
        <w:ind w:left="1008" w:hanging="1008"/>
      </w:pPr>
      <w:rPr>
        <w:rFonts w:cs="Times New Roman"/>
      </w:rPr>
    </w:lvl>
    <w:lvl w:ilvl="5">
      <w:start w:val="1"/>
      <w:numFmt w:val="decimal"/>
      <w:lvlText w:val=""/>
      <w:lvlJc w:val="left"/>
      <w:pPr>
        <w:ind w:left="1152" w:hanging="1152"/>
      </w:pPr>
      <w:rPr>
        <w:rFonts w:cs="Times New Roman"/>
      </w:rPr>
    </w:lvl>
    <w:lvl w:ilvl="6">
      <w:start w:val="1"/>
      <w:numFmt w:val="decimal"/>
      <w:lvlText w:val=""/>
      <w:lvlJc w:val="left"/>
      <w:pPr>
        <w:ind w:left="1296" w:hanging="1296"/>
      </w:pPr>
      <w:rPr>
        <w:rFonts w:cs="Times New Roman"/>
      </w:rPr>
    </w:lvl>
    <w:lvl w:ilvl="7">
      <w:start w:val="1"/>
      <w:numFmt w:val="decimal"/>
      <w:lvlText w:val=""/>
      <w:lvlJc w:val="left"/>
      <w:pPr>
        <w:ind w:left="1440" w:hanging="1440"/>
      </w:pPr>
      <w:rPr>
        <w:rFonts w:cs="Times New Roman"/>
      </w:rPr>
    </w:lvl>
    <w:lvl w:ilvl="8">
      <w:start w:val="1"/>
      <w:numFmt w:val="decimal"/>
      <w:lvlText w:val=""/>
      <w:lvlJc w:val="left"/>
      <w:pPr>
        <w:ind w:left="1584" w:hanging="1584"/>
      </w:pPr>
      <w:rPr>
        <w:rFonts w:cs="Times New Roman"/>
      </w:rPr>
    </w:lvl>
  </w:abstractNum>
  <w:abstractNum w:abstractNumId="12" w15:restartNumberingAfterBreak="0">
    <w:nsid w:val="027322E3"/>
    <w:multiLevelType w:val="hybridMultilevel"/>
    <w:tmpl w:val="9738C25C"/>
    <w:lvl w:ilvl="0" w:tplc="7C2298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41E1665"/>
    <w:multiLevelType w:val="hybridMultilevel"/>
    <w:tmpl w:val="BD32CBF0"/>
    <w:lvl w:ilvl="0" w:tplc="AAD41BC0">
      <w:start w:val="4"/>
      <w:numFmt w:val="bullet"/>
      <w:lvlText w:val="-"/>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4" w15:restartNumberingAfterBreak="0">
    <w:nsid w:val="0573499A"/>
    <w:multiLevelType w:val="hybridMultilevel"/>
    <w:tmpl w:val="C02E45A8"/>
    <w:lvl w:ilvl="0" w:tplc="18B438A0">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5" w15:restartNumberingAfterBreak="0">
    <w:nsid w:val="0C3152AC"/>
    <w:multiLevelType w:val="hybridMultilevel"/>
    <w:tmpl w:val="BC42C9DA"/>
    <w:lvl w:ilvl="0" w:tplc="18FCE292">
      <w:start w:val="9"/>
      <w:numFmt w:val="bullet"/>
      <w:lvlText w:val="-"/>
      <w:lvlJc w:val="left"/>
      <w:pPr>
        <w:tabs>
          <w:tab w:val="num" w:pos="1065"/>
        </w:tabs>
        <w:ind w:left="1065" w:hanging="360"/>
      </w:pPr>
      <w:rPr>
        <w:rFonts w:ascii="Times New Roman" w:eastAsia="Times New Roman" w:hAnsi="Times New Roman"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0C5951BB"/>
    <w:multiLevelType w:val="hybridMultilevel"/>
    <w:tmpl w:val="E508257C"/>
    <w:lvl w:ilvl="0" w:tplc="22905B82">
      <w:start w:val="5"/>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7" w15:restartNumberingAfterBreak="0">
    <w:nsid w:val="26A964AC"/>
    <w:multiLevelType w:val="multilevel"/>
    <w:tmpl w:val="C45C71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B7A27B2"/>
    <w:multiLevelType w:val="hybridMultilevel"/>
    <w:tmpl w:val="CEE821D6"/>
    <w:lvl w:ilvl="0" w:tplc="AADADCCA">
      <w:start w:val="4"/>
      <w:numFmt w:val="lowerLetter"/>
      <w:lvlText w:val="%1)"/>
      <w:lvlJc w:val="left"/>
      <w:pPr>
        <w:ind w:left="1340" w:hanging="360"/>
      </w:pPr>
      <w:rPr>
        <w:rFonts w:cs="Times New Roman" w:hint="default"/>
      </w:rPr>
    </w:lvl>
    <w:lvl w:ilvl="1" w:tplc="04090019" w:tentative="1">
      <w:start w:val="1"/>
      <w:numFmt w:val="lowerLetter"/>
      <w:lvlText w:val="%2."/>
      <w:lvlJc w:val="left"/>
      <w:pPr>
        <w:ind w:left="2060" w:hanging="360"/>
      </w:pPr>
      <w:rPr>
        <w:rFonts w:cs="Times New Roman"/>
      </w:rPr>
    </w:lvl>
    <w:lvl w:ilvl="2" w:tplc="0409001B" w:tentative="1">
      <w:start w:val="1"/>
      <w:numFmt w:val="lowerRoman"/>
      <w:lvlText w:val="%3."/>
      <w:lvlJc w:val="right"/>
      <w:pPr>
        <w:ind w:left="2780" w:hanging="180"/>
      </w:pPr>
      <w:rPr>
        <w:rFonts w:cs="Times New Roman"/>
      </w:rPr>
    </w:lvl>
    <w:lvl w:ilvl="3" w:tplc="0409000F" w:tentative="1">
      <w:start w:val="1"/>
      <w:numFmt w:val="decimal"/>
      <w:lvlText w:val="%4."/>
      <w:lvlJc w:val="left"/>
      <w:pPr>
        <w:ind w:left="3500" w:hanging="360"/>
      </w:pPr>
      <w:rPr>
        <w:rFonts w:cs="Times New Roman"/>
      </w:rPr>
    </w:lvl>
    <w:lvl w:ilvl="4" w:tplc="04090019" w:tentative="1">
      <w:start w:val="1"/>
      <w:numFmt w:val="lowerLetter"/>
      <w:lvlText w:val="%5."/>
      <w:lvlJc w:val="left"/>
      <w:pPr>
        <w:ind w:left="4220" w:hanging="360"/>
      </w:pPr>
      <w:rPr>
        <w:rFonts w:cs="Times New Roman"/>
      </w:rPr>
    </w:lvl>
    <w:lvl w:ilvl="5" w:tplc="0409001B" w:tentative="1">
      <w:start w:val="1"/>
      <w:numFmt w:val="lowerRoman"/>
      <w:lvlText w:val="%6."/>
      <w:lvlJc w:val="right"/>
      <w:pPr>
        <w:ind w:left="4940" w:hanging="180"/>
      </w:pPr>
      <w:rPr>
        <w:rFonts w:cs="Times New Roman"/>
      </w:rPr>
    </w:lvl>
    <w:lvl w:ilvl="6" w:tplc="0409000F" w:tentative="1">
      <w:start w:val="1"/>
      <w:numFmt w:val="decimal"/>
      <w:lvlText w:val="%7."/>
      <w:lvlJc w:val="left"/>
      <w:pPr>
        <w:ind w:left="5660" w:hanging="360"/>
      </w:pPr>
      <w:rPr>
        <w:rFonts w:cs="Times New Roman"/>
      </w:rPr>
    </w:lvl>
    <w:lvl w:ilvl="7" w:tplc="04090019" w:tentative="1">
      <w:start w:val="1"/>
      <w:numFmt w:val="lowerLetter"/>
      <w:lvlText w:val="%8."/>
      <w:lvlJc w:val="left"/>
      <w:pPr>
        <w:ind w:left="6380" w:hanging="360"/>
      </w:pPr>
      <w:rPr>
        <w:rFonts w:cs="Times New Roman"/>
      </w:rPr>
    </w:lvl>
    <w:lvl w:ilvl="8" w:tplc="0409001B" w:tentative="1">
      <w:start w:val="1"/>
      <w:numFmt w:val="lowerRoman"/>
      <w:lvlText w:val="%9."/>
      <w:lvlJc w:val="right"/>
      <w:pPr>
        <w:ind w:left="7100" w:hanging="180"/>
      </w:pPr>
      <w:rPr>
        <w:rFonts w:cs="Times New Roman"/>
      </w:rPr>
    </w:lvl>
  </w:abstractNum>
  <w:abstractNum w:abstractNumId="19" w15:restartNumberingAfterBreak="0">
    <w:nsid w:val="2EF52945"/>
    <w:multiLevelType w:val="hybridMultilevel"/>
    <w:tmpl w:val="6D000A30"/>
    <w:lvl w:ilvl="0" w:tplc="A12A5A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AF11C8"/>
    <w:multiLevelType w:val="hybridMultilevel"/>
    <w:tmpl w:val="D136B226"/>
    <w:lvl w:ilvl="0" w:tplc="04090001">
      <w:start w:val="1"/>
      <w:numFmt w:val="bullet"/>
      <w:lvlText w:val=""/>
      <w:lvlJc w:val="left"/>
      <w:pPr>
        <w:ind w:left="705" w:hanging="360"/>
      </w:pPr>
      <w:rPr>
        <w:rFonts w:ascii="Symbol" w:hAnsi="Symbol"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1" w15:restartNumberingAfterBreak="0">
    <w:nsid w:val="4AEE441F"/>
    <w:multiLevelType w:val="multilevel"/>
    <w:tmpl w:val="28B295E6"/>
    <w:lvl w:ilvl="0">
      <w:start w:val="1"/>
      <w:numFmt w:val="lowerRoman"/>
      <w:lvlText w:val="%1."/>
      <w:lvlJc w:val="right"/>
      <w:pPr>
        <w:tabs>
          <w:tab w:val="num" w:pos="1069"/>
        </w:tabs>
        <w:ind w:left="1069" w:hanging="360"/>
      </w:pPr>
    </w:lvl>
    <w:lvl w:ilvl="1">
      <w:start w:val="1"/>
      <w:numFmt w:val="decimal"/>
      <w:lvlText w:val="%1.%2."/>
      <w:lvlJc w:val="left"/>
      <w:pPr>
        <w:tabs>
          <w:tab w:val="num" w:pos="1501"/>
        </w:tabs>
        <w:ind w:left="1501" w:hanging="432"/>
      </w:pPr>
    </w:lvl>
    <w:lvl w:ilvl="2">
      <w:start w:val="1"/>
      <w:numFmt w:val="decimal"/>
      <w:lvlText w:val="%1.%2.%3."/>
      <w:lvlJc w:val="left"/>
      <w:pPr>
        <w:tabs>
          <w:tab w:val="num" w:pos="2149"/>
        </w:tabs>
        <w:ind w:left="1933" w:hanging="504"/>
      </w:pPr>
    </w:lvl>
    <w:lvl w:ilvl="3">
      <w:start w:val="1"/>
      <w:numFmt w:val="decimal"/>
      <w:lvlText w:val="%1.%2.%3.%4."/>
      <w:lvlJc w:val="left"/>
      <w:pPr>
        <w:tabs>
          <w:tab w:val="num" w:pos="2869"/>
        </w:tabs>
        <w:ind w:left="2437" w:hanging="648"/>
      </w:pPr>
    </w:lvl>
    <w:lvl w:ilvl="4">
      <w:start w:val="1"/>
      <w:numFmt w:val="decimal"/>
      <w:lvlText w:val="%1.%2.%3.%4.%5."/>
      <w:lvlJc w:val="left"/>
      <w:pPr>
        <w:tabs>
          <w:tab w:val="num" w:pos="3229"/>
        </w:tabs>
        <w:ind w:left="2941" w:hanging="792"/>
      </w:pPr>
    </w:lvl>
    <w:lvl w:ilvl="5">
      <w:start w:val="1"/>
      <w:numFmt w:val="decimal"/>
      <w:lvlText w:val="%1.%2.%3.%4.%5.%6."/>
      <w:lvlJc w:val="left"/>
      <w:pPr>
        <w:tabs>
          <w:tab w:val="num" w:pos="3949"/>
        </w:tabs>
        <w:ind w:left="3445" w:hanging="936"/>
      </w:pPr>
    </w:lvl>
    <w:lvl w:ilvl="6">
      <w:start w:val="1"/>
      <w:numFmt w:val="decimal"/>
      <w:lvlText w:val="%1.%2.%3.%4.%5.%6.%7."/>
      <w:lvlJc w:val="left"/>
      <w:pPr>
        <w:tabs>
          <w:tab w:val="num" w:pos="4309"/>
        </w:tabs>
        <w:ind w:left="3949" w:hanging="1080"/>
      </w:pPr>
    </w:lvl>
    <w:lvl w:ilvl="7">
      <w:start w:val="1"/>
      <w:numFmt w:val="decimal"/>
      <w:lvlText w:val="%1.%2.%3.%4.%5.%6.%7.%8."/>
      <w:lvlJc w:val="left"/>
      <w:pPr>
        <w:tabs>
          <w:tab w:val="num" w:pos="5029"/>
        </w:tabs>
        <w:ind w:left="4453" w:hanging="1224"/>
      </w:pPr>
    </w:lvl>
    <w:lvl w:ilvl="8">
      <w:start w:val="1"/>
      <w:numFmt w:val="decimal"/>
      <w:lvlText w:val="%1.%2.%3.%4.%5.%6.%7.%8.%9."/>
      <w:lvlJc w:val="left"/>
      <w:pPr>
        <w:tabs>
          <w:tab w:val="num" w:pos="5389"/>
        </w:tabs>
        <w:ind w:left="5029" w:hanging="1440"/>
      </w:pPr>
    </w:lvl>
  </w:abstractNum>
  <w:abstractNum w:abstractNumId="22" w15:restartNumberingAfterBreak="0">
    <w:nsid w:val="4D085EBC"/>
    <w:multiLevelType w:val="hybridMultilevel"/>
    <w:tmpl w:val="4AC260EC"/>
    <w:lvl w:ilvl="0" w:tplc="04090019">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3" w15:restartNumberingAfterBreak="0">
    <w:nsid w:val="55921C32"/>
    <w:multiLevelType w:val="hybridMultilevel"/>
    <w:tmpl w:val="E9F062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58622B"/>
    <w:multiLevelType w:val="multilevel"/>
    <w:tmpl w:val="9EAE00EE"/>
    <w:lvl w:ilvl="0">
      <w:start w:val="1"/>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5C6D1E16"/>
    <w:multiLevelType w:val="multilevel"/>
    <w:tmpl w:val="C2B882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FA526A3"/>
    <w:multiLevelType w:val="hybridMultilevel"/>
    <w:tmpl w:val="E9A2A900"/>
    <w:lvl w:ilvl="0" w:tplc="88BE7632">
      <w:start w:val="1"/>
      <w:numFmt w:val="lowerLetter"/>
      <w:lvlText w:val="%1)"/>
      <w:lvlJc w:val="left"/>
      <w:pPr>
        <w:ind w:left="1140" w:hanging="360"/>
      </w:pPr>
      <w:rPr>
        <w:rFonts w:cs="Times New Roman" w:hint="default"/>
      </w:rPr>
    </w:lvl>
    <w:lvl w:ilvl="1" w:tplc="04090019" w:tentative="1">
      <w:start w:val="1"/>
      <w:numFmt w:val="lowerLetter"/>
      <w:lvlText w:val="%2."/>
      <w:lvlJc w:val="left"/>
      <w:pPr>
        <w:ind w:left="1860" w:hanging="360"/>
      </w:pPr>
      <w:rPr>
        <w:rFonts w:cs="Times New Roman"/>
      </w:rPr>
    </w:lvl>
    <w:lvl w:ilvl="2" w:tplc="0409001B" w:tentative="1">
      <w:start w:val="1"/>
      <w:numFmt w:val="lowerRoman"/>
      <w:lvlText w:val="%3."/>
      <w:lvlJc w:val="right"/>
      <w:pPr>
        <w:ind w:left="2580" w:hanging="180"/>
      </w:pPr>
      <w:rPr>
        <w:rFonts w:cs="Times New Roman"/>
      </w:rPr>
    </w:lvl>
    <w:lvl w:ilvl="3" w:tplc="0409000F" w:tentative="1">
      <w:start w:val="1"/>
      <w:numFmt w:val="decimal"/>
      <w:lvlText w:val="%4."/>
      <w:lvlJc w:val="left"/>
      <w:pPr>
        <w:ind w:left="3300" w:hanging="360"/>
      </w:pPr>
      <w:rPr>
        <w:rFonts w:cs="Times New Roman"/>
      </w:rPr>
    </w:lvl>
    <w:lvl w:ilvl="4" w:tplc="04090019" w:tentative="1">
      <w:start w:val="1"/>
      <w:numFmt w:val="lowerLetter"/>
      <w:lvlText w:val="%5."/>
      <w:lvlJc w:val="left"/>
      <w:pPr>
        <w:ind w:left="4020" w:hanging="360"/>
      </w:pPr>
      <w:rPr>
        <w:rFonts w:cs="Times New Roman"/>
      </w:rPr>
    </w:lvl>
    <w:lvl w:ilvl="5" w:tplc="0409001B" w:tentative="1">
      <w:start w:val="1"/>
      <w:numFmt w:val="lowerRoman"/>
      <w:lvlText w:val="%6."/>
      <w:lvlJc w:val="right"/>
      <w:pPr>
        <w:ind w:left="4740" w:hanging="180"/>
      </w:pPr>
      <w:rPr>
        <w:rFonts w:cs="Times New Roman"/>
      </w:rPr>
    </w:lvl>
    <w:lvl w:ilvl="6" w:tplc="0409000F" w:tentative="1">
      <w:start w:val="1"/>
      <w:numFmt w:val="decimal"/>
      <w:lvlText w:val="%7."/>
      <w:lvlJc w:val="left"/>
      <w:pPr>
        <w:ind w:left="5460" w:hanging="360"/>
      </w:pPr>
      <w:rPr>
        <w:rFonts w:cs="Times New Roman"/>
      </w:rPr>
    </w:lvl>
    <w:lvl w:ilvl="7" w:tplc="04090019" w:tentative="1">
      <w:start w:val="1"/>
      <w:numFmt w:val="lowerLetter"/>
      <w:lvlText w:val="%8."/>
      <w:lvlJc w:val="left"/>
      <w:pPr>
        <w:ind w:left="6180" w:hanging="360"/>
      </w:pPr>
      <w:rPr>
        <w:rFonts w:cs="Times New Roman"/>
      </w:rPr>
    </w:lvl>
    <w:lvl w:ilvl="8" w:tplc="0409001B" w:tentative="1">
      <w:start w:val="1"/>
      <w:numFmt w:val="lowerRoman"/>
      <w:lvlText w:val="%9."/>
      <w:lvlJc w:val="right"/>
      <w:pPr>
        <w:ind w:left="6900" w:hanging="180"/>
      </w:pPr>
      <w:rPr>
        <w:rFonts w:cs="Times New Roman"/>
      </w:rPr>
    </w:lvl>
  </w:abstractNum>
  <w:num w:numId="1" w16cid:durableId="1457599974">
    <w:abstractNumId w:val="0"/>
  </w:num>
  <w:num w:numId="2" w16cid:durableId="1262103678">
    <w:abstractNumId w:val="1"/>
  </w:num>
  <w:num w:numId="3" w16cid:durableId="1192567181">
    <w:abstractNumId w:val="2"/>
  </w:num>
  <w:num w:numId="4" w16cid:durableId="278026330">
    <w:abstractNumId w:val="3"/>
  </w:num>
  <w:num w:numId="5" w16cid:durableId="1496460177">
    <w:abstractNumId w:val="4"/>
  </w:num>
  <w:num w:numId="6" w16cid:durableId="658733978">
    <w:abstractNumId w:val="5"/>
  </w:num>
  <w:num w:numId="7" w16cid:durableId="754017298">
    <w:abstractNumId w:val="6"/>
  </w:num>
  <w:num w:numId="8" w16cid:durableId="1708523824">
    <w:abstractNumId w:val="7"/>
  </w:num>
  <w:num w:numId="9" w16cid:durableId="1647469138">
    <w:abstractNumId w:val="8"/>
  </w:num>
  <w:num w:numId="10" w16cid:durableId="1571381298">
    <w:abstractNumId w:val="9"/>
  </w:num>
  <w:num w:numId="11" w16cid:durableId="570579539">
    <w:abstractNumId w:val="10"/>
  </w:num>
  <w:num w:numId="12" w16cid:durableId="1465076359">
    <w:abstractNumId w:val="11"/>
  </w:num>
  <w:num w:numId="13" w16cid:durableId="1419256462">
    <w:abstractNumId w:val="26"/>
  </w:num>
  <w:num w:numId="14" w16cid:durableId="571282721">
    <w:abstractNumId w:val="18"/>
  </w:num>
  <w:num w:numId="15" w16cid:durableId="1102603332">
    <w:abstractNumId w:val="15"/>
  </w:num>
  <w:num w:numId="16" w16cid:durableId="1934707947">
    <w:abstractNumId w:val="12"/>
  </w:num>
  <w:num w:numId="17" w16cid:durableId="704788823">
    <w:abstractNumId w:val="23"/>
  </w:num>
  <w:num w:numId="18" w16cid:durableId="970751117">
    <w:abstractNumId w:val="25"/>
  </w:num>
  <w:num w:numId="19" w16cid:durableId="761340555">
    <w:abstractNumId w:val="17"/>
  </w:num>
  <w:num w:numId="20" w16cid:durableId="451703949">
    <w:abstractNumId w:val="19"/>
  </w:num>
  <w:num w:numId="21" w16cid:durableId="894513983">
    <w:abstractNumId w:val="14"/>
  </w:num>
  <w:num w:numId="22" w16cid:durableId="438573906">
    <w:abstractNumId w:val="20"/>
  </w:num>
  <w:num w:numId="23" w16cid:durableId="78720612">
    <w:abstractNumId w:val="13"/>
  </w:num>
  <w:num w:numId="24" w16cid:durableId="1229264189">
    <w:abstractNumId w:val="21"/>
  </w:num>
  <w:num w:numId="25" w16cid:durableId="2070877914">
    <w:abstractNumId w:val="22"/>
  </w:num>
  <w:num w:numId="26" w16cid:durableId="1787961687">
    <w:abstractNumId w:val="24"/>
  </w:num>
  <w:num w:numId="27" w16cid:durableId="7197484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14A"/>
    <w:rsid w:val="00002601"/>
    <w:rsid w:val="00002D01"/>
    <w:rsid w:val="0001176E"/>
    <w:rsid w:val="00017D99"/>
    <w:rsid w:val="00026BB6"/>
    <w:rsid w:val="000364EE"/>
    <w:rsid w:val="0003672B"/>
    <w:rsid w:val="00036BB7"/>
    <w:rsid w:val="00040007"/>
    <w:rsid w:val="00041FAF"/>
    <w:rsid w:val="00043E3F"/>
    <w:rsid w:val="00045251"/>
    <w:rsid w:val="000472AA"/>
    <w:rsid w:val="000517C6"/>
    <w:rsid w:val="000546E1"/>
    <w:rsid w:val="00054B84"/>
    <w:rsid w:val="00055F32"/>
    <w:rsid w:val="000614F1"/>
    <w:rsid w:val="000731C9"/>
    <w:rsid w:val="00073F70"/>
    <w:rsid w:val="00082F34"/>
    <w:rsid w:val="00094A70"/>
    <w:rsid w:val="00096390"/>
    <w:rsid w:val="000A1063"/>
    <w:rsid w:val="000A1D53"/>
    <w:rsid w:val="000A5A85"/>
    <w:rsid w:val="000A684A"/>
    <w:rsid w:val="000A7298"/>
    <w:rsid w:val="000B7BF6"/>
    <w:rsid w:val="000C301E"/>
    <w:rsid w:val="000C5FB3"/>
    <w:rsid w:val="000C6E3C"/>
    <w:rsid w:val="000D2617"/>
    <w:rsid w:val="000D7656"/>
    <w:rsid w:val="000E0B2E"/>
    <w:rsid w:val="000E2039"/>
    <w:rsid w:val="000F19D7"/>
    <w:rsid w:val="000F4E25"/>
    <w:rsid w:val="00102B1C"/>
    <w:rsid w:val="00103299"/>
    <w:rsid w:val="001044A7"/>
    <w:rsid w:val="001045C5"/>
    <w:rsid w:val="00105846"/>
    <w:rsid w:val="001061FA"/>
    <w:rsid w:val="00106862"/>
    <w:rsid w:val="00107E50"/>
    <w:rsid w:val="00115E24"/>
    <w:rsid w:val="0012022E"/>
    <w:rsid w:val="0012341F"/>
    <w:rsid w:val="00124F0A"/>
    <w:rsid w:val="00126A78"/>
    <w:rsid w:val="0013144F"/>
    <w:rsid w:val="00134900"/>
    <w:rsid w:val="00142FE3"/>
    <w:rsid w:val="001435FF"/>
    <w:rsid w:val="001437EA"/>
    <w:rsid w:val="00146434"/>
    <w:rsid w:val="00154535"/>
    <w:rsid w:val="00163F28"/>
    <w:rsid w:val="00173D31"/>
    <w:rsid w:val="00175B63"/>
    <w:rsid w:val="001812EC"/>
    <w:rsid w:val="001830FB"/>
    <w:rsid w:val="00186488"/>
    <w:rsid w:val="00190049"/>
    <w:rsid w:val="00192048"/>
    <w:rsid w:val="00192E3D"/>
    <w:rsid w:val="00195C98"/>
    <w:rsid w:val="00195E02"/>
    <w:rsid w:val="001A3F21"/>
    <w:rsid w:val="001B30B4"/>
    <w:rsid w:val="001B577E"/>
    <w:rsid w:val="001B607D"/>
    <w:rsid w:val="001C1247"/>
    <w:rsid w:val="001C2DC0"/>
    <w:rsid w:val="001C538D"/>
    <w:rsid w:val="001C59A7"/>
    <w:rsid w:val="001D043A"/>
    <w:rsid w:val="001D0B19"/>
    <w:rsid w:val="001D2951"/>
    <w:rsid w:val="001E6AB8"/>
    <w:rsid w:val="001F0CFC"/>
    <w:rsid w:val="001F2517"/>
    <w:rsid w:val="00200582"/>
    <w:rsid w:val="00201FA3"/>
    <w:rsid w:val="00202648"/>
    <w:rsid w:val="00204C43"/>
    <w:rsid w:val="00212BCC"/>
    <w:rsid w:val="00215628"/>
    <w:rsid w:val="00216FA1"/>
    <w:rsid w:val="002202CF"/>
    <w:rsid w:val="00231C74"/>
    <w:rsid w:val="002331A7"/>
    <w:rsid w:val="00234E5C"/>
    <w:rsid w:val="0024127D"/>
    <w:rsid w:val="002424B4"/>
    <w:rsid w:val="00243328"/>
    <w:rsid w:val="002619BE"/>
    <w:rsid w:val="0026384B"/>
    <w:rsid w:val="0026714A"/>
    <w:rsid w:val="0027071B"/>
    <w:rsid w:val="002709BB"/>
    <w:rsid w:val="00284A47"/>
    <w:rsid w:val="00287DDF"/>
    <w:rsid w:val="00290136"/>
    <w:rsid w:val="002903C3"/>
    <w:rsid w:val="002924F3"/>
    <w:rsid w:val="002A3C6D"/>
    <w:rsid w:val="002B0183"/>
    <w:rsid w:val="002B0870"/>
    <w:rsid w:val="002B32E5"/>
    <w:rsid w:val="002D4621"/>
    <w:rsid w:val="002E24E3"/>
    <w:rsid w:val="00300213"/>
    <w:rsid w:val="00301E83"/>
    <w:rsid w:val="00314E99"/>
    <w:rsid w:val="00316622"/>
    <w:rsid w:val="00317AB7"/>
    <w:rsid w:val="0032072E"/>
    <w:rsid w:val="00321142"/>
    <w:rsid w:val="00327F7F"/>
    <w:rsid w:val="00340B1F"/>
    <w:rsid w:val="0034164A"/>
    <w:rsid w:val="00343A07"/>
    <w:rsid w:val="00371E1B"/>
    <w:rsid w:val="00372423"/>
    <w:rsid w:val="00372CC4"/>
    <w:rsid w:val="0038101A"/>
    <w:rsid w:val="0038329C"/>
    <w:rsid w:val="00385830"/>
    <w:rsid w:val="00393641"/>
    <w:rsid w:val="00393DB9"/>
    <w:rsid w:val="00394847"/>
    <w:rsid w:val="003A3C94"/>
    <w:rsid w:val="003A5D4B"/>
    <w:rsid w:val="003B4919"/>
    <w:rsid w:val="003C0358"/>
    <w:rsid w:val="003C30FD"/>
    <w:rsid w:val="003C730B"/>
    <w:rsid w:val="003D24C3"/>
    <w:rsid w:val="003D2E94"/>
    <w:rsid w:val="003E20EC"/>
    <w:rsid w:val="003E432D"/>
    <w:rsid w:val="003F7012"/>
    <w:rsid w:val="003F744E"/>
    <w:rsid w:val="003F7856"/>
    <w:rsid w:val="004031E6"/>
    <w:rsid w:val="004033CC"/>
    <w:rsid w:val="00407CD6"/>
    <w:rsid w:val="00420135"/>
    <w:rsid w:val="00423ED5"/>
    <w:rsid w:val="004279A9"/>
    <w:rsid w:val="00434952"/>
    <w:rsid w:val="0043608A"/>
    <w:rsid w:val="004371CA"/>
    <w:rsid w:val="00443655"/>
    <w:rsid w:val="00445A5C"/>
    <w:rsid w:val="0044724A"/>
    <w:rsid w:val="00452A8F"/>
    <w:rsid w:val="00463A46"/>
    <w:rsid w:val="00467D42"/>
    <w:rsid w:val="0047313A"/>
    <w:rsid w:val="00481ADD"/>
    <w:rsid w:val="00484EA6"/>
    <w:rsid w:val="00486B22"/>
    <w:rsid w:val="00493555"/>
    <w:rsid w:val="00495726"/>
    <w:rsid w:val="004A29D2"/>
    <w:rsid w:val="004A7135"/>
    <w:rsid w:val="004B09FC"/>
    <w:rsid w:val="004B2A10"/>
    <w:rsid w:val="004B7851"/>
    <w:rsid w:val="004C5163"/>
    <w:rsid w:val="004C71D5"/>
    <w:rsid w:val="004D0CDD"/>
    <w:rsid w:val="004D4A0E"/>
    <w:rsid w:val="004E345A"/>
    <w:rsid w:val="004E5A07"/>
    <w:rsid w:val="004F365C"/>
    <w:rsid w:val="004F7185"/>
    <w:rsid w:val="004F797D"/>
    <w:rsid w:val="00500D6B"/>
    <w:rsid w:val="00503893"/>
    <w:rsid w:val="0050472A"/>
    <w:rsid w:val="005108FD"/>
    <w:rsid w:val="00511913"/>
    <w:rsid w:val="005133F9"/>
    <w:rsid w:val="00525F11"/>
    <w:rsid w:val="00526ACA"/>
    <w:rsid w:val="00526E52"/>
    <w:rsid w:val="00527345"/>
    <w:rsid w:val="0053789D"/>
    <w:rsid w:val="00537FA4"/>
    <w:rsid w:val="00543270"/>
    <w:rsid w:val="00545113"/>
    <w:rsid w:val="00550389"/>
    <w:rsid w:val="005522A6"/>
    <w:rsid w:val="00567705"/>
    <w:rsid w:val="0057056C"/>
    <w:rsid w:val="00570811"/>
    <w:rsid w:val="00581E0C"/>
    <w:rsid w:val="00590DCF"/>
    <w:rsid w:val="00594A89"/>
    <w:rsid w:val="005955D8"/>
    <w:rsid w:val="005A3E1D"/>
    <w:rsid w:val="005A47B3"/>
    <w:rsid w:val="005A4E85"/>
    <w:rsid w:val="005B19E1"/>
    <w:rsid w:val="005C343B"/>
    <w:rsid w:val="005C4C74"/>
    <w:rsid w:val="005F2B9F"/>
    <w:rsid w:val="00601A37"/>
    <w:rsid w:val="006036A1"/>
    <w:rsid w:val="0060523C"/>
    <w:rsid w:val="00606C6B"/>
    <w:rsid w:val="00607DAC"/>
    <w:rsid w:val="0061202A"/>
    <w:rsid w:val="00612582"/>
    <w:rsid w:val="00614F6D"/>
    <w:rsid w:val="00615E62"/>
    <w:rsid w:val="00616CA8"/>
    <w:rsid w:val="0061745E"/>
    <w:rsid w:val="00627362"/>
    <w:rsid w:val="00632AEC"/>
    <w:rsid w:val="00633B83"/>
    <w:rsid w:val="00634516"/>
    <w:rsid w:val="00635679"/>
    <w:rsid w:val="006359AE"/>
    <w:rsid w:val="00650581"/>
    <w:rsid w:val="0065083A"/>
    <w:rsid w:val="0065313F"/>
    <w:rsid w:val="00654480"/>
    <w:rsid w:val="00656066"/>
    <w:rsid w:val="0067326D"/>
    <w:rsid w:val="00673D95"/>
    <w:rsid w:val="00674713"/>
    <w:rsid w:val="006771B5"/>
    <w:rsid w:val="00695B11"/>
    <w:rsid w:val="006A612D"/>
    <w:rsid w:val="006A7045"/>
    <w:rsid w:val="006B57FC"/>
    <w:rsid w:val="006C048B"/>
    <w:rsid w:val="006C0829"/>
    <w:rsid w:val="006C0A6E"/>
    <w:rsid w:val="006C1525"/>
    <w:rsid w:val="006C3374"/>
    <w:rsid w:val="006C4097"/>
    <w:rsid w:val="006D6CDD"/>
    <w:rsid w:val="006E238D"/>
    <w:rsid w:val="006E66BD"/>
    <w:rsid w:val="006E6DC9"/>
    <w:rsid w:val="006E7298"/>
    <w:rsid w:val="006F4A0D"/>
    <w:rsid w:val="006F7097"/>
    <w:rsid w:val="007013AB"/>
    <w:rsid w:val="00703EBF"/>
    <w:rsid w:val="007075CE"/>
    <w:rsid w:val="00710061"/>
    <w:rsid w:val="00721784"/>
    <w:rsid w:val="0072293B"/>
    <w:rsid w:val="00723607"/>
    <w:rsid w:val="007278CE"/>
    <w:rsid w:val="00730265"/>
    <w:rsid w:val="00731546"/>
    <w:rsid w:val="007330E8"/>
    <w:rsid w:val="00745094"/>
    <w:rsid w:val="007509FD"/>
    <w:rsid w:val="00750C10"/>
    <w:rsid w:val="00754225"/>
    <w:rsid w:val="00756D2E"/>
    <w:rsid w:val="00765951"/>
    <w:rsid w:val="007700F0"/>
    <w:rsid w:val="007719E2"/>
    <w:rsid w:val="00772CFB"/>
    <w:rsid w:val="0078070E"/>
    <w:rsid w:val="007817F7"/>
    <w:rsid w:val="00786BAE"/>
    <w:rsid w:val="007926EC"/>
    <w:rsid w:val="007A0035"/>
    <w:rsid w:val="007A03BD"/>
    <w:rsid w:val="007A19DB"/>
    <w:rsid w:val="007A2A7D"/>
    <w:rsid w:val="007A2CE8"/>
    <w:rsid w:val="007A3B7F"/>
    <w:rsid w:val="007B51EB"/>
    <w:rsid w:val="007B7CF9"/>
    <w:rsid w:val="007C04A4"/>
    <w:rsid w:val="007C22DA"/>
    <w:rsid w:val="007C43DC"/>
    <w:rsid w:val="007C5BBA"/>
    <w:rsid w:val="007C70A1"/>
    <w:rsid w:val="007C7929"/>
    <w:rsid w:val="007C795F"/>
    <w:rsid w:val="007D206C"/>
    <w:rsid w:val="007D23D5"/>
    <w:rsid w:val="007D4D56"/>
    <w:rsid w:val="007E3F8B"/>
    <w:rsid w:val="007E73A4"/>
    <w:rsid w:val="00800990"/>
    <w:rsid w:val="00805061"/>
    <w:rsid w:val="00806FDA"/>
    <w:rsid w:val="0081194B"/>
    <w:rsid w:val="008131A6"/>
    <w:rsid w:val="008159C3"/>
    <w:rsid w:val="00825089"/>
    <w:rsid w:val="00833CBA"/>
    <w:rsid w:val="00834572"/>
    <w:rsid w:val="00834CE2"/>
    <w:rsid w:val="00841F02"/>
    <w:rsid w:val="008579E5"/>
    <w:rsid w:val="008651B8"/>
    <w:rsid w:val="00867AAF"/>
    <w:rsid w:val="00872A51"/>
    <w:rsid w:val="00885C90"/>
    <w:rsid w:val="00885E59"/>
    <w:rsid w:val="008937E6"/>
    <w:rsid w:val="0089432E"/>
    <w:rsid w:val="008A0DA6"/>
    <w:rsid w:val="008A1174"/>
    <w:rsid w:val="008A47A1"/>
    <w:rsid w:val="008A6B5F"/>
    <w:rsid w:val="008B5206"/>
    <w:rsid w:val="008B5607"/>
    <w:rsid w:val="008B74D3"/>
    <w:rsid w:val="008C223F"/>
    <w:rsid w:val="008C2413"/>
    <w:rsid w:val="008C70F2"/>
    <w:rsid w:val="008E5C64"/>
    <w:rsid w:val="008F02C7"/>
    <w:rsid w:val="009021B0"/>
    <w:rsid w:val="009022D0"/>
    <w:rsid w:val="0091508F"/>
    <w:rsid w:val="00915210"/>
    <w:rsid w:val="009224DA"/>
    <w:rsid w:val="009239A8"/>
    <w:rsid w:val="00931A89"/>
    <w:rsid w:val="00933427"/>
    <w:rsid w:val="0093782E"/>
    <w:rsid w:val="00941787"/>
    <w:rsid w:val="0094242D"/>
    <w:rsid w:val="00946F9B"/>
    <w:rsid w:val="00953F4A"/>
    <w:rsid w:val="0095546D"/>
    <w:rsid w:val="00955F4C"/>
    <w:rsid w:val="0096067F"/>
    <w:rsid w:val="0096220B"/>
    <w:rsid w:val="0096437B"/>
    <w:rsid w:val="009668D9"/>
    <w:rsid w:val="00970610"/>
    <w:rsid w:val="00974A43"/>
    <w:rsid w:val="0097674E"/>
    <w:rsid w:val="00980144"/>
    <w:rsid w:val="00982912"/>
    <w:rsid w:val="00982922"/>
    <w:rsid w:val="009966E3"/>
    <w:rsid w:val="00996730"/>
    <w:rsid w:val="009A12D7"/>
    <w:rsid w:val="009A5198"/>
    <w:rsid w:val="009B3984"/>
    <w:rsid w:val="009C39A9"/>
    <w:rsid w:val="009C4AB0"/>
    <w:rsid w:val="009C67F8"/>
    <w:rsid w:val="009D1B03"/>
    <w:rsid w:val="009D457C"/>
    <w:rsid w:val="009F15C7"/>
    <w:rsid w:val="009F27F8"/>
    <w:rsid w:val="009F2E1D"/>
    <w:rsid w:val="00A00103"/>
    <w:rsid w:val="00A06F70"/>
    <w:rsid w:val="00A12E90"/>
    <w:rsid w:val="00A1411D"/>
    <w:rsid w:val="00A15992"/>
    <w:rsid w:val="00A17A2F"/>
    <w:rsid w:val="00A21B17"/>
    <w:rsid w:val="00A30E65"/>
    <w:rsid w:val="00A41495"/>
    <w:rsid w:val="00A41FC8"/>
    <w:rsid w:val="00A63C94"/>
    <w:rsid w:val="00A664F9"/>
    <w:rsid w:val="00A711BD"/>
    <w:rsid w:val="00A76401"/>
    <w:rsid w:val="00A828BB"/>
    <w:rsid w:val="00A82D2A"/>
    <w:rsid w:val="00A84159"/>
    <w:rsid w:val="00A864CF"/>
    <w:rsid w:val="00A86FEA"/>
    <w:rsid w:val="00A91294"/>
    <w:rsid w:val="00A9383C"/>
    <w:rsid w:val="00A94DCB"/>
    <w:rsid w:val="00A97BC4"/>
    <w:rsid w:val="00AA7E3D"/>
    <w:rsid w:val="00AB2303"/>
    <w:rsid w:val="00AC20D8"/>
    <w:rsid w:val="00AC33C1"/>
    <w:rsid w:val="00AC346A"/>
    <w:rsid w:val="00AC67CB"/>
    <w:rsid w:val="00AD0549"/>
    <w:rsid w:val="00AE054F"/>
    <w:rsid w:val="00AE0B9A"/>
    <w:rsid w:val="00AE122D"/>
    <w:rsid w:val="00AE58AA"/>
    <w:rsid w:val="00B00EB4"/>
    <w:rsid w:val="00B04813"/>
    <w:rsid w:val="00B050F7"/>
    <w:rsid w:val="00B133C3"/>
    <w:rsid w:val="00B1409E"/>
    <w:rsid w:val="00B232D5"/>
    <w:rsid w:val="00B243D3"/>
    <w:rsid w:val="00B24BA6"/>
    <w:rsid w:val="00B25385"/>
    <w:rsid w:val="00B33B0D"/>
    <w:rsid w:val="00B361F2"/>
    <w:rsid w:val="00B546F7"/>
    <w:rsid w:val="00B54923"/>
    <w:rsid w:val="00B56A27"/>
    <w:rsid w:val="00B60C2E"/>
    <w:rsid w:val="00B621CD"/>
    <w:rsid w:val="00B72338"/>
    <w:rsid w:val="00B72DD2"/>
    <w:rsid w:val="00B745BB"/>
    <w:rsid w:val="00B774EC"/>
    <w:rsid w:val="00B87241"/>
    <w:rsid w:val="00B87CA8"/>
    <w:rsid w:val="00B91142"/>
    <w:rsid w:val="00B93868"/>
    <w:rsid w:val="00B94311"/>
    <w:rsid w:val="00B94F88"/>
    <w:rsid w:val="00BA01A7"/>
    <w:rsid w:val="00BA7F56"/>
    <w:rsid w:val="00BB4C2B"/>
    <w:rsid w:val="00BB73E1"/>
    <w:rsid w:val="00BB7DC2"/>
    <w:rsid w:val="00BC2DFB"/>
    <w:rsid w:val="00BC439D"/>
    <w:rsid w:val="00BC70CD"/>
    <w:rsid w:val="00BC71A4"/>
    <w:rsid w:val="00BD03FE"/>
    <w:rsid w:val="00BD3D29"/>
    <w:rsid w:val="00BE18A4"/>
    <w:rsid w:val="00BE58CA"/>
    <w:rsid w:val="00BE6DF9"/>
    <w:rsid w:val="00BF191E"/>
    <w:rsid w:val="00BF3A23"/>
    <w:rsid w:val="00C01EC7"/>
    <w:rsid w:val="00C04C83"/>
    <w:rsid w:val="00C05C6A"/>
    <w:rsid w:val="00C06BE6"/>
    <w:rsid w:val="00C11650"/>
    <w:rsid w:val="00C201B5"/>
    <w:rsid w:val="00C2050B"/>
    <w:rsid w:val="00C2462A"/>
    <w:rsid w:val="00C27256"/>
    <w:rsid w:val="00C32073"/>
    <w:rsid w:val="00C46AEF"/>
    <w:rsid w:val="00C51CD3"/>
    <w:rsid w:val="00C553B9"/>
    <w:rsid w:val="00C5579A"/>
    <w:rsid w:val="00C603ED"/>
    <w:rsid w:val="00C62288"/>
    <w:rsid w:val="00C645DB"/>
    <w:rsid w:val="00C66221"/>
    <w:rsid w:val="00C70256"/>
    <w:rsid w:val="00C90E1D"/>
    <w:rsid w:val="00C9508F"/>
    <w:rsid w:val="00CA4D5A"/>
    <w:rsid w:val="00CA713B"/>
    <w:rsid w:val="00CB573F"/>
    <w:rsid w:val="00CB5CAB"/>
    <w:rsid w:val="00CC03AD"/>
    <w:rsid w:val="00CC2E75"/>
    <w:rsid w:val="00CD4ED5"/>
    <w:rsid w:val="00CE11A5"/>
    <w:rsid w:val="00CE1D30"/>
    <w:rsid w:val="00CE6CDC"/>
    <w:rsid w:val="00CF2681"/>
    <w:rsid w:val="00CF35E0"/>
    <w:rsid w:val="00CF3F8D"/>
    <w:rsid w:val="00CF5DA4"/>
    <w:rsid w:val="00CF6575"/>
    <w:rsid w:val="00D03B65"/>
    <w:rsid w:val="00D05A04"/>
    <w:rsid w:val="00D071F7"/>
    <w:rsid w:val="00D12EB0"/>
    <w:rsid w:val="00D13BE9"/>
    <w:rsid w:val="00D16CED"/>
    <w:rsid w:val="00D224D0"/>
    <w:rsid w:val="00D25F2A"/>
    <w:rsid w:val="00D265DE"/>
    <w:rsid w:val="00D34437"/>
    <w:rsid w:val="00D44FDC"/>
    <w:rsid w:val="00D47A79"/>
    <w:rsid w:val="00D611E7"/>
    <w:rsid w:val="00D6352C"/>
    <w:rsid w:val="00D70AB1"/>
    <w:rsid w:val="00D727C3"/>
    <w:rsid w:val="00D73681"/>
    <w:rsid w:val="00D946E8"/>
    <w:rsid w:val="00D95917"/>
    <w:rsid w:val="00D97730"/>
    <w:rsid w:val="00DA5DB2"/>
    <w:rsid w:val="00DA6CFA"/>
    <w:rsid w:val="00DC00A5"/>
    <w:rsid w:val="00DC35FB"/>
    <w:rsid w:val="00DC6A7D"/>
    <w:rsid w:val="00DD1142"/>
    <w:rsid w:val="00DD428A"/>
    <w:rsid w:val="00DE2308"/>
    <w:rsid w:val="00DF3BD7"/>
    <w:rsid w:val="00DF3E98"/>
    <w:rsid w:val="00DF3FF9"/>
    <w:rsid w:val="00E028F3"/>
    <w:rsid w:val="00E02E8C"/>
    <w:rsid w:val="00E050D3"/>
    <w:rsid w:val="00E05A21"/>
    <w:rsid w:val="00E1317A"/>
    <w:rsid w:val="00E213DE"/>
    <w:rsid w:val="00E21C61"/>
    <w:rsid w:val="00E21F6B"/>
    <w:rsid w:val="00E24591"/>
    <w:rsid w:val="00E25ADA"/>
    <w:rsid w:val="00E30D59"/>
    <w:rsid w:val="00E31C4A"/>
    <w:rsid w:val="00E356B8"/>
    <w:rsid w:val="00E361CF"/>
    <w:rsid w:val="00E41D46"/>
    <w:rsid w:val="00E434E6"/>
    <w:rsid w:val="00E43667"/>
    <w:rsid w:val="00E507E4"/>
    <w:rsid w:val="00E63154"/>
    <w:rsid w:val="00E676C8"/>
    <w:rsid w:val="00E7050B"/>
    <w:rsid w:val="00E745B5"/>
    <w:rsid w:val="00E74660"/>
    <w:rsid w:val="00E77882"/>
    <w:rsid w:val="00E80058"/>
    <w:rsid w:val="00E82068"/>
    <w:rsid w:val="00E839B5"/>
    <w:rsid w:val="00E92755"/>
    <w:rsid w:val="00E94A92"/>
    <w:rsid w:val="00E95566"/>
    <w:rsid w:val="00E9731E"/>
    <w:rsid w:val="00EA3BD1"/>
    <w:rsid w:val="00EA60EF"/>
    <w:rsid w:val="00EB26AB"/>
    <w:rsid w:val="00EB5015"/>
    <w:rsid w:val="00EB5821"/>
    <w:rsid w:val="00EC17B9"/>
    <w:rsid w:val="00EC3C75"/>
    <w:rsid w:val="00ED30BB"/>
    <w:rsid w:val="00ED361E"/>
    <w:rsid w:val="00ED6B6D"/>
    <w:rsid w:val="00EE65A2"/>
    <w:rsid w:val="00EE7C4D"/>
    <w:rsid w:val="00EF19AE"/>
    <w:rsid w:val="00EF5366"/>
    <w:rsid w:val="00EF55F8"/>
    <w:rsid w:val="00F00661"/>
    <w:rsid w:val="00F06065"/>
    <w:rsid w:val="00F062FE"/>
    <w:rsid w:val="00F06485"/>
    <w:rsid w:val="00F06B20"/>
    <w:rsid w:val="00F13737"/>
    <w:rsid w:val="00F3121B"/>
    <w:rsid w:val="00F330EF"/>
    <w:rsid w:val="00F337DF"/>
    <w:rsid w:val="00F37E6A"/>
    <w:rsid w:val="00F41051"/>
    <w:rsid w:val="00F44D4C"/>
    <w:rsid w:val="00F4644B"/>
    <w:rsid w:val="00F50606"/>
    <w:rsid w:val="00F513BB"/>
    <w:rsid w:val="00F52741"/>
    <w:rsid w:val="00F54997"/>
    <w:rsid w:val="00F620E2"/>
    <w:rsid w:val="00F63ECB"/>
    <w:rsid w:val="00F65627"/>
    <w:rsid w:val="00F659E3"/>
    <w:rsid w:val="00F7018E"/>
    <w:rsid w:val="00F70A6B"/>
    <w:rsid w:val="00F836B1"/>
    <w:rsid w:val="00F96B37"/>
    <w:rsid w:val="00F96D34"/>
    <w:rsid w:val="00FB3942"/>
    <w:rsid w:val="00FB6CF9"/>
    <w:rsid w:val="00FB7D08"/>
    <w:rsid w:val="00FC232B"/>
    <w:rsid w:val="00FC2754"/>
    <w:rsid w:val="00FC6574"/>
    <w:rsid w:val="00FD1994"/>
    <w:rsid w:val="00FE09F8"/>
    <w:rsid w:val="00FE390F"/>
    <w:rsid w:val="00FE7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491F12"/>
  <w14:defaultImageDpi w14:val="0"/>
  <w15:docId w15:val="{8B9A2133-2437-4A07-9AB1-470683ACC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paragraph" w:styleId="Heading2">
    <w:name w:val="heading 2"/>
    <w:basedOn w:val="Normal"/>
    <w:next w:val="Normal"/>
    <w:link w:val="Heading2Char"/>
    <w:semiHidden/>
    <w:unhideWhenUsed/>
    <w:qFormat/>
    <w:locked/>
    <w:rsid w:val="00AE054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Default"/>
    <w:next w:val="Default"/>
    <w:link w:val="Heading4Char"/>
    <w:uiPriority w:val="99"/>
    <w:qFormat/>
    <w:pPr>
      <w:keepNext/>
      <w:numPr>
        <w:ilvl w:val="3"/>
      </w:numPr>
      <w:outlineLvl w:val="3"/>
    </w:pPr>
    <w:rPr>
      <w:caps/>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paragraph" w:customStyle="1" w:styleId="Default">
    <w:name w:val="Default"/>
    <w:uiPriority w:val="99"/>
    <w:pPr>
      <w:widowControl w:val="0"/>
      <w:autoSpaceDN w:val="0"/>
      <w:adjustRightInd w:val="0"/>
      <w:spacing w:after="0" w:line="240" w:lineRule="auto"/>
    </w:pPr>
    <w:rPr>
      <w:kern w:val="1"/>
      <w:sz w:val="24"/>
      <w:szCs w:val="24"/>
      <w:lang w:bidi="hi-IN"/>
    </w:rPr>
  </w:style>
  <w:style w:type="character" w:customStyle="1" w:styleId="RTFNum21">
    <w:name w:val="RTF_Num 2 1"/>
    <w:uiPriority w:val="99"/>
  </w:style>
  <w:style w:type="character" w:customStyle="1" w:styleId="RTFNum22">
    <w:name w:val="RTF_Num 2 2"/>
    <w:uiPriority w:val="99"/>
  </w:style>
  <w:style w:type="character" w:customStyle="1" w:styleId="RTFNum23">
    <w:name w:val="RTF_Num 2 3"/>
    <w:uiPriority w:val="99"/>
  </w:style>
  <w:style w:type="character" w:customStyle="1" w:styleId="RTFNum24">
    <w:name w:val="RTF_Num 2 4"/>
    <w:uiPriority w:val="99"/>
  </w:style>
  <w:style w:type="character" w:customStyle="1" w:styleId="RTFNum25">
    <w:name w:val="RTF_Num 2 5"/>
    <w:uiPriority w:val="99"/>
  </w:style>
  <w:style w:type="character" w:customStyle="1" w:styleId="RTFNum26">
    <w:name w:val="RTF_Num 2 6"/>
    <w:uiPriority w:val="99"/>
  </w:style>
  <w:style w:type="character" w:customStyle="1" w:styleId="RTFNum27">
    <w:name w:val="RTF_Num 2 7"/>
    <w:uiPriority w:val="99"/>
  </w:style>
  <w:style w:type="character" w:customStyle="1" w:styleId="RTFNum28">
    <w:name w:val="RTF_Num 2 8"/>
    <w:uiPriority w:val="99"/>
  </w:style>
  <w:style w:type="character" w:customStyle="1" w:styleId="RTFNum29">
    <w:name w:val="RTF_Num 2 9"/>
    <w:uiPriority w:val="99"/>
  </w:style>
  <w:style w:type="character" w:customStyle="1" w:styleId="RTFNum31">
    <w:name w:val="RTF_Num 3 1"/>
    <w:uiPriority w:val="99"/>
  </w:style>
  <w:style w:type="character" w:customStyle="1" w:styleId="RTFNum32">
    <w:name w:val="RTF_Num 3 2"/>
    <w:uiPriority w:val="99"/>
  </w:style>
  <w:style w:type="character" w:customStyle="1" w:styleId="RTFNum33">
    <w:name w:val="RTF_Num 3 3"/>
    <w:uiPriority w:val="99"/>
  </w:style>
  <w:style w:type="character" w:customStyle="1" w:styleId="RTFNum34">
    <w:name w:val="RTF_Num 3 4"/>
    <w:uiPriority w:val="99"/>
  </w:style>
  <w:style w:type="character" w:customStyle="1" w:styleId="RTFNum35">
    <w:name w:val="RTF_Num 3 5"/>
    <w:uiPriority w:val="99"/>
  </w:style>
  <w:style w:type="character" w:customStyle="1" w:styleId="RTFNum36">
    <w:name w:val="RTF_Num 3 6"/>
    <w:uiPriority w:val="99"/>
  </w:style>
  <w:style w:type="character" w:customStyle="1" w:styleId="RTFNum37">
    <w:name w:val="RTF_Num 3 7"/>
    <w:uiPriority w:val="99"/>
  </w:style>
  <w:style w:type="character" w:customStyle="1" w:styleId="RTFNum38">
    <w:name w:val="RTF_Num 3 8"/>
    <w:uiPriority w:val="99"/>
  </w:style>
  <w:style w:type="character" w:customStyle="1" w:styleId="RTFNum39">
    <w:name w:val="RTF_Num 3 9"/>
    <w:uiPriority w:val="99"/>
  </w:style>
  <w:style w:type="character" w:customStyle="1" w:styleId="RTFNum41">
    <w:name w:val="RTF_Num 4 1"/>
    <w:uiPriority w:val="99"/>
  </w:style>
  <w:style w:type="character" w:customStyle="1" w:styleId="RTFNum42">
    <w:name w:val="RTF_Num 4 2"/>
    <w:uiPriority w:val="99"/>
  </w:style>
  <w:style w:type="character" w:customStyle="1" w:styleId="RTFNum43">
    <w:name w:val="RTF_Num 4 3"/>
    <w:uiPriority w:val="99"/>
  </w:style>
  <w:style w:type="character" w:customStyle="1" w:styleId="RTFNum44">
    <w:name w:val="RTF_Num 4 4"/>
    <w:uiPriority w:val="99"/>
  </w:style>
  <w:style w:type="character" w:customStyle="1" w:styleId="RTFNum45">
    <w:name w:val="RTF_Num 4 5"/>
    <w:uiPriority w:val="99"/>
  </w:style>
  <w:style w:type="character" w:customStyle="1" w:styleId="RTFNum46">
    <w:name w:val="RTF_Num 4 6"/>
    <w:uiPriority w:val="99"/>
  </w:style>
  <w:style w:type="character" w:customStyle="1" w:styleId="RTFNum47">
    <w:name w:val="RTF_Num 4 7"/>
    <w:uiPriority w:val="99"/>
  </w:style>
  <w:style w:type="character" w:customStyle="1" w:styleId="RTFNum48">
    <w:name w:val="RTF_Num 4 8"/>
    <w:uiPriority w:val="99"/>
  </w:style>
  <w:style w:type="character" w:customStyle="1" w:styleId="RTFNum49">
    <w:name w:val="RTF_Num 4 9"/>
    <w:uiPriority w:val="99"/>
  </w:style>
  <w:style w:type="character" w:customStyle="1" w:styleId="RTFNum51">
    <w:name w:val="RTF_Num 5 1"/>
    <w:uiPriority w:val="99"/>
  </w:style>
  <w:style w:type="character" w:customStyle="1" w:styleId="RTFNum52">
    <w:name w:val="RTF_Num 5 2"/>
    <w:uiPriority w:val="99"/>
  </w:style>
  <w:style w:type="character" w:customStyle="1" w:styleId="RTFNum53">
    <w:name w:val="RTF_Num 5 3"/>
    <w:uiPriority w:val="99"/>
  </w:style>
  <w:style w:type="character" w:customStyle="1" w:styleId="RTFNum54">
    <w:name w:val="RTF_Num 5 4"/>
    <w:uiPriority w:val="99"/>
  </w:style>
  <w:style w:type="character" w:customStyle="1" w:styleId="RTFNum55">
    <w:name w:val="RTF_Num 5 5"/>
    <w:uiPriority w:val="99"/>
  </w:style>
  <w:style w:type="character" w:customStyle="1" w:styleId="RTFNum56">
    <w:name w:val="RTF_Num 5 6"/>
    <w:uiPriority w:val="99"/>
  </w:style>
  <w:style w:type="character" w:customStyle="1" w:styleId="RTFNum57">
    <w:name w:val="RTF_Num 5 7"/>
    <w:uiPriority w:val="99"/>
  </w:style>
  <w:style w:type="character" w:customStyle="1" w:styleId="RTFNum58">
    <w:name w:val="RTF_Num 5 8"/>
    <w:uiPriority w:val="99"/>
  </w:style>
  <w:style w:type="character" w:customStyle="1" w:styleId="RTFNum59">
    <w:name w:val="RTF_Num 5 9"/>
    <w:uiPriority w:val="99"/>
  </w:style>
  <w:style w:type="character" w:customStyle="1" w:styleId="RTFNum61">
    <w:name w:val="RTF_Num 6 1"/>
    <w:uiPriority w:val="99"/>
  </w:style>
  <w:style w:type="character" w:customStyle="1" w:styleId="RTFNum62">
    <w:name w:val="RTF_Num 6 2"/>
    <w:uiPriority w:val="99"/>
  </w:style>
  <w:style w:type="character" w:customStyle="1" w:styleId="RTFNum63">
    <w:name w:val="RTF_Num 6 3"/>
    <w:uiPriority w:val="99"/>
  </w:style>
  <w:style w:type="character" w:customStyle="1" w:styleId="RTFNum64">
    <w:name w:val="RTF_Num 6 4"/>
    <w:uiPriority w:val="99"/>
  </w:style>
  <w:style w:type="character" w:customStyle="1" w:styleId="RTFNum65">
    <w:name w:val="RTF_Num 6 5"/>
    <w:uiPriority w:val="99"/>
  </w:style>
  <w:style w:type="character" w:customStyle="1" w:styleId="RTFNum66">
    <w:name w:val="RTF_Num 6 6"/>
    <w:uiPriority w:val="99"/>
  </w:style>
  <w:style w:type="character" w:customStyle="1" w:styleId="RTFNum67">
    <w:name w:val="RTF_Num 6 7"/>
    <w:uiPriority w:val="99"/>
  </w:style>
  <w:style w:type="character" w:customStyle="1" w:styleId="RTFNum68">
    <w:name w:val="RTF_Num 6 8"/>
    <w:uiPriority w:val="99"/>
  </w:style>
  <w:style w:type="character" w:customStyle="1" w:styleId="RTFNum69">
    <w:name w:val="RTF_Num 6 9"/>
    <w:uiPriority w:val="99"/>
  </w:style>
  <w:style w:type="character" w:customStyle="1" w:styleId="RTFNum71">
    <w:name w:val="RTF_Num 7 1"/>
    <w:uiPriority w:val="99"/>
  </w:style>
  <w:style w:type="character" w:customStyle="1" w:styleId="RTFNum72">
    <w:name w:val="RTF_Num 7 2"/>
    <w:uiPriority w:val="99"/>
  </w:style>
  <w:style w:type="character" w:customStyle="1" w:styleId="RTFNum73">
    <w:name w:val="RTF_Num 7 3"/>
    <w:uiPriority w:val="99"/>
  </w:style>
  <w:style w:type="character" w:customStyle="1" w:styleId="RTFNum74">
    <w:name w:val="RTF_Num 7 4"/>
    <w:uiPriority w:val="99"/>
  </w:style>
  <w:style w:type="character" w:customStyle="1" w:styleId="RTFNum75">
    <w:name w:val="RTF_Num 7 5"/>
    <w:uiPriority w:val="99"/>
  </w:style>
  <w:style w:type="character" w:customStyle="1" w:styleId="RTFNum76">
    <w:name w:val="RTF_Num 7 6"/>
    <w:uiPriority w:val="99"/>
  </w:style>
  <w:style w:type="character" w:customStyle="1" w:styleId="RTFNum77">
    <w:name w:val="RTF_Num 7 7"/>
    <w:uiPriority w:val="99"/>
  </w:style>
  <w:style w:type="character" w:customStyle="1" w:styleId="RTFNum78">
    <w:name w:val="RTF_Num 7 8"/>
    <w:uiPriority w:val="99"/>
  </w:style>
  <w:style w:type="character" w:customStyle="1" w:styleId="RTFNum79">
    <w:name w:val="RTF_Num 7 9"/>
    <w:uiPriority w:val="99"/>
  </w:style>
  <w:style w:type="character" w:customStyle="1" w:styleId="RTFNum81">
    <w:name w:val="RTF_Num 8 1"/>
    <w:uiPriority w:val="99"/>
  </w:style>
  <w:style w:type="character" w:customStyle="1" w:styleId="RTFNum82">
    <w:name w:val="RTF_Num 8 2"/>
    <w:uiPriority w:val="99"/>
  </w:style>
  <w:style w:type="character" w:customStyle="1" w:styleId="RTFNum83">
    <w:name w:val="RTF_Num 8 3"/>
    <w:uiPriority w:val="99"/>
  </w:style>
  <w:style w:type="character" w:customStyle="1" w:styleId="RTFNum84">
    <w:name w:val="RTF_Num 8 4"/>
    <w:uiPriority w:val="99"/>
  </w:style>
  <w:style w:type="character" w:customStyle="1" w:styleId="RTFNum85">
    <w:name w:val="RTF_Num 8 5"/>
    <w:uiPriority w:val="99"/>
  </w:style>
  <w:style w:type="character" w:customStyle="1" w:styleId="RTFNum86">
    <w:name w:val="RTF_Num 8 6"/>
    <w:uiPriority w:val="99"/>
  </w:style>
  <w:style w:type="character" w:customStyle="1" w:styleId="RTFNum87">
    <w:name w:val="RTF_Num 8 7"/>
    <w:uiPriority w:val="99"/>
  </w:style>
  <w:style w:type="character" w:customStyle="1" w:styleId="RTFNum88">
    <w:name w:val="RTF_Num 8 8"/>
    <w:uiPriority w:val="99"/>
  </w:style>
  <w:style w:type="character" w:customStyle="1" w:styleId="RTFNum89">
    <w:name w:val="RTF_Num 8 9"/>
    <w:uiPriority w:val="99"/>
  </w:style>
  <w:style w:type="character" w:customStyle="1" w:styleId="RTFNum91">
    <w:name w:val="RTF_Num 9 1"/>
    <w:uiPriority w:val="99"/>
  </w:style>
  <w:style w:type="character" w:customStyle="1" w:styleId="RTFNum92">
    <w:name w:val="RTF_Num 9 2"/>
    <w:uiPriority w:val="99"/>
  </w:style>
  <w:style w:type="character" w:customStyle="1" w:styleId="RTFNum93">
    <w:name w:val="RTF_Num 9 3"/>
    <w:uiPriority w:val="99"/>
  </w:style>
  <w:style w:type="character" w:customStyle="1" w:styleId="RTFNum94">
    <w:name w:val="RTF_Num 9 4"/>
    <w:uiPriority w:val="99"/>
  </w:style>
  <w:style w:type="character" w:customStyle="1" w:styleId="RTFNum95">
    <w:name w:val="RTF_Num 9 5"/>
    <w:uiPriority w:val="99"/>
  </w:style>
  <w:style w:type="character" w:customStyle="1" w:styleId="RTFNum96">
    <w:name w:val="RTF_Num 9 6"/>
    <w:uiPriority w:val="99"/>
  </w:style>
  <w:style w:type="character" w:customStyle="1" w:styleId="RTFNum97">
    <w:name w:val="RTF_Num 9 7"/>
    <w:uiPriority w:val="99"/>
  </w:style>
  <w:style w:type="character" w:customStyle="1" w:styleId="RTFNum98">
    <w:name w:val="RTF_Num 9 8"/>
    <w:uiPriority w:val="99"/>
  </w:style>
  <w:style w:type="character" w:customStyle="1" w:styleId="RTFNum99">
    <w:name w:val="RTF_Num 9 9"/>
    <w:uiPriority w:val="99"/>
  </w:style>
  <w:style w:type="character" w:customStyle="1" w:styleId="RTFNum101">
    <w:name w:val="RTF_Num 10 1"/>
    <w:uiPriority w:val="99"/>
  </w:style>
  <w:style w:type="character" w:customStyle="1" w:styleId="RTFNum102">
    <w:name w:val="RTF_Num 10 2"/>
    <w:uiPriority w:val="99"/>
  </w:style>
  <w:style w:type="character" w:customStyle="1" w:styleId="RTFNum103">
    <w:name w:val="RTF_Num 10 3"/>
    <w:uiPriority w:val="99"/>
  </w:style>
  <w:style w:type="character" w:customStyle="1" w:styleId="RTFNum104">
    <w:name w:val="RTF_Num 10 4"/>
    <w:uiPriority w:val="99"/>
  </w:style>
  <w:style w:type="character" w:customStyle="1" w:styleId="RTFNum105">
    <w:name w:val="RTF_Num 10 5"/>
    <w:uiPriority w:val="99"/>
  </w:style>
  <w:style w:type="character" w:customStyle="1" w:styleId="RTFNum106">
    <w:name w:val="RTF_Num 10 6"/>
    <w:uiPriority w:val="99"/>
  </w:style>
  <w:style w:type="character" w:customStyle="1" w:styleId="RTFNum107">
    <w:name w:val="RTF_Num 10 7"/>
    <w:uiPriority w:val="99"/>
  </w:style>
  <w:style w:type="character" w:customStyle="1" w:styleId="RTFNum108">
    <w:name w:val="RTF_Num 10 8"/>
    <w:uiPriority w:val="99"/>
  </w:style>
  <w:style w:type="character" w:customStyle="1" w:styleId="RTFNum109">
    <w:name w:val="RTF_Num 10 9"/>
    <w:uiPriority w:val="99"/>
  </w:style>
  <w:style w:type="character" w:customStyle="1" w:styleId="RTFNum111">
    <w:name w:val="RTF_Num 11 1"/>
    <w:uiPriority w:val="99"/>
  </w:style>
  <w:style w:type="character" w:customStyle="1" w:styleId="RTFNum112">
    <w:name w:val="RTF_Num 11 2"/>
    <w:uiPriority w:val="99"/>
  </w:style>
  <w:style w:type="character" w:customStyle="1" w:styleId="RTFNum113">
    <w:name w:val="RTF_Num 11 3"/>
    <w:uiPriority w:val="99"/>
  </w:style>
  <w:style w:type="character" w:customStyle="1" w:styleId="RTFNum114">
    <w:name w:val="RTF_Num 11 4"/>
    <w:uiPriority w:val="99"/>
  </w:style>
  <w:style w:type="character" w:customStyle="1" w:styleId="RTFNum115">
    <w:name w:val="RTF_Num 11 5"/>
    <w:uiPriority w:val="99"/>
  </w:style>
  <w:style w:type="character" w:customStyle="1" w:styleId="RTFNum116">
    <w:name w:val="RTF_Num 11 6"/>
    <w:uiPriority w:val="99"/>
  </w:style>
  <w:style w:type="character" w:customStyle="1" w:styleId="RTFNum117">
    <w:name w:val="RTF_Num 11 7"/>
    <w:uiPriority w:val="99"/>
  </w:style>
  <w:style w:type="character" w:customStyle="1" w:styleId="RTFNum118">
    <w:name w:val="RTF_Num 11 8"/>
    <w:uiPriority w:val="99"/>
  </w:style>
  <w:style w:type="character" w:customStyle="1" w:styleId="RTFNum119">
    <w:name w:val="RTF_Num 11 9"/>
    <w:uiPriority w:val="99"/>
  </w:style>
  <w:style w:type="character" w:customStyle="1" w:styleId="RTFNum121">
    <w:name w:val="RTF_Num 12 1"/>
    <w:uiPriority w:val="99"/>
  </w:style>
  <w:style w:type="character" w:customStyle="1" w:styleId="RTFNum122">
    <w:name w:val="RTF_Num 12 2"/>
    <w:uiPriority w:val="99"/>
  </w:style>
  <w:style w:type="character" w:customStyle="1" w:styleId="RTFNum123">
    <w:name w:val="RTF_Num 12 3"/>
    <w:uiPriority w:val="99"/>
  </w:style>
  <w:style w:type="character" w:customStyle="1" w:styleId="RTFNum124">
    <w:name w:val="RTF_Num 12 4"/>
    <w:uiPriority w:val="99"/>
  </w:style>
  <w:style w:type="character" w:customStyle="1" w:styleId="RTFNum125">
    <w:name w:val="RTF_Num 12 5"/>
    <w:uiPriority w:val="99"/>
  </w:style>
  <w:style w:type="character" w:customStyle="1" w:styleId="RTFNum126">
    <w:name w:val="RTF_Num 12 6"/>
    <w:uiPriority w:val="99"/>
  </w:style>
  <w:style w:type="character" w:customStyle="1" w:styleId="RTFNum127">
    <w:name w:val="RTF_Num 12 7"/>
    <w:uiPriority w:val="99"/>
  </w:style>
  <w:style w:type="character" w:customStyle="1" w:styleId="RTFNum128">
    <w:name w:val="RTF_Num 12 8"/>
    <w:uiPriority w:val="99"/>
  </w:style>
  <w:style w:type="character" w:customStyle="1" w:styleId="RTFNum129">
    <w:name w:val="RTF_Num 12 9"/>
    <w:uiPriority w:val="99"/>
  </w:style>
  <w:style w:type="character" w:customStyle="1" w:styleId="RTFNum131">
    <w:name w:val="RTF_Num 13 1"/>
    <w:uiPriority w:val="99"/>
  </w:style>
  <w:style w:type="character" w:customStyle="1" w:styleId="RTFNum132">
    <w:name w:val="RTF_Num 13 2"/>
    <w:uiPriority w:val="99"/>
  </w:style>
  <w:style w:type="character" w:customStyle="1" w:styleId="RTFNum133">
    <w:name w:val="RTF_Num 13 3"/>
    <w:uiPriority w:val="99"/>
  </w:style>
  <w:style w:type="character" w:customStyle="1" w:styleId="RTFNum134">
    <w:name w:val="RTF_Num 13 4"/>
    <w:uiPriority w:val="99"/>
  </w:style>
  <w:style w:type="character" w:customStyle="1" w:styleId="RTFNum135">
    <w:name w:val="RTF_Num 13 5"/>
    <w:uiPriority w:val="99"/>
  </w:style>
  <w:style w:type="character" w:customStyle="1" w:styleId="RTFNum136">
    <w:name w:val="RTF_Num 13 6"/>
    <w:uiPriority w:val="99"/>
  </w:style>
  <w:style w:type="character" w:customStyle="1" w:styleId="RTFNum137">
    <w:name w:val="RTF_Num 13 7"/>
    <w:uiPriority w:val="99"/>
  </w:style>
  <w:style w:type="character" w:customStyle="1" w:styleId="RTFNum138">
    <w:name w:val="RTF_Num 13 8"/>
    <w:uiPriority w:val="99"/>
  </w:style>
  <w:style w:type="character" w:customStyle="1" w:styleId="RTFNum139">
    <w:name w:val="RTF_Num 13 9"/>
    <w:uiPriority w:val="99"/>
  </w:style>
  <w:style w:type="character" w:customStyle="1" w:styleId="RTFNum141">
    <w:name w:val="RTF_Num 14 1"/>
    <w:uiPriority w:val="99"/>
  </w:style>
  <w:style w:type="character" w:customStyle="1" w:styleId="RTFNum142">
    <w:name w:val="RTF_Num 14 2"/>
    <w:uiPriority w:val="99"/>
  </w:style>
  <w:style w:type="character" w:customStyle="1" w:styleId="RTFNum143">
    <w:name w:val="RTF_Num 14 3"/>
    <w:uiPriority w:val="99"/>
  </w:style>
  <w:style w:type="character" w:customStyle="1" w:styleId="RTFNum144">
    <w:name w:val="RTF_Num 14 4"/>
    <w:uiPriority w:val="99"/>
  </w:style>
  <w:style w:type="character" w:customStyle="1" w:styleId="RTFNum145">
    <w:name w:val="RTF_Num 14 5"/>
    <w:uiPriority w:val="99"/>
  </w:style>
  <w:style w:type="character" w:customStyle="1" w:styleId="RTFNum146">
    <w:name w:val="RTF_Num 14 6"/>
    <w:uiPriority w:val="99"/>
  </w:style>
  <w:style w:type="character" w:customStyle="1" w:styleId="RTFNum147">
    <w:name w:val="RTF_Num 14 7"/>
    <w:uiPriority w:val="99"/>
  </w:style>
  <w:style w:type="character" w:customStyle="1" w:styleId="RTFNum148">
    <w:name w:val="RTF_Num 14 8"/>
    <w:uiPriority w:val="99"/>
  </w:style>
  <w:style w:type="character" w:customStyle="1" w:styleId="RTFNum149">
    <w:name w:val="RTF_Num 14 9"/>
    <w:uiPriority w:val="99"/>
  </w:style>
  <w:style w:type="character" w:customStyle="1" w:styleId="RTFNum151">
    <w:name w:val="RTF_Num 15 1"/>
    <w:uiPriority w:val="99"/>
  </w:style>
  <w:style w:type="character" w:customStyle="1" w:styleId="RTFNum152">
    <w:name w:val="RTF_Num 15 2"/>
    <w:uiPriority w:val="99"/>
  </w:style>
  <w:style w:type="character" w:customStyle="1" w:styleId="RTFNum153">
    <w:name w:val="RTF_Num 15 3"/>
    <w:uiPriority w:val="99"/>
  </w:style>
  <w:style w:type="character" w:customStyle="1" w:styleId="RTFNum154">
    <w:name w:val="RTF_Num 15 4"/>
    <w:uiPriority w:val="99"/>
  </w:style>
  <w:style w:type="character" w:customStyle="1" w:styleId="RTFNum155">
    <w:name w:val="RTF_Num 15 5"/>
    <w:uiPriority w:val="99"/>
  </w:style>
  <w:style w:type="character" w:customStyle="1" w:styleId="RTFNum156">
    <w:name w:val="RTF_Num 15 6"/>
    <w:uiPriority w:val="99"/>
  </w:style>
  <w:style w:type="character" w:customStyle="1" w:styleId="RTFNum157">
    <w:name w:val="RTF_Num 15 7"/>
    <w:uiPriority w:val="99"/>
  </w:style>
  <w:style w:type="character" w:customStyle="1" w:styleId="RTFNum158">
    <w:name w:val="RTF_Num 15 8"/>
    <w:uiPriority w:val="99"/>
  </w:style>
  <w:style w:type="character" w:customStyle="1" w:styleId="RTFNum159">
    <w:name w:val="RTF_Num 15 9"/>
    <w:uiPriority w:val="99"/>
  </w:style>
  <w:style w:type="character" w:customStyle="1" w:styleId="RTFNum161">
    <w:name w:val="RTF_Num 16 1"/>
    <w:uiPriority w:val="99"/>
  </w:style>
  <w:style w:type="character" w:customStyle="1" w:styleId="RTFNum162">
    <w:name w:val="RTF_Num 16 2"/>
    <w:uiPriority w:val="99"/>
  </w:style>
  <w:style w:type="character" w:customStyle="1" w:styleId="RTFNum163">
    <w:name w:val="RTF_Num 16 3"/>
    <w:uiPriority w:val="99"/>
  </w:style>
  <w:style w:type="character" w:customStyle="1" w:styleId="RTFNum164">
    <w:name w:val="RTF_Num 16 4"/>
    <w:uiPriority w:val="99"/>
  </w:style>
  <w:style w:type="character" w:customStyle="1" w:styleId="RTFNum165">
    <w:name w:val="RTF_Num 16 5"/>
    <w:uiPriority w:val="99"/>
  </w:style>
  <w:style w:type="character" w:customStyle="1" w:styleId="RTFNum166">
    <w:name w:val="RTF_Num 16 6"/>
    <w:uiPriority w:val="99"/>
  </w:style>
  <w:style w:type="character" w:customStyle="1" w:styleId="RTFNum167">
    <w:name w:val="RTF_Num 16 7"/>
    <w:uiPriority w:val="99"/>
  </w:style>
  <w:style w:type="character" w:customStyle="1" w:styleId="RTFNum168">
    <w:name w:val="RTF_Num 16 8"/>
    <w:uiPriority w:val="99"/>
  </w:style>
  <w:style w:type="character" w:customStyle="1" w:styleId="RTFNum169">
    <w:name w:val="RTF_Num 16 9"/>
    <w:uiPriority w:val="99"/>
  </w:style>
  <w:style w:type="character" w:customStyle="1" w:styleId="RTFNum171">
    <w:name w:val="RTF_Num 17 1"/>
    <w:uiPriority w:val="99"/>
  </w:style>
  <w:style w:type="character" w:customStyle="1" w:styleId="RTFNum172">
    <w:name w:val="RTF_Num 17 2"/>
    <w:uiPriority w:val="99"/>
  </w:style>
  <w:style w:type="character" w:customStyle="1" w:styleId="RTFNum173">
    <w:name w:val="RTF_Num 17 3"/>
    <w:uiPriority w:val="99"/>
  </w:style>
  <w:style w:type="character" w:customStyle="1" w:styleId="RTFNum174">
    <w:name w:val="RTF_Num 17 4"/>
    <w:uiPriority w:val="99"/>
  </w:style>
  <w:style w:type="character" w:customStyle="1" w:styleId="RTFNum175">
    <w:name w:val="RTF_Num 17 5"/>
    <w:uiPriority w:val="99"/>
  </w:style>
  <w:style w:type="character" w:customStyle="1" w:styleId="RTFNum176">
    <w:name w:val="RTF_Num 17 6"/>
    <w:uiPriority w:val="99"/>
  </w:style>
  <w:style w:type="character" w:customStyle="1" w:styleId="RTFNum177">
    <w:name w:val="RTF_Num 17 7"/>
    <w:uiPriority w:val="99"/>
  </w:style>
  <w:style w:type="character" w:customStyle="1" w:styleId="RTFNum178">
    <w:name w:val="RTF_Num 17 8"/>
    <w:uiPriority w:val="99"/>
  </w:style>
  <w:style w:type="character" w:customStyle="1" w:styleId="RTFNum179">
    <w:name w:val="RTF_Num 17 9"/>
    <w:uiPriority w:val="99"/>
  </w:style>
  <w:style w:type="character" w:customStyle="1" w:styleId="RTFNum181">
    <w:name w:val="RTF_Num 18 1"/>
    <w:uiPriority w:val="99"/>
  </w:style>
  <w:style w:type="character" w:customStyle="1" w:styleId="RTFNum182">
    <w:name w:val="RTF_Num 18 2"/>
    <w:uiPriority w:val="99"/>
  </w:style>
  <w:style w:type="character" w:customStyle="1" w:styleId="RTFNum183">
    <w:name w:val="RTF_Num 18 3"/>
    <w:uiPriority w:val="99"/>
  </w:style>
  <w:style w:type="character" w:customStyle="1" w:styleId="RTFNum184">
    <w:name w:val="RTF_Num 18 4"/>
    <w:uiPriority w:val="99"/>
  </w:style>
  <w:style w:type="character" w:customStyle="1" w:styleId="RTFNum185">
    <w:name w:val="RTF_Num 18 5"/>
    <w:uiPriority w:val="99"/>
  </w:style>
  <w:style w:type="character" w:customStyle="1" w:styleId="RTFNum186">
    <w:name w:val="RTF_Num 18 6"/>
    <w:uiPriority w:val="99"/>
  </w:style>
  <w:style w:type="character" w:customStyle="1" w:styleId="RTFNum187">
    <w:name w:val="RTF_Num 18 7"/>
    <w:uiPriority w:val="99"/>
  </w:style>
  <w:style w:type="character" w:customStyle="1" w:styleId="RTFNum188">
    <w:name w:val="RTF_Num 18 8"/>
    <w:uiPriority w:val="99"/>
  </w:style>
  <w:style w:type="character" w:customStyle="1" w:styleId="RTFNum189">
    <w:name w:val="RTF_Num 18 9"/>
    <w:uiPriority w:val="99"/>
  </w:style>
  <w:style w:type="character" w:customStyle="1" w:styleId="RTFNum191">
    <w:name w:val="RTF_Num 19 1"/>
    <w:uiPriority w:val="99"/>
  </w:style>
  <w:style w:type="character" w:customStyle="1" w:styleId="RTFNum192">
    <w:name w:val="RTF_Num 19 2"/>
    <w:uiPriority w:val="99"/>
  </w:style>
  <w:style w:type="character" w:customStyle="1" w:styleId="RTFNum193">
    <w:name w:val="RTF_Num 19 3"/>
    <w:uiPriority w:val="99"/>
  </w:style>
  <w:style w:type="character" w:customStyle="1" w:styleId="RTFNum194">
    <w:name w:val="RTF_Num 19 4"/>
    <w:uiPriority w:val="99"/>
  </w:style>
  <w:style w:type="character" w:customStyle="1" w:styleId="RTFNum195">
    <w:name w:val="RTF_Num 19 5"/>
    <w:uiPriority w:val="99"/>
  </w:style>
  <w:style w:type="character" w:customStyle="1" w:styleId="RTFNum196">
    <w:name w:val="RTF_Num 19 6"/>
    <w:uiPriority w:val="99"/>
  </w:style>
  <w:style w:type="character" w:customStyle="1" w:styleId="RTFNum197">
    <w:name w:val="RTF_Num 19 7"/>
    <w:uiPriority w:val="99"/>
  </w:style>
  <w:style w:type="character" w:customStyle="1" w:styleId="RTFNum198">
    <w:name w:val="RTF_Num 19 8"/>
    <w:uiPriority w:val="99"/>
  </w:style>
  <w:style w:type="character" w:customStyle="1" w:styleId="RTFNum199">
    <w:name w:val="RTF_Num 19 9"/>
    <w:uiPriority w:val="99"/>
  </w:style>
  <w:style w:type="character" w:customStyle="1" w:styleId="RTFNum201">
    <w:name w:val="RTF_Num 20 1"/>
    <w:uiPriority w:val="99"/>
  </w:style>
  <w:style w:type="character" w:customStyle="1" w:styleId="RTFNum202">
    <w:name w:val="RTF_Num 20 2"/>
    <w:uiPriority w:val="99"/>
  </w:style>
  <w:style w:type="character" w:customStyle="1" w:styleId="RTFNum203">
    <w:name w:val="RTF_Num 20 3"/>
    <w:uiPriority w:val="99"/>
  </w:style>
  <w:style w:type="character" w:customStyle="1" w:styleId="RTFNum204">
    <w:name w:val="RTF_Num 20 4"/>
    <w:uiPriority w:val="99"/>
  </w:style>
  <w:style w:type="character" w:customStyle="1" w:styleId="RTFNum205">
    <w:name w:val="RTF_Num 20 5"/>
    <w:uiPriority w:val="99"/>
  </w:style>
  <w:style w:type="character" w:customStyle="1" w:styleId="RTFNum206">
    <w:name w:val="RTF_Num 20 6"/>
    <w:uiPriority w:val="99"/>
  </w:style>
  <w:style w:type="character" w:customStyle="1" w:styleId="RTFNum207">
    <w:name w:val="RTF_Num 20 7"/>
    <w:uiPriority w:val="99"/>
  </w:style>
  <w:style w:type="character" w:customStyle="1" w:styleId="RTFNum208">
    <w:name w:val="RTF_Num 20 8"/>
    <w:uiPriority w:val="99"/>
  </w:style>
  <w:style w:type="character" w:customStyle="1" w:styleId="RTFNum209">
    <w:name w:val="RTF_Num 20 9"/>
    <w:uiPriority w:val="99"/>
  </w:style>
  <w:style w:type="character" w:customStyle="1" w:styleId="RTFNum211">
    <w:name w:val="RTF_Num 21 1"/>
    <w:uiPriority w:val="99"/>
  </w:style>
  <w:style w:type="character" w:customStyle="1" w:styleId="RTFNum212">
    <w:name w:val="RTF_Num 21 2"/>
    <w:uiPriority w:val="99"/>
  </w:style>
  <w:style w:type="character" w:customStyle="1" w:styleId="RTFNum213">
    <w:name w:val="RTF_Num 21 3"/>
    <w:uiPriority w:val="99"/>
  </w:style>
  <w:style w:type="character" w:customStyle="1" w:styleId="RTFNum214">
    <w:name w:val="RTF_Num 21 4"/>
    <w:uiPriority w:val="99"/>
  </w:style>
  <w:style w:type="character" w:customStyle="1" w:styleId="RTFNum215">
    <w:name w:val="RTF_Num 21 5"/>
    <w:uiPriority w:val="99"/>
  </w:style>
  <w:style w:type="character" w:customStyle="1" w:styleId="RTFNum216">
    <w:name w:val="RTF_Num 21 6"/>
    <w:uiPriority w:val="99"/>
  </w:style>
  <w:style w:type="character" w:customStyle="1" w:styleId="RTFNum217">
    <w:name w:val="RTF_Num 21 7"/>
    <w:uiPriority w:val="99"/>
  </w:style>
  <w:style w:type="character" w:customStyle="1" w:styleId="RTFNum218">
    <w:name w:val="RTF_Num 21 8"/>
    <w:uiPriority w:val="99"/>
  </w:style>
  <w:style w:type="character" w:customStyle="1" w:styleId="RTFNum219">
    <w:name w:val="RTF_Num 21 9"/>
    <w:uiPriority w:val="99"/>
  </w:style>
  <w:style w:type="character" w:customStyle="1" w:styleId="CharChar1">
    <w:name w:val="Char Char1"/>
    <w:basedOn w:val="DefaultParagraphFont"/>
    <w:uiPriority w:val="99"/>
    <w:rPr>
      <w:rFonts w:cs="Times New Roman"/>
      <w:caps/>
      <w:lang w:val="en-GB" w:eastAsia="x-none"/>
    </w:rPr>
  </w:style>
  <w:style w:type="character" w:customStyle="1" w:styleId="CharChar">
    <w:name w:val="Char Char"/>
    <w:basedOn w:val="DefaultParagraphFont"/>
    <w:uiPriority w:val="99"/>
    <w:rPr>
      <w:rFonts w:cs="Times New Roman"/>
      <w:b/>
      <w:bCs/>
      <w:caps/>
      <w:lang w:val="ro-RO" w:eastAsia="x-none"/>
    </w:rPr>
  </w:style>
  <w:style w:type="character" w:customStyle="1" w:styleId="NumberingSymbols">
    <w:name w:val="Numbering Symbols"/>
    <w:uiPriority w:val="99"/>
  </w:style>
  <w:style w:type="character" w:customStyle="1" w:styleId="Bullets">
    <w:name w:val="Bullets"/>
    <w:uiPriority w:val="99"/>
    <w:rPr>
      <w:rFonts w:ascii="OpenSymbol" w:eastAsia="OpenSymbol" w:hAnsi="OpenSymbol"/>
    </w:rPr>
  </w:style>
  <w:style w:type="paragraph" w:customStyle="1" w:styleId="Heading">
    <w:name w:val="Heading"/>
    <w:basedOn w:val="Default"/>
    <w:next w:val="Textbody"/>
    <w:uiPriority w:val="99"/>
    <w:pPr>
      <w:keepNext/>
      <w:spacing w:before="240" w:after="120"/>
    </w:pPr>
    <w:rPr>
      <w:rFonts w:ascii="Arial" w:hAnsi="Mangal" w:cs="Arial"/>
      <w:sz w:val="28"/>
      <w:szCs w:val="28"/>
      <w:lang w:bidi="ar-SA"/>
    </w:rPr>
  </w:style>
  <w:style w:type="paragraph" w:customStyle="1" w:styleId="Textbody">
    <w:name w:val="Text body"/>
    <w:basedOn w:val="Default"/>
    <w:uiPriority w:val="99"/>
    <w:pPr>
      <w:spacing w:after="120"/>
    </w:pPr>
    <w:rPr>
      <w:lang w:bidi="ar-SA"/>
    </w:rPr>
  </w:style>
  <w:style w:type="paragraph" w:styleId="List">
    <w:name w:val="List"/>
    <w:basedOn w:val="Textbody"/>
    <w:uiPriority w:val="99"/>
    <w:rPr>
      <w:rFonts w:hAnsi="Mangal"/>
    </w:rPr>
  </w:style>
  <w:style w:type="paragraph" w:styleId="Caption">
    <w:name w:val="caption"/>
    <w:basedOn w:val="Default"/>
    <w:uiPriority w:val="99"/>
    <w:qFormat/>
    <w:pPr>
      <w:spacing w:before="120" w:after="120"/>
    </w:pPr>
    <w:rPr>
      <w:rFonts w:hAnsi="Mangal"/>
      <w:i/>
      <w:iCs/>
      <w:lang w:bidi="ar-SA"/>
    </w:rPr>
  </w:style>
  <w:style w:type="paragraph" w:customStyle="1" w:styleId="Index">
    <w:name w:val="Index"/>
    <w:basedOn w:val="Default"/>
    <w:uiPriority w:val="99"/>
    <w:rPr>
      <w:rFonts w:hAnsi="Mangal"/>
      <w:lang w:bidi="ar-SA"/>
    </w:rPr>
  </w:style>
  <w:style w:type="paragraph" w:customStyle="1" w:styleId="WW-Default">
    <w:name w:val="WW-Default"/>
    <w:uiPriority w:val="99"/>
    <w:pPr>
      <w:widowControl w:val="0"/>
      <w:autoSpaceDN w:val="0"/>
      <w:adjustRightInd w:val="0"/>
      <w:spacing w:after="0" w:line="240" w:lineRule="auto"/>
    </w:pPr>
    <w:rPr>
      <w:kern w:val="1"/>
      <w:sz w:val="24"/>
      <w:szCs w:val="24"/>
      <w:lang w:bidi="hi-IN"/>
    </w:rPr>
  </w:style>
  <w:style w:type="paragraph" w:styleId="Title">
    <w:name w:val="Title"/>
    <w:basedOn w:val="Default"/>
    <w:next w:val="Subtitle"/>
    <w:link w:val="TitleChar"/>
    <w:uiPriority w:val="99"/>
    <w:qFormat/>
    <w:pPr>
      <w:jc w:val="center"/>
    </w:pPr>
    <w:rPr>
      <w:b/>
      <w:bCs/>
      <w:caps/>
      <w:lang w:val="ro-RO" w:bidi="ar-SA"/>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Subtitle">
    <w:name w:val="Subtitle"/>
    <w:basedOn w:val="Heading"/>
    <w:next w:val="Textbody"/>
    <w:link w:val="SubtitleChar"/>
    <w:uiPriority w:val="99"/>
    <w:qFormat/>
    <w:pPr>
      <w:jc w:val="center"/>
    </w:pPr>
    <w:rPr>
      <w:i/>
      <w:iCs/>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paragraph" w:styleId="Header">
    <w:name w:val="header"/>
    <w:basedOn w:val="Normal"/>
    <w:link w:val="HeaderChar"/>
    <w:uiPriority w:val="99"/>
    <w:rsid w:val="001C59A7"/>
    <w:pPr>
      <w:tabs>
        <w:tab w:val="center" w:pos="4680"/>
        <w:tab w:val="right" w:pos="9360"/>
      </w:tabs>
    </w:pPr>
  </w:style>
  <w:style w:type="character" w:customStyle="1" w:styleId="HeaderChar">
    <w:name w:val="Header Char"/>
    <w:basedOn w:val="DefaultParagraphFont"/>
    <w:link w:val="Header"/>
    <w:uiPriority w:val="99"/>
    <w:locked/>
    <w:rsid w:val="001C59A7"/>
    <w:rPr>
      <w:rFonts w:cs="Times New Roman"/>
      <w:sz w:val="24"/>
      <w:szCs w:val="24"/>
    </w:rPr>
  </w:style>
  <w:style w:type="paragraph" w:styleId="Footer">
    <w:name w:val="footer"/>
    <w:basedOn w:val="Normal"/>
    <w:link w:val="FooterChar"/>
    <w:uiPriority w:val="99"/>
    <w:semiHidden/>
    <w:rsid w:val="001C59A7"/>
    <w:pPr>
      <w:tabs>
        <w:tab w:val="center" w:pos="4680"/>
        <w:tab w:val="right" w:pos="9360"/>
      </w:tabs>
    </w:pPr>
  </w:style>
  <w:style w:type="character" w:customStyle="1" w:styleId="FooterChar">
    <w:name w:val="Footer Char"/>
    <w:basedOn w:val="DefaultParagraphFont"/>
    <w:link w:val="Footer"/>
    <w:uiPriority w:val="99"/>
    <w:semiHidden/>
    <w:locked/>
    <w:rsid w:val="001C59A7"/>
    <w:rPr>
      <w:rFonts w:cs="Times New Roman"/>
      <w:sz w:val="24"/>
      <w:szCs w:val="24"/>
    </w:rPr>
  </w:style>
  <w:style w:type="character" w:styleId="PageNumber">
    <w:name w:val="page number"/>
    <w:basedOn w:val="DefaultParagraphFont"/>
    <w:uiPriority w:val="99"/>
    <w:rsid w:val="0003672B"/>
    <w:rPr>
      <w:rFonts w:cs="Times New Roman"/>
    </w:rPr>
  </w:style>
  <w:style w:type="paragraph" w:styleId="BodyText">
    <w:name w:val="Body Text"/>
    <w:basedOn w:val="Normal"/>
    <w:link w:val="BodyTextChar"/>
    <w:uiPriority w:val="99"/>
    <w:rsid w:val="009F2E1D"/>
    <w:pPr>
      <w:tabs>
        <w:tab w:val="left" w:pos="993"/>
      </w:tabs>
      <w:jc w:val="both"/>
    </w:pPr>
    <w:rPr>
      <w:sz w:val="28"/>
      <w:lang w:val="ro-RO"/>
    </w:rPr>
  </w:style>
  <w:style w:type="character" w:customStyle="1" w:styleId="BodyTextChar">
    <w:name w:val="Body Text Char"/>
    <w:basedOn w:val="DefaultParagraphFont"/>
    <w:link w:val="BodyText"/>
    <w:uiPriority w:val="99"/>
    <w:semiHidden/>
    <w:rPr>
      <w:sz w:val="24"/>
      <w:szCs w:val="24"/>
    </w:rPr>
  </w:style>
  <w:style w:type="paragraph" w:styleId="BodyTextIndent2">
    <w:name w:val="Body Text Indent 2"/>
    <w:basedOn w:val="Normal"/>
    <w:link w:val="BodyTextIndent2Char"/>
    <w:uiPriority w:val="99"/>
    <w:rsid w:val="009F2E1D"/>
    <w:pPr>
      <w:ind w:firstLine="851"/>
      <w:jc w:val="both"/>
    </w:pPr>
    <w:rPr>
      <w:sz w:val="28"/>
      <w:szCs w:val="20"/>
      <w:lang w:val="ro-RO" w:eastAsia="ro-RO"/>
    </w:rPr>
  </w:style>
  <w:style w:type="character" w:customStyle="1" w:styleId="BodyTextIndent2Char">
    <w:name w:val="Body Text Indent 2 Char"/>
    <w:basedOn w:val="DefaultParagraphFont"/>
    <w:link w:val="BodyTextIndent2"/>
    <w:uiPriority w:val="99"/>
    <w:semiHidden/>
    <w:rPr>
      <w:sz w:val="24"/>
      <w:szCs w:val="24"/>
    </w:rPr>
  </w:style>
  <w:style w:type="paragraph" w:styleId="ListParagraph">
    <w:name w:val="List Paragraph"/>
    <w:basedOn w:val="Normal"/>
    <w:uiPriority w:val="34"/>
    <w:qFormat/>
    <w:rsid w:val="00931A89"/>
    <w:pPr>
      <w:ind w:left="720"/>
      <w:contextualSpacing/>
    </w:pPr>
  </w:style>
  <w:style w:type="table" w:styleId="TableGrid">
    <w:name w:val="Table Grid"/>
    <w:basedOn w:val="TableNormal"/>
    <w:uiPriority w:val="39"/>
    <w:locked/>
    <w:rsid w:val="00A4149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9224DA"/>
    <w:pPr>
      <w:spacing w:after="120"/>
      <w:ind w:left="283"/>
    </w:pPr>
  </w:style>
  <w:style w:type="character" w:customStyle="1" w:styleId="BodyTextIndentChar">
    <w:name w:val="Body Text Indent Char"/>
    <w:basedOn w:val="DefaultParagraphFont"/>
    <w:link w:val="BodyTextIndent"/>
    <w:uiPriority w:val="99"/>
    <w:rsid w:val="009224DA"/>
    <w:rPr>
      <w:sz w:val="24"/>
      <w:szCs w:val="24"/>
    </w:rPr>
  </w:style>
  <w:style w:type="paragraph" w:customStyle="1" w:styleId="rvps1">
    <w:name w:val="rvps1"/>
    <w:basedOn w:val="Normal"/>
    <w:rsid w:val="009224DA"/>
    <w:pPr>
      <w:spacing w:before="100" w:beforeAutospacing="1" w:after="100" w:afterAutospacing="1"/>
    </w:pPr>
    <w:rPr>
      <w:lang w:val="ro-RO" w:eastAsia="ro-RO"/>
    </w:rPr>
  </w:style>
  <w:style w:type="character" w:customStyle="1" w:styleId="rvts1">
    <w:name w:val="rvts1"/>
    <w:basedOn w:val="DefaultParagraphFont"/>
    <w:rsid w:val="009224DA"/>
  </w:style>
  <w:style w:type="table" w:customStyle="1" w:styleId="Tabelgril1">
    <w:name w:val="Tabel grilă1"/>
    <w:basedOn w:val="TableNormal"/>
    <w:next w:val="TableGrid"/>
    <w:uiPriority w:val="99"/>
    <w:rsid w:val="00825089"/>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AE054F"/>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F7018E"/>
    <w:pPr>
      <w:spacing w:after="0" w:line="240" w:lineRule="auto"/>
    </w:pPr>
    <w:rPr>
      <w:rFonts w:ascii="Calibri" w:eastAsia="Calibri" w:hAnsi="Calibri" w:cs="Calibri"/>
      <w:sz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22554">
      <w:bodyDiv w:val="1"/>
      <w:marLeft w:val="0"/>
      <w:marRight w:val="0"/>
      <w:marTop w:val="0"/>
      <w:marBottom w:val="0"/>
      <w:divBdr>
        <w:top w:val="none" w:sz="0" w:space="0" w:color="auto"/>
        <w:left w:val="none" w:sz="0" w:space="0" w:color="auto"/>
        <w:bottom w:val="none" w:sz="0" w:space="0" w:color="auto"/>
        <w:right w:val="none" w:sz="0" w:space="0" w:color="auto"/>
      </w:divBdr>
    </w:div>
    <w:div w:id="131023415">
      <w:bodyDiv w:val="1"/>
      <w:marLeft w:val="0"/>
      <w:marRight w:val="0"/>
      <w:marTop w:val="0"/>
      <w:marBottom w:val="0"/>
      <w:divBdr>
        <w:top w:val="none" w:sz="0" w:space="0" w:color="auto"/>
        <w:left w:val="none" w:sz="0" w:space="0" w:color="auto"/>
        <w:bottom w:val="none" w:sz="0" w:space="0" w:color="auto"/>
        <w:right w:val="none" w:sz="0" w:space="0" w:color="auto"/>
      </w:divBdr>
    </w:div>
    <w:div w:id="305429934">
      <w:bodyDiv w:val="1"/>
      <w:marLeft w:val="0"/>
      <w:marRight w:val="0"/>
      <w:marTop w:val="0"/>
      <w:marBottom w:val="0"/>
      <w:divBdr>
        <w:top w:val="none" w:sz="0" w:space="0" w:color="auto"/>
        <w:left w:val="none" w:sz="0" w:space="0" w:color="auto"/>
        <w:bottom w:val="none" w:sz="0" w:space="0" w:color="auto"/>
        <w:right w:val="none" w:sz="0" w:space="0" w:color="auto"/>
      </w:divBdr>
    </w:div>
    <w:div w:id="364016313">
      <w:bodyDiv w:val="1"/>
      <w:marLeft w:val="0"/>
      <w:marRight w:val="0"/>
      <w:marTop w:val="0"/>
      <w:marBottom w:val="0"/>
      <w:divBdr>
        <w:top w:val="none" w:sz="0" w:space="0" w:color="auto"/>
        <w:left w:val="none" w:sz="0" w:space="0" w:color="auto"/>
        <w:bottom w:val="none" w:sz="0" w:space="0" w:color="auto"/>
        <w:right w:val="none" w:sz="0" w:space="0" w:color="auto"/>
      </w:divBdr>
    </w:div>
    <w:div w:id="582106456">
      <w:bodyDiv w:val="1"/>
      <w:marLeft w:val="0"/>
      <w:marRight w:val="0"/>
      <w:marTop w:val="0"/>
      <w:marBottom w:val="0"/>
      <w:divBdr>
        <w:top w:val="none" w:sz="0" w:space="0" w:color="auto"/>
        <w:left w:val="none" w:sz="0" w:space="0" w:color="auto"/>
        <w:bottom w:val="none" w:sz="0" w:space="0" w:color="auto"/>
        <w:right w:val="none" w:sz="0" w:space="0" w:color="auto"/>
      </w:divBdr>
    </w:div>
    <w:div w:id="813720912">
      <w:bodyDiv w:val="1"/>
      <w:marLeft w:val="0"/>
      <w:marRight w:val="0"/>
      <w:marTop w:val="0"/>
      <w:marBottom w:val="0"/>
      <w:divBdr>
        <w:top w:val="none" w:sz="0" w:space="0" w:color="auto"/>
        <w:left w:val="none" w:sz="0" w:space="0" w:color="auto"/>
        <w:bottom w:val="none" w:sz="0" w:space="0" w:color="auto"/>
        <w:right w:val="none" w:sz="0" w:space="0" w:color="auto"/>
      </w:divBdr>
    </w:div>
    <w:div w:id="955254299">
      <w:bodyDiv w:val="1"/>
      <w:marLeft w:val="0"/>
      <w:marRight w:val="0"/>
      <w:marTop w:val="0"/>
      <w:marBottom w:val="0"/>
      <w:divBdr>
        <w:top w:val="none" w:sz="0" w:space="0" w:color="auto"/>
        <w:left w:val="none" w:sz="0" w:space="0" w:color="auto"/>
        <w:bottom w:val="none" w:sz="0" w:space="0" w:color="auto"/>
        <w:right w:val="none" w:sz="0" w:space="0" w:color="auto"/>
      </w:divBdr>
    </w:div>
    <w:div w:id="1017122763">
      <w:bodyDiv w:val="1"/>
      <w:marLeft w:val="0"/>
      <w:marRight w:val="0"/>
      <w:marTop w:val="0"/>
      <w:marBottom w:val="0"/>
      <w:divBdr>
        <w:top w:val="none" w:sz="0" w:space="0" w:color="auto"/>
        <w:left w:val="none" w:sz="0" w:space="0" w:color="auto"/>
        <w:bottom w:val="none" w:sz="0" w:space="0" w:color="auto"/>
        <w:right w:val="none" w:sz="0" w:space="0" w:color="auto"/>
      </w:divBdr>
    </w:div>
    <w:div w:id="1547571448">
      <w:bodyDiv w:val="1"/>
      <w:marLeft w:val="0"/>
      <w:marRight w:val="0"/>
      <w:marTop w:val="0"/>
      <w:marBottom w:val="0"/>
      <w:divBdr>
        <w:top w:val="none" w:sz="0" w:space="0" w:color="auto"/>
        <w:left w:val="none" w:sz="0" w:space="0" w:color="auto"/>
        <w:bottom w:val="none" w:sz="0" w:space="0" w:color="auto"/>
        <w:right w:val="none" w:sz="0" w:space="0" w:color="auto"/>
      </w:divBdr>
    </w:div>
    <w:div w:id="1823542877">
      <w:bodyDiv w:val="1"/>
      <w:marLeft w:val="0"/>
      <w:marRight w:val="0"/>
      <w:marTop w:val="0"/>
      <w:marBottom w:val="0"/>
      <w:divBdr>
        <w:top w:val="none" w:sz="0" w:space="0" w:color="auto"/>
        <w:left w:val="none" w:sz="0" w:space="0" w:color="auto"/>
        <w:bottom w:val="none" w:sz="0" w:space="0" w:color="auto"/>
        <w:right w:val="none" w:sz="0" w:space="0" w:color="auto"/>
      </w:divBdr>
    </w:div>
    <w:div w:id="1879202426">
      <w:bodyDiv w:val="1"/>
      <w:marLeft w:val="0"/>
      <w:marRight w:val="0"/>
      <w:marTop w:val="0"/>
      <w:marBottom w:val="0"/>
      <w:divBdr>
        <w:top w:val="none" w:sz="0" w:space="0" w:color="auto"/>
        <w:left w:val="none" w:sz="0" w:space="0" w:color="auto"/>
        <w:bottom w:val="none" w:sz="0" w:space="0" w:color="auto"/>
        <w:right w:val="none" w:sz="0" w:space="0" w:color="auto"/>
      </w:divBdr>
    </w:div>
    <w:div w:id="1884437389">
      <w:bodyDiv w:val="1"/>
      <w:marLeft w:val="0"/>
      <w:marRight w:val="0"/>
      <w:marTop w:val="0"/>
      <w:marBottom w:val="0"/>
      <w:divBdr>
        <w:top w:val="none" w:sz="0" w:space="0" w:color="auto"/>
        <w:left w:val="none" w:sz="0" w:space="0" w:color="auto"/>
        <w:bottom w:val="none" w:sz="0" w:space="0" w:color="auto"/>
        <w:right w:val="none" w:sz="0" w:space="0" w:color="auto"/>
      </w:divBdr>
    </w:div>
    <w:div w:id="2034307423">
      <w:bodyDiv w:val="1"/>
      <w:marLeft w:val="0"/>
      <w:marRight w:val="0"/>
      <w:marTop w:val="0"/>
      <w:marBottom w:val="0"/>
      <w:divBdr>
        <w:top w:val="none" w:sz="0" w:space="0" w:color="auto"/>
        <w:left w:val="none" w:sz="0" w:space="0" w:color="auto"/>
        <w:bottom w:val="none" w:sz="0" w:space="0" w:color="auto"/>
        <w:right w:val="none" w:sz="0" w:space="0" w:color="auto"/>
      </w:divBdr>
    </w:div>
    <w:div w:id="203518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0DD88-8384-47CB-832A-0270C6D24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34</Pages>
  <Words>12729</Words>
  <Characters>72559</Characters>
  <Application>Microsoft Office Word</Application>
  <DocSecurity>0</DocSecurity>
  <Lines>604</Lines>
  <Paragraphs>170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ROMÂNIA</vt:lpstr>
      <vt:lpstr>ROMÂNIA</vt:lpstr>
    </vt:vector>
  </TitlesOfParts>
  <Company/>
  <LinksUpToDate>false</LinksUpToDate>
  <CharactersWithSpaces>85118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creator>Daniel.Coca</dc:creator>
  <cp:lastModifiedBy>Luminita.Ropcean</cp:lastModifiedBy>
  <cp:revision>9</cp:revision>
  <cp:lastPrinted>2025-02-04T11:53:00Z</cp:lastPrinted>
  <dcterms:created xsi:type="dcterms:W3CDTF">2025-02-06T18:59:00Z</dcterms:created>
  <dcterms:modified xsi:type="dcterms:W3CDTF">2025-02-18T11:40:00Z</dcterms:modified>
</cp:coreProperties>
</file>