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B37D19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B37D19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ROMÂNIA</w:t>
      </w:r>
    </w:p>
    <w:p w14:paraId="5636126F" w14:textId="77777777" w:rsidR="003F4A8D" w:rsidRPr="00B37D19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B37D19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JUDEŢUL SUCEAVA</w:t>
      </w:r>
    </w:p>
    <w:p w14:paraId="736E1EF6" w14:textId="2D573E70" w:rsidR="003F4A8D" w:rsidRPr="00B37D19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B37D19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MUNICIPIUL CAMPULUNG MOLDOVENESC</w:t>
      </w:r>
      <w:r w:rsidR="003F4A8D" w:rsidRPr="00B37D19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 xml:space="preserve"> </w:t>
      </w:r>
    </w:p>
    <w:p w14:paraId="62A6C01F" w14:textId="23A08663" w:rsidR="003F4A8D" w:rsidRPr="00B37D19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B37D19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CONSILIUL LOCAL</w:t>
      </w:r>
    </w:p>
    <w:p w14:paraId="7CCE704B" w14:textId="77777777" w:rsidR="00C45489" w:rsidRDefault="00C4548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1B4D2A1" w14:textId="77777777" w:rsidR="00C45489" w:rsidRDefault="00C4548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8A4289C" w14:textId="732DB954" w:rsidR="00410FFE" w:rsidRPr="00B37D19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37D19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B37D19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B37D19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B37D19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B37D19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4F0CD4" w:rsidRPr="00B37D19">
        <w:rPr>
          <w:rFonts w:ascii="Times New Roman" w:hAnsi="Times New Roman"/>
          <w:b/>
          <w:bCs/>
          <w:sz w:val="28"/>
          <w:szCs w:val="28"/>
          <w:lang w:val="ro-RO"/>
        </w:rPr>
        <w:t>A NR. 30</w:t>
      </w:r>
    </w:p>
    <w:p w14:paraId="7347F0CC" w14:textId="35906A4D" w:rsidR="004F0CD4" w:rsidRPr="00B37D19" w:rsidRDefault="004F0CD4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37D19">
        <w:rPr>
          <w:rFonts w:ascii="Times New Roman" w:hAnsi="Times New Roman"/>
          <w:b/>
          <w:bCs/>
          <w:sz w:val="28"/>
          <w:szCs w:val="28"/>
          <w:lang w:val="ro-RO"/>
        </w:rPr>
        <w:t>din 17 martie 2026</w:t>
      </w:r>
    </w:p>
    <w:p w14:paraId="3349B3CF" w14:textId="77777777" w:rsidR="004F0CD4" w:rsidRPr="004B0B8B" w:rsidRDefault="004F0CD4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1FA78B7" w14:textId="6770738A" w:rsidR="00BD7847" w:rsidRPr="00826BE9" w:rsidRDefault="00B94767" w:rsidP="00826BE9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bookmarkStart w:id="0" w:name="_Hlk103863128"/>
      <w:r w:rsidRPr="00826BE9">
        <w:rPr>
          <w:rFonts w:ascii="Times New Roman" w:hAnsi="Times New Roman"/>
          <w:b/>
          <w:bCs/>
          <w:sz w:val="25"/>
          <w:szCs w:val="25"/>
        </w:rPr>
        <w:t>privind aprobarea proiectului</w:t>
      </w:r>
      <w:r w:rsidR="00BD7847" w:rsidRPr="00826BE9">
        <w:rPr>
          <w:rFonts w:ascii="Times New Roman" w:hAnsi="Times New Roman"/>
          <w:b/>
          <w:bCs/>
          <w:sz w:val="25"/>
          <w:szCs w:val="25"/>
        </w:rPr>
        <w:t>, a cheltuielilor legate de proiect și aprobarea încheierii Acordului</w:t>
      </w:r>
      <w:r w:rsidR="00826BE9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BD7847" w:rsidRPr="00826BE9">
        <w:rPr>
          <w:rFonts w:ascii="Times New Roman" w:hAnsi="Times New Roman"/>
          <w:b/>
          <w:bCs/>
          <w:sz w:val="25"/>
          <w:szCs w:val="25"/>
        </w:rPr>
        <w:t xml:space="preserve">parteneriat între UAT Municipiul Câmpulung Moldovenesc și Organizația de Management al Destinației Bucovina, </w:t>
      </w:r>
      <w:r w:rsidR="00D26212" w:rsidRPr="00826BE9">
        <w:rPr>
          <w:b/>
          <w:bCs/>
          <w:sz w:val="25"/>
          <w:szCs w:val="25"/>
        </w:rPr>
        <w:t xml:space="preserve"> </w:t>
      </w:r>
      <w:r w:rsidR="00BD7847" w:rsidRPr="00826BE9">
        <w:rPr>
          <w:rFonts w:ascii="Times New Roman" w:hAnsi="Times New Roman"/>
          <w:b/>
          <w:bCs/>
          <w:sz w:val="25"/>
          <w:szCs w:val="25"/>
        </w:rPr>
        <w:t xml:space="preserve">în vederea depunerii și implementării proiectului </w:t>
      </w:r>
    </w:p>
    <w:p w14:paraId="039416EA" w14:textId="49182894" w:rsidR="00BD7847" w:rsidRDefault="00BD7847" w:rsidP="00BD7847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826BE9">
        <w:rPr>
          <w:rFonts w:ascii="Times New Roman" w:hAnsi="Times New Roman" w:cs="Times New Roman"/>
          <w:b/>
          <w:bCs/>
          <w:sz w:val="25"/>
          <w:szCs w:val="25"/>
        </w:rPr>
        <w:t xml:space="preserve">”Câmpulung Moldovenesc- infrastructură de informare turistică și promovare digitală în cadrul OMD Bucovina”, finanțat prin </w:t>
      </w:r>
      <w:r w:rsidRPr="00826BE9">
        <w:rPr>
          <w:rFonts w:ascii="Times New Roman" w:hAnsi="Times New Roman"/>
          <w:b/>
          <w:bCs/>
          <w:sz w:val="25"/>
          <w:szCs w:val="25"/>
        </w:rPr>
        <w:t>Planul Naţional de Redresare şi Rezilienţă (PNRR), Pilonul IV. Coeziunea socială și teritorială, Componenta C11.Turism și cultură,Reforma R1 - operaționalizarea organizațiilor de management al destinației (OMD-uri), apelul de proiecte : PROGRAM DE INVESTIȚII ÎN INFRASTRUCTURA TURISTICĂ LA NIVELUL DESTINAȚIILOR , PNRR/2025/C11/REFORMA 1</w:t>
      </w:r>
    </w:p>
    <w:p w14:paraId="7F0D9967" w14:textId="77777777" w:rsidR="00826BE9" w:rsidRPr="00826BE9" w:rsidRDefault="00826BE9" w:rsidP="00BD78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8FF3712" w14:textId="6185DFB0" w:rsidR="00F17B63" w:rsidRPr="00B37D19" w:rsidRDefault="00F17B63" w:rsidP="00D26212">
      <w:pPr>
        <w:spacing w:after="0" w:line="240" w:lineRule="auto"/>
        <w:jc w:val="center"/>
        <w:rPr>
          <w:b/>
          <w:bCs/>
        </w:rPr>
      </w:pPr>
    </w:p>
    <w:bookmarkEnd w:id="0"/>
    <w:p w14:paraId="652645F7" w14:textId="02CBC4FA" w:rsidR="004D1761" w:rsidRPr="00826BE9" w:rsidRDefault="004D1761" w:rsidP="00EB3F36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Consiliul Local al municipiului Câmpulung Moldovenesc, întrunit în şedinţa extraordinară din </w:t>
      </w:r>
      <w:r w:rsidR="0083362A" w:rsidRPr="00826BE9">
        <w:rPr>
          <w:rFonts w:ascii="Times New Roman" w:hAnsi="Times New Roman"/>
          <w:noProof/>
          <w:sz w:val="28"/>
          <w:szCs w:val="28"/>
        </w:rPr>
        <w:t xml:space="preserve">data de </w:t>
      </w:r>
      <w:r w:rsidR="00BD7847" w:rsidRPr="00826BE9">
        <w:rPr>
          <w:rFonts w:ascii="Times New Roman" w:hAnsi="Times New Roman"/>
          <w:noProof/>
          <w:sz w:val="28"/>
          <w:szCs w:val="28"/>
        </w:rPr>
        <w:t xml:space="preserve">17 </w:t>
      </w:r>
      <w:r w:rsidR="00971B41" w:rsidRPr="00826BE9">
        <w:rPr>
          <w:rFonts w:ascii="Times New Roman" w:hAnsi="Times New Roman"/>
          <w:noProof/>
          <w:sz w:val="28"/>
          <w:szCs w:val="28"/>
        </w:rPr>
        <w:t>martie</w:t>
      </w:r>
      <w:r w:rsidRPr="00826BE9">
        <w:rPr>
          <w:rFonts w:ascii="Times New Roman" w:hAnsi="Times New Roman"/>
          <w:noProof/>
          <w:sz w:val="28"/>
          <w:szCs w:val="28"/>
        </w:rPr>
        <w:t xml:space="preserve"> 2026;</w:t>
      </w:r>
      <w:r w:rsidRPr="00826BE9">
        <w:rPr>
          <w:rFonts w:ascii="Times New Roman" w:hAnsi="Times New Roman"/>
          <w:noProof/>
          <w:sz w:val="28"/>
          <w:szCs w:val="28"/>
        </w:rPr>
        <w:tab/>
      </w:r>
      <w:r w:rsidRPr="00826BE9">
        <w:rPr>
          <w:rFonts w:ascii="Times New Roman" w:hAnsi="Times New Roman"/>
          <w:noProof/>
          <w:sz w:val="28"/>
          <w:szCs w:val="28"/>
        </w:rPr>
        <w:tab/>
      </w:r>
    </w:p>
    <w:p w14:paraId="08570EF1" w14:textId="39AD8E08" w:rsidR="004D1761" w:rsidRPr="00826BE9" w:rsidRDefault="004D1761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hAnsi="Times New Roman"/>
          <w:noProof/>
          <w:sz w:val="28"/>
          <w:szCs w:val="28"/>
        </w:rPr>
        <w:t>Având în vedere:</w:t>
      </w:r>
    </w:p>
    <w:p w14:paraId="0EE4F0D8" w14:textId="56A4B636" w:rsidR="004D1761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  -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Referatul de aprobare a </w:t>
      </w:r>
      <w:r w:rsidR="0083362A" w:rsidRPr="00826BE9">
        <w:rPr>
          <w:rFonts w:ascii="Times New Roman" w:hAnsi="Times New Roman"/>
          <w:noProof/>
          <w:sz w:val="28"/>
          <w:szCs w:val="28"/>
        </w:rPr>
        <w:t>p</w:t>
      </w:r>
      <w:r w:rsidR="004D1761" w:rsidRPr="00826BE9">
        <w:rPr>
          <w:rFonts w:ascii="Times New Roman" w:hAnsi="Times New Roman"/>
          <w:noProof/>
          <w:sz w:val="28"/>
          <w:szCs w:val="28"/>
        </w:rPr>
        <w:t>rimarului municipiului Câmpulung Moldovenesc</w:t>
      </w:r>
      <w:r w:rsidR="0083362A" w:rsidRPr="00826BE9">
        <w:rPr>
          <w:rFonts w:ascii="Times New Roman" w:hAnsi="Times New Roman"/>
          <w:noProof/>
          <w:sz w:val="28"/>
          <w:szCs w:val="28"/>
        </w:rPr>
        <w:t>,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 înregistrat la nr.</w:t>
      </w:r>
      <w:r w:rsidR="00826BE9" w:rsidRPr="00826BE9">
        <w:rPr>
          <w:rFonts w:ascii="Times New Roman" w:hAnsi="Times New Roman"/>
          <w:noProof/>
          <w:sz w:val="28"/>
          <w:szCs w:val="28"/>
        </w:rPr>
        <w:t xml:space="preserve"> 9322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 din </w:t>
      </w:r>
      <w:r w:rsidR="00826BE9" w:rsidRPr="00826BE9">
        <w:rPr>
          <w:rFonts w:ascii="Times New Roman" w:hAnsi="Times New Roman"/>
          <w:noProof/>
          <w:sz w:val="28"/>
          <w:szCs w:val="28"/>
        </w:rPr>
        <w:t>16.03.</w:t>
      </w:r>
      <w:r w:rsidR="004D1761" w:rsidRPr="00826BE9">
        <w:rPr>
          <w:rFonts w:ascii="Times New Roman" w:hAnsi="Times New Roman"/>
          <w:noProof/>
          <w:sz w:val="28"/>
          <w:szCs w:val="28"/>
        </w:rPr>
        <w:t>2026;</w:t>
      </w:r>
    </w:p>
    <w:p w14:paraId="7FF85845" w14:textId="02A8AE19" w:rsidR="004D1761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  -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Raportul de specialitate al Direcției tehnice și urbanism din cadrul Primăriei municipiului Câmpulung Moldovenesc,  înregistrat la nr. </w:t>
      </w:r>
      <w:r w:rsidR="00826BE9" w:rsidRPr="00826BE9">
        <w:rPr>
          <w:rFonts w:ascii="Times New Roman" w:hAnsi="Times New Roman"/>
          <w:noProof/>
          <w:sz w:val="28"/>
          <w:szCs w:val="28"/>
        </w:rPr>
        <w:t>9323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 din </w:t>
      </w:r>
      <w:r w:rsidR="00826BE9" w:rsidRPr="00826BE9">
        <w:rPr>
          <w:rFonts w:ascii="Times New Roman" w:hAnsi="Times New Roman"/>
          <w:noProof/>
          <w:sz w:val="28"/>
          <w:szCs w:val="28"/>
        </w:rPr>
        <w:t>16.03.</w:t>
      </w:r>
      <w:r w:rsidR="004D1761" w:rsidRPr="00826BE9">
        <w:rPr>
          <w:rFonts w:ascii="Times New Roman" w:hAnsi="Times New Roman"/>
          <w:noProof/>
          <w:sz w:val="28"/>
          <w:szCs w:val="28"/>
        </w:rPr>
        <w:t>2026;</w:t>
      </w:r>
    </w:p>
    <w:p w14:paraId="755F4C0B" w14:textId="4512AF98" w:rsidR="004D1761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  -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Raportul de specialitate al Direcției economice din cadrul Primăriei municipiului Câmpulung Moldovenesc,  înregistrat la nr. </w:t>
      </w:r>
      <w:r w:rsidR="00826BE9" w:rsidRPr="00826BE9">
        <w:rPr>
          <w:rFonts w:ascii="Times New Roman" w:hAnsi="Times New Roman"/>
          <w:noProof/>
          <w:sz w:val="28"/>
          <w:szCs w:val="28"/>
        </w:rPr>
        <w:t>9324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 din </w:t>
      </w:r>
      <w:r w:rsidR="00826BE9" w:rsidRPr="00826BE9">
        <w:rPr>
          <w:rFonts w:ascii="Times New Roman" w:hAnsi="Times New Roman"/>
          <w:noProof/>
          <w:sz w:val="28"/>
          <w:szCs w:val="28"/>
        </w:rPr>
        <w:t>16.03.</w:t>
      </w:r>
      <w:r w:rsidR="004D1761" w:rsidRPr="00826BE9">
        <w:rPr>
          <w:rFonts w:ascii="Times New Roman" w:hAnsi="Times New Roman"/>
          <w:noProof/>
          <w:sz w:val="28"/>
          <w:szCs w:val="28"/>
        </w:rPr>
        <w:t>2026;</w:t>
      </w:r>
    </w:p>
    <w:p w14:paraId="365ED5D9" w14:textId="1B87B7E9" w:rsidR="00BD7847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  -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Raportul de specialitate Compartimentului juridic din cadrul Primăriei municipiului Câmpulung Moldovenesc,  înregistrat la nr. </w:t>
      </w:r>
      <w:r w:rsidR="00826BE9" w:rsidRPr="00826BE9">
        <w:rPr>
          <w:rFonts w:ascii="Times New Roman" w:hAnsi="Times New Roman"/>
          <w:noProof/>
          <w:sz w:val="28"/>
          <w:szCs w:val="28"/>
        </w:rPr>
        <w:t>9325</w:t>
      </w:r>
      <w:r w:rsidR="004D1761" w:rsidRPr="00826BE9">
        <w:rPr>
          <w:rFonts w:ascii="Times New Roman" w:hAnsi="Times New Roman"/>
          <w:noProof/>
          <w:sz w:val="28"/>
          <w:szCs w:val="28"/>
        </w:rPr>
        <w:t xml:space="preserve"> din </w:t>
      </w:r>
      <w:r w:rsidR="00826BE9" w:rsidRPr="00826BE9">
        <w:rPr>
          <w:rFonts w:ascii="Times New Roman" w:hAnsi="Times New Roman"/>
          <w:noProof/>
          <w:sz w:val="28"/>
          <w:szCs w:val="28"/>
        </w:rPr>
        <w:t>16.03.</w:t>
      </w:r>
      <w:r w:rsidR="004D1761" w:rsidRPr="00826BE9">
        <w:rPr>
          <w:rFonts w:ascii="Times New Roman" w:hAnsi="Times New Roman"/>
          <w:noProof/>
          <w:sz w:val="28"/>
          <w:szCs w:val="28"/>
        </w:rPr>
        <w:t>2026;</w:t>
      </w:r>
    </w:p>
    <w:p w14:paraId="4C223EED" w14:textId="69A517DD" w:rsidR="001B0A23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  -</w:t>
      </w:r>
      <w:r w:rsidR="001B0A23" w:rsidRPr="00826BE9">
        <w:rPr>
          <w:rFonts w:ascii="Times New Roman" w:hAnsi="Times New Roman"/>
          <w:noProof/>
          <w:sz w:val="28"/>
          <w:szCs w:val="28"/>
        </w:rPr>
        <w:t xml:space="preserve">Raportul Centrului de Informare și Promovare Turistică din cadrul Primăriei municipiului Câmpulung Moldovenesc,  înregistrat la nr. </w:t>
      </w:r>
      <w:r w:rsidR="00826BE9" w:rsidRPr="00826BE9">
        <w:rPr>
          <w:rFonts w:ascii="Times New Roman" w:hAnsi="Times New Roman"/>
          <w:noProof/>
          <w:sz w:val="28"/>
          <w:szCs w:val="28"/>
        </w:rPr>
        <w:t>9335</w:t>
      </w:r>
      <w:r w:rsidR="001B0A23" w:rsidRPr="00826BE9">
        <w:rPr>
          <w:rFonts w:ascii="Times New Roman" w:hAnsi="Times New Roman"/>
          <w:noProof/>
          <w:sz w:val="28"/>
          <w:szCs w:val="28"/>
        </w:rPr>
        <w:t xml:space="preserve"> din </w:t>
      </w:r>
      <w:r w:rsidR="00826BE9" w:rsidRPr="00826BE9">
        <w:rPr>
          <w:rFonts w:ascii="Times New Roman" w:hAnsi="Times New Roman"/>
          <w:noProof/>
          <w:sz w:val="28"/>
          <w:szCs w:val="28"/>
        </w:rPr>
        <w:t>16.03.</w:t>
      </w:r>
      <w:r w:rsidR="001B0A23" w:rsidRPr="00826BE9">
        <w:rPr>
          <w:rFonts w:ascii="Times New Roman" w:hAnsi="Times New Roman"/>
          <w:noProof/>
          <w:sz w:val="28"/>
          <w:szCs w:val="28"/>
        </w:rPr>
        <w:t>2026;</w:t>
      </w:r>
    </w:p>
    <w:p w14:paraId="6C2FFD51" w14:textId="4EB0318C" w:rsidR="00B37D19" w:rsidRPr="00826BE9" w:rsidRDefault="00B37D19" w:rsidP="00B37D1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6BE9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826BE9">
        <w:rPr>
          <w:rFonts w:ascii="Times New Roman" w:hAnsi="Times New Roman"/>
          <w:sz w:val="28"/>
          <w:szCs w:val="28"/>
        </w:rPr>
        <w:t>Avizul</w:t>
      </w:r>
      <w:proofErr w:type="spellEnd"/>
      <w:r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sz w:val="28"/>
          <w:szCs w:val="28"/>
        </w:rPr>
        <w:t>Comisiei</w:t>
      </w:r>
      <w:proofErr w:type="spellEnd"/>
      <w:r w:rsidRPr="00826B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26BE9">
        <w:rPr>
          <w:rFonts w:ascii="Times New Roman" w:hAnsi="Times New Roman"/>
          <w:sz w:val="28"/>
          <w:szCs w:val="28"/>
        </w:rPr>
        <w:t>specialitate</w:t>
      </w:r>
      <w:proofErr w:type="spellEnd"/>
      <w:r w:rsidRPr="00826BE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826BE9">
        <w:rPr>
          <w:rFonts w:ascii="Times New Roman" w:hAnsi="Times New Roman"/>
          <w:sz w:val="28"/>
          <w:szCs w:val="28"/>
        </w:rPr>
        <w:t>Consiliului</w:t>
      </w:r>
      <w:proofErr w:type="spellEnd"/>
      <w:r w:rsidRPr="00826BE9">
        <w:rPr>
          <w:rFonts w:ascii="Times New Roman" w:hAnsi="Times New Roman"/>
          <w:sz w:val="28"/>
          <w:szCs w:val="28"/>
        </w:rPr>
        <w:t xml:space="preserve"> Local;</w:t>
      </w:r>
    </w:p>
    <w:p w14:paraId="063CCDB9" w14:textId="1CEF0CE5" w:rsidR="00BD7847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826BE9">
        <w:rPr>
          <w:rFonts w:ascii="Times New Roman" w:eastAsia="Times New Roman" w:hAnsi="Times New Roman"/>
          <w:kern w:val="36"/>
          <w:sz w:val="28"/>
          <w:szCs w:val="28"/>
        </w:rPr>
        <w:t xml:space="preserve">  -</w:t>
      </w:r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 xml:space="preserve">Ghidul specific </w:t>
      </w:r>
      <w:proofErr w:type="spellStart"/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>aferent</w:t>
      </w:r>
      <w:proofErr w:type="spellEnd"/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 xml:space="preserve"> </w:t>
      </w:r>
      <w:proofErr w:type="spellStart"/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>apelului</w:t>
      </w:r>
      <w:proofErr w:type="spellEnd"/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 xml:space="preserve"> </w:t>
      </w:r>
      <w:proofErr w:type="spellStart"/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>Planului</w:t>
      </w:r>
      <w:proofErr w:type="spellEnd"/>
      <w:r w:rsidR="00BD7847" w:rsidRPr="00826BE9">
        <w:rPr>
          <w:rFonts w:ascii="Times New Roman" w:eastAsia="Times New Roman" w:hAnsi="Times New Roman"/>
          <w:kern w:val="36"/>
          <w:sz w:val="28"/>
          <w:szCs w:val="28"/>
        </w:rPr>
        <w:t xml:space="preserve"> Naţional de Redresare şi Rezilienţă (PNRR)</w:t>
      </w:r>
      <w:r w:rsidR="00BD7847" w:rsidRPr="00826BE9">
        <w:rPr>
          <w:rFonts w:ascii="Times New Roman" w:hAnsi="Times New Roman"/>
          <w:sz w:val="28"/>
          <w:szCs w:val="28"/>
        </w:rPr>
        <w:t>, Componenta C11 – Turism și cultură, Reforma R1 – Operaționalizarea Organizațiilor de Management al Destinației (OMD-uri); Apel de proiecte: PROGRAM DE INVESTIȚII ÎN INFRASTRUCTURA TURISTICĂ LA NIVELUL DESTINAȚIILOR, PNRR/2025/C11/REFORMA 1</w:t>
      </w:r>
      <w:r w:rsidR="004B0B8B" w:rsidRPr="00826BE9">
        <w:rPr>
          <w:rFonts w:ascii="Times New Roman" w:hAnsi="Times New Roman"/>
          <w:sz w:val="28"/>
          <w:szCs w:val="28"/>
        </w:rPr>
        <w:t>;</w:t>
      </w:r>
    </w:p>
    <w:p w14:paraId="5BEDFAA3" w14:textId="2F4EB0E9" w:rsidR="00BD7847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6BE9">
        <w:rPr>
          <w:rFonts w:ascii="Times New Roman" w:hAnsi="Times New Roman"/>
          <w:sz w:val="28"/>
          <w:szCs w:val="28"/>
        </w:rPr>
        <w:t xml:space="preserve">  -</w:t>
      </w:r>
      <w:r w:rsidR="00BD7847" w:rsidRPr="00826BE9">
        <w:rPr>
          <w:rFonts w:ascii="Times New Roman" w:hAnsi="Times New Roman"/>
          <w:sz w:val="28"/>
          <w:szCs w:val="28"/>
        </w:rPr>
        <w:t xml:space="preserve">OUG nr. 124/2021 privind cadrul instituțional și financiar 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pentru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gestionarea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fondurilor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PNRR;</w:t>
      </w:r>
    </w:p>
    <w:p w14:paraId="4DE14988" w14:textId="5B1A1B04" w:rsidR="00D26212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826BE9">
        <w:rPr>
          <w:rFonts w:ascii="Times New Roman" w:hAnsi="Times New Roman"/>
          <w:noProof/>
          <w:sz w:val="28"/>
          <w:szCs w:val="28"/>
        </w:rPr>
        <w:t xml:space="preserve">  -</w:t>
      </w:r>
      <w:r w:rsidR="00D26212" w:rsidRPr="00826BE9">
        <w:rPr>
          <w:rFonts w:ascii="Times New Roman" w:hAnsi="Times New Roman"/>
          <w:noProof/>
          <w:sz w:val="28"/>
          <w:szCs w:val="28"/>
        </w:rPr>
        <w:t>OG nr. 58/1998 privind organizarea și desfășurarea activității de turism</w:t>
      </w:r>
    </w:p>
    <w:p w14:paraId="5A7BB71D" w14:textId="4D345BA0" w:rsidR="00BD7847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6BE9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Prevederile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art. 44 alin. (1) din Legea nr. 273/2006 privind finanțele publice locale, cu modificările și completările ulterioare;</w:t>
      </w:r>
    </w:p>
    <w:p w14:paraId="5B9AFA77" w14:textId="51D92537" w:rsidR="00F377D5" w:rsidRPr="00826BE9" w:rsidRDefault="00EB3F36" w:rsidP="00EB3F3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6BE9">
        <w:rPr>
          <w:rFonts w:ascii="Times New Roman" w:hAnsi="Times New Roman"/>
          <w:sz w:val="28"/>
          <w:szCs w:val="28"/>
        </w:rPr>
        <w:t xml:space="preserve">  -</w:t>
      </w:r>
      <w:r w:rsidR="00BD7847" w:rsidRPr="00826BE9">
        <w:rPr>
          <w:rFonts w:ascii="Times New Roman" w:hAnsi="Times New Roman"/>
          <w:sz w:val="28"/>
          <w:szCs w:val="28"/>
        </w:rPr>
        <w:t xml:space="preserve">HCL 67/03.05.2023 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privind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aprobarea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847" w:rsidRPr="00826BE9">
        <w:rPr>
          <w:rFonts w:ascii="Times New Roman" w:hAnsi="Times New Roman"/>
          <w:sz w:val="28"/>
          <w:szCs w:val="28"/>
        </w:rPr>
        <w:t>participării</w:t>
      </w:r>
      <w:proofErr w:type="spellEnd"/>
      <w:r w:rsidR="00BD7847" w:rsidRPr="00826BE9">
        <w:rPr>
          <w:rFonts w:ascii="Times New Roman" w:hAnsi="Times New Roman"/>
          <w:sz w:val="28"/>
          <w:szCs w:val="28"/>
        </w:rPr>
        <w:t xml:space="preserve"> municipiului Câmpulung Moldovenesc, în calitate de membru fondator, la înființarea Organizației de Management al Destinației Bucovina, la nivel regional, a Statutului acesteia, precum și desemnarea reprezentantului Municipiului Câmpulung Moldovenesc în cadrul Adunării Generale a</w:t>
      </w:r>
      <w:r w:rsidR="00F377D5" w:rsidRPr="00826BE9">
        <w:rPr>
          <w:rFonts w:ascii="Times New Roman" w:hAnsi="Times New Roman"/>
          <w:sz w:val="28"/>
          <w:szCs w:val="28"/>
        </w:rPr>
        <w:t xml:space="preserve"> Organizației de Management al Destinației Bucovina;</w:t>
      </w:r>
    </w:p>
    <w:p w14:paraId="53F11FE4" w14:textId="6FCE054F" w:rsidR="00EB3F36" w:rsidRPr="00826BE9" w:rsidRDefault="00753148" w:rsidP="00826BE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6BE9">
        <w:rPr>
          <w:rFonts w:ascii="Times New Roman" w:hAnsi="Times New Roman"/>
          <w:sz w:val="28"/>
          <w:szCs w:val="28"/>
        </w:rPr>
        <w:t xml:space="preserve">În </w:t>
      </w:r>
      <w:r w:rsidR="002E2083" w:rsidRPr="00826BE9">
        <w:rPr>
          <w:rFonts w:ascii="Times New Roman" w:hAnsi="Times New Roman"/>
          <w:sz w:val="28"/>
          <w:szCs w:val="28"/>
        </w:rPr>
        <w:t xml:space="preserve">temeiul art. 129 alin. (2) lit. b) și lit. </w:t>
      </w:r>
      <w:r w:rsidR="00AE091C" w:rsidRPr="00826BE9">
        <w:rPr>
          <w:rFonts w:ascii="Times New Roman" w:hAnsi="Times New Roman"/>
          <w:sz w:val="28"/>
          <w:szCs w:val="28"/>
        </w:rPr>
        <w:t>e</w:t>
      </w:r>
      <w:r w:rsidR="002E2083" w:rsidRPr="00826BE9">
        <w:rPr>
          <w:rFonts w:ascii="Times New Roman" w:hAnsi="Times New Roman"/>
          <w:sz w:val="28"/>
          <w:szCs w:val="28"/>
        </w:rPr>
        <w:t xml:space="preserve">), alin. (4) lit. a), alin. (7) lit. k), </w:t>
      </w:r>
      <w:r w:rsidR="00AE091C" w:rsidRPr="00826BE9">
        <w:rPr>
          <w:rFonts w:ascii="Times New Roman" w:hAnsi="Times New Roman"/>
          <w:sz w:val="28"/>
          <w:szCs w:val="28"/>
        </w:rPr>
        <w:t xml:space="preserve">alin. (9) lit. a), </w:t>
      </w:r>
      <w:r w:rsidR="002E2083" w:rsidRPr="00826BE9">
        <w:rPr>
          <w:rFonts w:ascii="Times New Roman" w:hAnsi="Times New Roman"/>
          <w:sz w:val="28"/>
          <w:szCs w:val="28"/>
        </w:rPr>
        <w:t xml:space="preserve">art. 139 alin. (3) lit. a) și art. 196 alin. (1) lit. a) din Ordonanța de Urgență a </w:t>
      </w:r>
      <w:r w:rsidR="002E2083" w:rsidRPr="00826BE9">
        <w:rPr>
          <w:rFonts w:ascii="Times New Roman" w:hAnsi="Times New Roman"/>
          <w:sz w:val="28"/>
          <w:szCs w:val="28"/>
        </w:rPr>
        <w:lastRenderedPageBreak/>
        <w:t xml:space="preserve">Guvernului nr. 57/2019 privind Codul administrativ, cu </w:t>
      </w:r>
      <w:proofErr w:type="spellStart"/>
      <w:r w:rsidR="002E2083" w:rsidRPr="00826BE9">
        <w:rPr>
          <w:rFonts w:ascii="Times New Roman" w:hAnsi="Times New Roman"/>
          <w:sz w:val="28"/>
          <w:szCs w:val="28"/>
        </w:rPr>
        <w:t>modificările</w:t>
      </w:r>
      <w:proofErr w:type="spellEnd"/>
      <w:r w:rsidR="002E2083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2083" w:rsidRPr="00826BE9">
        <w:rPr>
          <w:rFonts w:ascii="Times New Roman" w:hAnsi="Times New Roman"/>
          <w:sz w:val="28"/>
          <w:szCs w:val="28"/>
        </w:rPr>
        <w:t>și</w:t>
      </w:r>
      <w:proofErr w:type="spellEnd"/>
      <w:r w:rsidR="002E2083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2083" w:rsidRPr="00826BE9">
        <w:rPr>
          <w:rFonts w:ascii="Times New Roman" w:hAnsi="Times New Roman"/>
          <w:sz w:val="28"/>
          <w:szCs w:val="28"/>
        </w:rPr>
        <w:t>completările</w:t>
      </w:r>
      <w:proofErr w:type="spellEnd"/>
      <w:r w:rsidR="002E2083" w:rsidRPr="0082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2083" w:rsidRPr="00826BE9">
        <w:rPr>
          <w:rFonts w:ascii="Times New Roman" w:hAnsi="Times New Roman"/>
          <w:sz w:val="28"/>
          <w:szCs w:val="28"/>
        </w:rPr>
        <w:t>ulterioare</w:t>
      </w:r>
      <w:proofErr w:type="spellEnd"/>
      <w:r w:rsidR="002E2083" w:rsidRPr="00826BE9">
        <w:rPr>
          <w:rFonts w:ascii="Times New Roman" w:hAnsi="Times New Roman"/>
          <w:sz w:val="28"/>
          <w:szCs w:val="28"/>
        </w:rPr>
        <w:t>,</w:t>
      </w:r>
    </w:p>
    <w:p w14:paraId="56D547E8" w14:textId="77777777" w:rsidR="00753148" w:rsidRPr="004B0B8B" w:rsidRDefault="00753148" w:rsidP="00753148">
      <w:pPr>
        <w:pStyle w:val="NoSpacing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037757C1" w14:textId="4DAE99F7" w:rsidR="00EB3F36" w:rsidRDefault="00867D22" w:rsidP="00826BE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F36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F36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F36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B3F36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F36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B3F36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B3F36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F36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EB3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F36">
        <w:rPr>
          <w:rFonts w:ascii="Times New Roman" w:hAnsi="Times New Roman" w:cs="Times New Roman"/>
          <w:b/>
          <w:sz w:val="28"/>
          <w:szCs w:val="28"/>
        </w:rPr>
        <w:t>E:</w:t>
      </w:r>
    </w:p>
    <w:p w14:paraId="61AF9AC2" w14:textId="77777777" w:rsidR="00643BEB" w:rsidRPr="00826BE9" w:rsidRDefault="00643BEB" w:rsidP="00826BE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68D0E" w14:textId="06DD21FB" w:rsidR="00F377D5" w:rsidRPr="00826BE9" w:rsidRDefault="00867D22" w:rsidP="00EB3F36">
      <w:pPr>
        <w:pStyle w:val="NoSpacing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Art.1</w:t>
      </w:r>
      <w:r w:rsidR="00860B57" w:rsidRPr="00826BE9">
        <w:rPr>
          <w:rFonts w:ascii="Times New Roman" w:hAnsi="Times New Roman"/>
          <w:b/>
          <w:sz w:val="28"/>
          <w:szCs w:val="28"/>
          <w:u w:val="single"/>
        </w:rPr>
        <w:t>.</w:t>
      </w:r>
      <w:r w:rsidR="008D72FC" w:rsidRPr="00826BE9">
        <w:rPr>
          <w:rFonts w:ascii="Times New Roman" w:hAnsi="Times New Roman"/>
          <w:bCs/>
          <w:noProof/>
          <w:sz w:val="28"/>
          <w:szCs w:val="28"/>
        </w:rPr>
        <w:t xml:space="preserve">Se aprobă participarea </w:t>
      </w:r>
      <w:r w:rsidR="00F377D5" w:rsidRPr="00826BE9">
        <w:rPr>
          <w:rFonts w:ascii="Times New Roman" w:hAnsi="Times New Roman"/>
          <w:bCs/>
          <w:noProof/>
          <w:sz w:val="28"/>
          <w:szCs w:val="28"/>
        </w:rPr>
        <w:t xml:space="preserve">UAT Municipiul Câmpulung Moldovenesc la apelul de proiecte </w:t>
      </w:r>
      <w:r w:rsidR="00F377D5" w:rsidRPr="00826BE9">
        <w:rPr>
          <w:rFonts w:ascii="Times New Roman" w:hAnsi="Times New Roman"/>
          <w:bCs/>
          <w:sz w:val="28"/>
          <w:szCs w:val="28"/>
        </w:rPr>
        <w:t xml:space="preserve">finanțat prin </w:t>
      </w:r>
      <w:r w:rsidR="00F377D5" w:rsidRPr="00826BE9">
        <w:rPr>
          <w:rFonts w:ascii="Times New Roman" w:hAnsi="Times New Roman"/>
          <w:sz w:val="28"/>
          <w:szCs w:val="28"/>
        </w:rPr>
        <w:t>Planul Naţional de Redresare şi Rezilienţă (PNRR), Pilonul IV. Coeziunea socială și teritorială, Componenta C11.Turism și cultură, Reforma R1 - operaționalizarea organizațiilor de management al destinației (OMD-uri)</w:t>
      </w:r>
    </w:p>
    <w:p w14:paraId="050AEF7C" w14:textId="51F9E6CB" w:rsidR="00F377D5" w:rsidRPr="00826BE9" w:rsidRDefault="00364F7A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Art.2</w:t>
      </w:r>
      <w:r w:rsidR="00F17B63" w:rsidRPr="00826BE9">
        <w:rPr>
          <w:rFonts w:ascii="Times New Roman" w:hAnsi="Times New Roman"/>
          <w:b/>
          <w:sz w:val="28"/>
          <w:szCs w:val="28"/>
        </w:rPr>
        <w:t>.</w:t>
      </w:r>
      <w:r w:rsidRPr="00826BE9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aprobă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încheierea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Acordului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de parteneriat între UAT Municipiul Câmpulung Moldovenesc și Organizația de Management al Destinației </w:t>
      </w:r>
      <w:r w:rsidR="00F17B63" w:rsidRPr="00826BE9">
        <w:rPr>
          <w:rFonts w:ascii="Times New Roman" w:hAnsi="Times New Roman"/>
          <w:bCs/>
          <w:sz w:val="28"/>
          <w:szCs w:val="28"/>
        </w:rPr>
        <w:t>Bucovina</w:t>
      </w:r>
      <w:r w:rsidRPr="00826BE9">
        <w:rPr>
          <w:rFonts w:ascii="Times New Roman" w:hAnsi="Times New Roman"/>
          <w:bCs/>
          <w:sz w:val="28"/>
          <w:szCs w:val="28"/>
        </w:rPr>
        <w:t xml:space="preserve">, în forma prevăzută în Anexa nr. 1 </w:t>
      </w:r>
      <w:r w:rsidR="004B0B8B" w:rsidRPr="00826BE9">
        <w:rPr>
          <w:rFonts w:ascii="Times New Roman" w:hAnsi="Times New Roman"/>
          <w:bCs/>
          <w:sz w:val="28"/>
          <w:szCs w:val="28"/>
        </w:rPr>
        <w:t xml:space="preserve">care face parte integrantă din </w:t>
      </w:r>
      <w:r w:rsidRPr="00826BE9">
        <w:rPr>
          <w:rFonts w:ascii="Times New Roman" w:hAnsi="Times New Roman"/>
          <w:bCs/>
          <w:sz w:val="28"/>
          <w:szCs w:val="28"/>
        </w:rPr>
        <w:t>prezenta hotărâre</w:t>
      </w:r>
      <w:r w:rsidR="004F0CD4" w:rsidRPr="00826BE9">
        <w:rPr>
          <w:rFonts w:ascii="Times New Roman" w:hAnsi="Times New Roman"/>
          <w:bCs/>
          <w:sz w:val="28"/>
          <w:szCs w:val="28"/>
        </w:rPr>
        <w:t>.</w:t>
      </w:r>
    </w:p>
    <w:p w14:paraId="2B62EEA8" w14:textId="7B17CA97" w:rsidR="00F377D5" w:rsidRPr="00826BE9" w:rsidRDefault="00F377D5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</w:t>
      </w:r>
      <w:r w:rsidR="004B0B8B" w:rsidRPr="00826BE9">
        <w:rPr>
          <w:rFonts w:ascii="Times New Roman" w:hAnsi="Times New Roman"/>
          <w:b/>
          <w:sz w:val="28"/>
          <w:szCs w:val="28"/>
          <w:u w:val="single"/>
        </w:rPr>
        <w:t>3</w:t>
      </w:r>
      <w:r w:rsidRPr="00826BE9">
        <w:rPr>
          <w:rFonts w:ascii="Times New Roman" w:hAnsi="Times New Roman"/>
          <w:b/>
          <w:sz w:val="28"/>
          <w:szCs w:val="28"/>
        </w:rPr>
        <w:t>.</w:t>
      </w:r>
      <w:r w:rsidRPr="00826BE9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aprobă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depunerea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proiectului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r w:rsidRPr="00826BE9">
        <w:rPr>
          <w:rFonts w:ascii="Times New Roman" w:hAnsi="Times New Roman"/>
          <w:sz w:val="28"/>
          <w:szCs w:val="28"/>
        </w:rPr>
        <w:t>„</w:t>
      </w:r>
      <w:r w:rsidRPr="00826BE9">
        <w:rPr>
          <w:rFonts w:ascii="Times New Roman" w:hAnsi="Times New Roman"/>
          <w:bCs/>
          <w:sz w:val="28"/>
          <w:szCs w:val="28"/>
        </w:rPr>
        <w:t>Câmpulung Moldovenesc - infrastructură de informare turistică și promovare digitală în cadrul OMD Bucovina”, în cadrul apelului PNRR/2025/C11/Reforma 1.</w:t>
      </w:r>
    </w:p>
    <w:p w14:paraId="74855DCB" w14:textId="41067B3D" w:rsidR="00133237" w:rsidRPr="00826BE9" w:rsidRDefault="003F069F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</w:t>
      </w:r>
      <w:r w:rsidR="004B0B8B" w:rsidRPr="00826BE9">
        <w:rPr>
          <w:rFonts w:ascii="Times New Roman" w:hAnsi="Times New Roman"/>
          <w:b/>
          <w:sz w:val="28"/>
          <w:szCs w:val="28"/>
          <w:u w:val="single"/>
        </w:rPr>
        <w:t>4</w:t>
      </w:r>
      <w:r w:rsidRPr="00826BE9">
        <w:rPr>
          <w:rFonts w:ascii="Times New Roman" w:hAnsi="Times New Roman"/>
          <w:b/>
          <w:sz w:val="28"/>
          <w:szCs w:val="28"/>
          <w:u w:val="single"/>
        </w:rPr>
        <w:t>.</w:t>
      </w:r>
      <w:r w:rsidR="00817318" w:rsidRPr="00826BE9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="00817318" w:rsidRPr="00826BE9">
        <w:rPr>
          <w:rFonts w:ascii="Times New Roman" w:hAnsi="Times New Roman"/>
          <w:bCs/>
          <w:sz w:val="28"/>
          <w:szCs w:val="28"/>
        </w:rPr>
        <w:t>aprobă</w:t>
      </w:r>
      <w:proofErr w:type="spellEnd"/>
      <w:r w:rsidR="00817318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17318" w:rsidRPr="00826BE9">
        <w:rPr>
          <w:rFonts w:ascii="Times New Roman" w:hAnsi="Times New Roman"/>
          <w:bCs/>
          <w:sz w:val="28"/>
          <w:szCs w:val="28"/>
        </w:rPr>
        <w:t>Descrierea</w:t>
      </w:r>
      <w:proofErr w:type="spellEnd"/>
      <w:r w:rsidR="00817318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17318" w:rsidRPr="00826BE9">
        <w:rPr>
          <w:rFonts w:ascii="Times New Roman" w:hAnsi="Times New Roman"/>
          <w:bCs/>
          <w:sz w:val="28"/>
          <w:szCs w:val="28"/>
        </w:rPr>
        <w:t>sumară</w:t>
      </w:r>
      <w:proofErr w:type="spellEnd"/>
      <w:r w:rsidR="00817318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817318" w:rsidRPr="00826BE9">
        <w:rPr>
          <w:rFonts w:ascii="Times New Roman" w:hAnsi="Times New Roman"/>
          <w:bCs/>
          <w:sz w:val="28"/>
          <w:szCs w:val="28"/>
        </w:rPr>
        <w:t>a</w:t>
      </w:r>
      <w:proofErr w:type="gramEnd"/>
      <w:r w:rsidR="00817318" w:rsidRPr="00826BE9">
        <w:rPr>
          <w:rFonts w:ascii="Times New Roman" w:hAnsi="Times New Roman"/>
          <w:bCs/>
          <w:sz w:val="28"/>
          <w:szCs w:val="28"/>
        </w:rPr>
        <w:t xml:space="preserve"> investiției</w:t>
      </w:r>
      <w:r w:rsidR="0071529A" w:rsidRPr="00826BE9">
        <w:rPr>
          <w:rFonts w:ascii="Times New Roman" w:hAnsi="Times New Roman"/>
          <w:bCs/>
          <w:sz w:val="28"/>
          <w:szCs w:val="28"/>
        </w:rPr>
        <w:t xml:space="preserve"> </w:t>
      </w:r>
      <w:r w:rsidR="00F377D5" w:rsidRPr="00826BE9">
        <w:rPr>
          <w:rFonts w:ascii="Times New Roman" w:hAnsi="Times New Roman"/>
          <w:bCs/>
          <w:sz w:val="28"/>
          <w:szCs w:val="28"/>
        </w:rPr>
        <w:t>proiectului</w:t>
      </w:r>
      <w:r w:rsidR="00364F7A" w:rsidRPr="00826BE9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224576708"/>
      <w:r w:rsidR="00364F7A" w:rsidRPr="00826BE9">
        <w:rPr>
          <w:rFonts w:ascii="Times New Roman" w:hAnsi="Times New Roman"/>
          <w:bCs/>
          <w:sz w:val="28"/>
          <w:szCs w:val="28"/>
        </w:rPr>
        <w:t>„Câmpulung Moldovenesc- infrastructură de informare turistică și promovare digitală în cadrul OMD Bucovina”</w:t>
      </w:r>
      <w:bookmarkEnd w:id="1"/>
      <w:r w:rsidR="00817318" w:rsidRPr="00826BE9">
        <w:rPr>
          <w:rFonts w:ascii="Times New Roman" w:hAnsi="Times New Roman"/>
          <w:bCs/>
          <w:sz w:val="28"/>
          <w:szCs w:val="28"/>
        </w:rPr>
        <w:t xml:space="preserve">, conform anexei nr. </w:t>
      </w:r>
      <w:r w:rsidR="00364F7A" w:rsidRPr="00826BE9">
        <w:rPr>
          <w:rFonts w:ascii="Times New Roman" w:hAnsi="Times New Roman"/>
          <w:bCs/>
          <w:sz w:val="28"/>
          <w:szCs w:val="28"/>
        </w:rPr>
        <w:t>2</w:t>
      </w:r>
      <w:r w:rsidR="004B0B8B" w:rsidRPr="00826BE9">
        <w:rPr>
          <w:rFonts w:ascii="Times New Roman" w:hAnsi="Times New Roman"/>
          <w:bCs/>
          <w:sz w:val="28"/>
          <w:szCs w:val="28"/>
        </w:rPr>
        <w:t xml:space="preserve"> care face parte integrantă din prezenta hotărâre.</w:t>
      </w:r>
    </w:p>
    <w:p w14:paraId="402CCC20" w14:textId="5CA85660" w:rsidR="00133237" w:rsidRPr="00826BE9" w:rsidRDefault="00133237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Art.5.</w:t>
      </w:r>
      <w:r w:rsidRPr="00826BE9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aprobă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principalii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indicatori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tehnico-economici ai proiectului „Câmpulung Moldovenesc- infrastructură de informare turistică și promovare digitală în cadrul OMD Bucovina”, conform anexei nr. 3 care face parte integrantă din prezenta hotărâre.</w:t>
      </w:r>
    </w:p>
    <w:p w14:paraId="7BF10EAD" w14:textId="636B35CA" w:rsidR="00F377D5" w:rsidRPr="00826BE9" w:rsidRDefault="00817318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</w:t>
      </w:r>
      <w:r w:rsidR="00133237" w:rsidRPr="00826BE9">
        <w:rPr>
          <w:rFonts w:ascii="Times New Roman" w:hAnsi="Times New Roman"/>
          <w:b/>
          <w:sz w:val="28"/>
          <w:szCs w:val="28"/>
          <w:u w:val="single"/>
        </w:rPr>
        <w:t>6</w:t>
      </w:r>
      <w:r w:rsidRPr="00826BE9">
        <w:rPr>
          <w:rFonts w:ascii="Times New Roman" w:hAnsi="Times New Roman"/>
          <w:b/>
          <w:sz w:val="28"/>
          <w:szCs w:val="28"/>
          <w:u w:val="single"/>
        </w:rPr>
        <w:t>.</w:t>
      </w:r>
      <w:r w:rsidR="00364F7A" w:rsidRPr="00826BE9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="00364F7A" w:rsidRPr="00826BE9">
        <w:rPr>
          <w:rFonts w:ascii="Times New Roman" w:hAnsi="Times New Roman"/>
          <w:bCs/>
          <w:sz w:val="28"/>
          <w:szCs w:val="28"/>
        </w:rPr>
        <w:t>aprobă</w:t>
      </w:r>
      <w:proofErr w:type="spellEnd"/>
      <w:r w:rsidR="00364F7A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77D5" w:rsidRPr="00826BE9">
        <w:rPr>
          <w:rFonts w:ascii="Times New Roman" w:hAnsi="Times New Roman"/>
          <w:bCs/>
          <w:sz w:val="28"/>
          <w:szCs w:val="28"/>
        </w:rPr>
        <w:t>valoarea</w:t>
      </w:r>
      <w:proofErr w:type="spellEnd"/>
      <w:r w:rsidR="00F377D5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77D5" w:rsidRPr="00826BE9">
        <w:rPr>
          <w:rFonts w:ascii="Times New Roman" w:hAnsi="Times New Roman"/>
          <w:bCs/>
          <w:sz w:val="28"/>
          <w:szCs w:val="28"/>
        </w:rPr>
        <w:t>totală</w:t>
      </w:r>
      <w:proofErr w:type="spellEnd"/>
      <w:r w:rsidR="00F377D5" w:rsidRPr="00826BE9">
        <w:rPr>
          <w:rFonts w:ascii="Times New Roman" w:hAnsi="Times New Roman"/>
          <w:bCs/>
          <w:sz w:val="28"/>
          <w:szCs w:val="28"/>
        </w:rPr>
        <w:t xml:space="preserve"> a proiectului și a cheltuielilor legate de proiect, în cuantum de 637.0</w:t>
      </w:r>
      <w:r w:rsidR="00302DF8" w:rsidRPr="00826BE9">
        <w:rPr>
          <w:rFonts w:ascii="Times New Roman" w:hAnsi="Times New Roman"/>
          <w:bCs/>
          <w:sz w:val="28"/>
          <w:szCs w:val="28"/>
        </w:rPr>
        <w:t>00</w:t>
      </w:r>
      <w:r w:rsidR="00F377D5" w:rsidRPr="00826BE9">
        <w:rPr>
          <w:rFonts w:ascii="Times New Roman" w:hAnsi="Times New Roman"/>
          <w:bCs/>
          <w:sz w:val="28"/>
          <w:szCs w:val="28"/>
        </w:rPr>
        <w:t xml:space="preserve"> lei</w:t>
      </w:r>
      <w:r w:rsidR="004B0B8B" w:rsidRPr="00826BE9">
        <w:rPr>
          <w:rFonts w:ascii="Times New Roman" w:hAnsi="Times New Roman"/>
          <w:bCs/>
          <w:sz w:val="28"/>
          <w:szCs w:val="28"/>
        </w:rPr>
        <w:t xml:space="preserve"> </w:t>
      </w:r>
      <w:r w:rsidR="004B0B8B" w:rsidRPr="00826BE9">
        <w:rPr>
          <w:rFonts w:ascii="Times New Roman" w:hAnsi="Times New Roman"/>
          <w:sz w:val="28"/>
          <w:szCs w:val="28"/>
        </w:rPr>
        <w:t>reprezentând cheltuieli eligibile asigurate din Planul Național de Redresare și Reziliență</w:t>
      </w:r>
      <w:r w:rsidR="00F377D5" w:rsidRPr="00826BE9">
        <w:rPr>
          <w:rFonts w:ascii="Times New Roman" w:hAnsi="Times New Roman"/>
          <w:bCs/>
          <w:sz w:val="28"/>
          <w:szCs w:val="28"/>
        </w:rPr>
        <w:t>, la care se adaugă valoarea TVA de 133.770 lei</w:t>
      </w:r>
      <w:r w:rsidR="004B0B8B" w:rsidRPr="00826BE9">
        <w:rPr>
          <w:rFonts w:ascii="Times New Roman" w:hAnsi="Times New Roman"/>
          <w:bCs/>
          <w:sz w:val="28"/>
          <w:szCs w:val="28"/>
        </w:rPr>
        <w:t xml:space="preserve">, </w:t>
      </w:r>
      <w:r w:rsidR="004B0B8B" w:rsidRPr="00826BE9">
        <w:rPr>
          <w:rFonts w:ascii="Times New Roman" w:hAnsi="Times New Roman"/>
          <w:sz w:val="28"/>
          <w:szCs w:val="28"/>
        </w:rPr>
        <w:t>reprezentând cheltuieli asigurate din bugetul de stat.</w:t>
      </w:r>
    </w:p>
    <w:p w14:paraId="0F387DA8" w14:textId="22FB6817" w:rsidR="004B0B8B" w:rsidRPr="00826BE9" w:rsidRDefault="00F377D5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</w:t>
      </w:r>
      <w:r w:rsidR="00133237" w:rsidRPr="00826BE9">
        <w:rPr>
          <w:rFonts w:ascii="Times New Roman" w:hAnsi="Times New Roman"/>
          <w:b/>
          <w:sz w:val="28"/>
          <w:szCs w:val="28"/>
          <w:u w:val="single"/>
        </w:rPr>
        <w:t>7</w:t>
      </w:r>
      <w:r w:rsidRPr="00826BE9">
        <w:rPr>
          <w:rFonts w:ascii="Times New Roman" w:hAnsi="Times New Roman"/>
          <w:b/>
          <w:sz w:val="28"/>
          <w:szCs w:val="28"/>
          <w:u w:val="single"/>
        </w:rPr>
        <w:t>.</w:t>
      </w:r>
      <w:r w:rsidRPr="00826BE9">
        <w:rPr>
          <w:rFonts w:ascii="Times New Roman" w:hAnsi="Times New Roman"/>
          <w:bCs/>
          <w:sz w:val="28"/>
          <w:szCs w:val="28"/>
        </w:rPr>
        <w:t xml:space="preserve">Municipiul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Câmpulung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26BE9">
        <w:rPr>
          <w:rFonts w:ascii="Times New Roman" w:hAnsi="Times New Roman"/>
          <w:bCs/>
          <w:sz w:val="28"/>
          <w:szCs w:val="28"/>
        </w:rPr>
        <w:t>Moldovenesc</w:t>
      </w:r>
      <w:proofErr w:type="spellEnd"/>
      <w:r w:rsidRPr="00826BE9">
        <w:rPr>
          <w:rFonts w:ascii="Times New Roman" w:hAnsi="Times New Roman"/>
          <w:bCs/>
          <w:sz w:val="28"/>
          <w:szCs w:val="28"/>
        </w:rPr>
        <w:t xml:space="preserve"> se angajează să aloce minim 20% din valoarea totală a finanțării solicitate pentru implementarea proiectului </w:t>
      </w:r>
      <w:r w:rsidR="004B0B8B" w:rsidRPr="00826BE9">
        <w:rPr>
          <w:rFonts w:ascii="Times New Roman" w:hAnsi="Times New Roman"/>
          <w:sz w:val="28"/>
          <w:szCs w:val="28"/>
        </w:rPr>
        <w:t>„</w:t>
      </w:r>
      <w:r w:rsidR="004B0B8B" w:rsidRPr="00826BE9">
        <w:rPr>
          <w:rFonts w:ascii="Times New Roman" w:hAnsi="Times New Roman"/>
          <w:bCs/>
          <w:sz w:val="28"/>
          <w:szCs w:val="28"/>
        </w:rPr>
        <w:t>Câmpulung Moldovenesc - infrastructură de informare turistică și promovare digitală în cadrul OMD Bucovina”, pentru implementarea acțiunilor p</w:t>
      </w:r>
      <w:r w:rsidR="004B0B8B" w:rsidRPr="00826BE9">
        <w:rPr>
          <w:rFonts w:ascii="Times New Roman" w:eastAsia="Arial" w:hAnsi="Times New Roman"/>
          <w:sz w:val="28"/>
          <w:szCs w:val="28"/>
        </w:rPr>
        <w:t>revăzute la pct. 1.3 lit. m), n) și o) din Ghidul de finanțare aferent apelului de proiecte.</w:t>
      </w:r>
    </w:p>
    <w:p w14:paraId="098CFC71" w14:textId="21D50ECD" w:rsidR="00BC2018" w:rsidRPr="00826BE9" w:rsidRDefault="00B94767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</w:t>
      </w:r>
      <w:r w:rsidR="00133237" w:rsidRPr="00826BE9">
        <w:rPr>
          <w:rFonts w:ascii="Times New Roman" w:hAnsi="Times New Roman"/>
          <w:b/>
          <w:sz w:val="28"/>
          <w:szCs w:val="28"/>
          <w:u w:val="single"/>
        </w:rPr>
        <w:t>8</w:t>
      </w:r>
      <w:r w:rsidRPr="00826BE9">
        <w:rPr>
          <w:rFonts w:ascii="Times New Roman" w:hAnsi="Times New Roman"/>
          <w:b/>
          <w:sz w:val="28"/>
          <w:szCs w:val="28"/>
          <w:u w:val="single"/>
        </w:rPr>
        <w:t>.</w:t>
      </w:r>
      <w:bookmarkStart w:id="2" w:name="_Hlk522619033"/>
      <w:r w:rsidR="00BC2018" w:rsidRPr="00826BE9">
        <w:rPr>
          <w:rFonts w:ascii="Times New Roman" w:hAnsi="Times New Roman"/>
          <w:bCs/>
          <w:sz w:val="28"/>
          <w:szCs w:val="28"/>
        </w:rPr>
        <w:t xml:space="preserve">Sumele </w:t>
      </w:r>
      <w:proofErr w:type="spellStart"/>
      <w:r w:rsidR="00BC2018" w:rsidRPr="00826BE9">
        <w:rPr>
          <w:rFonts w:ascii="Times New Roman" w:hAnsi="Times New Roman"/>
          <w:bCs/>
          <w:sz w:val="28"/>
          <w:szCs w:val="28"/>
        </w:rPr>
        <w:t>reprezentând</w:t>
      </w:r>
      <w:proofErr w:type="spellEnd"/>
      <w:r w:rsidR="00BC2018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018" w:rsidRPr="00826BE9">
        <w:rPr>
          <w:rFonts w:ascii="Times New Roman" w:hAnsi="Times New Roman"/>
          <w:bCs/>
          <w:sz w:val="28"/>
          <w:szCs w:val="28"/>
        </w:rPr>
        <w:t>cheltuieli</w:t>
      </w:r>
      <w:proofErr w:type="spellEnd"/>
      <w:r w:rsidR="00BC2018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018" w:rsidRPr="00826BE9">
        <w:rPr>
          <w:rFonts w:ascii="Times New Roman" w:hAnsi="Times New Roman"/>
          <w:bCs/>
          <w:sz w:val="28"/>
          <w:szCs w:val="28"/>
        </w:rPr>
        <w:t>neeligibile</w:t>
      </w:r>
      <w:proofErr w:type="spellEnd"/>
      <w:r w:rsidR="00BC2018" w:rsidRPr="00826BE9">
        <w:rPr>
          <w:rFonts w:ascii="Times New Roman" w:hAnsi="Times New Roman"/>
          <w:bCs/>
          <w:sz w:val="28"/>
          <w:szCs w:val="28"/>
        </w:rPr>
        <w:t xml:space="preserve"> și conexe ce pot apărea pe durata implementării proiectului cu titlu</w:t>
      </w:r>
      <w:r w:rsidR="00A406DC" w:rsidRPr="00826BE9">
        <w:rPr>
          <w:rFonts w:ascii="Times New Roman" w:hAnsi="Times New Roman"/>
          <w:bCs/>
          <w:sz w:val="28"/>
          <w:szCs w:val="28"/>
        </w:rPr>
        <w:t>l</w:t>
      </w:r>
      <w:r w:rsidR="00A406DC" w:rsidRPr="00826BE9">
        <w:rPr>
          <w:rFonts w:ascii="Times New Roman" w:hAnsi="Times New Roman"/>
          <w:sz w:val="28"/>
          <w:szCs w:val="28"/>
        </w:rPr>
        <w:t xml:space="preserve"> </w:t>
      </w:r>
      <w:r w:rsidR="00364F7A" w:rsidRPr="00826BE9">
        <w:rPr>
          <w:rFonts w:ascii="Times New Roman" w:hAnsi="Times New Roman"/>
          <w:sz w:val="28"/>
          <w:szCs w:val="28"/>
        </w:rPr>
        <w:t>„</w:t>
      </w:r>
      <w:r w:rsidR="00364F7A" w:rsidRPr="00826BE9">
        <w:rPr>
          <w:rFonts w:ascii="Times New Roman" w:hAnsi="Times New Roman"/>
          <w:bCs/>
          <w:sz w:val="28"/>
          <w:szCs w:val="28"/>
        </w:rPr>
        <w:t>Câmpulung Moldovenesc- infrastructură de informare turistică și promovare digitală în cadrul OMD Bucovina”</w:t>
      </w:r>
      <w:r w:rsidR="00BC2018" w:rsidRPr="00826BE9">
        <w:rPr>
          <w:rFonts w:ascii="Times New Roman" w:hAnsi="Times New Roman"/>
          <w:bCs/>
          <w:sz w:val="28"/>
          <w:szCs w:val="28"/>
        </w:rPr>
        <w:t xml:space="preserve">, se vor asigura din bugetul local al UAT Municipiului </w:t>
      </w:r>
      <w:r w:rsidR="00BC2018" w:rsidRPr="00826BE9">
        <w:rPr>
          <w:rFonts w:ascii="Times New Roman" w:hAnsi="Times New Roman"/>
          <w:bCs/>
          <w:noProof/>
          <w:sz w:val="28"/>
          <w:szCs w:val="28"/>
        </w:rPr>
        <w:t>Câmpulung Moldovenesc.</w:t>
      </w:r>
    </w:p>
    <w:bookmarkEnd w:id="2"/>
    <w:p w14:paraId="61BE2DA8" w14:textId="05A59D27" w:rsidR="00D41F84" w:rsidRPr="00826BE9" w:rsidRDefault="00D41F84" w:rsidP="00EB3F36">
      <w:pPr>
        <w:pStyle w:val="NoSpacing"/>
        <w:ind w:firstLine="70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26BE9">
        <w:rPr>
          <w:rFonts w:ascii="Times New Roman" w:hAnsi="Times New Roman"/>
          <w:b/>
          <w:noProof/>
          <w:sz w:val="28"/>
          <w:szCs w:val="28"/>
          <w:u w:val="single"/>
        </w:rPr>
        <w:t>Art.</w:t>
      </w:r>
      <w:r w:rsidR="00133237" w:rsidRPr="00826BE9">
        <w:rPr>
          <w:rFonts w:ascii="Times New Roman" w:hAnsi="Times New Roman"/>
          <w:b/>
          <w:noProof/>
          <w:sz w:val="28"/>
          <w:szCs w:val="28"/>
          <w:u w:val="single"/>
        </w:rPr>
        <w:t>9</w:t>
      </w:r>
      <w:r w:rsidRPr="00826BE9">
        <w:rPr>
          <w:rFonts w:ascii="Times New Roman" w:hAnsi="Times New Roman"/>
          <w:b/>
          <w:noProof/>
          <w:sz w:val="28"/>
          <w:szCs w:val="28"/>
          <w:u w:val="single"/>
        </w:rPr>
        <w:t>.</w:t>
      </w:r>
      <w:r w:rsidRPr="00826BE9">
        <w:rPr>
          <w:rFonts w:ascii="Times New Roman" w:hAnsi="Times New Roman"/>
          <w:bCs/>
          <w:noProof/>
          <w:sz w:val="28"/>
          <w:szCs w:val="28"/>
        </w:rPr>
        <w:t xml:space="preserve">Se împuternicește  primarul municipiului Câmpulung Moldovenesc pentru semnarea, în numele și pentru Municipiul Câmpulung Moldovenesc a </w:t>
      </w:r>
      <w:r w:rsidR="004B0B8B" w:rsidRPr="00826BE9">
        <w:rPr>
          <w:rFonts w:ascii="Times New Roman" w:hAnsi="Times New Roman"/>
          <w:bCs/>
          <w:noProof/>
          <w:sz w:val="28"/>
          <w:szCs w:val="28"/>
        </w:rPr>
        <w:t>Acordului de parteneriat, cererea de finanțare și toate documentele necesare depunerii, contractării și implementării proiectului.</w:t>
      </w:r>
    </w:p>
    <w:p w14:paraId="6A9BD66F" w14:textId="3D8A8A01" w:rsidR="00D41F84" w:rsidRPr="00826BE9" w:rsidRDefault="008164A0" w:rsidP="00EB3F36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BE9">
        <w:rPr>
          <w:rFonts w:ascii="Times New Roman" w:hAnsi="Times New Roman"/>
          <w:b/>
          <w:sz w:val="28"/>
          <w:szCs w:val="28"/>
          <w:u w:val="single"/>
        </w:rPr>
        <w:t>Art.</w:t>
      </w:r>
      <w:r w:rsidR="00133237" w:rsidRPr="00826BE9">
        <w:rPr>
          <w:rFonts w:ascii="Times New Roman" w:hAnsi="Times New Roman"/>
          <w:b/>
          <w:sz w:val="28"/>
          <w:szCs w:val="28"/>
          <w:u w:val="single"/>
        </w:rPr>
        <w:t>10</w:t>
      </w:r>
      <w:r w:rsidRPr="00826BE9">
        <w:rPr>
          <w:rFonts w:ascii="Times New Roman" w:hAnsi="Times New Roman"/>
          <w:b/>
          <w:sz w:val="28"/>
          <w:szCs w:val="28"/>
          <w:u w:val="single"/>
        </w:rPr>
        <w:t>.</w:t>
      </w:r>
      <w:r w:rsidR="00D41F84" w:rsidRPr="00826BE9">
        <w:rPr>
          <w:rFonts w:ascii="Times New Roman" w:hAnsi="Times New Roman"/>
          <w:bCs/>
          <w:sz w:val="28"/>
          <w:szCs w:val="28"/>
        </w:rPr>
        <w:t xml:space="preserve">Primarul </w:t>
      </w:r>
      <w:proofErr w:type="spellStart"/>
      <w:r w:rsidR="00D41F84" w:rsidRPr="00826BE9">
        <w:rPr>
          <w:rFonts w:ascii="Times New Roman" w:hAnsi="Times New Roman"/>
          <w:bCs/>
          <w:sz w:val="28"/>
          <w:szCs w:val="28"/>
        </w:rPr>
        <w:t>Municipiului</w:t>
      </w:r>
      <w:proofErr w:type="spellEnd"/>
      <w:r w:rsidR="00D41F84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F84" w:rsidRPr="00826BE9">
        <w:rPr>
          <w:rFonts w:ascii="Times New Roman" w:hAnsi="Times New Roman"/>
          <w:bCs/>
          <w:sz w:val="28"/>
          <w:szCs w:val="28"/>
        </w:rPr>
        <w:t>Câmpulung</w:t>
      </w:r>
      <w:proofErr w:type="spellEnd"/>
      <w:r w:rsidR="00D41F84" w:rsidRPr="00826BE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F84" w:rsidRPr="00826BE9">
        <w:rPr>
          <w:rFonts w:ascii="Times New Roman" w:hAnsi="Times New Roman"/>
          <w:bCs/>
          <w:sz w:val="28"/>
          <w:szCs w:val="28"/>
        </w:rPr>
        <w:t>Moldovenesc</w:t>
      </w:r>
      <w:proofErr w:type="spellEnd"/>
      <w:r w:rsidR="00D41F84" w:rsidRPr="00826BE9">
        <w:rPr>
          <w:rFonts w:ascii="Times New Roman" w:hAnsi="Times New Roman"/>
          <w:bCs/>
          <w:sz w:val="28"/>
          <w:szCs w:val="28"/>
        </w:rPr>
        <w:t>, prin aparatul de specialitate, va aduce la îndeplinire prevederile prezentei hotărâri.</w:t>
      </w:r>
    </w:p>
    <w:p w14:paraId="15C796C0" w14:textId="1DA0C1A1" w:rsidR="003F4A8D" w:rsidRPr="004B0B8B" w:rsidRDefault="003F4A8D" w:rsidP="00D41F84">
      <w:pPr>
        <w:ind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B37D19" w:rsidRPr="00106DD1" w14:paraId="1B54B975" w14:textId="77777777" w:rsidTr="00662026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E0B4" w14:textId="77777777" w:rsidR="00B37D19" w:rsidRPr="00106DD1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6DD1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4820394C" w14:textId="77777777" w:rsidR="00B37D19" w:rsidRPr="00106DD1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4305A2" w14:textId="77777777" w:rsidR="00B37D19" w:rsidRPr="00106DD1" w:rsidRDefault="00B37D19" w:rsidP="00662026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106DD1">
              <w:rPr>
                <w:rFonts w:ascii="Times New Roman" w:hAnsi="Times New Roman"/>
                <w:b/>
                <w:bCs/>
                <w:sz w:val="28"/>
                <w:szCs w:val="28"/>
              </w:rPr>
              <w:t>Alboi</w:t>
            </w:r>
            <w:proofErr w:type="spellEnd"/>
            <w:r w:rsidRPr="00106D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106DD1">
              <w:rPr>
                <w:rFonts w:ascii="Times New Roman" w:hAnsi="Times New Roman"/>
                <w:b/>
                <w:bCs/>
                <w:sz w:val="28"/>
                <w:szCs w:val="28"/>
              </w:rPr>
              <w:t>Țuvec</w:t>
            </w:r>
            <w:proofErr w:type="spellEnd"/>
            <w:r w:rsidRPr="00106D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Constantin</w:t>
            </w:r>
          </w:p>
          <w:p w14:paraId="013BD659" w14:textId="77777777" w:rsidR="00B37D19" w:rsidRPr="00106DD1" w:rsidRDefault="00B37D19" w:rsidP="00662026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B42D" w14:textId="77777777" w:rsidR="00B37D19" w:rsidRPr="00106DD1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03C2" w14:textId="77777777" w:rsidR="00B37D19" w:rsidRPr="00281B5B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E3FED95" w14:textId="77777777" w:rsidR="00B37D19" w:rsidRPr="00281B5B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>p. SECRETAR GENERAL,</w:t>
            </w:r>
          </w:p>
          <w:p w14:paraId="758A7199" w14:textId="77777777" w:rsidR="00B37D19" w:rsidRPr="00281B5B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Director </w:t>
            </w:r>
            <w:proofErr w:type="spellStart"/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>executiv</w:t>
            </w:r>
            <w:proofErr w:type="spellEnd"/>
          </w:p>
          <w:p w14:paraId="5B35002E" w14:textId="77777777" w:rsidR="00B37D19" w:rsidRPr="00106DD1" w:rsidRDefault="00B37D19" w:rsidP="0066202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>Crăciunescu</w:t>
            </w:r>
            <w:proofErr w:type="spellEnd"/>
            <w:r w:rsidRPr="00281B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Diana Mihaela</w:t>
            </w:r>
          </w:p>
        </w:tc>
      </w:tr>
    </w:tbl>
    <w:p w14:paraId="6A243C44" w14:textId="77777777" w:rsidR="00B51992" w:rsidRPr="004B0B8B" w:rsidRDefault="00B51992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B51992" w:rsidRPr="004B0B8B" w:rsidSect="00826BE9">
      <w:footerReference w:type="default" r:id="rId8"/>
      <w:pgSz w:w="11906" w:h="16838"/>
      <w:pgMar w:top="432" w:right="576" w:bottom="432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A35E" w14:textId="77777777" w:rsidR="00A87450" w:rsidRDefault="00A87450" w:rsidP="008F1D42">
      <w:pPr>
        <w:spacing w:after="0" w:line="240" w:lineRule="auto"/>
      </w:pPr>
      <w:r>
        <w:separator/>
      </w:r>
    </w:p>
  </w:endnote>
  <w:endnote w:type="continuationSeparator" w:id="0">
    <w:p w14:paraId="6E118BA6" w14:textId="77777777" w:rsidR="00A87450" w:rsidRDefault="00A87450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79E9" w14:textId="77777777" w:rsidR="00A87450" w:rsidRDefault="00A87450" w:rsidP="008F1D42">
      <w:pPr>
        <w:spacing w:after="0" w:line="240" w:lineRule="auto"/>
      </w:pPr>
      <w:r>
        <w:separator/>
      </w:r>
    </w:p>
  </w:footnote>
  <w:footnote w:type="continuationSeparator" w:id="0">
    <w:p w14:paraId="028CF3F7" w14:textId="77777777" w:rsidR="00A87450" w:rsidRDefault="00A87450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6595903">
    <w:abstractNumId w:val="2"/>
  </w:num>
  <w:num w:numId="2" w16cid:durableId="1717972796">
    <w:abstractNumId w:val="13"/>
  </w:num>
  <w:num w:numId="3" w16cid:durableId="687218422">
    <w:abstractNumId w:val="4"/>
  </w:num>
  <w:num w:numId="4" w16cid:durableId="116996575">
    <w:abstractNumId w:val="3"/>
  </w:num>
  <w:num w:numId="5" w16cid:durableId="2020690149">
    <w:abstractNumId w:val="12"/>
  </w:num>
  <w:num w:numId="6" w16cid:durableId="564025980">
    <w:abstractNumId w:val="9"/>
  </w:num>
  <w:num w:numId="7" w16cid:durableId="980353643">
    <w:abstractNumId w:val="7"/>
  </w:num>
  <w:num w:numId="8" w16cid:durableId="1492672095">
    <w:abstractNumId w:val="6"/>
  </w:num>
  <w:num w:numId="9" w16cid:durableId="1790315250">
    <w:abstractNumId w:val="0"/>
  </w:num>
  <w:num w:numId="10" w16cid:durableId="788671059">
    <w:abstractNumId w:val="1"/>
  </w:num>
  <w:num w:numId="11" w16cid:durableId="713889188">
    <w:abstractNumId w:val="10"/>
  </w:num>
  <w:num w:numId="12" w16cid:durableId="1851212912">
    <w:abstractNumId w:val="8"/>
  </w:num>
  <w:num w:numId="13" w16cid:durableId="787546838">
    <w:abstractNumId w:val="11"/>
  </w:num>
  <w:num w:numId="14" w16cid:durableId="2095736560">
    <w:abstractNumId w:val="5"/>
  </w:num>
  <w:num w:numId="15" w16cid:durableId="50143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6C0D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237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05B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4FF5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A23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0646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2DF8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044B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4F7A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459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0A54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5B0D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0B8B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0CD4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4E0F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3BEB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2840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31C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6BE9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62A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4F5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1B41"/>
    <w:rsid w:val="00972D4B"/>
    <w:rsid w:val="00972DAC"/>
    <w:rsid w:val="00972EF6"/>
    <w:rsid w:val="00974613"/>
    <w:rsid w:val="00974625"/>
    <w:rsid w:val="0097543B"/>
    <w:rsid w:val="00976AF8"/>
    <w:rsid w:val="009771F5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6A0F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221"/>
    <w:rsid w:val="00A86348"/>
    <w:rsid w:val="00A8650A"/>
    <w:rsid w:val="00A868C0"/>
    <w:rsid w:val="00A86E0A"/>
    <w:rsid w:val="00A87450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091C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37D19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CF6"/>
    <w:rsid w:val="00BD6DE1"/>
    <w:rsid w:val="00BD6F17"/>
    <w:rsid w:val="00BD752B"/>
    <w:rsid w:val="00BD7847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1949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48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589B"/>
    <w:rsid w:val="00D26006"/>
    <w:rsid w:val="00D26104"/>
    <w:rsid w:val="00D26212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3F36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63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7D5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DF8"/>
    <w:rsid w:val="00F44FFB"/>
    <w:rsid w:val="00F451B4"/>
    <w:rsid w:val="00F46818"/>
    <w:rsid w:val="00F47501"/>
    <w:rsid w:val="00F47623"/>
    <w:rsid w:val="00F479E9"/>
    <w:rsid w:val="00F47A39"/>
    <w:rsid w:val="00F506A7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2F3E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43</cp:revision>
  <cp:lastPrinted>2026-03-16T10:05:00Z</cp:lastPrinted>
  <dcterms:created xsi:type="dcterms:W3CDTF">2022-05-13T08:13:00Z</dcterms:created>
  <dcterms:modified xsi:type="dcterms:W3CDTF">2026-03-17T07:15:00Z</dcterms:modified>
</cp:coreProperties>
</file>