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2ECBE" w14:textId="77777777" w:rsidR="004F1AD9" w:rsidRDefault="004F1AD9" w:rsidP="002B2E9C">
      <w:pPr>
        <w:pStyle w:val="Title"/>
        <w:ind w:left="0" w:firstLine="0"/>
        <w:jc w:val="left"/>
        <w:rPr>
          <w:sz w:val="24"/>
          <w:lang w:val="ro-RO"/>
        </w:rPr>
      </w:pPr>
    </w:p>
    <w:p w14:paraId="6480F276" w14:textId="77777777" w:rsidR="0076625D" w:rsidRPr="001824DF" w:rsidRDefault="0076625D" w:rsidP="00FF6C10">
      <w:pPr>
        <w:pStyle w:val="Title"/>
        <w:rPr>
          <w:szCs w:val="28"/>
          <w:lang w:val="ro-RO"/>
        </w:rPr>
      </w:pPr>
      <w:r w:rsidRPr="001824DF">
        <w:rPr>
          <w:szCs w:val="28"/>
          <w:lang w:val="ro-RO"/>
        </w:rPr>
        <w:t>ROMÂNIA</w:t>
      </w:r>
    </w:p>
    <w:p w14:paraId="41E296F9" w14:textId="77777777" w:rsidR="0076625D" w:rsidRPr="001824DF" w:rsidRDefault="0076625D" w:rsidP="00FF6C10">
      <w:pPr>
        <w:pStyle w:val="Title"/>
        <w:rPr>
          <w:szCs w:val="28"/>
          <w:lang w:val="ro-RO"/>
        </w:rPr>
      </w:pPr>
      <w:r w:rsidRPr="001824DF">
        <w:rPr>
          <w:szCs w:val="28"/>
          <w:lang w:val="ro-RO"/>
        </w:rPr>
        <w:t>JUDEŢUL SUCEAVA</w:t>
      </w:r>
    </w:p>
    <w:p w14:paraId="2CC69CD5" w14:textId="77777777" w:rsidR="0076625D" w:rsidRPr="001824DF" w:rsidRDefault="0076625D" w:rsidP="00FF6C10">
      <w:pPr>
        <w:ind w:left="720" w:right="-72" w:hanging="720"/>
        <w:jc w:val="center"/>
        <w:rPr>
          <w:b/>
          <w:sz w:val="28"/>
          <w:szCs w:val="28"/>
          <w:lang w:val="ro-RO"/>
        </w:rPr>
      </w:pPr>
      <w:r w:rsidRPr="001824DF">
        <w:rPr>
          <w:b/>
          <w:sz w:val="28"/>
          <w:szCs w:val="28"/>
          <w:lang w:val="ro-RO"/>
        </w:rPr>
        <w:t>MUNICIPIUL CÂMPULUNG MOLDOVENESC</w:t>
      </w:r>
    </w:p>
    <w:p w14:paraId="49CFF647" w14:textId="7328DE84" w:rsidR="002B2E9C" w:rsidRPr="001824DF" w:rsidRDefault="0076625D" w:rsidP="00EE55FC">
      <w:pPr>
        <w:ind w:left="720" w:right="-72" w:hanging="720"/>
        <w:jc w:val="center"/>
        <w:rPr>
          <w:b/>
          <w:sz w:val="28"/>
          <w:szCs w:val="28"/>
          <w:lang w:val="ro-RO"/>
        </w:rPr>
      </w:pPr>
      <w:r w:rsidRPr="001824DF">
        <w:rPr>
          <w:b/>
          <w:sz w:val="28"/>
          <w:szCs w:val="28"/>
          <w:lang w:val="ro-RO"/>
        </w:rPr>
        <w:t>CONSILIUL LOCAL</w:t>
      </w:r>
    </w:p>
    <w:p w14:paraId="743EBD3F" w14:textId="77777777" w:rsidR="002B2E9C" w:rsidRDefault="002B2E9C">
      <w:pPr>
        <w:rPr>
          <w:lang w:val="ro-RO"/>
        </w:rPr>
      </w:pPr>
    </w:p>
    <w:p w14:paraId="25EF1B71" w14:textId="77777777" w:rsidR="002B2E9C" w:rsidRPr="00241548" w:rsidRDefault="002B2E9C">
      <w:pPr>
        <w:rPr>
          <w:lang w:val="ro-RO"/>
        </w:rPr>
      </w:pPr>
    </w:p>
    <w:p w14:paraId="60FC73C6" w14:textId="468425FC" w:rsidR="00D27D2A" w:rsidRPr="001824DF" w:rsidRDefault="0076625D" w:rsidP="001824DF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1824DF">
        <w:rPr>
          <w:rFonts w:ascii="Times New Roman" w:hAnsi="Times New Roman"/>
          <w:b/>
          <w:bCs/>
          <w:sz w:val="28"/>
          <w:szCs w:val="28"/>
        </w:rPr>
        <w:t>HOTĂRÂRE</w:t>
      </w:r>
      <w:r w:rsidR="001824DF" w:rsidRPr="001824DF">
        <w:rPr>
          <w:rFonts w:ascii="Times New Roman" w:hAnsi="Times New Roman"/>
          <w:b/>
          <w:bCs/>
          <w:sz w:val="28"/>
          <w:szCs w:val="28"/>
        </w:rPr>
        <w:t>A NR.</w:t>
      </w:r>
      <w:r w:rsidR="00A0223E">
        <w:rPr>
          <w:rFonts w:ascii="Times New Roman" w:hAnsi="Times New Roman"/>
          <w:b/>
          <w:bCs/>
          <w:sz w:val="28"/>
          <w:szCs w:val="28"/>
        </w:rPr>
        <w:t xml:space="preserve"> 3</w:t>
      </w:r>
      <w:r w:rsidR="003436D5">
        <w:rPr>
          <w:rFonts w:ascii="Times New Roman" w:hAnsi="Times New Roman"/>
          <w:b/>
          <w:bCs/>
          <w:sz w:val="28"/>
          <w:szCs w:val="28"/>
        </w:rPr>
        <w:t>1</w:t>
      </w:r>
    </w:p>
    <w:p w14:paraId="4C2E968B" w14:textId="682B630E" w:rsidR="001824DF" w:rsidRPr="001824DF" w:rsidRDefault="001824DF" w:rsidP="001824DF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1824DF">
        <w:rPr>
          <w:rFonts w:ascii="Times New Roman" w:hAnsi="Times New Roman"/>
          <w:b/>
          <w:bCs/>
          <w:sz w:val="28"/>
          <w:szCs w:val="28"/>
        </w:rPr>
        <w:t>din 27 martie 2025</w:t>
      </w:r>
    </w:p>
    <w:p w14:paraId="4FF255D6" w14:textId="77777777" w:rsidR="00B910CB" w:rsidRPr="00B910CB" w:rsidRDefault="00B910CB" w:rsidP="00B856BA">
      <w:pPr>
        <w:jc w:val="both"/>
        <w:rPr>
          <w:lang w:val="ro-RO"/>
        </w:rPr>
      </w:pPr>
    </w:p>
    <w:p w14:paraId="772E0A2D" w14:textId="5CE03C88" w:rsidR="00411977" w:rsidRPr="001824DF" w:rsidRDefault="00B856BA" w:rsidP="001824DF">
      <w:pPr>
        <w:pStyle w:val="NoSpacing"/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0" w:name="_Hlk192247753"/>
      <w:r w:rsidRPr="001824DF">
        <w:rPr>
          <w:rFonts w:ascii="Times New Roman" w:hAnsi="Times New Roman"/>
          <w:b/>
          <w:bCs/>
          <w:sz w:val="26"/>
          <w:szCs w:val="26"/>
        </w:rPr>
        <w:t>privind reeșalonarea cotei de cofinanțare a UAT Câmpulung Moldovenesc pentru proiectul regional ”Dezvoltarea infrastructurii de apă și apă uzată din județul Suceava în perioada 2014 – 2020 – etapa II” cu ocazia etapizării acestuia în baza Deciziei Comisiei Europene nr. C(2024) 2061 din 25.03.2024</w:t>
      </w:r>
      <w:r w:rsidR="00411977" w:rsidRPr="001824DF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1824DF">
        <w:rPr>
          <w:rFonts w:ascii="Times New Roman" w:hAnsi="Times New Roman"/>
          <w:b/>
          <w:bCs/>
          <w:sz w:val="26"/>
          <w:szCs w:val="26"/>
        </w:rPr>
        <w:t>și a</w:t>
      </w:r>
      <w:r w:rsidR="001824DF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1824DF">
        <w:rPr>
          <w:rFonts w:ascii="Times New Roman" w:hAnsi="Times New Roman"/>
          <w:b/>
          <w:bCs/>
          <w:sz w:val="26"/>
          <w:szCs w:val="26"/>
        </w:rPr>
        <w:t>Contractului de Finanțare nr. 6 / 26.04.2024</w:t>
      </w:r>
      <w:bookmarkEnd w:id="0"/>
    </w:p>
    <w:p w14:paraId="3C495310" w14:textId="77777777" w:rsidR="002B2E9C" w:rsidRPr="001824DF" w:rsidRDefault="002B2E9C" w:rsidP="001824DF">
      <w:pPr>
        <w:pStyle w:val="NoSpacing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4046A3F" w14:textId="77777777" w:rsidR="002B2E9C" w:rsidRPr="001824DF" w:rsidRDefault="002B2E9C" w:rsidP="002B2E9C">
      <w:pPr>
        <w:pStyle w:val="Default"/>
        <w:rPr>
          <w:rFonts w:ascii="Times New Roman" w:hAnsi="Times New Roman" w:cs="Times New Roman"/>
          <w:sz w:val="26"/>
          <w:szCs w:val="26"/>
          <w:lang w:val="ro-RO"/>
        </w:rPr>
      </w:pPr>
    </w:p>
    <w:p w14:paraId="186CE023" w14:textId="15E9FC44" w:rsidR="00D27D2A" w:rsidRPr="001824DF" w:rsidRDefault="00C25340" w:rsidP="001824DF">
      <w:pPr>
        <w:pStyle w:val="BodyText"/>
        <w:tabs>
          <w:tab w:val="left" w:pos="990"/>
        </w:tabs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ab/>
      </w:r>
      <w:r w:rsidR="00D27D2A" w:rsidRPr="001824DF">
        <w:rPr>
          <w:sz w:val="26"/>
          <w:szCs w:val="26"/>
          <w:lang w:val="ro-RO"/>
        </w:rPr>
        <w:t xml:space="preserve">Consiliul Local al </w:t>
      </w:r>
      <w:r w:rsidR="00140BB3">
        <w:rPr>
          <w:sz w:val="26"/>
          <w:szCs w:val="26"/>
          <w:lang w:val="ro-RO"/>
        </w:rPr>
        <w:t>m</w:t>
      </w:r>
      <w:r w:rsidR="00D27D2A" w:rsidRPr="001824DF">
        <w:rPr>
          <w:sz w:val="26"/>
          <w:szCs w:val="26"/>
          <w:lang w:val="ro-RO"/>
        </w:rPr>
        <w:t>unicipiului Câmpulung Moldovenesc, întrunit în ședința</w:t>
      </w:r>
      <w:r w:rsidR="00B9368D" w:rsidRPr="001824DF">
        <w:rPr>
          <w:sz w:val="26"/>
          <w:szCs w:val="26"/>
          <w:lang w:val="ro-RO"/>
        </w:rPr>
        <w:t xml:space="preserve"> </w:t>
      </w:r>
      <w:r w:rsidR="00D27D2A" w:rsidRPr="001824DF">
        <w:rPr>
          <w:sz w:val="26"/>
          <w:szCs w:val="26"/>
          <w:lang w:val="ro-RO"/>
        </w:rPr>
        <w:t>ordinară din</w:t>
      </w:r>
      <w:r w:rsidR="00C3649F">
        <w:rPr>
          <w:sz w:val="26"/>
          <w:szCs w:val="26"/>
          <w:lang w:val="ro-RO"/>
        </w:rPr>
        <w:t xml:space="preserve"> data de 27</w:t>
      </w:r>
      <w:r w:rsidR="00D27D2A" w:rsidRPr="001824DF">
        <w:rPr>
          <w:sz w:val="26"/>
          <w:szCs w:val="26"/>
          <w:lang w:val="ro-RO"/>
        </w:rPr>
        <w:t xml:space="preserve"> </w:t>
      </w:r>
      <w:r w:rsidR="00B9368D" w:rsidRPr="001824DF">
        <w:rPr>
          <w:sz w:val="26"/>
          <w:szCs w:val="26"/>
          <w:lang w:val="ro-RO"/>
        </w:rPr>
        <w:t>martie 2025</w:t>
      </w:r>
      <w:r w:rsidR="00D27D2A" w:rsidRPr="001824DF">
        <w:rPr>
          <w:sz w:val="26"/>
          <w:szCs w:val="26"/>
          <w:lang w:val="ro-RO"/>
        </w:rPr>
        <w:t>;</w:t>
      </w:r>
      <w:r w:rsidR="00D27D2A" w:rsidRPr="001824DF">
        <w:rPr>
          <w:sz w:val="26"/>
          <w:szCs w:val="26"/>
          <w:lang w:val="ro-RO"/>
        </w:rPr>
        <w:tab/>
      </w:r>
      <w:r w:rsidR="00D27D2A" w:rsidRPr="001824DF">
        <w:rPr>
          <w:sz w:val="26"/>
          <w:szCs w:val="26"/>
          <w:lang w:val="ro-RO"/>
        </w:rPr>
        <w:tab/>
      </w:r>
      <w:r w:rsidR="00D27D2A" w:rsidRPr="001824DF">
        <w:rPr>
          <w:sz w:val="26"/>
          <w:szCs w:val="26"/>
          <w:lang w:val="ro-RO"/>
        </w:rPr>
        <w:tab/>
      </w:r>
      <w:r w:rsidR="00D27D2A" w:rsidRPr="001824DF">
        <w:rPr>
          <w:sz w:val="26"/>
          <w:szCs w:val="26"/>
          <w:lang w:val="ro-RO"/>
        </w:rPr>
        <w:tab/>
      </w:r>
      <w:r w:rsidR="00D27D2A" w:rsidRPr="001824DF">
        <w:rPr>
          <w:sz w:val="26"/>
          <w:szCs w:val="26"/>
          <w:lang w:val="ro-RO"/>
        </w:rPr>
        <w:tab/>
      </w:r>
      <w:r w:rsidR="00D27D2A" w:rsidRPr="001824DF">
        <w:rPr>
          <w:sz w:val="26"/>
          <w:szCs w:val="26"/>
          <w:lang w:val="ro-RO"/>
        </w:rPr>
        <w:tab/>
      </w:r>
    </w:p>
    <w:p w14:paraId="23DF4BC0" w14:textId="3BFD7876" w:rsidR="00D27D2A" w:rsidRPr="001824DF" w:rsidRDefault="00C25340" w:rsidP="001824DF">
      <w:pPr>
        <w:pStyle w:val="BodyTextIndent3"/>
        <w:tabs>
          <w:tab w:val="left" w:pos="990"/>
        </w:tabs>
        <w:ind w:firstLine="0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ab/>
      </w:r>
      <w:r w:rsidR="00D27D2A" w:rsidRPr="001824DF">
        <w:rPr>
          <w:sz w:val="26"/>
          <w:szCs w:val="26"/>
          <w:lang w:val="ro-RO"/>
        </w:rPr>
        <w:t>Având în vedere:</w:t>
      </w:r>
    </w:p>
    <w:p w14:paraId="4869BE98" w14:textId="286E2539" w:rsidR="00D27D2A" w:rsidRPr="001824DF" w:rsidRDefault="00C25340" w:rsidP="001824DF">
      <w:pPr>
        <w:pStyle w:val="BodyTextIndent3"/>
        <w:tabs>
          <w:tab w:val="left" w:pos="90"/>
          <w:tab w:val="left" w:pos="180"/>
          <w:tab w:val="left" w:pos="851"/>
        </w:tabs>
        <w:ind w:firstLine="0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  <w:t xml:space="preserve">  </w:t>
      </w:r>
      <w:r w:rsidR="00C3649F">
        <w:rPr>
          <w:sz w:val="26"/>
          <w:szCs w:val="26"/>
          <w:lang w:val="ro-RO"/>
        </w:rPr>
        <w:t xml:space="preserve">  -</w:t>
      </w:r>
      <w:r w:rsidR="00D27D2A" w:rsidRPr="001824DF">
        <w:rPr>
          <w:sz w:val="26"/>
          <w:szCs w:val="26"/>
          <w:lang w:val="ro-RO"/>
        </w:rPr>
        <w:t xml:space="preserve">Referatul de aprobare al </w:t>
      </w:r>
      <w:r w:rsidR="00140BB3">
        <w:rPr>
          <w:sz w:val="26"/>
          <w:szCs w:val="26"/>
          <w:lang w:val="ro-RO"/>
        </w:rPr>
        <w:t>p</w:t>
      </w:r>
      <w:r w:rsidR="00D27D2A" w:rsidRPr="001824DF">
        <w:rPr>
          <w:sz w:val="26"/>
          <w:szCs w:val="26"/>
          <w:lang w:val="ro-RO"/>
        </w:rPr>
        <w:t xml:space="preserve">rimarului </w:t>
      </w:r>
      <w:r w:rsidR="00140BB3">
        <w:rPr>
          <w:sz w:val="26"/>
          <w:szCs w:val="26"/>
          <w:lang w:val="ro-RO"/>
        </w:rPr>
        <w:t>m</w:t>
      </w:r>
      <w:r w:rsidR="00D27D2A" w:rsidRPr="001824DF">
        <w:rPr>
          <w:sz w:val="26"/>
          <w:szCs w:val="26"/>
          <w:lang w:val="ro-RO"/>
        </w:rPr>
        <w:t>unicipiului Câmpulung Moldovenesc</w:t>
      </w:r>
      <w:r w:rsidR="00140BB3">
        <w:rPr>
          <w:sz w:val="26"/>
          <w:szCs w:val="26"/>
          <w:lang w:val="ro-RO"/>
        </w:rPr>
        <w:t>,</w:t>
      </w:r>
      <w:r w:rsidR="00D27D2A" w:rsidRPr="001824DF">
        <w:rPr>
          <w:sz w:val="26"/>
          <w:szCs w:val="26"/>
          <w:lang w:val="ro-RO"/>
        </w:rPr>
        <w:t xml:space="preserve"> înregistrat la nr.</w:t>
      </w:r>
      <w:r w:rsidR="00140BB3">
        <w:rPr>
          <w:sz w:val="26"/>
          <w:szCs w:val="26"/>
          <w:lang w:val="ro-RO"/>
        </w:rPr>
        <w:t xml:space="preserve"> 7846</w:t>
      </w:r>
      <w:r w:rsidR="00D27D2A" w:rsidRPr="001824DF">
        <w:rPr>
          <w:sz w:val="26"/>
          <w:szCs w:val="26"/>
          <w:lang w:val="ro-RO"/>
        </w:rPr>
        <w:t xml:space="preserve"> din </w:t>
      </w:r>
      <w:r w:rsidR="00140BB3">
        <w:rPr>
          <w:sz w:val="26"/>
          <w:szCs w:val="26"/>
          <w:lang w:val="ro-RO"/>
        </w:rPr>
        <w:t>10.03.</w:t>
      </w:r>
      <w:r w:rsidR="00D27D2A" w:rsidRPr="001824DF">
        <w:rPr>
          <w:sz w:val="26"/>
          <w:szCs w:val="26"/>
          <w:lang w:val="ro-RO"/>
        </w:rPr>
        <w:t>202</w:t>
      </w:r>
      <w:r w:rsidR="00B9368D" w:rsidRPr="001824DF">
        <w:rPr>
          <w:sz w:val="26"/>
          <w:szCs w:val="26"/>
          <w:lang w:val="ro-RO"/>
        </w:rPr>
        <w:t>5</w:t>
      </w:r>
      <w:r w:rsidR="00D27D2A" w:rsidRPr="001824DF">
        <w:rPr>
          <w:sz w:val="26"/>
          <w:szCs w:val="26"/>
          <w:lang w:val="ro-RO"/>
        </w:rPr>
        <w:t>;</w:t>
      </w:r>
    </w:p>
    <w:p w14:paraId="1BC1AFC1" w14:textId="52592BF2" w:rsidR="00D27D2A" w:rsidRPr="001824DF" w:rsidRDefault="00C25340" w:rsidP="001824DF">
      <w:pPr>
        <w:pStyle w:val="BodyTextIndent3"/>
        <w:tabs>
          <w:tab w:val="left" w:pos="90"/>
          <w:tab w:val="left" w:pos="851"/>
        </w:tabs>
        <w:suppressAutoHyphens w:val="0"/>
        <w:autoSpaceDE w:val="0"/>
        <w:autoSpaceDN w:val="0"/>
        <w:adjustRightInd w:val="0"/>
        <w:ind w:firstLine="0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  <w:t xml:space="preserve"> </w:t>
      </w:r>
      <w:r w:rsidR="00C3649F">
        <w:rPr>
          <w:sz w:val="26"/>
          <w:szCs w:val="26"/>
          <w:lang w:val="ro-RO"/>
        </w:rPr>
        <w:t xml:space="preserve">   -</w:t>
      </w:r>
      <w:r w:rsidR="00D27D2A" w:rsidRPr="001824DF">
        <w:rPr>
          <w:sz w:val="26"/>
          <w:szCs w:val="26"/>
          <w:lang w:val="ro-RO"/>
        </w:rPr>
        <w:t xml:space="preserve">Raportul de specialitate al </w:t>
      </w:r>
      <w:r w:rsidR="00052050" w:rsidRPr="001824DF">
        <w:rPr>
          <w:sz w:val="26"/>
          <w:szCs w:val="26"/>
          <w:lang w:val="ro-RO"/>
        </w:rPr>
        <w:t>Serviciului Gospodărire municipală</w:t>
      </w:r>
      <w:r w:rsidR="00D27D2A" w:rsidRPr="001824DF">
        <w:rPr>
          <w:sz w:val="26"/>
          <w:szCs w:val="26"/>
          <w:lang w:val="ro-RO"/>
        </w:rPr>
        <w:t xml:space="preserve"> din cadrul </w:t>
      </w:r>
      <w:r w:rsidR="00140BB3">
        <w:rPr>
          <w:sz w:val="26"/>
          <w:szCs w:val="26"/>
          <w:lang w:val="ro-RO"/>
        </w:rPr>
        <w:t>p</w:t>
      </w:r>
      <w:r w:rsidR="00D27D2A" w:rsidRPr="001824DF">
        <w:rPr>
          <w:sz w:val="26"/>
          <w:szCs w:val="26"/>
          <w:lang w:val="ro-RO"/>
        </w:rPr>
        <w:t xml:space="preserve">rimăriei Municipiului Câmpulung Moldovenesc,  înregistrat la nr. </w:t>
      </w:r>
      <w:r w:rsidR="00140BB3">
        <w:rPr>
          <w:sz w:val="26"/>
          <w:szCs w:val="26"/>
          <w:lang w:val="ro-RO"/>
        </w:rPr>
        <w:t>7848</w:t>
      </w:r>
      <w:r w:rsidR="00D27D2A" w:rsidRPr="001824DF">
        <w:rPr>
          <w:sz w:val="26"/>
          <w:szCs w:val="26"/>
          <w:lang w:val="ro-RO"/>
        </w:rPr>
        <w:t xml:space="preserve"> din </w:t>
      </w:r>
      <w:r w:rsidR="00140BB3">
        <w:rPr>
          <w:sz w:val="26"/>
          <w:szCs w:val="26"/>
          <w:lang w:val="ro-RO"/>
        </w:rPr>
        <w:t>10.03.</w:t>
      </w:r>
      <w:r w:rsidR="00D27D2A" w:rsidRPr="001824DF">
        <w:rPr>
          <w:sz w:val="26"/>
          <w:szCs w:val="26"/>
          <w:lang w:val="ro-RO"/>
        </w:rPr>
        <w:t>202</w:t>
      </w:r>
      <w:r w:rsidR="00B9368D" w:rsidRPr="001824DF">
        <w:rPr>
          <w:sz w:val="26"/>
          <w:szCs w:val="26"/>
          <w:lang w:val="ro-RO"/>
        </w:rPr>
        <w:t>5</w:t>
      </w:r>
      <w:r w:rsidR="00D27D2A" w:rsidRPr="001824DF">
        <w:rPr>
          <w:sz w:val="26"/>
          <w:szCs w:val="26"/>
          <w:lang w:val="ro-RO"/>
        </w:rPr>
        <w:t>;</w:t>
      </w:r>
    </w:p>
    <w:p w14:paraId="70802D1E" w14:textId="0CCE9D43" w:rsidR="008250AB" w:rsidRPr="001824DF" w:rsidRDefault="00C25340" w:rsidP="001824DF">
      <w:pPr>
        <w:pStyle w:val="BodyTextIndent3"/>
        <w:tabs>
          <w:tab w:val="left" w:pos="90"/>
          <w:tab w:val="left" w:pos="851"/>
        </w:tabs>
        <w:suppressAutoHyphens w:val="0"/>
        <w:autoSpaceDE w:val="0"/>
        <w:autoSpaceDN w:val="0"/>
        <w:adjustRightInd w:val="0"/>
        <w:ind w:firstLine="0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  <w:t xml:space="preserve">  </w:t>
      </w:r>
      <w:r w:rsidR="00C3649F">
        <w:rPr>
          <w:sz w:val="26"/>
          <w:szCs w:val="26"/>
          <w:lang w:val="ro-RO"/>
        </w:rPr>
        <w:t xml:space="preserve">  -</w:t>
      </w:r>
      <w:r w:rsidR="008250AB" w:rsidRPr="001824DF">
        <w:rPr>
          <w:sz w:val="26"/>
          <w:szCs w:val="26"/>
          <w:lang w:val="ro-RO"/>
        </w:rPr>
        <w:t xml:space="preserve">Raportul de specialitate al Direcției economice din cadrul </w:t>
      </w:r>
      <w:r w:rsidR="00140BB3">
        <w:rPr>
          <w:sz w:val="26"/>
          <w:szCs w:val="26"/>
          <w:lang w:val="ro-RO"/>
        </w:rPr>
        <w:t>p</w:t>
      </w:r>
      <w:r w:rsidR="008250AB" w:rsidRPr="001824DF">
        <w:rPr>
          <w:sz w:val="26"/>
          <w:szCs w:val="26"/>
          <w:lang w:val="ro-RO"/>
        </w:rPr>
        <w:t xml:space="preserve">rimăriei </w:t>
      </w:r>
      <w:r w:rsidR="00140BB3">
        <w:rPr>
          <w:sz w:val="26"/>
          <w:szCs w:val="26"/>
          <w:lang w:val="ro-RO"/>
        </w:rPr>
        <w:t>m</w:t>
      </w:r>
      <w:r w:rsidR="008250AB" w:rsidRPr="001824DF">
        <w:rPr>
          <w:sz w:val="26"/>
          <w:szCs w:val="26"/>
          <w:lang w:val="ro-RO"/>
        </w:rPr>
        <w:t xml:space="preserve">unicipiului Câmpulung Moldovenesc,  înregistrat la nr. </w:t>
      </w:r>
      <w:r w:rsidR="00140BB3">
        <w:rPr>
          <w:sz w:val="26"/>
          <w:szCs w:val="26"/>
          <w:lang w:val="ro-RO"/>
        </w:rPr>
        <w:t>7849</w:t>
      </w:r>
      <w:r w:rsidR="008250AB" w:rsidRPr="001824DF">
        <w:rPr>
          <w:sz w:val="26"/>
          <w:szCs w:val="26"/>
          <w:lang w:val="ro-RO"/>
        </w:rPr>
        <w:t xml:space="preserve"> din </w:t>
      </w:r>
      <w:r w:rsidR="00140BB3">
        <w:rPr>
          <w:sz w:val="26"/>
          <w:szCs w:val="26"/>
          <w:lang w:val="ro-RO"/>
        </w:rPr>
        <w:t>10.03.</w:t>
      </w:r>
      <w:r w:rsidR="008250AB" w:rsidRPr="001824DF">
        <w:rPr>
          <w:sz w:val="26"/>
          <w:szCs w:val="26"/>
          <w:lang w:val="ro-RO"/>
        </w:rPr>
        <w:t>2025;</w:t>
      </w:r>
    </w:p>
    <w:p w14:paraId="004FC5F9" w14:textId="736B321C" w:rsidR="00D27D2A" w:rsidRPr="001824DF" w:rsidRDefault="00C25340" w:rsidP="001824DF">
      <w:pPr>
        <w:pStyle w:val="BodyTextIndent3"/>
        <w:tabs>
          <w:tab w:val="left" w:pos="90"/>
        </w:tabs>
        <w:suppressAutoHyphens w:val="0"/>
        <w:autoSpaceDE w:val="0"/>
        <w:autoSpaceDN w:val="0"/>
        <w:adjustRightInd w:val="0"/>
        <w:ind w:firstLine="0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ab/>
        <w:t xml:space="preserve">  </w:t>
      </w:r>
      <w:r>
        <w:rPr>
          <w:sz w:val="26"/>
          <w:szCs w:val="26"/>
          <w:lang w:val="ro-RO"/>
        </w:rPr>
        <w:tab/>
        <w:t xml:space="preserve">    </w:t>
      </w:r>
      <w:r w:rsidR="00C3649F">
        <w:rPr>
          <w:sz w:val="26"/>
          <w:szCs w:val="26"/>
          <w:lang w:val="ro-RO"/>
        </w:rPr>
        <w:t xml:space="preserve">  -</w:t>
      </w:r>
      <w:r w:rsidR="00D27D2A" w:rsidRPr="001824DF">
        <w:rPr>
          <w:sz w:val="26"/>
          <w:szCs w:val="26"/>
          <w:lang w:val="ro-RO"/>
        </w:rPr>
        <w:t xml:space="preserve">Raportul de specialitate al Compartimentului juridic din cadrul </w:t>
      </w:r>
      <w:r w:rsidR="00140BB3">
        <w:rPr>
          <w:sz w:val="26"/>
          <w:szCs w:val="26"/>
          <w:lang w:val="ro-RO"/>
        </w:rPr>
        <w:t>p</w:t>
      </w:r>
      <w:r w:rsidR="00D27D2A" w:rsidRPr="001824DF">
        <w:rPr>
          <w:sz w:val="26"/>
          <w:szCs w:val="26"/>
          <w:lang w:val="ro-RO"/>
        </w:rPr>
        <w:t xml:space="preserve">rimăriei </w:t>
      </w:r>
      <w:r w:rsidR="00140BB3">
        <w:rPr>
          <w:sz w:val="26"/>
          <w:szCs w:val="26"/>
          <w:lang w:val="ro-RO"/>
        </w:rPr>
        <w:t>m</w:t>
      </w:r>
      <w:r w:rsidR="00D27D2A" w:rsidRPr="001824DF">
        <w:rPr>
          <w:sz w:val="26"/>
          <w:szCs w:val="26"/>
          <w:lang w:val="ro-RO"/>
        </w:rPr>
        <w:t>unicipiului Câmpulung Moldovenesc,  înregistrat la nr</w:t>
      </w:r>
      <w:r w:rsidR="00D779CF" w:rsidRPr="001824DF">
        <w:rPr>
          <w:sz w:val="26"/>
          <w:szCs w:val="26"/>
          <w:lang w:val="ro-RO"/>
        </w:rPr>
        <w:t xml:space="preserve">. </w:t>
      </w:r>
      <w:r w:rsidR="00140BB3" w:rsidRPr="00140BB3">
        <w:rPr>
          <w:sz w:val="26"/>
          <w:szCs w:val="26"/>
          <w:lang w:val="ro-RO"/>
        </w:rPr>
        <w:t xml:space="preserve">7851 </w:t>
      </w:r>
      <w:r w:rsidR="00D27D2A" w:rsidRPr="00140BB3">
        <w:rPr>
          <w:sz w:val="26"/>
          <w:szCs w:val="26"/>
          <w:lang w:val="ro-RO"/>
        </w:rPr>
        <w:t>din</w:t>
      </w:r>
      <w:r w:rsidR="00140BB3">
        <w:rPr>
          <w:sz w:val="26"/>
          <w:szCs w:val="26"/>
          <w:lang w:val="ro-RO"/>
        </w:rPr>
        <w:t xml:space="preserve"> 10.03.</w:t>
      </w:r>
      <w:r w:rsidR="00D27D2A" w:rsidRPr="001824DF">
        <w:rPr>
          <w:sz w:val="26"/>
          <w:szCs w:val="26"/>
          <w:lang w:val="ro-RO"/>
        </w:rPr>
        <w:t>202</w:t>
      </w:r>
      <w:r w:rsidR="00B9368D" w:rsidRPr="001824DF">
        <w:rPr>
          <w:sz w:val="26"/>
          <w:szCs w:val="26"/>
          <w:lang w:val="ro-RO"/>
        </w:rPr>
        <w:t>5</w:t>
      </w:r>
      <w:r w:rsidR="00D27D2A" w:rsidRPr="001824DF">
        <w:rPr>
          <w:sz w:val="26"/>
          <w:szCs w:val="26"/>
          <w:lang w:val="ro-RO"/>
        </w:rPr>
        <w:t>;</w:t>
      </w:r>
    </w:p>
    <w:p w14:paraId="3F9266B1" w14:textId="1E5B8AF8" w:rsidR="004C1C12" w:rsidRPr="001824DF" w:rsidRDefault="00C25340" w:rsidP="00C2534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C3649F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="00C3649F">
        <w:rPr>
          <w:sz w:val="26"/>
          <w:szCs w:val="26"/>
        </w:rPr>
        <w:t>-</w:t>
      </w:r>
      <w:proofErr w:type="spellStart"/>
      <w:r w:rsidR="004C1C12" w:rsidRPr="001824DF">
        <w:rPr>
          <w:sz w:val="26"/>
          <w:szCs w:val="26"/>
        </w:rPr>
        <w:t>Avizul</w:t>
      </w:r>
      <w:proofErr w:type="spellEnd"/>
      <w:r w:rsidR="004C1C12" w:rsidRPr="001824DF">
        <w:rPr>
          <w:sz w:val="26"/>
          <w:szCs w:val="26"/>
        </w:rPr>
        <w:t xml:space="preserve"> </w:t>
      </w:r>
      <w:proofErr w:type="spellStart"/>
      <w:r w:rsidR="004C1C12" w:rsidRPr="001824DF">
        <w:rPr>
          <w:sz w:val="26"/>
          <w:szCs w:val="26"/>
        </w:rPr>
        <w:t>Comisiei</w:t>
      </w:r>
      <w:proofErr w:type="spellEnd"/>
      <w:r w:rsidR="004C1C12" w:rsidRPr="001824DF">
        <w:rPr>
          <w:sz w:val="26"/>
          <w:szCs w:val="26"/>
        </w:rPr>
        <w:t xml:space="preserve"> de </w:t>
      </w:r>
      <w:proofErr w:type="spellStart"/>
      <w:r w:rsidR="004C1C12" w:rsidRPr="001824DF">
        <w:rPr>
          <w:sz w:val="26"/>
          <w:szCs w:val="26"/>
        </w:rPr>
        <w:t>specialitate</w:t>
      </w:r>
      <w:proofErr w:type="spellEnd"/>
      <w:r w:rsidR="004C1C12" w:rsidRPr="001824DF">
        <w:rPr>
          <w:sz w:val="26"/>
          <w:szCs w:val="26"/>
        </w:rPr>
        <w:t xml:space="preserve"> a </w:t>
      </w:r>
      <w:proofErr w:type="spellStart"/>
      <w:r w:rsidR="004C1C12" w:rsidRPr="001824DF">
        <w:rPr>
          <w:sz w:val="26"/>
          <w:szCs w:val="26"/>
        </w:rPr>
        <w:t>Consiliului</w:t>
      </w:r>
      <w:proofErr w:type="spellEnd"/>
      <w:r w:rsidR="004C1C12" w:rsidRPr="001824DF">
        <w:rPr>
          <w:sz w:val="26"/>
          <w:szCs w:val="26"/>
        </w:rPr>
        <w:t xml:space="preserve"> Local;</w:t>
      </w:r>
    </w:p>
    <w:p w14:paraId="0F6A8E7E" w14:textId="371FA48F" w:rsidR="00241548" w:rsidRPr="001824DF" w:rsidRDefault="00C25340" w:rsidP="001824DF">
      <w:pPr>
        <w:pStyle w:val="BodyTextIndent3"/>
        <w:tabs>
          <w:tab w:val="left" w:pos="90"/>
        </w:tabs>
        <w:suppressAutoHyphens w:val="0"/>
        <w:autoSpaceDE w:val="0"/>
        <w:autoSpaceDN w:val="0"/>
        <w:adjustRightInd w:val="0"/>
        <w:ind w:firstLine="0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  <w:t xml:space="preserve">    </w:t>
      </w:r>
      <w:r w:rsidR="00C3649F">
        <w:rPr>
          <w:sz w:val="26"/>
          <w:szCs w:val="26"/>
          <w:lang w:val="ro-RO"/>
        </w:rPr>
        <w:t xml:space="preserve">  -</w:t>
      </w:r>
      <w:r w:rsidR="00241548" w:rsidRPr="001824DF">
        <w:rPr>
          <w:sz w:val="26"/>
          <w:szCs w:val="26"/>
          <w:lang w:val="ro-RO"/>
        </w:rPr>
        <w:t xml:space="preserve">Adresa </w:t>
      </w:r>
      <w:r w:rsidR="00B9368D" w:rsidRPr="001824DF">
        <w:rPr>
          <w:sz w:val="26"/>
          <w:szCs w:val="26"/>
          <w:lang w:val="ro-RO"/>
        </w:rPr>
        <w:t>125</w:t>
      </w:r>
      <w:r w:rsidR="00241548" w:rsidRPr="001824DF">
        <w:rPr>
          <w:sz w:val="26"/>
          <w:szCs w:val="26"/>
          <w:lang w:val="ro-RO"/>
        </w:rPr>
        <w:t xml:space="preserve"> din </w:t>
      </w:r>
      <w:r w:rsidR="00B9368D" w:rsidRPr="001824DF">
        <w:rPr>
          <w:sz w:val="26"/>
          <w:szCs w:val="26"/>
          <w:lang w:val="ro-RO"/>
        </w:rPr>
        <w:t>03.03</w:t>
      </w:r>
      <w:r w:rsidR="007C18A0" w:rsidRPr="001824DF">
        <w:rPr>
          <w:sz w:val="26"/>
          <w:szCs w:val="26"/>
          <w:lang w:val="ro-RO"/>
        </w:rPr>
        <w:t>.202</w:t>
      </w:r>
      <w:r w:rsidR="00B9368D" w:rsidRPr="001824DF">
        <w:rPr>
          <w:sz w:val="26"/>
          <w:szCs w:val="26"/>
          <w:lang w:val="ro-RO"/>
        </w:rPr>
        <w:t>5</w:t>
      </w:r>
      <w:r w:rsidR="00241548" w:rsidRPr="001824DF">
        <w:rPr>
          <w:sz w:val="26"/>
          <w:szCs w:val="26"/>
          <w:lang w:val="ro-RO"/>
        </w:rPr>
        <w:t xml:space="preserve"> a </w:t>
      </w:r>
      <w:r w:rsidR="00441640" w:rsidRPr="001824DF">
        <w:rPr>
          <w:sz w:val="26"/>
          <w:szCs w:val="26"/>
          <w:lang w:val="ro-RO"/>
        </w:rPr>
        <w:t xml:space="preserve">AJAC </w:t>
      </w:r>
      <w:r w:rsidR="00241548" w:rsidRPr="001824DF">
        <w:rPr>
          <w:sz w:val="26"/>
          <w:szCs w:val="26"/>
          <w:lang w:val="ro-RO"/>
        </w:rPr>
        <w:t xml:space="preserve">Suceava, înregistrată la nr. </w:t>
      </w:r>
      <w:r w:rsidR="00B9368D" w:rsidRPr="001824DF">
        <w:rPr>
          <w:sz w:val="26"/>
          <w:szCs w:val="26"/>
          <w:lang w:val="ro-RO"/>
        </w:rPr>
        <w:t>7024 din 05.03.2025</w:t>
      </w:r>
      <w:r w:rsidR="00052050" w:rsidRPr="001824DF">
        <w:rPr>
          <w:sz w:val="26"/>
          <w:szCs w:val="26"/>
          <w:lang w:val="ro-RO"/>
        </w:rPr>
        <w:t>;</w:t>
      </w:r>
    </w:p>
    <w:p w14:paraId="05E931A0" w14:textId="63AE46D6" w:rsidR="006B7ECF" w:rsidRPr="001824DF" w:rsidRDefault="00C25340" w:rsidP="001824DF">
      <w:pPr>
        <w:pStyle w:val="BodyTextIndent3"/>
        <w:tabs>
          <w:tab w:val="left" w:pos="90"/>
        </w:tabs>
        <w:suppressAutoHyphens w:val="0"/>
        <w:autoSpaceDE w:val="0"/>
        <w:autoSpaceDN w:val="0"/>
        <w:adjustRightInd w:val="0"/>
        <w:ind w:firstLine="0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  <w:t xml:space="preserve">   </w:t>
      </w:r>
      <w:r w:rsidR="00C3649F">
        <w:rPr>
          <w:sz w:val="26"/>
          <w:szCs w:val="26"/>
          <w:lang w:val="ro-RO"/>
        </w:rPr>
        <w:t xml:space="preserve">   -</w:t>
      </w:r>
      <w:r w:rsidR="006B7ECF" w:rsidRPr="001824DF">
        <w:rPr>
          <w:sz w:val="26"/>
          <w:szCs w:val="26"/>
          <w:lang w:val="ro-RO"/>
        </w:rPr>
        <w:t>Prevederile Legii nr.51/</w:t>
      </w:r>
      <w:r w:rsidR="00411977" w:rsidRPr="001824DF">
        <w:rPr>
          <w:sz w:val="26"/>
          <w:szCs w:val="26"/>
          <w:lang w:val="ro-RO"/>
        </w:rPr>
        <w:t xml:space="preserve"> </w:t>
      </w:r>
      <w:r w:rsidR="006B7ECF" w:rsidRPr="001824DF">
        <w:rPr>
          <w:sz w:val="26"/>
          <w:szCs w:val="26"/>
          <w:lang w:val="ro-RO"/>
        </w:rPr>
        <w:t>2006 a serviciilor comunitare de utilităţi publice, republicată, cu modificările și completările ulterioare;</w:t>
      </w:r>
    </w:p>
    <w:p w14:paraId="5E216B4C" w14:textId="55E4741E" w:rsidR="00411977" w:rsidRPr="001824DF" w:rsidRDefault="00C25340" w:rsidP="001824DF">
      <w:pPr>
        <w:pStyle w:val="BodyTextIndent3"/>
        <w:tabs>
          <w:tab w:val="left" w:pos="90"/>
        </w:tabs>
        <w:suppressAutoHyphens w:val="0"/>
        <w:autoSpaceDE w:val="0"/>
        <w:autoSpaceDN w:val="0"/>
        <w:adjustRightInd w:val="0"/>
        <w:ind w:firstLine="0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  <w:t xml:space="preserve">    </w:t>
      </w:r>
      <w:r w:rsidR="00C3649F">
        <w:rPr>
          <w:sz w:val="26"/>
          <w:szCs w:val="26"/>
          <w:lang w:val="ro-RO"/>
        </w:rPr>
        <w:t xml:space="preserve">  -</w:t>
      </w:r>
      <w:r w:rsidR="00411977" w:rsidRPr="001824DF">
        <w:rPr>
          <w:sz w:val="26"/>
          <w:szCs w:val="26"/>
          <w:lang w:val="ro-RO"/>
        </w:rPr>
        <w:t>Prevederile Legii nr. 241/ 2006 a serviciului de alimentare cu apă și de canalizare, republicată, cu modificările și completările ulterioare;</w:t>
      </w:r>
    </w:p>
    <w:p w14:paraId="431E1A08" w14:textId="63A3F279" w:rsidR="00BD4715" w:rsidRPr="001824DF" w:rsidRDefault="00C25340" w:rsidP="001824DF">
      <w:pPr>
        <w:pStyle w:val="BodyTextIndent3"/>
        <w:tabs>
          <w:tab w:val="left" w:pos="90"/>
        </w:tabs>
        <w:suppressAutoHyphens w:val="0"/>
        <w:autoSpaceDE w:val="0"/>
        <w:autoSpaceDN w:val="0"/>
        <w:adjustRightInd w:val="0"/>
        <w:ind w:firstLine="0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ab/>
        <w:t xml:space="preserve">              </w:t>
      </w:r>
      <w:r w:rsidR="00C3649F">
        <w:rPr>
          <w:sz w:val="26"/>
          <w:szCs w:val="26"/>
          <w:lang w:val="ro-RO"/>
        </w:rPr>
        <w:t xml:space="preserve">  -</w:t>
      </w:r>
      <w:r w:rsidR="00BD4715" w:rsidRPr="001824DF">
        <w:rPr>
          <w:sz w:val="26"/>
          <w:szCs w:val="26"/>
          <w:lang w:val="ro-RO"/>
        </w:rPr>
        <w:t xml:space="preserve">Hotărârea Consiliului Local </w:t>
      </w:r>
      <w:r w:rsidR="00BD4715" w:rsidRPr="001824DF">
        <w:rPr>
          <w:sz w:val="26"/>
          <w:szCs w:val="26"/>
          <w:lang w:val="ro-RO" w:bidi="ro-RO"/>
        </w:rPr>
        <w:t>Câmpulung Moldovenesc</w:t>
      </w:r>
      <w:r w:rsidR="00BD4715" w:rsidRPr="001824DF">
        <w:rPr>
          <w:sz w:val="26"/>
          <w:szCs w:val="26"/>
          <w:lang w:val="ro-RO"/>
        </w:rPr>
        <w:t xml:space="preserve"> nr.</w:t>
      </w:r>
      <w:r w:rsidR="00B856BA" w:rsidRPr="001824DF">
        <w:rPr>
          <w:sz w:val="26"/>
          <w:szCs w:val="26"/>
          <w:lang w:val="ro-RO"/>
        </w:rPr>
        <w:t xml:space="preserve"> </w:t>
      </w:r>
      <w:r w:rsidR="00BD4715" w:rsidRPr="001824DF">
        <w:rPr>
          <w:sz w:val="26"/>
          <w:szCs w:val="26"/>
          <w:lang w:val="ro-RO"/>
        </w:rPr>
        <w:t>16</w:t>
      </w:r>
      <w:r w:rsidR="00B856BA" w:rsidRPr="001824DF">
        <w:rPr>
          <w:sz w:val="26"/>
          <w:szCs w:val="26"/>
          <w:lang w:val="ro-RO"/>
        </w:rPr>
        <w:t>7</w:t>
      </w:r>
      <w:r w:rsidR="00BD4715" w:rsidRPr="001824DF">
        <w:rPr>
          <w:sz w:val="26"/>
          <w:szCs w:val="26"/>
          <w:lang w:val="ro-RO"/>
        </w:rPr>
        <w:t xml:space="preserve"> din 27.12.2022;</w:t>
      </w:r>
    </w:p>
    <w:p w14:paraId="74D985A3" w14:textId="39C71605" w:rsidR="006B7ECF" w:rsidRPr="001824DF" w:rsidRDefault="00C25340" w:rsidP="001824DF">
      <w:pPr>
        <w:pStyle w:val="BodyTextIndent3"/>
        <w:tabs>
          <w:tab w:val="left" w:pos="90"/>
        </w:tabs>
        <w:suppressAutoHyphens w:val="0"/>
        <w:autoSpaceDE w:val="0"/>
        <w:autoSpaceDN w:val="0"/>
        <w:adjustRightInd w:val="0"/>
        <w:ind w:firstLine="0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  <w:t xml:space="preserve">    </w:t>
      </w:r>
      <w:r w:rsidR="00C3649F">
        <w:rPr>
          <w:sz w:val="26"/>
          <w:szCs w:val="26"/>
          <w:lang w:val="ro-RO"/>
        </w:rPr>
        <w:t xml:space="preserve">  -</w:t>
      </w:r>
      <w:r w:rsidR="00B9368D" w:rsidRPr="001824DF">
        <w:rPr>
          <w:sz w:val="26"/>
          <w:szCs w:val="26"/>
          <w:lang w:val="ro-RO"/>
        </w:rPr>
        <w:t xml:space="preserve">Decizia Comisiei Europene nr. C(2024)2061 din 25.03.2024 de </w:t>
      </w:r>
      <w:r w:rsidR="00BD4715" w:rsidRPr="001824DF">
        <w:rPr>
          <w:sz w:val="26"/>
          <w:szCs w:val="26"/>
          <w:lang w:val="ro-RO"/>
        </w:rPr>
        <w:t>aprobare a etapizării proiectului;</w:t>
      </w:r>
    </w:p>
    <w:p w14:paraId="1456DBE0" w14:textId="70304292" w:rsidR="00CE502A" w:rsidRPr="001824DF" w:rsidRDefault="00C25340" w:rsidP="001824DF">
      <w:pPr>
        <w:pStyle w:val="BodyTextIndent3"/>
        <w:tabs>
          <w:tab w:val="left" w:pos="90"/>
        </w:tabs>
        <w:suppressAutoHyphens w:val="0"/>
        <w:autoSpaceDE w:val="0"/>
        <w:autoSpaceDN w:val="0"/>
        <w:adjustRightInd w:val="0"/>
        <w:ind w:firstLine="0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  <w:t xml:space="preserve">    </w:t>
      </w:r>
      <w:r w:rsidR="00C3649F">
        <w:rPr>
          <w:sz w:val="26"/>
          <w:szCs w:val="26"/>
          <w:lang w:val="ro-RO"/>
        </w:rPr>
        <w:t xml:space="preserve">  -</w:t>
      </w:r>
      <w:r w:rsidR="00B9368D" w:rsidRPr="001824DF">
        <w:rPr>
          <w:sz w:val="26"/>
          <w:szCs w:val="26"/>
          <w:lang w:val="ro-RO"/>
        </w:rPr>
        <w:t>Contractul de finanțare nr.6/</w:t>
      </w:r>
      <w:r w:rsidR="00BD4715" w:rsidRPr="001824DF">
        <w:rPr>
          <w:sz w:val="26"/>
          <w:szCs w:val="26"/>
          <w:lang w:val="ro-RO"/>
        </w:rPr>
        <w:t xml:space="preserve"> </w:t>
      </w:r>
      <w:r w:rsidR="00B9368D" w:rsidRPr="001824DF">
        <w:rPr>
          <w:sz w:val="26"/>
          <w:szCs w:val="26"/>
          <w:lang w:val="ro-RO"/>
        </w:rPr>
        <w:t>26.04.2024</w:t>
      </w:r>
      <w:r w:rsidR="00BD4715" w:rsidRPr="001824DF">
        <w:rPr>
          <w:sz w:val="26"/>
          <w:szCs w:val="26"/>
          <w:lang w:val="ro-RO"/>
        </w:rPr>
        <w:t xml:space="preserve"> </w:t>
      </w:r>
      <w:bookmarkStart w:id="1" w:name="_Hlk192249108"/>
      <w:proofErr w:type="spellStart"/>
      <w:r w:rsidR="00BD4715" w:rsidRPr="001824DF">
        <w:rPr>
          <w:bCs/>
          <w:sz w:val="26"/>
          <w:szCs w:val="26"/>
        </w:rPr>
        <w:t>încheiat</w:t>
      </w:r>
      <w:proofErr w:type="spellEnd"/>
      <w:r w:rsidR="00BD4715" w:rsidRPr="001824DF">
        <w:rPr>
          <w:bCs/>
          <w:sz w:val="26"/>
          <w:szCs w:val="26"/>
        </w:rPr>
        <w:t xml:space="preserve"> </w:t>
      </w:r>
      <w:proofErr w:type="spellStart"/>
      <w:r w:rsidR="00BD4715" w:rsidRPr="001824DF">
        <w:rPr>
          <w:bCs/>
          <w:sz w:val="26"/>
          <w:szCs w:val="26"/>
        </w:rPr>
        <w:t>între</w:t>
      </w:r>
      <w:proofErr w:type="spellEnd"/>
      <w:r w:rsidR="00BD4715" w:rsidRPr="001824DF">
        <w:rPr>
          <w:bCs/>
          <w:sz w:val="26"/>
          <w:szCs w:val="26"/>
        </w:rPr>
        <w:t xml:space="preserve"> ACET SA </w:t>
      </w:r>
      <w:proofErr w:type="spellStart"/>
      <w:r w:rsidR="00BD4715" w:rsidRPr="001824DF">
        <w:rPr>
          <w:bCs/>
          <w:sz w:val="26"/>
          <w:szCs w:val="26"/>
        </w:rPr>
        <w:t>în</w:t>
      </w:r>
      <w:proofErr w:type="spellEnd"/>
      <w:r w:rsidR="00BD4715" w:rsidRPr="001824DF">
        <w:rPr>
          <w:bCs/>
          <w:sz w:val="26"/>
          <w:szCs w:val="26"/>
        </w:rPr>
        <w:t xml:space="preserve"> </w:t>
      </w:r>
      <w:proofErr w:type="spellStart"/>
      <w:r w:rsidR="00BD4715" w:rsidRPr="001824DF">
        <w:rPr>
          <w:bCs/>
          <w:sz w:val="26"/>
          <w:szCs w:val="26"/>
        </w:rPr>
        <w:t>calitate</w:t>
      </w:r>
      <w:proofErr w:type="spellEnd"/>
      <w:r w:rsidR="00BD4715" w:rsidRPr="001824DF">
        <w:rPr>
          <w:bCs/>
          <w:sz w:val="26"/>
          <w:szCs w:val="26"/>
        </w:rPr>
        <w:t xml:space="preserve"> de </w:t>
      </w:r>
      <w:proofErr w:type="spellStart"/>
      <w:r w:rsidR="00BD4715" w:rsidRPr="001824DF">
        <w:rPr>
          <w:bCs/>
          <w:sz w:val="26"/>
          <w:szCs w:val="26"/>
        </w:rPr>
        <w:t>Beneficiar</w:t>
      </w:r>
      <w:proofErr w:type="spellEnd"/>
      <w:r w:rsidR="00BD4715" w:rsidRPr="001824DF">
        <w:rPr>
          <w:bCs/>
          <w:sz w:val="26"/>
          <w:szCs w:val="26"/>
        </w:rPr>
        <w:t xml:space="preserve"> </w:t>
      </w:r>
      <w:proofErr w:type="spellStart"/>
      <w:r w:rsidR="00BD4715" w:rsidRPr="001824DF">
        <w:rPr>
          <w:bCs/>
          <w:sz w:val="26"/>
          <w:szCs w:val="26"/>
        </w:rPr>
        <w:t>și</w:t>
      </w:r>
      <w:proofErr w:type="spellEnd"/>
      <w:r w:rsidR="00BD4715" w:rsidRPr="001824DF">
        <w:rPr>
          <w:bCs/>
          <w:sz w:val="26"/>
          <w:szCs w:val="26"/>
        </w:rPr>
        <w:t xml:space="preserve"> </w:t>
      </w:r>
      <w:proofErr w:type="spellStart"/>
      <w:r w:rsidR="00BD4715" w:rsidRPr="001824DF">
        <w:rPr>
          <w:bCs/>
          <w:sz w:val="26"/>
          <w:szCs w:val="26"/>
        </w:rPr>
        <w:t>Ministerul</w:t>
      </w:r>
      <w:proofErr w:type="spellEnd"/>
      <w:r w:rsidR="00BD4715" w:rsidRPr="001824DF">
        <w:rPr>
          <w:bCs/>
          <w:sz w:val="26"/>
          <w:szCs w:val="26"/>
        </w:rPr>
        <w:t xml:space="preserve"> </w:t>
      </w:r>
      <w:proofErr w:type="spellStart"/>
      <w:r w:rsidR="00BD4715" w:rsidRPr="001824DF">
        <w:rPr>
          <w:bCs/>
          <w:sz w:val="26"/>
          <w:szCs w:val="26"/>
        </w:rPr>
        <w:t>Investițiilor</w:t>
      </w:r>
      <w:proofErr w:type="spellEnd"/>
      <w:r w:rsidR="00BD4715" w:rsidRPr="001824DF">
        <w:rPr>
          <w:bCs/>
          <w:sz w:val="26"/>
          <w:szCs w:val="26"/>
        </w:rPr>
        <w:t xml:space="preserve"> </w:t>
      </w:r>
      <w:proofErr w:type="spellStart"/>
      <w:r w:rsidR="00BD4715" w:rsidRPr="001824DF">
        <w:rPr>
          <w:bCs/>
          <w:sz w:val="26"/>
          <w:szCs w:val="26"/>
        </w:rPr>
        <w:t>și</w:t>
      </w:r>
      <w:proofErr w:type="spellEnd"/>
      <w:r w:rsidR="00BD4715" w:rsidRPr="001824DF">
        <w:rPr>
          <w:bCs/>
          <w:sz w:val="26"/>
          <w:szCs w:val="26"/>
        </w:rPr>
        <w:t xml:space="preserve"> </w:t>
      </w:r>
      <w:proofErr w:type="spellStart"/>
      <w:r w:rsidR="00BD4715" w:rsidRPr="001824DF">
        <w:rPr>
          <w:bCs/>
          <w:sz w:val="26"/>
          <w:szCs w:val="26"/>
        </w:rPr>
        <w:t>Proiectelor</w:t>
      </w:r>
      <w:proofErr w:type="spellEnd"/>
      <w:r w:rsidR="00BD4715" w:rsidRPr="001824DF">
        <w:rPr>
          <w:bCs/>
          <w:sz w:val="26"/>
          <w:szCs w:val="26"/>
        </w:rPr>
        <w:t xml:space="preserve"> </w:t>
      </w:r>
      <w:proofErr w:type="spellStart"/>
      <w:r w:rsidR="00BD4715" w:rsidRPr="001824DF">
        <w:rPr>
          <w:bCs/>
          <w:sz w:val="26"/>
          <w:szCs w:val="26"/>
        </w:rPr>
        <w:t>Europene</w:t>
      </w:r>
      <w:proofErr w:type="spellEnd"/>
      <w:r w:rsidR="00BD4715" w:rsidRPr="001824DF">
        <w:rPr>
          <w:bCs/>
          <w:sz w:val="26"/>
          <w:szCs w:val="26"/>
        </w:rPr>
        <w:t xml:space="preserve"> </w:t>
      </w:r>
      <w:proofErr w:type="spellStart"/>
      <w:r w:rsidR="00BD4715" w:rsidRPr="001824DF">
        <w:rPr>
          <w:bCs/>
          <w:sz w:val="26"/>
          <w:szCs w:val="26"/>
        </w:rPr>
        <w:t>în</w:t>
      </w:r>
      <w:proofErr w:type="spellEnd"/>
      <w:r w:rsidR="00BD4715" w:rsidRPr="001824DF">
        <w:rPr>
          <w:bCs/>
          <w:sz w:val="26"/>
          <w:szCs w:val="26"/>
        </w:rPr>
        <w:t xml:space="preserve"> </w:t>
      </w:r>
      <w:proofErr w:type="spellStart"/>
      <w:r w:rsidR="00BD4715" w:rsidRPr="001824DF">
        <w:rPr>
          <w:bCs/>
          <w:sz w:val="26"/>
          <w:szCs w:val="26"/>
        </w:rPr>
        <w:t>calitate</w:t>
      </w:r>
      <w:proofErr w:type="spellEnd"/>
      <w:r w:rsidR="00BD4715" w:rsidRPr="001824DF">
        <w:rPr>
          <w:bCs/>
          <w:sz w:val="26"/>
          <w:szCs w:val="26"/>
        </w:rPr>
        <w:t xml:space="preserve"> de </w:t>
      </w:r>
      <w:proofErr w:type="spellStart"/>
      <w:r w:rsidR="00BD4715" w:rsidRPr="001824DF">
        <w:rPr>
          <w:bCs/>
          <w:sz w:val="26"/>
          <w:szCs w:val="26"/>
        </w:rPr>
        <w:t>Autoritate</w:t>
      </w:r>
      <w:proofErr w:type="spellEnd"/>
      <w:r w:rsidR="00BD4715" w:rsidRPr="001824DF">
        <w:rPr>
          <w:bCs/>
          <w:sz w:val="26"/>
          <w:szCs w:val="26"/>
        </w:rPr>
        <w:t xml:space="preserve"> de Management</w:t>
      </w:r>
      <w:bookmarkEnd w:id="1"/>
      <w:r w:rsidR="006B7ECF" w:rsidRPr="001824DF">
        <w:rPr>
          <w:sz w:val="26"/>
          <w:szCs w:val="26"/>
          <w:lang w:val="ro-RO"/>
        </w:rPr>
        <w:t>;</w:t>
      </w:r>
    </w:p>
    <w:p w14:paraId="13FB21EF" w14:textId="56B200F9" w:rsidR="00011FA6" w:rsidRPr="001824DF" w:rsidRDefault="00C25340" w:rsidP="001824DF">
      <w:pPr>
        <w:pStyle w:val="BodyTextIndent3"/>
        <w:tabs>
          <w:tab w:val="left" w:pos="90"/>
        </w:tabs>
        <w:suppressAutoHyphens w:val="0"/>
        <w:autoSpaceDE w:val="0"/>
        <w:autoSpaceDN w:val="0"/>
        <w:adjustRightInd w:val="0"/>
        <w:ind w:firstLine="0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  <w:t xml:space="preserve">    </w:t>
      </w:r>
      <w:proofErr w:type="spellStart"/>
      <w:r w:rsidR="00964DA1" w:rsidRPr="001824DF">
        <w:rPr>
          <w:sz w:val="26"/>
          <w:szCs w:val="26"/>
          <w:lang w:eastAsia="en-US"/>
        </w:rPr>
        <w:t>În</w:t>
      </w:r>
      <w:proofErr w:type="spellEnd"/>
      <w:r w:rsidR="00964DA1" w:rsidRPr="001824DF">
        <w:rPr>
          <w:sz w:val="26"/>
          <w:szCs w:val="26"/>
          <w:lang w:eastAsia="en-US"/>
        </w:rPr>
        <w:t xml:space="preserve"> </w:t>
      </w:r>
      <w:proofErr w:type="spellStart"/>
      <w:r w:rsidR="00964DA1" w:rsidRPr="001824DF">
        <w:rPr>
          <w:sz w:val="26"/>
          <w:szCs w:val="26"/>
          <w:lang w:eastAsia="en-US"/>
        </w:rPr>
        <w:t>temeiul</w:t>
      </w:r>
      <w:proofErr w:type="spellEnd"/>
      <w:r w:rsidR="004867B8" w:rsidRPr="001824DF">
        <w:rPr>
          <w:sz w:val="26"/>
          <w:szCs w:val="26"/>
          <w:lang w:eastAsia="en-US"/>
        </w:rPr>
        <w:t xml:space="preserve"> </w:t>
      </w:r>
      <w:r w:rsidR="00964DA1" w:rsidRPr="001824DF">
        <w:rPr>
          <w:sz w:val="26"/>
          <w:szCs w:val="26"/>
          <w:lang w:eastAsia="en-US"/>
        </w:rPr>
        <w:t xml:space="preserve">art. 129, </w:t>
      </w:r>
      <w:proofErr w:type="spellStart"/>
      <w:r w:rsidR="00964DA1" w:rsidRPr="001824DF">
        <w:rPr>
          <w:sz w:val="26"/>
          <w:szCs w:val="26"/>
          <w:lang w:eastAsia="en-US"/>
        </w:rPr>
        <w:t>alin</w:t>
      </w:r>
      <w:proofErr w:type="spellEnd"/>
      <w:r w:rsidR="00964DA1" w:rsidRPr="001824DF">
        <w:rPr>
          <w:sz w:val="26"/>
          <w:szCs w:val="26"/>
          <w:lang w:eastAsia="en-US"/>
        </w:rPr>
        <w:t>.</w:t>
      </w:r>
      <w:r>
        <w:rPr>
          <w:sz w:val="26"/>
          <w:szCs w:val="26"/>
          <w:lang w:eastAsia="en-US"/>
        </w:rPr>
        <w:t xml:space="preserve"> </w:t>
      </w:r>
      <w:r w:rsidR="00964DA1" w:rsidRPr="001824DF">
        <w:rPr>
          <w:sz w:val="26"/>
          <w:szCs w:val="26"/>
          <w:lang w:eastAsia="en-US"/>
        </w:rPr>
        <w:t>(2)</w:t>
      </w:r>
      <w:r>
        <w:rPr>
          <w:sz w:val="26"/>
          <w:szCs w:val="26"/>
          <w:lang w:eastAsia="en-US"/>
        </w:rPr>
        <w:t xml:space="preserve"> </w:t>
      </w:r>
      <w:r w:rsidR="00964DA1" w:rsidRPr="001824DF">
        <w:rPr>
          <w:sz w:val="26"/>
          <w:szCs w:val="26"/>
          <w:lang w:eastAsia="en-US"/>
        </w:rPr>
        <w:t>lit.</w:t>
      </w:r>
      <w:r w:rsidR="003436D5">
        <w:rPr>
          <w:sz w:val="26"/>
          <w:szCs w:val="26"/>
          <w:lang w:eastAsia="en-US"/>
        </w:rPr>
        <w:t xml:space="preserve"> </w:t>
      </w:r>
      <w:r w:rsidR="00411977" w:rsidRPr="001824DF">
        <w:rPr>
          <w:sz w:val="26"/>
          <w:szCs w:val="26"/>
          <w:lang w:eastAsia="en-US"/>
        </w:rPr>
        <w:t>b</w:t>
      </w:r>
      <w:r w:rsidR="00964DA1" w:rsidRPr="001824DF">
        <w:rPr>
          <w:sz w:val="26"/>
          <w:szCs w:val="26"/>
          <w:lang w:eastAsia="en-US"/>
        </w:rPr>
        <w:t>)</w:t>
      </w:r>
      <w:r w:rsidR="00411977" w:rsidRPr="001824DF">
        <w:rPr>
          <w:sz w:val="26"/>
          <w:szCs w:val="26"/>
          <w:lang w:eastAsia="en-US"/>
        </w:rPr>
        <w:t xml:space="preserve"> </w:t>
      </w:r>
      <w:proofErr w:type="spellStart"/>
      <w:r w:rsidR="00964DA1" w:rsidRPr="001824DF">
        <w:rPr>
          <w:sz w:val="26"/>
          <w:szCs w:val="26"/>
          <w:lang w:eastAsia="en-US"/>
        </w:rPr>
        <w:t>coroborat</w:t>
      </w:r>
      <w:proofErr w:type="spellEnd"/>
      <w:r w:rsidR="00964DA1" w:rsidRPr="001824DF">
        <w:rPr>
          <w:sz w:val="26"/>
          <w:szCs w:val="26"/>
          <w:lang w:eastAsia="en-US"/>
        </w:rPr>
        <w:t xml:space="preserve"> cu </w:t>
      </w:r>
      <w:proofErr w:type="spellStart"/>
      <w:r w:rsidR="00964DA1" w:rsidRPr="001824DF">
        <w:rPr>
          <w:sz w:val="26"/>
          <w:szCs w:val="26"/>
          <w:lang w:eastAsia="en-US"/>
        </w:rPr>
        <w:t>alin</w:t>
      </w:r>
      <w:proofErr w:type="spellEnd"/>
      <w:r w:rsidR="00964DA1" w:rsidRPr="001824DF">
        <w:rPr>
          <w:sz w:val="26"/>
          <w:szCs w:val="26"/>
          <w:lang w:eastAsia="en-US"/>
        </w:rPr>
        <w:t>.</w:t>
      </w:r>
      <w:r>
        <w:rPr>
          <w:sz w:val="26"/>
          <w:szCs w:val="26"/>
          <w:lang w:eastAsia="en-US"/>
        </w:rPr>
        <w:t xml:space="preserve"> </w:t>
      </w:r>
      <w:r w:rsidR="00964DA1" w:rsidRPr="001824DF">
        <w:rPr>
          <w:sz w:val="26"/>
          <w:szCs w:val="26"/>
          <w:lang w:eastAsia="en-US"/>
        </w:rPr>
        <w:t>(</w:t>
      </w:r>
      <w:r w:rsidR="00411977" w:rsidRPr="001824DF">
        <w:rPr>
          <w:sz w:val="26"/>
          <w:szCs w:val="26"/>
          <w:lang w:eastAsia="en-US"/>
        </w:rPr>
        <w:t>4</w:t>
      </w:r>
      <w:r w:rsidR="00964DA1" w:rsidRPr="001824DF">
        <w:rPr>
          <w:sz w:val="26"/>
          <w:szCs w:val="26"/>
          <w:lang w:eastAsia="en-US"/>
        </w:rPr>
        <w:t>)</w:t>
      </w:r>
      <w:r>
        <w:rPr>
          <w:sz w:val="26"/>
          <w:szCs w:val="26"/>
          <w:lang w:eastAsia="en-US"/>
        </w:rPr>
        <w:t xml:space="preserve"> </w:t>
      </w:r>
      <w:r w:rsidR="00964DA1" w:rsidRPr="001824DF">
        <w:rPr>
          <w:sz w:val="26"/>
          <w:szCs w:val="26"/>
          <w:lang w:eastAsia="en-US"/>
        </w:rPr>
        <w:t xml:space="preserve">lit. </w:t>
      </w:r>
      <w:r w:rsidR="00411977" w:rsidRPr="001824DF">
        <w:rPr>
          <w:sz w:val="26"/>
          <w:szCs w:val="26"/>
          <w:lang w:eastAsia="en-US"/>
        </w:rPr>
        <w:t>g</w:t>
      </w:r>
      <w:r w:rsidR="00964DA1" w:rsidRPr="001824DF">
        <w:rPr>
          <w:sz w:val="26"/>
          <w:szCs w:val="26"/>
          <w:lang w:eastAsia="en-US"/>
        </w:rPr>
        <w:t>)</w:t>
      </w:r>
      <w:r w:rsidR="00411977" w:rsidRPr="001824DF">
        <w:rPr>
          <w:sz w:val="26"/>
          <w:szCs w:val="26"/>
          <w:lang w:eastAsia="en-US"/>
        </w:rPr>
        <w:t xml:space="preserve"> </w:t>
      </w:r>
      <w:proofErr w:type="spellStart"/>
      <w:r w:rsidR="00411977" w:rsidRPr="001824DF">
        <w:rPr>
          <w:sz w:val="26"/>
          <w:szCs w:val="26"/>
          <w:lang w:eastAsia="en-US"/>
        </w:rPr>
        <w:t>și</w:t>
      </w:r>
      <w:proofErr w:type="spellEnd"/>
      <w:r w:rsidR="00411977" w:rsidRPr="001824DF">
        <w:rPr>
          <w:sz w:val="26"/>
          <w:szCs w:val="26"/>
          <w:lang w:eastAsia="en-US"/>
        </w:rPr>
        <w:t xml:space="preserve"> cu </w:t>
      </w:r>
      <w:proofErr w:type="spellStart"/>
      <w:r w:rsidR="00411977" w:rsidRPr="001824DF">
        <w:rPr>
          <w:sz w:val="26"/>
          <w:szCs w:val="26"/>
          <w:lang w:eastAsia="en-US"/>
        </w:rPr>
        <w:t>alin</w:t>
      </w:r>
      <w:proofErr w:type="spellEnd"/>
      <w:r w:rsidR="00411977" w:rsidRPr="001824DF">
        <w:rPr>
          <w:sz w:val="26"/>
          <w:szCs w:val="26"/>
          <w:lang w:eastAsia="en-US"/>
        </w:rPr>
        <w:t>. (7) lit. n)</w:t>
      </w:r>
      <w:r w:rsidR="004867B8" w:rsidRPr="001824DF">
        <w:rPr>
          <w:sz w:val="26"/>
          <w:szCs w:val="26"/>
          <w:lang w:eastAsia="en-US"/>
        </w:rPr>
        <w:t xml:space="preserve">, </w:t>
      </w:r>
      <w:r w:rsidR="00964DA1" w:rsidRPr="001824DF">
        <w:rPr>
          <w:sz w:val="26"/>
          <w:szCs w:val="26"/>
          <w:lang w:eastAsia="en-US"/>
        </w:rPr>
        <w:t xml:space="preserve">art.139 </w:t>
      </w:r>
      <w:proofErr w:type="spellStart"/>
      <w:r w:rsidR="00964DA1" w:rsidRPr="001824DF">
        <w:rPr>
          <w:sz w:val="26"/>
          <w:szCs w:val="26"/>
          <w:lang w:eastAsia="en-US"/>
        </w:rPr>
        <w:t>alin</w:t>
      </w:r>
      <w:proofErr w:type="spellEnd"/>
      <w:r w:rsidR="00964DA1" w:rsidRPr="001824DF">
        <w:rPr>
          <w:sz w:val="26"/>
          <w:szCs w:val="26"/>
          <w:lang w:eastAsia="en-US"/>
        </w:rPr>
        <w:t>.</w:t>
      </w:r>
      <w:r>
        <w:rPr>
          <w:sz w:val="26"/>
          <w:szCs w:val="26"/>
          <w:lang w:eastAsia="en-US"/>
        </w:rPr>
        <w:t xml:space="preserve"> </w:t>
      </w:r>
      <w:r w:rsidR="00964DA1" w:rsidRPr="001824DF">
        <w:rPr>
          <w:sz w:val="26"/>
          <w:szCs w:val="26"/>
          <w:lang w:eastAsia="en-US"/>
        </w:rPr>
        <w:t>(1)</w:t>
      </w:r>
      <w:r>
        <w:rPr>
          <w:sz w:val="26"/>
          <w:szCs w:val="26"/>
          <w:lang w:eastAsia="en-US"/>
        </w:rPr>
        <w:t xml:space="preserve"> </w:t>
      </w:r>
      <w:proofErr w:type="spellStart"/>
      <w:r w:rsidR="00964DA1" w:rsidRPr="001824DF">
        <w:rPr>
          <w:sz w:val="26"/>
          <w:szCs w:val="26"/>
          <w:lang w:eastAsia="en-US"/>
        </w:rPr>
        <w:t>și</w:t>
      </w:r>
      <w:proofErr w:type="spellEnd"/>
      <w:r w:rsidR="00964DA1" w:rsidRPr="001824DF">
        <w:rPr>
          <w:sz w:val="26"/>
          <w:szCs w:val="26"/>
          <w:lang w:eastAsia="en-US"/>
        </w:rPr>
        <w:t xml:space="preserve"> </w:t>
      </w:r>
      <w:r w:rsidR="004867B8" w:rsidRPr="001824DF">
        <w:rPr>
          <w:sz w:val="26"/>
          <w:szCs w:val="26"/>
          <w:lang w:eastAsia="en-US"/>
        </w:rPr>
        <w:t xml:space="preserve">a </w:t>
      </w:r>
      <w:r w:rsidR="00964DA1" w:rsidRPr="001824DF">
        <w:rPr>
          <w:sz w:val="26"/>
          <w:szCs w:val="26"/>
          <w:lang w:eastAsia="en-US"/>
        </w:rPr>
        <w:t xml:space="preserve">art.196 </w:t>
      </w:r>
      <w:proofErr w:type="spellStart"/>
      <w:r w:rsidR="00964DA1" w:rsidRPr="001824DF">
        <w:rPr>
          <w:sz w:val="26"/>
          <w:szCs w:val="26"/>
          <w:lang w:eastAsia="en-US"/>
        </w:rPr>
        <w:t>alin</w:t>
      </w:r>
      <w:proofErr w:type="spellEnd"/>
      <w:r w:rsidR="00964DA1" w:rsidRPr="001824DF">
        <w:rPr>
          <w:sz w:val="26"/>
          <w:szCs w:val="26"/>
          <w:lang w:eastAsia="en-US"/>
        </w:rPr>
        <w:t>.</w:t>
      </w:r>
      <w:r w:rsidR="00C3649F">
        <w:rPr>
          <w:sz w:val="26"/>
          <w:szCs w:val="26"/>
          <w:lang w:eastAsia="en-US"/>
        </w:rPr>
        <w:t xml:space="preserve"> </w:t>
      </w:r>
      <w:r w:rsidR="00964DA1" w:rsidRPr="001824DF">
        <w:rPr>
          <w:sz w:val="26"/>
          <w:szCs w:val="26"/>
          <w:lang w:eastAsia="en-US"/>
        </w:rPr>
        <w:t>(1) lit. a) din OUG</w:t>
      </w:r>
      <w:r w:rsidR="004867B8" w:rsidRPr="001824DF">
        <w:rPr>
          <w:sz w:val="26"/>
          <w:szCs w:val="26"/>
          <w:lang w:eastAsia="en-US"/>
        </w:rPr>
        <w:t xml:space="preserve"> </w:t>
      </w:r>
      <w:r w:rsidR="00964DA1" w:rsidRPr="001824DF">
        <w:rPr>
          <w:sz w:val="26"/>
          <w:szCs w:val="26"/>
          <w:lang w:eastAsia="en-US"/>
        </w:rPr>
        <w:t xml:space="preserve">nr. 57/2019 </w:t>
      </w:r>
      <w:proofErr w:type="spellStart"/>
      <w:r w:rsidR="00964DA1" w:rsidRPr="001824DF">
        <w:rPr>
          <w:sz w:val="26"/>
          <w:szCs w:val="26"/>
          <w:lang w:eastAsia="en-US"/>
        </w:rPr>
        <w:t>privind</w:t>
      </w:r>
      <w:proofErr w:type="spellEnd"/>
      <w:r w:rsidR="00964DA1" w:rsidRPr="001824DF">
        <w:rPr>
          <w:sz w:val="26"/>
          <w:szCs w:val="26"/>
          <w:lang w:eastAsia="en-US"/>
        </w:rPr>
        <w:t xml:space="preserve"> </w:t>
      </w:r>
      <w:proofErr w:type="spellStart"/>
      <w:r w:rsidR="00964DA1" w:rsidRPr="001824DF">
        <w:rPr>
          <w:sz w:val="26"/>
          <w:szCs w:val="26"/>
          <w:lang w:eastAsia="en-US"/>
        </w:rPr>
        <w:t>Codul</w:t>
      </w:r>
      <w:proofErr w:type="spellEnd"/>
      <w:r w:rsidR="00964DA1" w:rsidRPr="001824DF">
        <w:rPr>
          <w:sz w:val="26"/>
          <w:szCs w:val="26"/>
          <w:lang w:eastAsia="en-US"/>
        </w:rPr>
        <w:t xml:space="preserve"> </w:t>
      </w:r>
      <w:proofErr w:type="spellStart"/>
      <w:r w:rsidR="00F351E8" w:rsidRPr="001824DF">
        <w:rPr>
          <w:sz w:val="26"/>
          <w:szCs w:val="26"/>
          <w:lang w:eastAsia="en-US"/>
        </w:rPr>
        <w:t>administrativ</w:t>
      </w:r>
      <w:proofErr w:type="spellEnd"/>
      <w:r w:rsidR="00F351E8" w:rsidRPr="001824DF">
        <w:rPr>
          <w:sz w:val="26"/>
          <w:szCs w:val="26"/>
          <w:lang w:eastAsia="en-US"/>
        </w:rPr>
        <w:t xml:space="preserve">, cu </w:t>
      </w:r>
      <w:proofErr w:type="spellStart"/>
      <w:r w:rsidR="00F351E8" w:rsidRPr="001824DF">
        <w:rPr>
          <w:sz w:val="26"/>
          <w:szCs w:val="26"/>
          <w:lang w:eastAsia="en-US"/>
        </w:rPr>
        <w:t>modificările</w:t>
      </w:r>
      <w:proofErr w:type="spellEnd"/>
      <w:r w:rsidR="00F351E8" w:rsidRPr="001824DF">
        <w:rPr>
          <w:sz w:val="26"/>
          <w:szCs w:val="26"/>
          <w:lang w:eastAsia="en-US"/>
        </w:rPr>
        <w:t xml:space="preserve"> </w:t>
      </w:r>
      <w:proofErr w:type="spellStart"/>
      <w:r w:rsidR="004867B8" w:rsidRPr="001824DF">
        <w:rPr>
          <w:sz w:val="26"/>
          <w:szCs w:val="26"/>
          <w:lang w:eastAsia="en-US"/>
        </w:rPr>
        <w:t>ș</w:t>
      </w:r>
      <w:r w:rsidR="00F351E8" w:rsidRPr="001824DF">
        <w:rPr>
          <w:sz w:val="26"/>
          <w:szCs w:val="26"/>
          <w:lang w:eastAsia="en-US"/>
        </w:rPr>
        <w:t>i</w:t>
      </w:r>
      <w:proofErr w:type="spellEnd"/>
      <w:r w:rsidR="00F351E8" w:rsidRPr="001824DF">
        <w:rPr>
          <w:sz w:val="26"/>
          <w:szCs w:val="26"/>
          <w:lang w:eastAsia="en-US"/>
        </w:rPr>
        <w:t xml:space="preserve"> </w:t>
      </w:r>
      <w:proofErr w:type="spellStart"/>
      <w:r w:rsidR="00F351E8" w:rsidRPr="001824DF">
        <w:rPr>
          <w:sz w:val="26"/>
          <w:szCs w:val="26"/>
          <w:lang w:eastAsia="en-US"/>
        </w:rPr>
        <w:t>completările</w:t>
      </w:r>
      <w:proofErr w:type="spellEnd"/>
      <w:r w:rsidR="00F351E8" w:rsidRPr="001824DF">
        <w:rPr>
          <w:sz w:val="26"/>
          <w:szCs w:val="26"/>
          <w:lang w:eastAsia="en-US"/>
        </w:rPr>
        <w:t xml:space="preserve"> </w:t>
      </w:r>
      <w:proofErr w:type="spellStart"/>
      <w:r w:rsidR="00F351E8" w:rsidRPr="001824DF">
        <w:rPr>
          <w:sz w:val="26"/>
          <w:szCs w:val="26"/>
          <w:lang w:eastAsia="en-US"/>
        </w:rPr>
        <w:t>ulterioare</w:t>
      </w:r>
      <w:proofErr w:type="spellEnd"/>
      <w:r w:rsidR="00F351E8" w:rsidRPr="001824DF">
        <w:rPr>
          <w:sz w:val="26"/>
          <w:szCs w:val="26"/>
          <w:lang w:eastAsia="en-US"/>
        </w:rPr>
        <w:t>,</w:t>
      </w:r>
    </w:p>
    <w:p w14:paraId="24517FBA" w14:textId="77777777" w:rsidR="002B2E9C" w:rsidRDefault="002B2E9C" w:rsidP="00A9112B">
      <w:pPr>
        <w:rPr>
          <w:b/>
          <w:bCs/>
          <w:lang w:eastAsia="en-US"/>
        </w:rPr>
      </w:pPr>
    </w:p>
    <w:p w14:paraId="21FD55D9" w14:textId="77777777" w:rsidR="00A9112B" w:rsidRDefault="00A9112B" w:rsidP="001824DF">
      <w:pPr>
        <w:rPr>
          <w:b/>
          <w:bCs/>
          <w:lang w:eastAsia="en-US"/>
        </w:rPr>
      </w:pPr>
    </w:p>
    <w:p w14:paraId="4F6ADF69" w14:textId="0B52404C" w:rsidR="002B2E9C" w:rsidRPr="001824DF" w:rsidRDefault="00241548" w:rsidP="001824DF">
      <w:pPr>
        <w:jc w:val="center"/>
        <w:rPr>
          <w:b/>
          <w:bCs/>
          <w:sz w:val="28"/>
          <w:szCs w:val="28"/>
          <w:lang w:eastAsia="en-US"/>
        </w:rPr>
      </w:pPr>
      <w:r w:rsidRPr="001824DF">
        <w:rPr>
          <w:b/>
          <w:bCs/>
          <w:sz w:val="28"/>
          <w:szCs w:val="28"/>
          <w:lang w:eastAsia="en-US"/>
        </w:rPr>
        <w:t>HOTĂRĂŞTE:</w:t>
      </w:r>
    </w:p>
    <w:p w14:paraId="5209AC8A" w14:textId="77777777" w:rsidR="002B2E9C" w:rsidRPr="00085E16" w:rsidRDefault="002B2E9C" w:rsidP="00CE502A">
      <w:pPr>
        <w:jc w:val="both"/>
        <w:rPr>
          <w:lang w:eastAsia="en-US"/>
        </w:rPr>
      </w:pPr>
    </w:p>
    <w:p w14:paraId="531DAC32" w14:textId="7017B61A" w:rsidR="002B2E9C" w:rsidRPr="001824DF" w:rsidRDefault="00241548" w:rsidP="00CE502A">
      <w:pPr>
        <w:jc w:val="both"/>
        <w:rPr>
          <w:b/>
          <w:bCs/>
          <w:color w:val="000000"/>
          <w:sz w:val="26"/>
          <w:szCs w:val="26"/>
          <w:lang w:val="ro-RO" w:eastAsia="en-US"/>
        </w:rPr>
      </w:pPr>
      <w:r w:rsidRPr="00241548">
        <w:rPr>
          <w:bCs/>
          <w:color w:val="00B0F0"/>
          <w:lang w:eastAsia="en-US"/>
        </w:rPr>
        <w:tab/>
      </w:r>
      <w:r w:rsidRPr="001824DF">
        <w:rPr>
          <w:b/>
          <w:bCs/>
          <w:color w:val="000000"/>
          <w:sz w:val="26"/>
          <w:szCs w:val="26"/>
          <w:u w:val="single"/>
          <w:lang w:eastAsia="en-US"/>
        </w:rPr>
        <w:t>Art</w:t>
      </w:r>
      <w:r w:rsidR="00B250CC" w:rsidRPr="001824DF">
        <w:rPr>
          <w:b/>
          <w:bCs/>
          <w:color w:val="000000"/>
          <w:sz w:val="26"/>
          <w:szCs w:val="26"/>
          <w:u w:val="single"/>
          <w:lang w:eastAsia="en-US"/>
        </w:rPr>
        <w:t>.1</w:t>
      </w:r>
      <w:r w:rsidR="00B250CC" w:rsidRPr="001824DF">
        <w:rPr>
          <w:b/>
          <w:bCs/>
          <w:color w:val="000000"/>
          <w:sz w:val="26"/>
          <w:szCs w:val="26"/>
          <w:lang w:eastAsia="en-US"/>
        </w:rPr>
        <w:t>.</w:t>
      </w:r>
      <w:r w:rsidR="002B2E9C" w:rsidRPr="001824DF">
        <w:rPr>
          <w:bCs/>
          <w:color w:val="000000"/>
          <w:sz w:val="26"/>
          <w:szCs w:val="26"/>
          <w:lang w:val="ro-RO" w:eastAsia="en-US" w:bidi="ro-RO"/>
        </w:rPr>
        <w:t xml:space="preserve">Se aprobă reeșalonarea cotei de participare a UAT Câmpulung Moldovenesc la cofinanțarea </w:t>
      </w:r>
      <w:r w:rsidR="002B2E9C" w:rsidRPr="001824DF">
        <w:rPr>
          <w:bCs/>
          <w:color w:val="000000"/>
          <w:sz w:val="26"/>
          <w:szCs w:val="26"/>
          <w:lang w:val="ro-RO" w:eastAsia="en-US"/>
        </w:rPr>
        <w:t xml:space="preserve">Proiectului </w:t>
      </w:r>
      <w:proofErr w:type="gramStart"/>
      <w:r w:rsidR="002B2E9C" w:rsidRPr="001824DF">
        <w:rPr>
          <w:bCs/>
          <w:color w:val="000000"/>
          <w:sz w:val="26"/>
          <w:szCs w:val="26"/>
          <w:lang w:val="ro-RO" w:eastAsia="en-US"/>
        </w:rPr>
        <w:t>regional</w:t>
      </w:r>
      <w:r w:rsidR="00C3649F">
        <w:rPr>
          <w:bCs/>
          <w:color w:val="000000"/>
          <w:sz w:val="26"/>
          <w:szCs w:val="26"/>
          <w:lang w:val="ro-RO" w:eastAsia="en-US"/>
        </w:rPr>
        <w:t xml:space="preserve"> ,,</w:t>
      </w:r>
      <w:r w:rsidR="002B2E9C" w:rsidRPr="001824DF">
        <w:rPr>
          <w:color w:val="000000"/>
          <w:sz w:val="26"/>
          <w:szCs w:val="26"/>
          <w:lang w:val="ro-RO" w:eastAsia="en-US"/>
        </w:rPr>
        <w:t>Dezvoltarea</w:t>
      </w:r>
      <w:proofErr w:type="gramEnd"/>
      <w:r w:rsidR="002B2E9C" w:rsidRPr="001824DF">
        <w:rPr>
          <w:color w:val="000000"/>
          <w:sz w:val="26"/>
          <w:szCs w:val="26"/>
          <w:lang w:val="ro-RO" w:eastAsia="en-US"/>
        </w:rPr>
        <w:t xml:space="preserve"> infrastructurii de apă și apă uzată din județul Suceava în perioada 2014 – 2020 – etapa II”</w:t>
      </w:r>
      <w:r w:rsidR="00726C2F" w:rsidRPr="001824DF">
        <w:rPr>
          <w:color w:val="000000"/>
          <w:sz w:val="26"/>
          <w:szCs w:val="26"/>
          <w:lang w:val="ro-RO" w:eastAsia="en-US"/>
        </w:rPr>
        <w:t>,</w:t>
      </w:r>
      <w:r w:rsidR="002B2E9C" w:rsidRPr="001824DF">
        <w:rPr>
          <w:b/>
          <w:bCs/>
          <w:color w:val="000000"/>
          <w:sz w:val="26"/>
          <w:szCs w:val="26"/>
          <w:lang w:val="ro-RO" w:eastAsia="en-US"/>
        </w:rPr>
        <w:t xml:space="preserve"> </w:t>
      </w:r>
      <w:r w:rsidR="002B2E9C" w:rsidRPr="001824DF">
        <w:rPr>
          <w:bCs/>
          <w:color w:val="000000"/>
          <w:sz w:val="26"/>
          <w:szCs w:val="26"/>
          <w:lang w:val="ro-RO" w:eastAsia="en-US"/>
        </w:rPr>
        <w:t xml:space="preserve">în conformitate cu termenele agreate prin Decizia Comisiei C(2024) 2061 din 25.03.2024, </w:t>
      </w:r>
      <w:r w:rsidR="002B2E9C" w:rsidRPr="001824DF">
        <w:rPr>
          <w:bCs/>
          <w:color w:val="000000"/>
          <w:sz w:val="26"/>
          <w:szCs w:val="26"/>
          <w:lang w:val="ro-RO" w:eastAsia="en-US" w:bidi="ro-RO"/>
        </w:rPr>
        <w:t>precum și cu termenele asumate prin Contractul de Finanțare nr. 6 / 26.04.2024.</w:t>
      </w:r>
    </w:p>
    <w:p w14:paraId="3463DD72" w14:textId="77777777" w:rsidR="002B2E9C" w:rsidRPr="001824DF" w:rsidRDefault="002B2E9C" w:rsidP="001824DF">
      <w:pPr>
        <w:ind w:firstLine="720"/>
        <w:jc w:val="both"/>
        <w:rPr>
          <w:bCs/>
          <w:color w:val="000000"/>
          <w:sz w:val="26"/>
          <w:szCs w:val="26"/>
          <w:lang w:val="ro-RO" w:eastAsia="en-US" w:bidi="ro-RO"/>
        </w:rPr>
      </w:pPr>
      <w:r w:rsidRPr="001824DF">
        <w:rPr>
          <w:bCs/>
          <w:color w:val="000000"/>
          <w:sz w:val="26"/>
          <w:szCs w:val="26"/>
          <w:lang w:val="ro-RO" w:eastAsia="en-US"/>
        </w:rPr>
        <w:lastRenderedPageBreak/>
        <w:t>S</w:t>
      </w:r>
      <w:r w:rsidRPr="001824DF">
        <w:rPr>
          <w:bCs/>
          <w:color w:val="000000"/>
          <w:sz w:val="26"/>
          <w:szCs w:val="26"/>
          <w:lang w:val="ro-RO" w:eastAsia="en-US" w:bidi="ro-RO"/>
        </w:rPr>
        <w:t xml:space="preserve">uma de </w:t>
      </w:r>
      <w:r w:rsidRPr="001824DF">
        <w:rPr>
          <w:color w:val="000000"/>
          <w:sz w:val="26"/>
          <w:szCs w:val="26"/>
          <w:lang w:val="ro-RO" w:eastAsia="en-US" w:bidi="ro-RO"/>
        </w:rPr>
        <w:t>571.202,00 euro fără TVA</w:t>
      </w:r>
      <w:r w:rsidRPr="001824DF">
        <w:rPr>
          <w:b/>
          <w:bCs/>
          <w:color w:val="000000"/>
          <w:sz w:val="26"/>
          <w:szCs w:val="26"/>
          <w:lang w:val="ro-RO" w:eastAsia="en-US" w:bidi="ro-RO"/>
        </w:rPr>
        <w:t xml:space="preserve"> - </w:t>
      </w:r>
      <w:r w:rsidRPr="001824DF">
        <w:rPr>
          <w:bCs/>
          <w:color w:val="000000"/>
          <w:sz w:val="26"/>
          <w:szCs w:val="26"/>
          <w:lang w:val="ro-RO" w:eastAsia="en-US" w:bidi="ro-RO"/>
        </w:rPr>
        <w:t>reprezentând contribuția proprie de</w:t>
      </w:r>
      <w:r w:rsidRPr="001824DF">
        <w:rPr>
          <w:b/>
          <w:bCs/>
          <w:color w:val="000000"/>
          <w:sz w:val="26"/>
          <w:szCs w:val="26"/>
          <w:lang w:val="ro-RO" w:eastAsia="en-US" w:bidi="ro-RO"/>
        </w:rPr>
        <w:t xml:space="preserve"> </w:t>
      </w:r>
      <w:r w:rsidRPr="001824DF">
        <w:rPr>
          <w:color w:val="000000"/>
          <w:sz w:val="26"/>
          <w:szCs w:val="26"/>
          <w:lang w:val="ro-RO" w:eastAsia="en-US" w:bidi="ro-RO"/>
        </w:rPr>
        <w:t>2%</w:t>
      </w:r>
      <w:r w:rsidRPr="001824DF">
        <w:rPr>
          <w:bCs/>
          <w:color w:val="000000"/>
          <w:sz w:val="26"/>
          <w:szCs w:val="26"/>
          <w:lang w:val="ro-RO" w:eastAsia="en-US" w:bidi="ro-RO"/>
        </w:rPr>
        <w:t xml:space="preserve"> din valoarea eligibilă a investițiilor aferente UAT Câmpulung Moldovenesc se reeșalonează astfel:</w:t>
      </w:r>
    </w:p>
    <w:p w14:paraId="76332BBD" w14:textId="77777777" w:rsidR="002B2E9C" w:rsidRPr="001824DF" w:rsidRDefault="002B2E9C" w:rsidP="00CE502A">
      <w:pPr>
        <w:ind w:firstLine="720"/>
        <w:jc w:val="both"/>
        <w:rPr>
          <w:bCs/>
          <w:color w:val="000000"/>
          <w:sz w:val="26"/>
          <w:szCs w:val="26"/>
          <w:lang w:val="ro-RO" w:eastAsia="en-US" w:bidi="ro-RO"/>
        </w:rPr>
      </w:pPr>
      <w:r w:rsidRPr="001824DF">
        <w:rPr>
          <w:bCs/>
          <w:color w:val="000000"/>
          <w:sz w:val="26"/>
          <w:szCs w:val="26"/>
          <w:lang w:val="ro-RO" w:eastAsia="en-US" w:bidi="ro-RO"/>
        </w:rPr>
        <w:t>anul 2020 -              0,00 euro</w:t>
      </w:r>
    </w:p>
    <w:p w14:paraId="2421DCE2" w14:textId="77777777" w:rsidR="002B2E9C" w:rsidRPr="001824DF" w:rsidRDefault="002B2E9C" w:rsidP="00CE502A">
      <w:pPr>
        <w:ind w:firstLine="720"/>
        <w:jc w:val="both"/>
        <w:rPr>
          <w:bCs/>
          <w:color w:val="000000"/>
          <w:sz w:val="26"/>
          <w:szCs w:val="26"/>
          <w:lang w:val="ro-RO" w:eastAsia="en-US" w:bidi="ro-RO"/>
        </w:rPr>
      </w:pPr>
      <w:r w:rsidRPr="001824DF">
        <w:rPr>
          <w:bCs/>
          <w:color w:val="000000"/>
          <w:sz w:val="26"/>
          <w:szCs w:val="26"/>
          <w:lang w:val="ro-RO" w:eastAsia="en-US" w:bidi="ro-RO"/>
        </w:rPr>
        <w:t>anul 2021 -              0,00 euro</w:t>
      </w:r>
    </w:p>
    <w:p w14:paraId="4223A13E" w14:textId="77777777" w:rsidR="002B2E9C" w:rsidRPr="001824DF" w:rsidRDefault="002B2E9C" w:rsidP="00CE502A">
      <w:pPr>
        <w:ind w:firstLine="720"/>
        <w:jc w:val="both"/>
        <w:rPr>
          <w:bCs/>
          <w:color w:val="000000"/>
          <w:sz w:val="26"/>
          <w:szCs w:val="26"/>
          <w:lang w:val="ro-RO" w:eastAsia="en-US" w:bidi="ro-RO"/>
        </w:rPr>
      </w:pPr>
      <w:r w:rsidRPr="001824DF">
        <w:rPr>
          <w:bCs/>
          <w:color w:val="000000"/>
          <w:sz w:val="26"/>
          <w:szCs w:val="26"/>
          <w:lang w:val="ro-RO" w:eastAsia="en-US" w:bidi="ro-RO"/>
        </w:rPr>
        <w:t>anul 2022 -              0,00 euro</w:t>
      </w:r>
    </w:p>
    <w:p w14:paraId="6BEDAAE0" w14:textId="77777777" w:rsidR="002B2E9C" w:rsidRPr="001824DF" w:rsidRDefault="002B2E9C" w:rsidP="00CE502A">
      <w:pPr>
        <w:ind w:firstLine="720"/>
        <w:jc w:val="both"/>
        <w:rPr>
          <w:bCs/>
          <w:color w:val="000000"/>
          <w:sz w:val="26"/>
          <w:szCs w:val="26"/>
          <w:lang w:val="ro-RO" w:eastAsia="en-US" w:bidi="ro-RO"/>
        </w:rPr>
      </w:pPr>
      <w:r w:rsidRPr="001824DF">
        <w:rPr>
          <w:bCs/>
          <w:color w:val="000000"/>
          <w:sz w:val="26"/>
          <w:szCs w:val="26"/>
          <w:lang w:val="ro-RO" w:eastAsia="en-US" w:bidi="ro-RO"/>
        </w:rPr>
        <w:t>anul 2023 -              0,00 euro</w:t>
      </w:r>
    </w:p>
    <w:p w14:paraId="17C14E09" w14:textId="77777777" w:rsidR="002B2E9C" w:rsidRPr="001824DF" w:rsidRDefault="002B2E9C" w:rsidP="00CE502A">
      <w:pPr>
        <w:ind w:firstLine="720"/>
        <w:jc w:val="both"/>
        <w:rPr>
          <w:bCs/>
          <w:color w:val="000000"/>
          <w:sz w:val="26"/>
          <w:szCs w:val="26"/>
          <w:lang w:val="ro-RO" w:eastAsia="en-US" w:bidi="ro-RO"/>
        </w:rPr>
      </w:pPr>
      <w:r w:rsidRPr="001824DF">
        <w:rPr>
          <w:bCs/>
          <w:color w:val="000000"/>
          <w:sz w:val="26"/>
          <w:szCs w:val="26"/>
          <w:lang w:val="ro-RO" w:eastAsia="en-US" w:bidi="ro-RO"/>
        </w:rPr>
        <w:t>anul 2024 -              0,00 euro</w:t>
      </w:r>
    </w:p>
    <w:p w14:paraId="6DDB7014" w14:textId="77777777" w:rsidR="002B2E9C" w:rsidRPr="001824DF" w:rsidRDefault="002B2E9C" w:rsidP="00CE502A">
      <w:pPr>
        <w:ind w:firstLine="720"/>
        <w:jc w:val="both"/>
        <w:rPr>
          <w:bCs/>
          <w:color w:val="000000"/>
          <w:sz w:val="26"/>
          <w:szCs w:val="26"/>
          <w:lang w:val="ro-RO" w:eastAsia="en-US" w:bidi="ro-RO"/>
        </w:rPr>
      </w:pPr>
      <w:r w:rsidRPr="001824DF">
        <w:rPr>
          <w:bCs/>
          <w:color w:val="000000"/>
          <w:sz w:val="26"/>
          <w:szCs w:val="26"/>
          <w:lang w:val="ro-RO" w:eastAsia="en-US" w:bidi="ro-RO"/>
        </w:rPr>
        <w:t>anul 2025 -   223.781,85 euro</w:t>
      </w:r>
    </w:p>
    <w:p w14:paraId="1667B40B" w14:textId="77777777" w:rsidR="002B2E9C" w:rsidRPr="001824DF" w:rsidRDefault="002B2E9C" w:rsidP="00CE502A">
      <w:pPr>
        <w:ind w:firstLine="720"/>
        <w:jc w:val="both"/>
        <w:rPr>
          <w:bCs/>
          <w:color w:val="000000"/>
          <w:sz w:val="26"/>
          <w:szCs w:val="26"/>
          <w:lang w:val="ro-RO" w:eastAsia="en-US" w:bidi="ro-RO"/>
        </w:rPr>
      </w:pPr>
      <w:r w:rsidRPr="001824DF">
        <w:rPr>
          <w:bCs/>
          <w:color w:val="000000"/>
          <w:sz w:val="26"/>
          <w:szCs w:val="26"/>
          <w:lang w:val="ro-RO" w:eastAsia="en-US" w:bidi="ro-RO"/>
        </w:rPr>
        <w:t>anul 2026 -   223.781,85 euro</w:t>
      </w:r>
    </w:p>
    <w:p w14:paraId="2372B861" w14:textId="77777777" w:rsidR="002B2E9C" w:rsidRPr="001824DF" w:rsidRDefault="002B2E9C" w:rsidP="00CE502A">
      <w:pPr>
        <w:ind w:firstLine="720"/>
        <w:jc w:val="both"/>
        <w:rPr>
          <w:bCs/>
          <w:color w:val="000000"/>
          <w:sz w:val="26"/>
          <w:szCs w:val="26"/>
          <w:lang w:val="ro-RO" w:eastAsia="en-US" w:bidi="ro-RO"/>
        </w:rPr>
      </w:pPr>
      <w:r w:rsidRPr="001824DF">
        <w:rPr>
          <w:bCs/>
          <w:color w:val="000000"/>
          <w:sz w:val="26"/>
          <w:szCs w:val="26"/>
          <w:lang w:val="ro-RO" w:eastAsia="en-US" w:bidi="ro-RO"/>
        </w:rPr>
        <w:t>anul 2027 -     61.819,15 euro</w:t>
      </w:r>
    </w:p>
    <w:p w14:paraId="3C238F65" w14:textId="6884A515" w:rsidR="004A5FFA" w:rsidRPr="001824DF" w:rsidRDefault="002B2E9C" w:rsidP="00CE502A">
      <w:pPr>
        <w:ind w:firstLine="720"/>
        <w:jc w:val="both"/>
        <w:rPr>
          <w:bCs/>
          <w:color w:val="000000"/>
          <w:sz w:val="26"/>
          <w:szCs w:val="26"/>
          <w:lang w:val="ro-RO" w:eastAsia="en-US" w:bidi="ro-RO"/>
        </w:rPr>
      </w:pPr>
      <w:r w:rsidRPr="001824DF">
        <w:rPr>
          <w:bCs/>
          <w:color w:val="000000"/>
          <w:sz w:val="26"/>
          <w:szCs w:val="26"/>
          <w:lang w:val="ro-RO" w:eastAsia="en-US" w:bidi="ro-RO"/>
        </w:rPr>
        <w:t>anul 2028 -     61.819,15 euro</w:t>
      </w:r>
    </w:p>
    <w:p w14:paraId="3B40ECAF" w14:textId="3D770954" w:rsidR="00AD20FE" w:rsidRPr="001824DF" w:rsidRDefault="00AD20FE" w:rsidP="001824DF">
      <w:pPr>
        <w:ind w:firstLine="720"/>
        <w:jc w:val="both"/>
        <w:rPr>
          <w:color w:val="000000"/>
          <w:sz w:val="26"/>
          <w:szCs w:val="26"/>
          <w:lang w:eastAsia="en-US"/>
        </w:rPr>
      </w:pPr>
      <w:r w:rsidRPr="001824DF">
        <w:rPr>
          <w:b/>
          <w:bCs/>
          <w:color w:val="000000"/>
          <w:sz w:val="26"/>
          <w:szCs w:val="26"/>
          <w:u w:val="single"/>
          <w:lang w:eastAsia="en-US"/>
        </w:rPr>
        <w:t>Art.</w:t>
      </w:r>
      <w:r w:rsidR="002B2E9C" w:rsidRPr="001824DF">
        <w:rPr>
          <w:b/>
          <w:bCs/>
          <w:color w:val="000000"/>
          <w:sz w:val="26"/>
          <w:szCs w:val="26"/>
          <w:u w:val="single"/>
          <w:lang w:eastAsia="en-US"/>
        </w:rPr>
        <w:t>2</w:t>
      </w:r>
      <w:r w:rsidRPr="001824DF">
        <w:rPr>
          <w:b/>
          <w:bCs/>
          <w:color w:val="000000"/>
          <w:sz w:val="26"/>
          <w:szCs w:val="26"/>
          <w:lang w:eastAsia="en-US"/>
        </w:rPr>
        <w:t>.</w:t>
      </w:r>
      <w:r w:rsidR="001E5032" w:rsidRPr="001824DF">
        <w:rPr>
          <w:color w:val="000000"/>
          <w:sz w:val="26"/>
          <w:szCs w:val="26"/>
          <w:lang w:eastAsia="en-US"/>
        </w:rPr>
        <w:t>Primarul</w:t>
      </w:r>
      <w:r w:rsidR="001824DF" w:rsidRPr="001824DF">
        <w:rPr>
          <w:color w:val="000000"/>
          <w:sz w:val="26"/>
          <w:szCs w:val="26"/>
          <w:lang w:eastAsia="en-US"/>
        </w:rPr>
        <w:t xml:space="preserve"> </w:t>
      </w:r>
      <w:proofErr w:type="spellStart"/>
      <w:r w:rsidR="00C3649F">
        <w:rPr>
          <w:color w:val="000000"/>
          <w:sz w:val="26"/>
          <w:szCs w:val="26"/>
          <w:lang w:eastAsia="en-US"/>
        </w:rPr>
        <w:t>m</w:t>
      </w:r>
      <w:r w:rsidR="001E5032" w:rsidRPr="001824DF">
        <w:rPr>
          <w:color w:val="000000"/>
          <w:sz w:val="26"/>
          <w:szCs w:val="26"/>
          <w:lang w:eastAsia="en-US"/>
        </w:rPr>
        <w:t>unicipiului</w:t>
      </w:r>
      <w:proofErr w:type="spellEnd"/>
      <w:r w:rsidR="001E5032" w:rsidRPr="001824DF">
        <w:rPr>
          <w:color w:val="000000"/>
          <w:sz w:val="26"/>
          <w:szCs w:val="26"/>
          <w:lang w:eastAsia="en-US"/>
        </w:rPr>
        <w:t xml:space="preserve"> </w:t>
      </w:r>
      <w:proofErr w:type="spellStart"/>
      <w:r w:rsidR="001E5032" w:rsidRPr="001824DF">
        <w:rPr>
          <w:color w:val="000000"/>
          <w:sz w:val="26"/>
          <w:szCs w:val="26"/>
          <w:lang w:eastAsia="en-US"/>
        </w:rPr>
        <w:t>Câmpulung</w:t>
      </w:r>
      <w:proofErr w:type="spellEnd"/>
      <w:r w:rsidR="001E5032" w:rsidRPr="001824DF">
        <w:rPr>
          <w:color w:val="000000"/>
          <w:sz w:val="26"/>
          <w:szCs w:val="26"/>
          <w:lang w:eastAsia="en-US"/>
        </w:rPr>
        <w:t xml:space="preserve"> </w:t>
      </w:r>
      <w:proofErr w:type="spellStart"/>
      <w:r w:rsidR="001E5032" w:rsidRPr="001824DF">
        <w:rPr>
          <w:color w:val="000000"/>
          <w:sz w:val="26"/>
          <w:szCs w:val="26"/>
          <w:lang w:eastAsia="en-US"/>
        </w:rPr>
        <w:t>Moldovenesc</w:t>
      </w:r>
      <w:proofErr w:type="spellEnd"/>
      <w:r w:rsidR="001E5032" w:rsidRPr="001824DF">
        <w:rPr>
          <w:color w:val="000000"/>
          <w:sz w:val="26"/>
          <w:szCs w:val="26"/>
          <w:lang w:eastAsia="en-US"/>
        </w:rPr>
        <w:t xml:space="preserve">, </w:t>
      </w:r>
      <w:proofErr w:type="spellStart"/>
      <w:r w:rsidR="001E5032" w:rsidRPr="001824DF">
        <w:rPr>
          <w:color w:val="000000"/>
          <w:sz w:val="26"/>
          <w:szCs w:val="26"/>
          <w:lang w:eastAsia="en-US"/>
        </w:rPr>
        <w:t>judeţul</w:t>
      </w:r>
      <w:proofErr w:type="spellEnd"/>
      <w:r w:rsidR="001E5032" w:rsidRPr="001824DF">
        <w:rPr>
          <w:color w:val="000000"/>
          <w:sz w:val="26"/>
          <w:szCs w:val="26"/>
          <w:lang w:eastAsia="en-US"/>
        </w:rPr>
        <w:t xml:space="preserve"> Suceava</w:t>
      </w:r>
      <w:r w:rsidR="00011FA6" w:rsidRPr="001824DF">
        <w:rPr>
          <w:color w:val="000000"/>
          <w:sz w:val="26"/>
          <w:szCs w:val="26"/>
          <w:lang w:eastAsia="en-US"/>
        </w:rPr>
        <w:t>,</w:t>
      </w:r>
      <w:r w:rsidR="001E5032" w:rsidRPr="001824DF">
        <w:rPr>
          <w:color w:val="000000"/>
          <w:sz w:val="26"/>
          <w:szCs w:val="26"/>
          <w:lang w:eastAsia="en-US"/>
        </w:rPr>
        <w:t xml:space="preserve"> </w:t>
      </w:r>
      <w:proofErr w:type="spellStart"/>
      <w:r w:rsidR="001E5032" w:rsidRPr="001824DF">
        <w:rPr>
          <w:color w:val="000000"/>
          <w:sz w:val="26"/>
          <w:szCs w:val="26"/>
          <w:lang w:eastAsia="en-US"/>
        </w:rPr>
        <w:t>prin</w:t>
      </w:r>
      <w:proofErr w:type="spellEnd"/>
      <w:r w:rsidR="001E5032" w:rsidRPr="001824DF">
        <w:rPr>
          <w:color w:val="000000"/>
          <w:sz w:val="26"/>
          <w:szCs w:val="26"/>
          <w:lang w:eastAsia="en-US"/>
        </w:rPr>
        <w:t xml:space="preserve"> </w:t>
      </w:r>
      <w:proofErr w:type="spellStart"/>
      <w:r w:rsidR="001E5032" w:rsidRPr="001824DF">
        <w:rPr>
          <w:color w:val="000000"/>
          <w:sz w:val="26"/>
          <w:szCs w:val="26"/>
          <w:lang w:eastAsia="en-US"/>
        </w:rPr>
        <w:t>aparatul</w:t>
      </w:r>
      <w:proofErr w:type="spellEnd"/>
      <w:r w:rsidR="001E5032" w:rsidRPr="001824DF">
        <w:rPr>
          <w:color w:val="000000"/>
          <w:sz w:val="26"/>
          <w:szCs w:val="26"/>
          <w:lang w:eastAsia="en-US"/>
        </w:rPr>
        <w:t xml:space="preserve"> de </w:t>
      </w:r>
      <w:proofErr w:type="spellStart"/>
      <w:r w:rsidR="001E5032" w:rsidRPr="001824DF">
        <w:rPr>
          <w:color w:val="000000"/>
          <w:sz w:val="26"/>
          <w:szCs w:val="26"/>
          <w:lang w:eastAsia="en-US"/>
        </w:rPr>
        <w:t>specialitate</w:t>
      </w:r>
      <w:proofErr w:type="spellEnd"/>
      <w:r w:rsidR="00011FA6" w:rsidRPr="001824DF">
        <w:rPr>
          <w:color w:val="000000"/>
          <w:sz w:val="26"/>
          <w:szCs w:val="26"/>
          <w:lang w:eastAsia="en-US"/>
        </w:rPr>
        <w:t>,</w:t>
      </w:r>
      <w:r w:rsidR="001E5032" w:rsidRPr="001824DF">
        <w:rPr>
          <w:color w:val="000000"/>
          <w:sz w:val="26"/>
          <w:szCs w:val="26"/>
          <w:lang w:eastAsia="en-US"/>
        </w:rPr>
        <w:t xml:space="preserve"> </w:t>
      </w:r>
      <w:proofErr w:type="spellStart"/>
      <w:r w:rsidR="001E5032" w:rsidRPr="001824DF">
        <w:rPr>
          <w:color w:val="000000"/>
          <w:sz w:val="26"/>
          <w:szCs w:val="26"/>
          <w:lang w:eastAsia="en-US"/>
        </w:rPr>
        <w:t>va</w:t>
      </w:r>
      <w:proofErr w:type="spellEnd"/>
      <w:r w:rsidR="001E5032" w:rsidRPr="001824DF">
        <w:rPr>
          <w:color w:val="000000"/>
          <w:sz w:val="26"/>
          <w:szCs w:val="26"/>
          <w:lang w:eastAsia="en-US"/>
        </w:rPr>
        <w:t xml:space="preserve"> duce la </w:t>
      </w:r>
      <w:proofErr w:type="spellStart"/>
      <w:r w:rsidR="001E5032" w:rsidRPr="001824DF">
        <w:rPr>
          <w:color w:val="000000"/>
          <w:sz w:val="26"/>
          <w:szCs w:val="26"/>
          <w:lang w:eastAsia="en-US"/>
        </w:rPr>
        <w:t>îndeplinire</w:t>
      </w:r>
      <w:proofErr w:type="spellEnd"/>
      <w:r w:rsidR="001E5032" w:rsidRPr="001824DF">
        <w:rPr>
          <w:color w:val="000000"/>
          <w:sz w:val="26"/>
          <w:szCs w:val="26"/>
          <w:lang w:eastAsia="en-US"/>
        </w:rPr>
        <w:t xml:space="preserve"> </w:t>
      </w:r>
      <w:proofErr w:type="spellStart"/>
      <w:r w:rsidR="001E5032" w:rsidRPr="001824DF">
        <w:rPr>
          <w:color w:val="000000"/>
          <w:sz w:val="26"/>
          <w:szCs w:val="26"/>
          <w:lang w:eastAsia="en-US"/>
        </w:rPr>
        <w:t>prevederile</w:t>
      </w:r>
      <w:proofErr w:type="spellEnd"/>
      <w:r w:rsidR="001E5032" w:rsidRPr="001824DF">
        <w:rPr>
          <w:color w:val="000000"/>
          <w:sz w:val="26"/>
          <w:szCs w:val="26"/>
          <w:lang w:eastAsia="en-US"/>
        </w:rPr>
        <w:t xml:space="preserve"> </w:t>
      </w:r>
      <w:proofErr w:type="spellStart"/>
      <w:r w:rsidR="001E5032" w:rsidRPr="001824DF">
        <w:rPr>
          <w:color w:val="000000"/>
          <w:sz w:val="26"/>
          <w:szCs w:val="26"/>
          <w:lang w:eastAsia="en-US"/>
        </w:rPr>
        <w:t>prezentei</w:t>
      </w:r>
      <w:proofErr w:type="spellEnd"/>
      <w:r w:rsidR="001E5032" w:rsidRPr="001824DF">
        <w:rPr>
          <w:color w:val="000000"/>
          <w:sz w:val="26"/>
          <w:szCs w:val="26"/>
          <w:lang w:eastAsia="en-US"/>
        </w:rPr>
        <w:t xml:space="preserve"> </w:t>
      </w:r>
      <w:proofErr w:type="spellStart"/>
      <w:r w:rsidR="001E5032" w:rsidRPr="001824DF">
        <w:rPr>
          <w:color w:val="000000"/>
          <w:sz w:val="26"/>
          <w:szCs w:val="26"/>
          <w:lang w:eastAsia="en-US"/>
        </w:rPr>
        <w:t>hotărâri</w:t>
      </w:r>
      <w:proofErr w:type="spellEnd"/>
      <w:r w:rsidR="001E5032" w:rsidRPr="001824DF">
        <w:rPr>
          <w:color w:val="000000"/>
          <w:sz w:val="26"/>
          <w:szCs w:val="26"/>
          <w:lang w:eastAsia="en-US"/>
        </w:rPr>
        <w:t>.</w:t>
      </w:r>
    </w:p>
    <w:p w14:paraId="79963B7C" w14:textId="77777777" w:rsidR="004C1C12" w:rsidRDefault="004C1C12" w:rsidP="00AD20FE">
      <w:pPr>
        <w:tabs>
          <w:tab w:val="left" w:pos="729"/>
        </w:tabs>
        <w:ind w:firstLine="709"/>
        <w:jc w:val="both"/>
        <w:rPr>
          <w:color w:val="000000"/>
          <w:lang w:val="ro-RO" w:eastAsia="en-US"/>
        </w:rPr>
      </w:pPr>
    </w:p>
    <w:p w14:paraId="44C4CAFE" w14:textId="77777777" w:rsidR="00BF16D6" w:rsidRDefault="00BF16D6" w:rsidP="00AD20FE">
      <w:pPr>
        <w:rPr>
          <w:b/>
          <w:lang w:val="ro-RO"/>
        </w:rPr>
      </w:pPr>
    </w:p>
    <w:tbl>
      <w:tblPr>
        <w:tblW w:w="10170" w:type="dxa"/>
        <w:tblInd w:w="1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4C1C12" w14:paraId="401B8DE7" w14:textId="77777777" w:rsidTr="00D4631B">
        <w:tc>
          <w:tcPr>
            <w:tcW w:w="3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04180" w14:textId="77777777" w:rsidR="004C1C12" w:rsidRPr="004C1C12" w:rsidRDefault="004C1C12" w:rsidP="00D4631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C1C12">
              <w:rPr>
                <w:rFonts w:ascii="Times New Roman" w:hAnsi="Times New Roman"/>
                <w:b/>
                <w:bCs/>
                <w:sz w:val="28"/>
                <w:szCs w:val="28"/>
              </w:rPr>
              <w:t>PREŞEDINTE DE ŞEDINŢǍ,</w:t>
            </w:r>
          </w:p>
          <w:p w14:paraId="337D8A11" w14:textId="77777777" w:rsidR="004C1C12" w:rsidRPr="004C1C12" w:rsidRDefault="004C1C12" w:rsidP="00D4631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2267B59" w14:textId="77777777" w:rsidR="004C1C12" w:rsidRPr="004C1C12" w:rsidRDefault="004C1C12" w:rsidP="00D4631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C1C12">
              <w:rPr>
                <w:rFonts w:ascii="Times New Roman" w:hAnsi="Times New Roman"/>
                <w:b/>
                <w:bCs/>
                <w:sz w:val="28"/>
                <w:szCs w:val="28"/>
              </w:rPr>
              <w:t>Varvaroi Vasile - Lucian</w:t>
            </w:r>
          </w:p>
        </w:tc>
        <w:tc>
          <w:tcPr>
            <w:tcW w:w="15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708FB" w14:textId="77777777" w:rsidR="004C1C12" w:rsidRPr="004C1C12" w:rsidRDefault="004C1C12" w:rsidP="00D4631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06492" w14:textId="77777777" w:rsidR="004C1C12" w:rsidRPr="004C1C12" w:rsidRDefault="004C1C12" w:rsidP="00D4631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C1C12">
              <w:rPr>
                <w:rFonts w:ascii="Times New Roman" w:hAnsi="Times New Roman"/>
                <w:b/>
                <w:bCs/>
                <w:sz w:val="28"/>
                <w:szCs w:val="28"/>
              </w:rPr>
              <w:t>Contrasemnează:</w:t>
            </w:r>
          </w:p>
          <w:p w14:paraId="491EF148" w14:textId="77777777" w:rsidR="004C1C12" w:rsidRPr="004C1C12" w:rsidRDefault="004C1C12" w:rsidP="00D4631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C1C12">
              <w:rPr>
                <w:rFonts w:ascii="Times New Roman" w:hAnsi="Times New Roman"/>
                <w:b/>
                <w:bCs/>
                <w:sz w:val="28"/>
                <w:szCs w:val="28"/>
              </w:rPr>
              <w:t>SECRETAR GENERAL</w:t>
            </w:r>
          </w:p>
          <w:p w14:paraId="431B327E" w14:textId="77777777" w:rsidR="004C1C12" w:rsidRPr="004C1C12" w:rsidRDefault="004C1C12" w:rsidP="00D4631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C1C12">
              <w:rPr>
                <w:rFonts w:ascii="Times New Roman" w:hAnsi="Times New Roman"/>
                <w:b/>
                <w:bCs/>
                <w:sz w:val="28"/>
                <w:szCs w:val="28"/>
              </w:rPr>
              <w:t>AL MUNICIPIULUI</w:t>
            </w:r>
          </w:p>
          <w:p w14:paraId="056CF5BA" w14:textId="77777777" w:rsidR="004C1C12" w:rsidRPr="004C1C12" w:rsidRDefault="004C1C12" w:rsidP="00D4631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C1C12">
              <w:rPr>
                <w:rFonts w:ascii="Times New Roman" w:hAnsi="Times New Roman"/>
                <w:b/>
                <w:bCs/>
                <w:sz w:val="28"/>
                <w:szCs w:val="28"/>
              </w:rPr>
              <w:t>Erhan Rodica</w:t>
            </w:r>
          </w:p>
        </w:tc>
      </w:tr>
    </w:tbl>
    <w:p w14:paraId="7C1FACA2" w14:textId="77777777" w:rsidR="004C1C12" w:rsidRDefault="004C1C12" w:rsidP="004C1C12">
      <w:pPr>
        <w:ind w:left="510"/>
        <w:jc w:val="center"/>
        <w:rPr>
          <w:sz w:val="28"/>
          <w:lang w:val="ro-RO"/>
        </w:rPr>
      </w:pPr>
    </w:p>
    <w:p w14:paraId="4CAC4ECF" w14:textId="77777777" w:rsidR="00BF16D6" w:rsidRDefault="00BF16D6">
      <w:pPr>
        <w:jc w:val="center"/>
        <w:rPr>
          <w:b/>
          <w:lang w:val="ro-RO"/>
        </w:rPr>
      </w:pPr>
    </w:p>
    <w:p w14:paraId="0958418E" w14:textId="77777777" w:rsidR="00005CBC" w:rsidRDefault="00005CBC">
      <w:pPr>
        <w:jc w:val="center"/>
        <w:rPr>
          <w:b/>
          <w:lang w:val="ro-RO"/>
        </w:rPr>
      </w:pPr>
    </w:p>
    <w:p w14:paraId="19D79CB6" w14:textId="77777777" w:rsidR="00DC2575" w:rsidRDefault="00DC2575">
      <w:pPr>
        <w:jc w:val="center"/>
        <w:rPr>
          <w:b/>
          <w:lang w:val="ro-RO"/>
        </w:rPr>
      </w:pPr>
    </w:p>
    <w:p w14:paraId="7FA3A776" w14:textId="77777777" w:rsidR="00DC2575" w:rsidRDefault="00DC2575">
      <w:pPr>
        <w:jc w:val="center"/>
        <w:rPr>
          <w:b/>
          <w:lang w:val="ro-RO"/>
        </w:rPr>
      </w:pPr>
    </w:p>
    <w:p w14:paraId="445C66A8" w14:textId="77777777" w:rsidR="00011FA6" w:rsidRDefault="00011FA6">
      <w:pPr>
        <w:jc w:val="center"/>
        <w:rPr>
          <w:b/>
          <w:lang w:val="ro-RO"/>
        </w:rPr>
      </w:pPr>
    </w:p>
    <w:p w14:paraId="27DB2090" w14:textId="77777777" w:rsidR="00011FA6" w:rsidRDefault="00011FA6">
      <w:pPr>
        <w:jc w:val="center"/>
        <w:rPr>
          <w:b/>
          <w:lang w:val="ro-RO"/>
        </w:rPr>
      </w:pPr>
    </w:p>
    <w:p w14:paraId="1C7CEC83" w14:textId="77777777" w:rsidR="00011FA6" w:rsidRDefault="00011FA6">
      <w:pPr>
        <w:jc w:val="center"/>
        <w:rPr>
          <w:b/>
          <w:lang w:val="ro-RO"/>
        </w:rPr>
      </w:pPr>
    </w:p>
    <w:p w14:paraId="7F8A19E7" w14:textId="77777777" w:rsidR="00011FA6" w:rsidRDefault="00011FA6">
      <w:pPr>
        <w:jc w:val="center"/>
        <w:rPr>
          <w:b/>
          <w:lang w:val="ro-RO"/>
        </w:rPr>
      </w:pPr>
    </w:p>
    <w:p w14:paraId="7010BB96" w14:textId="77777777" w:rsidR="00005CBC" w:rsidRDefault="00005CBC">
      <w:pPr>
        <w:jc w:val="center"/>
        <w:rPr>
          <w:b/>
          <w:lang w:val="ro-RO"/>
        </w:rPr>
      </w:pPr>
    </w:p>
    <w:p w14:paraId="0CAD7E99" w14:textId="77777777" w:rsidR="00FF6C10" w:rsidRPr="00241548" w:rsidRDefault="00FF6C10" w:rsidP="002E5125">
      <w:pPr>
        <w:jc w:val="center"/>
        <w:rPr>
          <w:b/>
          <w:bCs/>
          <w:lang w:val="ro-RO"/>
        </w:rPr>
      </w:pPr>
    </w:p>
    <w:sectPr w:rsidR="00FF6C10" w:rsidRPr="00241548" w:rsidSect="00537910">
      <w:headerReference w:type="default" r:id="rId8"/>
      <w:pgSz w:w="12240" w:h="15840"/>
      <w:pgMar w:top="288" w:right="576" w:bottom="288" w:left="1440" w:header="0" w:footer="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72B4C" w14:textId="77777777" w:rsidR="00816233" w:rsidRDefault="00816233" w:rsidP="00FF6C10">
      <w:r>
        <w:separator/>
      </w:r>
    </w:p>
  </w:endnote>
  <w:endnote w:type="continuationSeparator" w:id="0">
    <w:p w14:paraId="7813103C" w14:textId="77777777" w:rsidR="00816233" w:rsidRDefault="00816233" w:rsidP="00FF6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Cn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8FF75" w14:textId="77777777" w:rsidR="00816233" w:rsidRDefault="00816233" w:rsidP="00FF6C10">
      <w:r>
        <w:separator/>
      </w:r>
    </w:p>
  </w:footnote>
  <w:footnote w:type="continuationSeparator" w:id="0">
    <w:p w14:paraId="016B427F" w14:textId="77777777" w:rsidR="00816233" w:rsidRDefault="00816233" w:rsidP="00FF6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29CBA" w14:textId="77777777" w:rsidR="00FF6C10" w:rsidRPr="00B910CB" w:rsidRDefault="00FF6C10" w:rsidP="00B910CB">
    <w:pPr>
      <w:pStyle w:val="Header"/>
      <w:ind w:firstLine="4536"/>
      <w:rPr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Cs w:val="28"/>
        <w:lang w:val="ro-RO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</w:abstractNum>
  <w:abstractNum w:abstractNumId="3" w15:restartNumberingAfterBreak="0">
    <w:nsid w:val="27384879"/>
    <w:multiLevelType w:val="hybridMultilevel"/>
    <w:tmpl w:val="3208C1BA"/>
    <w:lvl w:ilvl="0" w:tplc="717072C8">
      <w:start w:val="1"/>
      <w:numFmt w:val="bullet"/>
      <w:lvlText w:val="-"/>
      <w:lvlJc w:val="left"/>
      <w:pPr>
        <w:ind w:left="360" w:hanging="360"/>
      </w:pPr>
      <w:rPr>
        <w:rFonts w:ascii="Swis721 Cn BT" w:hAnsi="Swis721 Cn B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B27D93"/>
    <w:multiLevelType w:val="hybridMultilevel"/>
    <w:tmpl w:val="BE9A9760"/>
    <w:lvl w:ilvl="0" w:tplc="99F0375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72125013">
    <w:abstractNumId w:val="0"/>
  </w:num>
  <w:num w:numId="2" w16cid:durableId="2104492763">
    <w:abstractNumId w:val="1"/>
  </w:num>
  <w:num w:numId="3" w16cid:durableId="864251285">
    <w:abstractNumId w:val="2"/>
  </w:num>
  <w:num w:numId="4" w16cid:durableId="950237351">
    <w:abstractNumId w:val="1"/>
  </w:num>
  <w:num w:numId="5" w16cid:durableId="1881286533">
    <w:abstractNumId w:val="3"/>
  </w:num>
  <w:num w:numId="6" w16cid:durableId="20359571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26C"/>
    <w:rsid w:val="00004090"/>
    <w:rsid w:val="00005CBC"/>
    <w:rsid w:val="00007F25"/>
    <w:rsid w:val="00011FA6"/>
    <w:rsid w:val="000254A3"/>
    <w:rsid w:val="00051E2C"/>
    <w:rsid w:val="00052050"/>
    <w:rsid w:val="00054839"/>
    <w:rsid w:val="00085E16"/>
    <w:rsid w:val="00093E0C"/>
    <w:rsid w:val="000B1A2C"/>
    <w:rsid w:val="000B25D4"/>
    <w:rsid w:val="000D74FC"/>
    <w:rsid w:val="001064E6"/>
    <w:rsid w:val="00106E00"/>
    <w:rsid w:val="00107247"/>
    <w:rsid w:val="00140BB3"/>
    <w:rsid w:val="0015561E"/>
    <w:rsid w:val="00155C1D"/>
    <w:rsid w:val="001705E0"/>
    <w:rsid w:val="001824DF"/>
    <w:rsid w:val="001A45BA"/>
    <w:rsid w:val="001C0B97"/>
    <w:rsid w:val="001C4940"/>
    <w:rsid w:val="001D1ACE"/>
    <w:rsid w:val="001E5032"/>
    <w:rsid w:val="001E61E1"/>
    <w:rsid w:val="001F6508"/>
    <w:rsid w:val="00217820"/>
    <w:rsid w:val="00241548"/>
    <w:rsid w:val="00244131"/>
    <w:rsid w:val="00260A83"/>
    <w:rsid w:val="00293C1B"/>
    <w:rsid w:val="002A28C6"/>
    <w:rsid w:val="002B2E9C"/>
    <w:rsid w:val="002E5125"/>
    <w:rsid w:val="00310A11"/>
    <w:rsid w:val="003436D5"/>
    <w:rsid w:val="0036640E"/>
    <w:rsid w:val="003B1737"/>
    <w:rsid w:val="003D5922"/>
    <w:rsid w:val="003E3AF6"/>
    <w:rsid w:val="003E7B65"/>
    <w:rsid w:val="00411977"/>
    <w:rsid w:val="004238F0"/>
    <w:rsid w:val="00441640"/>
    <w:rsid w:val="004462E0"/>
    <w:rsid w:val="00470EF3"/>
    <w:rsid w:val="00485D6D"/>
    <w:rsid w:val="004867B8"/>
    <w:rsid w:val="004A5FFA"/>
    <w:rsid w:val="004B6916"/>
    <w:rsid w:val="004C1C12"/>
    <w:rsid w:val="004E494D"/>
    <w:rsid w:val="004F1AD9"/>
    <w:rsid w:val="00501D88"/>
    <w:rsid w:val="00513B36"/>
    <w:rsid w:val="00537910"/>
    <w:rsid w:val="00585E7B"/>
    <w:rsid w:val="005C4652"/>
    <w:rsid w:val="005E2B00"/>
    <w:rsid w:val="0060325A"/>
    <w:rsid w:val="006614F0"/>
    <w:rsid w:val="00677E1A"/>
    <w:rsid w:val="00680535"/>
    <w:rsid w:val="00684C3E"/>
    <w:rsid w:val="0069415F"/>
    <w:rsid w:val="006A0F77"/>
    <w:rsid w:val="006B7967"/>
    <w:rsid w:val="006B7ECF"/>
    <w:rsid w:val="006D60F6"/>
    <w:rsid w:val="006F28EF"/>
    <w:rsid w:val="006F6303"/>
    <w:rsid w:val="00703DC0"/>
    <w:rsid w:val="0071060C"/>
    <w:rsid w:val="00710899"/>
    <w:rsid w:val="00726C2F"/>
    <w:rsid w:val="0076625D"/>
    <w:rsid w:val="007673A5"/>
    <w:rsid w:val="00777643"/>
    <w:rsid w:val="00793463"/>
    <w:rsid w:val="007A378C"/>
    <w:rsid w:val="007A415C"/>
    <w:rsid w:val="007B493A"/>
    <w:rsid w:val="007C18A0"/>
    <w:rsid w:val="007C4A12"/>
    <w:rsid w:val="007E2DEF"/>
    <w:rsid w:val="00816233"/>
    <w:rsid w:val="0082065E"/>
    <w:rsid w:val="008250AB"/>
    <w:rsid w:val="00847EF1"/>
    <w:rsid w:val="008573D2"/>
    <w:rsid w:val="00892AAC"/>
    <w:rsid w:val="0089731F"/>
    <w:rsid w:val="008B3EBA"/>
    <w:rsid w:val="008B5151"/>
    <w:rsid w:val="0090783B"/>
    <w:rsid w:val="009370CD"/>
    <w:rsid w:val="00941B07"/>
    <w:rsid w:val="0095270C"/>
    <w:rsid w:val="009551A4"/>
    <w:rsid w:val="00964DA1"/>
    <w:rsid w:val="00965D84"/>
    <w:rsid w:val="00970086"/>
    <w:rsid w:val="009E280B"/>
    <w:rsid w:val="009E79BF"/>
    <w:rsid w:val="00A00237"/>
    <w:rsid w:val="00A0223E"/>
    <w:rsid w:val="00A2726C"/>
    <w:rsid w:val="00A47D58"/>
    <w:rsid w:val="00A8188D"/>
    <w:rsid w:val="00A9112B"/>
    <w:rsid w:val="00AA7E89"/>
    <w:rsid w:val="00AD20FE"/>
    <w:rsid w:val="00AE1D58"/>
    <w:rsid w:val="00AE7E25"/>
    <w:rsid w:val="00B250CC"/>
    <w:rsid w:val="00B263A6"/>
    <w:rsid w:val="00B615BB"/>
    <w:rsid w:val="00B77A48"/>
    <w:rsid w:val="00B856BA"/>
    <w:rsid w:val="00B910CB"/>
    <w:rsid w:val="00B9368D"/>
    <w:rsid w:val="00BB1B03"/>
    <w:rsid w:val="00BB5919"/>
    <w:rsid w:val="00BD4715"/>
    <w:rsid w:val="00BE2705"/>
    <w:rsid w:val="00BF16D6"/>
    <w:rsid w:val="00BF33E1"/>
    <w:rsid w:val="00C11467"/>
    <w:rsid w:val="00C215C6"/>
    <w:rsid w:val="00C25340"/>
    <w:rsid w:val="00C3649F"/>
    <w:rsid w:val="00C514A1"/>
    <w:rsid w:val="00C517F7"/>
    <w:rsid w:val="00C61BC9"/>
    <w:rsid w:val="00CA6825"/>
    <w:rsid w:val="00CB2ECF"/>
    <w:rsid w:val="00CE502A"/>
    <w:rsid w:val="00D1548D"/>
    <w:rsid w:val="00D27D2A"/>
    <w:rsid w:val="00D353F8"/>
    <w:rsid w:val="00D65815"/>
    <w:rsid w:val="00D74231"/>
    <w:rsid w:val="00D779CF"/>
    <w:rsid w:val="00DA62E0"/>
    <w:rsid w:val="00DC2575"/>
    <w:rsid w:val="00DF6B5F"/>
    <w:rsid w:val="00E237AD"/>
    <w:rsid w:val="00E461EC"/>
    <w:rsid w:val="00E60913"/>
    <w:rsid w:val="00E77A95"/>
    <w:rsid w:val="00E96335"/>
    <w:rsid w:val="00EA588D"/>
    <w:rsid w:val="00EE55FC"/>
    <w:rsid w:val="00EE7B99"/>
    <w:rsid w:val="00EF4A28"/>
    <w:rsid w:val="00F04A2C"/>
    <w:rsid w:val="00F351E8"/>
    <w:rsid w:val="00F908CC"/>
    <w:rsid w:val="00F96D0B"/>
    <w:rsid w:val="00FA0CA9"/>
    <w:rsid w:val="00FA0CFA"/>
    <w:rsid w:val="00FC7F81"/>
    <w:rsid w:val="00FD314F"/>
    <w:rsid w:val="00FE0F8B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6B97AB5"/>
  <w15:chartTrackingRefBased/>
  <w15:docId w15:val="{ED846667-8933-4D99-BCDF-33937B5C9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ind w:left="720" w:hanging="720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ind w:left="720" w:hanging="720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ind w:left="0" w:firstLine="1080"/>
      <w:outlineLvl w:val="2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  <w:szCs w:val="28"/>
      <w:lang w:val="ro-RO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 w:val="0"/>
    </w:rPr>
  </w:style>
  <w:style w:type="character" w:customStyle="1" w:styleId="WW8Num3z0">
    <w:name w:val="WW8Num3z0"/>
    <w:rPr>
      <w:rFonts w:hint="default"/>
      <w:b w:val="0"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sz w:val="28"/>
      <w:szCs w:val="2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Rodica">
    <w:name w:val="Rodica"/>
    <w:rPr>
      <w:rFonts w:ascii="Arial" w:hAnsi="Arial" w:cs="Arial"/>
      <w:color w:val="000080"/>
      <w:sz w:val="20"/>
      <w:szCs w:val="20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jc w:val="center"/>
    </w:pPr>
    <w:rPr>
      <w:sz w:val="28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odyTextIndent3">
    <w:name w:val="Body Text Indent 3"/>
    <w:basedOn w:val="Normal"/>
    <w:link w:val="BodyTextIndent3Char"/>
    <w:pPr>
      <w:ind w:firstLine="1080"/>
    </w:pPr>
    <w:rPr>
      <w:sz w:val="28"/>
    </w:rPr>
  </w:style>
  <w:style w:type="paragraph" w:styleId="Title">
    <w:name w:val="Title"/>
    <w:basedOn w:val="Normal"/>
    <w:next w:val="Subtitle"/>
    <w:qFormat/>
    <w:pPr>
      <w:ind w:left="720" w:right="-72" w:hanging="720"/>
      <w:jc w:val="center"/>
    </w:pPr>
    <w:rPr>
      <w:b/>
      <w:bCs/>
      <w:sz w:val="28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pPr>
      <w:ind w:firstLine="1701"/>
      <w:jc w:val="both"/>
    </w:pPr>
    <w:rPr>
      <w:sz w:val="26"/>
      <w:lang w:val="ro-RO"/>
    </w:rPr>
  </w:style>
  <w:style w:type="paragraph" w:customStyle="1" w:styleId="Frspaiere1">
    <w:name w:val="Fără spațiere1"/>
    <w:uiPriority w:val="1"/>
    <w:qFormat/>
    <w:rsid w:val="00BE2705"/>
    <w:rPr>
      <w:rFonts w:ascii="Calibri" w:eastAsia="Calibri" w:hAnsi="Calibri"/>
      <w:sz w:val="22"/>
      <w:szCs w:val="22"/>
      <w:lang w:val="en-US" w:eastAsia="en-US"/>
    </w:rPr>
  </w:style>
  <w:style w:type="character" w:customStyle="1" w:styleId="BodyTextIndent3Char">
    <w:name w:val="Body Text Indent 3 Char"/>
    <w:link w:val="BodyTextIndent3"/>
    <w:rsid w:val="007C4A12"/>
    <w:rPr>
      <w:sz w:val="28"/>
      <w:szCs w:val="24"/>
      <w:lang w:eastAsia="ar-SA"/>
    </w:rPr>
  </w:style>
  <w:style w:type="paragraph" w:customStyle="1" w:styleId="Default">
    <w:name w:val="Default"/>
    <w:rsid w:val="00D27D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310A11"/>
    <w:pPr>
      <w:widowControl w:val="0"/>
      <w:suppressAutoHyphens w:val="0"/>
      <w:ind w:left="720"/>
    </w:pPr>
    <w:rPr>
      <w:rFonts w:ascii="Arial Unicode MS" w:eastAsia="Arial Unicode MS" w:hAnsi="Arial Unicode MS" w:cs="Arial Unicode MS"/>
      <w:color w:val="000000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FF6C1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FF6C10"/>
    <w:rPr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FF6C1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F6C10"/>
    <w:rPr>
      <w:sz w:val="24"/>
      <w:szCs w:val="24"/>
      <w:lang w:val="en-US" w:eastAsia="ar-SA"/>
    </w:rPr>
  </w:style>
  <w:style w:type="paragraph" w:styleId="NoSpacing">
    <w:name w:val="No Spacing"/>
    <w:qFormat/>
    <w:rsid w:val="00E237A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1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07D8B-C7F1-423B-A0C8-05632C11A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ROMÂNIA</vt:lpstr>
      <vt:lpstr>ROMÂNIA</vt:lpstr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Șalvari Florin</dc:creator>
  <cp:keywords/>
  <cp:lastModifiedBy>Luminita.Ropcean</cp:lastModifiedBy>
  <cp:revision>17</cp:revision>
  <cp:lastPrinted>2022-07-11T06:20:00Z</cp:lastPrinted>
  <dcterms:created xsi:type="dcterms:W3CDTF">2025-03-07T11:33:00Z</dcterms:created>
  <dcterms:modified xsi:type="dcterms:W3CDTF">2025-03-25T13:04:00Z</dcterms:modified>
</cp:coreProperties>
</file>