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E00BC0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E00BC0">
        <w:rPr>
          <w:rFonts w:ascii="Times New Roman" w:hAnsi="Times New Roman"/>
          <w:b/>
          <w:sz w:val="27"/>
          <w:szCs w:val="27"/>
          <w:lang w:val="ro-RO"/>
        </w:rPr>
        <w:t>ROMÂNIA</w:t>
      </w:r>
    </w:p>
    <w:p w14:paraId="6E778B43" w14:textId="77777777" w:rsidR="009862D6" w:rsidRPr="00E00BC0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E00BC0">
        <w:rPr>
          <w:rFonts w:ascii="Times New Roman" w:hAnsi="Times New Roman"/>
          <w:b/>
          <w:sz w:val="27"/>
          <w:szCs w:val="27"/>
          <w:lang w:val="ro-RO"/>
        </w:rPr>
        <w:t>JUDEŢUL SUCEAVA</w:t>
      </w:r>
    </w:p>
    <w:p w14:paraId="7B266D24" w14:textId="77777777" w:rsidR="009862D6" w:rsidRPr="00E00BC0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E00BC0">
        <w:rPr>
          <w:rFonts w:ascii="Times New Roman" w:hAnsi="Times New Roman"/>
          <w:b/>
          <w:sz w:val="27"/>
          <w:szCs w:val="27"/>
          <w:lang w:val="ro-RO"/>
        </w:rPr>
        <w:t>MUNICIPIUL CÂMPULUNG MOLDOVENESC</w:t>
      </w:r>
    </w:p>
    <w:p w14:paraId="0C35FC30" w14:textId="77777777" w:rsidR="009862D6" w:rsidRPr="00E00BC0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E00BC0">
        <w:rPr>
          <w:rFonts w:ascii="Times New Roman" w:hAnsi="Times New Roman"/>
          <w:b/>
          <w:sz w:val="27"/>
          <w:szCs w:val="27"/>
          <w:lang w:val="ro-RO"/>
        </w:rPr>
        <w:t>CONSILIUL LOCAL</w:t>
      </w:r>
    </w:p>
    <w:p w14:paraId="5E05BDB6" w14:textId="77777777" w:rsidR="00E726AA" w:rsidRPr="00E00BC0" w:rsidRDefault="00E726AA" w:rsidP="000F78C7">
      <w:pPr>
        <w:pStyle w:val="NoSpacing"/>
        <w:ind w:firstLine="567"/>
        <w:jc w:val="center"/>
        <w:rPr>
          <w:rFonts w:ascii="Times New Roman" w:hAnsi="Times New Roman"/>
          <w:b/>
          <w:sz w:val="27"/>
          <w:szCs w:val="27"/>
          <w:lang w:val="ro-RO"/>
        </w:rPr>
      </w:pPr>
    </w:p>
    <w:p w14:paraId="3F5A109A" w14:textId="77777777" w:rsidR="00AD74EF" w:rsidRPr="00AD74EF" w:rsidRDefault="00AD74EF" w:rsidP="00AD74EF"/>
    <w:p w14:paraId="38A4289C" w14:textId="64E87C69" w:rsidR="00410FFE" w:rsidRPr="00E00BC0" w:rsidRDefault="00492EEC" w:rsidP="00E726AA">
      <w:pPr>
        <w:pStyle w:val="NoSpacing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E00BC0">
        <w:rPr>
          <w:rFonts w:ascii="Times New Roman" w:hAnsi="Times New Roman"/>
          <w:b/>
          <w:bCs/>
          <w:sz w:val="28"/>
          <w:szCs w:val="28"/>
          <w:lang w:val="ro-RO"/>
        </w:rPr>
        <w:t>H</w:t>
      </w:r>
      <w:r w:rsidR="00E00BC0" w:rsidRPr="00E00BC0">
        <w:rPr>
          <w:rFonts w:ascii="Times New Roman" w:hAnsi="Times New Roman"/>
          <w:b/>
          <w:bCs/>
          <w:sz w:val="28"/>
          <w:szCs w:val="28"/>
          <w:lang w:val="ro-RO"/>
        </w:rPr>
        <w:t>OTĂRÂREA NR.</w:t>
      </w:r>
      <w:r w:rsidR="009B0A97">
        <w:rPr>
          <w:rFonts w:ascii="Times New Roman" w:hAnsi="Times New Roman"/>
          <w:b/>
          <w:bCs/>
          <w:sz w:val="28"/>
          <w:szCs w:val="28"/>
          <w:lang w:val="ro-RO"/>
        </w:rPr>
        <w:t xml:space="preserve"> 85</w:t>
      </w:r>
    </w:p>
    <w:p w14:paraId="0C1894F6" w14:textId="15AB215E" w:rsidR="00E00BC0" w:rsidRPr="00E00BC0" w:rsidRDefault="00E00BC0" w:rsidP="00E726AA">
      <w:pPr>
        <w:pStyle w:val="NoSpacing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E00BC0">
        <w:rPr>
          <w:rFonts w:ascii="Times New Roman" w:hAnsi="Times New Roman"/>
          <w:b/>
          <w:bCs/>
          <w:sz w:val="28"/>
          <w:szCs w:val="28"/>
          <w:lang w:val="ro-RO"/>
        </w:rPr>
        <w:t>din 11 iunie 2026</w:t>
      </w:r>
    </w:p>
    <w:p w14:paraId="4D1C653D" w14:textId="77777777" w:rsidR="00E00BC0" w:rsidRPr="00E726AA" w:rsidRDefault="00E00BC0" w:rsidP="00E726AA">
      <w:pPr>
        <w:pStyle w:val="NoSpacing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BA1CADA" w14:textId="794BAA34" w:rsidR="00CA579D" w:rsidRDefault="00CA579D" w:rsidP="00CA57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0" w:name="_Hlk75966493"/>
      <w:bookmarkStart w:id="1" w:name="_Hlk522550254"/>
      <w:r w:rsidRPr="00E00BC0">
        <w:rPr>
          <w:rFonts w:ascii="Times New Roman" w:hAnsi="Times New Roman" w:cs="Times New Roman"/>
          <w:b/>
          <w:bCs/>
          <w:sz w:val="27"/>
          <w:szCs w:val="27"/>
        </w:rPr>
        <w:t xml:space="preserve">privind aprobarea indicatorilor tehnico-economici pentru extinderea rețelei de distribuție a energiei electrice în vederea alimentării </w:t>
      </w:r>
      <w:bookmarkEnd w:id="0"/>
      <w:bookmarkEnd w:id="1"/>
      <w:r w:rsidRPr="00E00BC0">
        <w:rPr>
          <w:rFonts w:ascii="Times New Roman" w:hAnsi="Times New Roman" w:cs="Times New Roman"/>
          <w:b/>
          <w:bCs/>
          <w:sz w:val="27"/>
          <w:szCs w:val="27"/>
        </w:rPr>
        <w:t xml:space="preserve">cu energie electrică a obiectivului </w:t>
      </w:r>
      <w:bookmarkStart w:id="2" w:name="_Hlk231455580"/>
      <w:r w:rsidRPr="00E00BC0">
        <w:rPr>
          <w:rFonts w:ascii="Times New Roman" w:hAnsi="Times New Roman" w:cs="Times New Roman"/>
          <w:b/>
          <w:bCs/>
          <w:sz w:val="27"/>
          <w:szCs w:val="27"/>
        </w:rPr>
        <w:t>„</w:t>
      </w:r>
      <w:bookmarkEnd w:id="2"/>
      <w:r w:rsidRPr="00E00BC0">
        <w:rPr>
          <w:rFonts w:ascii="Times New Roman" w:hAnsi="Times New Roman" w:cs="Times New Roman"/>
          <w:b/>
          <w:bCs/>
          <w:sz w:val="27"/>
          <w:szCs w:val="27"/>
        </w:rPr>
        <w:t>Construire locuințe sociale în strada Bunești, Câmpulung Moldovenesc" - Lot 4, a contractului de asociere și a contractului de cofinanțare a Municipiului Câmpulung Moldovenesc cu S.C. Delgaz Grid S.A. în vederea implem</w:t>
      </w:r>
      <w:r w:rsidR="00EA5738" w:rsidRPr="00E00BC0">
        <w:rPr>
          <w:rFonts w:ascii="Times New Roman" w:hAnsi="Times New Roman" w:cs="Times New Roman"/>
          <w:b/>
          <w:bCs/>
          <w:sz w:val="27"/>
          <w:szCs w:val="27"/>
        </w:rPr>
        <w:t>en</w:t>
      </w:r>
      <w:r w:rsidRPr="00E00BC0">
        <w:rPr>
          <w:rFonts w:ascii="Times New Roman" w:hAnsi="Times New Roman" w:cs="Times New Roman"/>
          <w:b/>
          <w:bCs/>
          <w:sz w:val="27"/>
          <w:szCs w:val="27"/>
        </w:rPr>
        <w:t>tării acestuia</w:t>
      </w:r>
    </w:p>
    <w:p w14:paraId="73DC03CB" w14:textId="77777777" w:rsidR="00E00BC0" w:rsidRPr="00E00BC0" w:rsidRDefault="00E00BC0" w:rsidP="00CA57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65D6C153" w14:textId="77777777" w:rsidR="007B63A0" w:rsidRPr="00E00BC0" w:rsidRDefault="007B63A0" w:rsidP="007B63A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0AE0C652" w14:textId="054F45AF" w:rsidR="006B2156" w:rsidRPr="000C4040" w:rsidRDefault="006B2156" w:rsidP="000C404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0C4040">
        <w:rPr>
          <w:rFonts w:ascii="Times New Roman" w:hAnsi="Times New Roman"/>
          <w:sz w:val="27"/>
          <w:szCs w:val="27"/>
        </w:rPr>
        <w:t xml:space="preserve">Consiliul Local al </w:t>
      </w:r>
      <w:r w:rsidR="00E726AA" w:rsidRPr="000C4040">
        <w:rPr>
          <w:rFonts w:ascii="Times New Roman" w:hAnsi="Times New Roman"/>
          <w:sz w:val="27"/>
          <w:szCs w:val="27"/>
        </w:rPr>
        <w:t>m</w:t>
      </w:r>
      <w:r w:rsidRPr="000C4040">
        <w:rPr>
          <w:rFonts w:ascii="Times New Roman" w:hAnsi="Times New Roman"/>
          <w:sz w:val="27"/>
          <w:szCs w:val="27"/>
        </w:rPr>
        <w:t xml:space="preserve">unicipiului Câmpulung Moldovenesc, întrunit în şedinţa </w:t>
      </w:r>
      <w:r w:rsidR="00363596">
        <w:rPr>
          <w:rFonts w:ascii="Times New Roman" w:hAnsi="Times New Roman"/>
          <w:sz w:val="27"/>
          <w:szCs w:val="27"/>
        </w:rPr>
        <w:t>extra</w:t>
      </w:r>
      <w:r w:rsidR="008155CB" w:rsidRPr="000C4040">
        <w:rPr>
          <w:rFonts w:ascii="Times New Roman" w:hAnsi="Times New Roman"/>
          <w:sz w:val="27"/>
          <w:szCs w:val="27"/>
        </w:rPr>
        <w:t>ordinară</w:t>
      </w:r>
      <w:r w:rsidRPr="000C4040">
        <w:rPr>
          <w:rFonts w:ascii="Times New Roman" w:hAnsi="Times New Roman"/>
          <w:sz w:val="27"/>
          <w:szCs w:val="27"/>
        </w:rPr>
        <w:t xml:space="preserve"> din data de </w:t>
      </w:r>
      <w:r w:rsidR="00F551A5">
        <w:rPr>
          <w:rFonts w:ascii="Times New Roman" w:hAnsi="Times New Roman"/>
          <w:sz w:val="27"/>
          <w:szCs w:val="27"/>
        </w:rPr>
        <w:t xml:space="preserve">11 iunie </w:t>
      </w:r>
      <w:r w:rsidRPr="000C4040">
        <w:rPr>
          <w:rFonts w:ascii="Times New Roman" w:hAnsi="Times New Roman"/>
          <w:sz w:val="27"/>
          <w:szCs w:val="27"/>
        </w:rPr>
        <w:t>20</w:t>
      </w:r>
      <w:r w:rsidR="00361FBC" w:rsidRPr="000C4040">
        <w:rPr>
          <w:rFonts w:ascii="Times New Roman" w:hAnsi="Times New Roman"/>
          <w:sz w:val="27"/>
          <w:szCs w:val="27"/>
        </w:rPr>
        <w:t>2</w:t>
      </w:r>
      <w:r w:rsidR="000D37D1" w:rsidRPr="000C4040">
        <w:rPr>
          <w:rFonts w:ascii="Times New Roman" w:hAnsi="Times New Roman"/>
          <w:sz w:val="27"/>
          <w:szCs w:val="27"/>
        </w:rPr>
        <w:t>6</w:t>
      </w:r>
      <w:r w:rsidRPr="000C4040">
        <w:rPr>
          <w:rFonts w:ascii="Times New Roman" w:hAnsi="Times New Roman"/>
          <w:sz w:val="27"/>
          <w:szCs w:val="27"/>
        </w:rPr>
        <w:t>;</w:t>
      </w:r>
      <w:r w:rsidRPr="000C4040">
        <w:rPr>
          <w:rFonts w:ascii="Times New Roman" w:hAnsi="Times New Roman"/>
          <w:sz w:val="27"/>
          <w:szCs w:val="27"/>
        </w:rPr>
        <w:tab/>
      </w:r>
      <w:r w:rsidRPr="000C4040">
        <w:rPr>
          <w:rFonts w:ascii="Times New Roman" w:hAnsi="Times New Roman"/>
          <w:sz w:val="27"/>
          <w:szCs w:val="27"/>
        </w:rPr>
        <w:tab/>
      </w:r>
      <w:r w:rsidRPr="000C4040">
        <w:rPr>
          <w:rFonts w:ascii="Times New Roman" w:hAnsi="Times New Roman"/>
          <w:sz w:val="27"/>
          <w:szCs w:val="27"/>
        </w:rPr>
        <w:tab/>
      </w:r>
      <w:r w:rsidRPr="000C4040">
        <w:rPr>
          <w:rFonts w:ascii="Times New Roman" w:hAnsi="Times New Roman"/>
          <w:sz w:val="27"/>
          <w:szCs w:val="27"/>
        </w:rPr>
        <w:tab/>
      </w:r>
      <w:r w:rsidRPr="000C4040">
        <w:rPr>
          <w:rFonts w:ascii="Times New Roman" w:hAnsi="Times New Roman"/>
          <w:sz w:val="27"/>
          <w:szCs w:val="27"/>
        </w:rPr>
        <w:tab/>
      </w:r>
      <w:r w:rsidRPr="000C4040">
        <w:rPr>
          <w:rFonts w:ascii="Times New Roman" w:hAnsi="Times New Roman"/>
          <w:sz w:val="27"/>
          <w:szCs w:val="27"/>
        </w:rPr>
        <w:tab/>
      </w:r>
    </w:p>
    <w:p w14:paraId="6C24FEAB" w14:textId="3727455A" w:rsidR="006B2156" w:rsidRPr="000C4040" w:rsidRDefault="006B2156" w:rsidP="000C404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0C4040">
        <w:rPr>
          <w:rFonts w:ascii="Times New Roman" w:hAnsi="Times New Roman"/>
          <w:sz w:val="27"/>
          <w:szCs w:val="27"/>
        </w:rPr>
        <w:t>Având în vedere:</w:t>
      </w:r>
    </w:p>
    <w:p w14:paraId="624ADFE1" w14:textId="1F3CFC4C" w:rsidR="006B2156" w:rsidRPr="000C4040" w:rsidRDefault="00F551A5" w:rsidP="000C404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CE6806" w:rsidRPr="000C4040">
        <w:rPr>
          <w:rFonts w:ascii="Times New Roman" w:hAnsi="Times New Roman"/>
          <w:sz w:val="27"/>
          <w:szCs w:val="27"/>
        </w:rPr>
        <w:t>Referatul de aprobare</w:t>
      </w:r>
      <w:r w:rsidR="006B2156" w:rsidRPr="000C4040">
        <w:rPr>
          <w:rFonts w:ascii="Times New Roman" w:hAnsi="Times New Roman"/>
          <w:sz w:val="27"/>
          <w:szCs w:val="27"/>
        </w:rPr>
        <w:t xml:space="preserve"> a</w:t>
      </w:r>
      <w:r w:rsidR="00CE6806" w:rsidRPr="000C4040">
        <w:rPr>
          <w:rFonts w:ascii="Times New Roman" w:hAnsi="Times New Roman"/>
          <w:sz w:val="27"/>
          <w:szCs w:val="27"/>
        </w:rPr>
        <w:t>l</w:t>
      </w:r>
      <w:r w:rsidR="006B2156" w:rsidRPr="000C404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p</w:t>
      </w:r>
      <w:r w:rsidR="006B2156" w:rsidRPr="000C4040">
        <w:rPr>
          <w:rFonts w:ascii="Times New Roman" w:hAnsi="Times New Roman"/>
          <w:sz w:val="27"/>
          <w:szCs w:val="27"/>
        </w:rPr>
        <w:t xml:space="preserve">rimarului </w:t>
      </w:r>
      <w:r>
        <w:rPr>
          <w:rFonts w:ascii="Times New Roman" w:hAnsi="Times New Roman"/>
          <w:sz w:val="27"/>
          <w:szCs w:val="27"/>
        </w:rPr>
        <w:t>m</w:t>
      </w:r>
      <w:r w:rsidR="006B2156" w:rsidRPr="000C4040">
        <w:rPr>
          <w:rFonts w:ascii="Times New Roman" w:hAnsi="Times New Roman"/>
          <w:sz w:val="27"/>
          <w:szCs w:val="27"/>
        </w:rPr>
        <w:t>unicipiului Câmpulung Moldovenesc</w:t>
      </w:r>
      <w:r>
        <w:rPr>
          <w:rFonts w:ascii="Times New Roman" w:hAnsi="Times New Roman"/>
          <w:sz w:val="27"/>
          <w:szCs w:val="27"/>
        </w:rPr>
        <w:t>,</w:t>
      </w:r>
      <w:r w:rsidR="006B2156" w:rsidRPr="000C4040">
        <w:rPr>
          <w:rFonts w:ascii="Times New Roman" w:hAnsi="Times New Roman"/>
          <w:sz w:val="27"/>
          <w:szCs w:val="27"/>
        </w:rPr>
        <w:t xml:space="preserve"> înregistrat la nr.</w:t>
      </w:r>
      <w:r w:rsidR="00CD0E9E">
        <w:rPr>
          <w:rFonts w:ascii="Times New Roman" w:hAnsi="Times New Roman"/>
          <w:sz w:val="27"/>
          <w:szCs w:val="27"/>
        </w:rPr>
        <w:t xml:space="preserve"> 20630</w:t>
      </w:r>
      <w:r w:rsidR="006B2156" w:rsidRPr="000C4040">
        <w:rPr>
          <w:rFonts w:ascii="Times New Roman" w:hAnsi="Times New Roman"/>
          <w:sz w:val="27"/>
          <w:szCs w:val="27"/>
        </w:rPr>
        <w:t xml:space="preserve"> din </w:t>
      </w:r>
      <w:r w:rsidR="00CD0E9E">
        <w:rPr>
          <w:rFonts w:ascii="Times New Roman" w:hAnsi="Times New Roman"/>
          <w:sz w:val="27"/>
          <w:szCs w:val="27"/>
        </w:rPr>
        <w:t>10.06.</w:t>
      </w:r>
      <w:r w:rsidR="006B2156" w:rsidRPr="000C4040">
        <w:rPr>
          <w:rFonts w:ascii="Times New Roman" w:hAnsi="Times New Roman"/>
          <w:sz w:val="27"/>
          <w:szCs w:val="27"/>
        </w:rPr>
        <w:t>20</w:t>
      </w:r>
      <w:r w:rsidR="00CE6806" w:rsidRPr="000C4040">
        <w:rPr>
          <w:rFonts w:ascii="Times New Roman" w:hAnsi="Times New Roman"/>
          <w:sz w:val="27"/>
          <w:szCs w:val="27"/>
        </w:rPr>
        <w:t>2</w:t>
      </w:r>
      <w:r w:rsidR="000D37D1" w:rsidRPr="000C4040">
        <w:rPr>
          <w:rFonts w:ascii="Times New Roman" w:hAnsi="Times New Roman"/>
          <w:sz w:val="27"/>
          <w:szCs w:val="27"/>
        </w:rPr>
        <w:t>6</w:t>
      </w:r>
      <w:r w:rsidR="006B2156" w:rsidRPr="000C4040">
        <w:rPr>
          <w:rFonts w:ascii="Times New Roman" w:hAnsi="Times New Roman"/>
          <w:sz w:val="27"/>
          <w:szCs w:val="27"/>
        </w:rPr>
        <w:t>;</w:t>
      </w:r>
    </w:p>
    <w:p w14:paraId="6D7B9B05" w14:textId="7302D1BF" w:rsidR="006B2156" w:rsidRPr="000C4040" w:rsidRDefault="00F551A5" w:rsidP="000C4040">
      <w:pPr>
        <w:pStyle w:val="NoSpacing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6B2156" w:rsidRPr="000C4040">
        <w:rPr>
          <w:rFonts w:ascii="Times New Roman" w:hAnsi="Times New Roman"/>
          <w:sz w:val="27"/>
          <w:szCs w:val="27"/>
        </w:rPr>
        <w:t xml:space="preserve">Raportul </w:t>
      </w:r>
      <w:r w:rsidR="000066F9" w:rsidRPr="000C4040">
        <w:rPr>
          <w:rFonts w:ascii="Times New Roman" w:hAnsi="Times New Roman"/>
          <w:sz w:val="27"/>
          <w:szCs w:val="27"/>
        </w:rPr>
        <w:t xml:space="preserve">de specialitate al </w:t>
      </w:r>
      <w:r w:rsidR="006B2156" w:rsidRPr="000C4040">
        <w:rPr>
          <w:rFonts w:ascii="Times New Roman" w:hAnsi="Times New Roman"/>
          <w:sz w:val="27"/>
          <w:szCs w:val="27"/>
        </w:rPr>
        <w:t xml:space="preserve">Direcției tehnice și urbanism din cadrul </w:t>
      </w:r>
      <w:r>
        <w:rPr>
          <w:rFonts w:ascii="Times New Roman" w:hAnsi="Times New Roman"/>
          <w:sz w:val="27"/>
          <w:szCs w:val="27"/>
        </w:rPr>
        <w:t>p</w:t>
      </w:r>
      <w:r w:rsidR="006B2156" w:rsidRPr="000C4040">
        <w:rPr>
          <w:rFonts w:ascii="Times New Roman" w:hAnsi="Times New Roman"/>
          <w:sz w:val="27"/>
          <w:szCs w:val="27"/>
        </w:rPr>
        <w:t xml:space="preserve">rimăriei </w:t>
      </w:r>
      <w:r>
        <w:rPr>
          <w:rFonts w:ascii="Times New Roman" w:hAnsi="Times New Roman"/>
          <w:sz w:val="27"/>
          <w:szCs w:val="27"/>
        </w:rPr>
        <w:t>m</w:t>
      </w:r>
      <w:r w:rsidR="006B2156" w:rsidRPr="000C4040">
        <w:rPr>
          <w:rFonts w:ascii="Times New Roman" w:hAnsi="Times New Roman"/>
          <w:sz w:val="27"/>
          <w:szCs w:val="27"/>
        </w:rPr>
        <w:t xml:space="preserve">unicipiului Câmpulung Moldovenesc, înregistrat la nr. </w:t>
      </w:r>
      <w:r w:rsidR="00CD0E9E">
        <w:rPr>
          <w:rFonts w:ascii="Times New Roman" w:hAnsi="Times New Roman"/>
          <w:sz w:val="27"/>
          <w:szCs w:val="27"/>
        </w:rPr>
        <w:t xml:space="preserve">20631 </w:t>
      </w:r>
      <w:r w:rsidR="006B2156" w:rsidRPr="000C4040">
        <w:rPr>
          <w:rFonts w:ascii="Times New Roman" w:hAnsi="Times New Roman"/>
          <w:sz w:val="27"/>
          <w:szCs w:val="27"/>
        </w:rPr>
        <w:t xml:space="preserve">din </w:t>
      </w:r>
      <w:r w:rsidR="00CD0E9E">
        <w:rPr>
          <w:rFonts w:ascii="Times New Roman" w:hAnsi="Times New Roman"/>
          <w:sz w:val="27"/>
          <w:szCs w:val="27"/>
        </w:rPr>
        <w:t>10.06.</w:t>
      </w:r>
      <w:r w:rsidR="006B2156" w:rsidRPr="000C4040">
        <w:rPr>
          <w:rFonts w:ascii="Times New Roman" w:hAnsi="Times New Roman"/>
          <w:sz w:val="27"/>
          <w:szCs w:val="27"/>
        </w:rPr>
        <w:t>20</w:t>
      </w:r>
      <w:r w:rsidR="00CE6806" w:rsidRPr="000C4040">
        <w:rPr>
          <w:rFonts w:ascii="Times New Roman" w:hAnsi="Times New Roman"/>
          <w:sz w:val="27"/>
          <w:szCs w:val="27"/>
        </w:rPr>
        <w:t>2</w:t>
      </w:r>
      <w:r w:rsidR="000D37D1" w:rsidRPr="000C4040">
        <w:rPr>
          <w:rFonts w:ascii="Times New Roman" w:hAnsi="Times New Roman"/>
          <w:sz w:val="27"/>
          <w:szCs w:val="27"/>
        </w:rPr>
        <w:t>6</w:t>
      </w:r>
      <w:r w:rsidR="006B2156" w:rsidRPr="000C4040">
        <w:rPr>
          <w:rFonts w:ascii="Times New Roman" w:hAnsi="Times New Roman"/>
          <w:sz w:val="27"/>
          <w:szCs w:val="27"/>
        </w:rPr>
        <w:t>;</w:t>
      </w:r>
    </w:p>
    <w:p w14:paraId="39F6F851" w14:textId="01856F8B" w:rsidR="006B2156" w:rsidRPr="000C4040" w:rsidRDefault="00F551A5" w:rsidP="000C4040">
      <w:pPr>
        <w:pStyle w:val="NoSpacing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6B2156" w:rsidRPr="000C4040">
        <w:rPr>
          <w:rFonts w:ascii="Times New Roman" w:hAnsi="Times New Roman"/>
          <w:sz w:val="27"/>
          <w:szCs w:val="27"/>
        </w:rPr>
        <w:t xml:space="preserve">Raportul </w:t>
      </w:r>
      <w:r w:rsidR="000066F9" w:rsidRPr="000C4040">
        <w:rPr>
          <w:rFonts w:ascii="Times New Roman" w:hAnsi="Times New Roman"/>
          <w:sz w:val="27"/>
          <w:szCs w:val="27"/>
        </w:rPr>
        <w:t xml:space="preserve">de specialitate al </w:t>
      </w:r>
      <w:r w:rsidR="006B2156" w:rsidRPr="000C4040">
        <w:rPr>
          <w:rFonts w:ascii="Times New Roman" w:hAnsi="Times New Roman"/>
          <w:sz w:val="27"/>
          <w:szCs w:val="27"/>
        </w:rPr>
        <w:t xml:space="preserve">Direcției economice din cadrul </w:t>
      </w:r>
      <w:r>
        <w:rPr>
          <w:rFonts w:ascii="Times New Roman" w:hAnsi="Times New Roman"/>
          <w:sz w:val="27"/>
          <w:szCs w:val="27"/>
        </w:rPr>
        <w:t>p</w:t>
      </w:r>
      <w:r w:rsidR="006B2156" w:rsidRPr="000C4040">
        <w:rPr>
          <w:rFonts w:ascii="Times New Roman" w:hAnsi="Times New Roman"/>
          <w:sz w:val="27"/>
          <w:szCs w:val="27"/>
        </w:rPr>
        <w:t xml:space="preserve">rimăriei </w:t>
      </w:r>
      <w:r>
        <w:rPr>
          <w:rFonts w:ascii="Times New Roman" w:hAnsi="Times New Roman"/>
          <w:sz w:val="27"/>
          <w:szCs w:val="27"/>
        </w:rPr>
        <w:t>m</w:t>
      </w:r>
      <w:r w:rsidR="006B2156" w:rsidRPr="000C4040">
        <w:rPr>
          <w:rFonts w:ascii="Times New Roman" w:hAnsi="Times New Roman"/>
          <w:sz w:val="27"/>
          <w:szCs w:val="27"/>
        </w:rPr>
        <w:t xml:space="preserve">unicipiului Câmpulung Moldovenesc, înregistrat la nr. </w:t>
      </w:r>
      <w:r w:rsidR="00CD0E9E">
        <w:rPr>
          <w:rFonts w:ascii="Times New Roman" w:hAnsi="Times New Roman"/>
          <w:sz w:val="27"/>
          <w:szCs w:val="27"/>
        </w:rPr>
        <w:t>20632</w:t>
      </w:r>
      <w:r w:rsidR="006B2156" w:rsidRPr="000C4040">
        <w:rPr>
          <w:rFonts w:ascii="Times New Roman" w:hAnsi="Times New Roman"/>
          <w:sz w:val="27"/>
          <w:szCs w:val="27"/>
        </w:rPr>
        <w:t xml:space="preserve"> din </w:t>
      </w:r>
      <w:r w:rsidR="00CD0E9E">
        <w:rPr>
          <w:rFonts w:ascii="Times New Roman" w:hAnsi="Times New Roman"/>
          <w:sz w:val="27"/>
          <w:szCs w:val="27"/>
        </w:rPr>
        <w:t>10.06.</w:t>
      </w:r>
      <w:r w:rsidR="006B2156" w:rsidRPr="000C4040">
        <w:rPr>
          <w:rFonts w:ascii="Times New Roman" w:hAnsi="Times New Roman"/>
          <w:sz w:val="27"/>
          <w:szCs w:val="27"/>
        </w:rPr>
        <w:t>20</w:t>
      </w:r>
      <w:r w:rsidR="00CE6806" w:rsidRPr="000C4040">
        <w:rPr>
          <w:rFonts w:ascii="Times New Roman" w:hAnsi="Times New Roman"/>
          <w:sz w:val="27"/>
          <w:szCs w:val="27"/>
        </w:rPr>
        <w:t>2</w:t>
      </w:r>
      <w:r w:rsidR="000D37D1" w:rsidRPr="000C4040">
        <w:rPr>
          <w:rFonts w:ascii="Times New Roman" w:hAnsi="Times New Roman"/>
          <w:sz w:val="27"/>
          <w:szCs w:val="27"/>
        </w:rPr>
        <w:t>6</w:t>
      </w:r>
      <w:r w:rsidR="006B2156" w:rsidRPr="000C4040">
        <w:rPr>
          <w:rFonts w:ascii="Times New Roman" w:hAnsi="Times New Roman"/>
          <w:sz w:val="27"/>
          <w:szCs w:val="27"/>
        </w:rPr>
        <w:t>;</w:t>
      </w:r>
    </w:p>
    <w:p w14:paraId="6AD73EA1" w14:textId="12DDCB4E" w:rsidR="000C4040" w:rsidRDefault="00F551A5" w:rsidP="000C404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0066F9" w:rsidRPr="000C4040">
        <w:rPr>
          <w:rFonts w:ascii="Times New Roman" w:hAnsi="Times New Roman"/>
          <w:sz w:val="27"/>
          <w:szCs w:val="27"/>
        </w:rPr>
        <w:t xml:space="preserve">Raportul de specialitate al Compartimentului juridic din cadrul </w:t>
      </w:r>
      <w:r>
        <w:rPr>
          <w:rFonts w:ascii="Times New Roman" w:hAnsi="Times New Roman"/>
          <w:sz w:val="27"/>
          <w:szCs w:val="27"/>
        </w:rPr>
        <w:t>p</w:t>
      </w:r>
      <w:r w:rsidR="000066F9" w:rsidRPr="000C4040">
        <w:rPr>
          <w:rFonts w:ascii="Times New Roman" w:hAnsi="Times New Roman"/>
          <w:sz w:val="27"/>
          <w:szCs w:val="27"/>
        </w:rPr>
        <w:t xml:space="preserve">rimăriei </w:t>
      </w:r>
      <w:r>
        <w:rPr>
          <w:rFonts w:ascii="Times New Roman" w:hAnsi="Times New Roman"/>
          <w:sz w:val="27"/>
          <w:szCs w:val="27"/>
        </w:rPr>
        <w:t>m</w:t>
      </w:r>
      <w:r w:rsidR="000066F9" w:rsidRPr="000C4040">
        <w:rPr>
          <w:rFonts w:ascii="Times New Roman" w:hAnsi="Times New Roman"/>
          <w:sz w:val="27"/>
          <w:szCs w:val="27"/>
        </w:rPr>
        <w:t xml:space="preserve">unicipiului Câmpulung Moldovenesc, înregistrat la nr. </w:t>
      </w:r>
      <w:r w:rsidR="00CD0E9E">
        <w:rPr>
          <w:rFonts w:ascii="Times New Roman" w:hAnsi="Times New Roman"/>
          <w:sz w:val="27"/>
          <w:szCs w:val="27"/>
        </w:rPr>
        <w:t>20633</w:t>
      </w:r>
      <w:r w:rsidR="000066F9" w:rsidRPr="000C4040">
        <w:rPr>
          <w:rFonts w:ascii="Times New Roman" w:hAnsi="Times New Roman"/>
          <w:sz w:val="27"/>
          <w:szCs w:val="27"/>
        </w:rPr>
        <w:t xml:space="preserve"> din </w:t>
      </w:r>
      <w:r w:rsidR="00CD0E9E">
        <w:rPr>
          <w:rFonts w:ascii="Times New Roman" w:hAnsi="Times New Roman"/>
          <w:sz w:val="27"/>
          <w:szCs w:val="27"/>
        </w:rPr>
        <w:t>10.06.</w:t>
      </w:r>
      <w:r w:rsidR="000066F9" w:rsidRPr="000C4040">
        <w:rPr>
          <w:rFonts w:ascii="Times New Roman" w:hAnsi="Times New Roman"/>
          <w:sz w:val="27"/>
          <w:szCs w:val="27"/>
        </w:rPr>
        <w:t>202</w:t>
      </w:r>
      <w:r w:rsidR="000D37D1" w:rsidRPr="000C4040">
        <w:rPr>
          <w:rFonts w:ascii="Times New Roman" w:hAnsi="Times New Roman"/>
          <w:sz w:val="27"/>
          <w:szCs w:val="27"/>
        </w:rPr>
        <w:t>6</w:t>
      </w:r>
      <w:r w:rsidR="000066F9" w:rsidRPr="000C4040">
        <w:rPr>
          <w:rFonts w:ascii="Times New Roman" w:hAnsi="Times New Roman"/>
          <w:sz w:val="27"/>
          <w:szCs w:val="27"/>
        </w:rPr>
        <w:t>;</w:t>
      </w:r>
    </w:p>
    <w:p w14:paraId="0CD1281B" w14:textId="3C09C72D" w:rsidR="00E1230A" w:rsidRPr="000C4040" w:rsidRDefault="00F551A5" w:rsidP="000C4040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E1230A" w:rsidRPr="000C4040">
        <w:rPr>
          <w:rFonts w:ascii="Times New Roman" w:hAnsi="Times New Roman"/>
          <w:sz w:val="27"/>
          <w:szCs w:val="27"/>
        </w:rPr>
        <w:t>Avizul Comisiei de specialitate a Consiliului Local;</w:t>
      </w:r>
    </w:p>
    <w:p w14:paraId="4180ED4B" w14:textId="2ABF7E21" w:rsidR="00F92DD5" w:rsidRPr="000C4040" w:rsidRDefault="00F551A5" w:rsidP="00C10A09">
      <w:pPr>
        <w:pStyle w:val="NoSpacing"/>
        <w:ind w:firstLine="708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  -</w:t>
      </w:r>
      <w:r w:rsidR="00F92DD5" w:rsidRPr="000C4040">
        <w:rPr>
          <w:rFonts w:ascii="Times New Roman" w:hAnsi="Times New Roman"/>
          <w:bCs/>
          <w:sz w:val="27"/>
          <w:szCs w:val="27"/>
        </w:rPr>
        <w:t xml:space="preserve">Adresa nr. </w:t>
      </w:r>
      <w:r w:rsidR="000D37D1" w:rsidRPr="000C4040">
        <w:rPr>
          <w:rFonts w:ascii="Times New Roman" w:hAnsi="Times New Roman"/>
          <w:bCs/>
          <w:sz w:val="27"/>
          <w:szCs w:val="27"/>
        </w:rPr>
        <w:t>18274</w:t>
      </w:r>
      <w:r w:rsidR="00F92DD5" w:rsidRPr="000C4040">
        <w:rPr>
          <w:rFonts w:ascii="Times New Roman" w:hAnsi="Times New Roman"/>
          <w:bCs/>
          <w:sz w:val="27"/>
          <w:szCs w:val="27"/>
        </w:rPr>
        <w:t xml:space="preserve"> din 2</w:t>
      </w:r>
      <w:r w:rsidR="000D37D1" w:rsidRPr="000C4040">
        <w:rPr>
          <w:rFonts w:ascii="Times New Roman" w:hAnsi="Times New Roman"/>
          <w:bCs/>
          <w:sz w:val="27"/>
          <w:szCs w:val="27"/>
        </w:rPr>
        <w:t>1</w:t>
      </w:r>
      <w:r w:rsidR="00F92DD5" w:rsidRPr="000C4040">
        <w:rPr>
          <w:rFonts w:ascii="Times New Roman" w:hAnsi="Times New Roman"/>
          <w:bCs/>
          <w:sz w:val="27"/>
          <w:szCs w:val="27"/>
        </w:rPr>
        <w:t>.</w:t>
      </w:r>
      <w:r w:rsidR="000D37D1" w:rsidRPr="000C4040">
        <w:rPr>
          <w:rFonts w:ascii="Times New Roman" w:hAnsi="Times New Roman"/>
          <w:bCs/>
          <w:sz w:val="27"/>
          <w:szCs w:val="27"/>
        </w:rPr>
        <w:t>05</w:t>
      </w:r>
      <w:r w:rsidR="00F92DD5" w:rsidRPr="000C4040">
        <w:rPr>
          <w:rFonts w:ascii="Times New Roman" w:hAnsi="Times New Roman"/>
          <w:bCs/>
          <w:sz w:val="27"/>
          <w:szCs w:val="27"/>
        </w:rPr>
        <w:t>.202</w:t>
      </w:r>
      <w:r w:rsidR="000D37D1" w:rsidRPr="000C4040">
        <w:rPr>
          <w:rFonts w:ascii="Times New Roman" w:hAnsi="Times New Roman"/>
          <w:bCs/>
          <w:sz w:val="27"/>
          <w:szCs w:val="27"/>
        </w:rPr>
        <w:t>6</w:t>
      </w:r>
      <w:r w:rsidR="00F92DD5" w:rsidRPr="000C4040">
        <w:rPr>
          <w:rFonts w:ascii="Times New Roman" w:hAnsi="Times New Roman"/>
          <w:bCs/>
          <w:sz w:val="27"/>
          <w:szCs w:val="27"/>
        </w:rPr>
        <w:t xml:space="preserve"> a S.C. </w:t>
      </w:r>
      <w:r w:rsidR="00E726AA" w:rsidRPr="000C4040">
        <w:rPr>
          <w:rFonts w:ascii="Times New Roman" w:hAnsi="Times New Roman"/>
          <w:sz w:val="27"/>
          <w:szCs w:val="27"/>
          <w:lang w:val="es-BO"/>
        </w:rPr>
        <w:t>Delgaz Grid</w:t>
      </w:r>
      <w:r w:rsidR="00F92DD5" w:rsidRPr="000C4040">
        <w:rPr>
          <w:rFonts w:ascii="Times New Roman" w:hAnsi="Times New Roman"/>
          <w:bCs/>
          <w:sz w:val="27"/>
          <w:szCs w:val="27"/>
        </w:rPr>
        <w:t xml:space="preserve"> S.A.</w:t>
      </w:r>
      <w:r w:rsidR="00F92DD5" w:rsidRPr="000C4040">
        <w:rPr>
          <w:rFonts w:ascii="Times New Roman" w:hAnsi="Times New Roman"/>
          <w:bCs/>
          <w:sz w:val="27"/>
          <w:szCs w:val="27"/>
          <w:lang w:val="pt-BR"/>
        </w:rPr>
        <w:t>;</w:t>
      </w:r>
    </w:p>
    <w:p w14:paraId="144929BB" w14:textId="5FB14E14" w:rsidR="006413F7" w:rsidRPr="000C4040" w:rsidRDefault="00F551A5" w:rsidP="00C10A0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6413F7" w:rsidRPr="000C4040">
        <w:rPr>
          <w:rFonts w:ascii="Times New Roman" w:hAnsi="Times New Roman"/>
          <w:sz w:val="27"/>
          <w:szCs w:val="27"/>
        </w:rPr>
        <w:t xml:space="preserve">Prevederile art. 44 alin. </w:t>
      </w:r>
      <w:r w:rsidR="00E726AA" w:rsidRPr="000C4040">
        <w:rPr>
          <w:rFonts w:ascii="Times New Roman" w:hAnsi="Times New Roman"/>
          <w:sz w:val="27"/>
          <w:szCs w:val="27"/>
        </w:rPr>
        <w:t>(1)</w:t>
      </w:r>
      <w:r w:rsidR="006413F7" w:rsidRPr="000C4040">
        <w:rPr>
          <w:rFonts w:ascii="Times New Roman" w:hAnsi="Times New Roman"/>
          <w:sz w:val="27"/>
          <w:szCs w:val="27"/>
        </w:rPr>
        <w:t xml:space="preserve"> din Legea nr. 273/2006 privind finanțele publice locale, cu modificările și completările ulterioare</w:t>
      </w:r>
      <w:r w:rsidR="00F92DD5" w:rsidRPr="000C4040">
        <w:rPr>
          <w:rFonts w:ascii="Times New Roman" w:hAnsi="Times New Roman"/>
          <w:sz w:val="27"/>
          <w:szCs w:val="27"/>
        </w:rPr>
        <w:t>;</w:t>
      </w:r>
    </w:p>
    <w:p w14:paraId="556FE2DD" w14:textId="1B112FDE" w:rsidR="006413F7" w:rsidRPr="000C4040" w:rsidRDefault="00F551A5" w:rsidP="00C10A0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-</w:t>
      </w:r>
      <w:r w:rsidR="005A52E2" w:rsidRPr="000C4040">
        <w:rPr>
          <w:rFonts w:ascii="Times New Roman" w:hAnsi="Times New Roman"/>
          <w:sz w:val="27"/>
          <w:szCs w:val="27"/>
        </w:rPr>
        <w:t>Prevederile Ordinului nr. 36</w:t>
      </w:r>
      <w:r w:rsidR="00E726AA" w:rsidRPr="000C4040">
        <w:rPr>
          <w:rFonts w:ascii="Times New Roman" w:hAnsi="Times New Roman"/>
          <w:sz w:val="27"/>
          <w:szCs w:val="27"/>
        </w:rPr>
        <w:t>/</w:t>
      </w:r>
      <w:r w:rsidR="005A52E2" w:rsidRPr="000C4040">
        <w:rPr>
          <w:rFonts w:ascii="Times New Roman" w:hAnsi="Times New Roman"/>
          <w:sz w:val="27"/>
          <w:szCs w:val="27"/>
        </w:rPr>
        <w:t>2019 privind aprobarea Metodologiei pentru evaluarea condiţiilor de finanţare a investiţiilor pentru electrificarea localităţilor ori pentru extinderea reţelelor de distribuţie a energiei electrice</w:t>
      </w:r>
      <w:r w:rsidR="00E726AA" w:rsidRPr="000C4040">
        <w:rPr>
          <w:rFonts w:ascii="Times New Roman" w:hAnsi="Times New Roman"/>
          <w:sz w:val="27"/>
          <w:szCs w:val="27"/>
        </w:rPr>
        <w:t>.</w:t>
      </w:r>
    </w:p>
    <w:p w14:paraId="548B3A9F" w14:textId="1FD0E3AE" w:rsidR="00307E05" w:rsidRPr="000C4040" w:rsidRDefault="00307E05" w:rsidP="00C10A0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0C4040">
        <w:rPr>
          <w:rFonts w:ascii="Times New Roman" w:hAnsi="Times New Roman"/>
          <w:sz w:val="27"/>
          <w:szCs w:val="27"/>
        </w:rPr>
        <w:t>În temeiul art. 129 alin. (2) lit. b)</w:t>
      </w:r>
      <w:r w:rsidR="006130A4" w:rsidRPr="000C4040">
        <w:rPr>
          <w:rFonts w:ascii="Times New Roman" w:hAnsi="Times New Roman"/>
          <w:sz w:val="27"/>
          <w:szCs w:val="27"/>
        </w:rPr>
        <w:t>,</w:t>
      </w:r>
      <w:r w:rsidRPr="000C4040">
        <w:rPr>
          <w:rFonts w:ascii="Times New Roman" w:hAnsi="Times New Roman"/>
          <w:sz w:val="27"/>
          <w:szCs w:val="27"/>
        </w:rPr>
        <w:t xml:space="preserve"> lit. d)</w:t>
      </w:r>
      <w:r w:rsidR="006130A4" w:rsidRPr="000C4040">
        <w:rPr>
          <w:rFonts w:ascii="Times New Roman" w:hAnsi="Times New Roman"/>
          <w:sz w:val="27"/>
          <w:szCs w:val="27"/>
        </w:rPr>
        <w:t xml:space="preserve"> și </w:t>
      </w:r>
      <w:r w:rsidR="000C4040">
        <w:rPr>
          <w:rFonts w:ascii="Times New Roman" w:hAnsi="Times New Roman"/>
          <w:sz w:val="27"/>
          <w:szCs w:val="27"/>
        </w:rPr>
        <w:t xml:space="preserve">lit. </w:t>
      </w:r>
      <w:r w:rsidR="006130A4" w:rsidRPr="000C4040">
        <w:rPr>
          <w:rFonts w:ascii="Times New Roman" w:hAnsi="Times New Roman"/>
          <w:sz w:val="27"/>
          <w:szCs w:val="27"/>
        </w:rPr>
        <w:t>e)</w:t>
      </w:r>
      <w:r w:rsidRPr="000C4040">
        <w:rPr>
          <w:rFonts w:ascii="Times New Roman" w:hAnsi="Times New Roman"/>
          <w:sz w:val="27"/>
          <w:szCs w:val="27"/>
        </w:rPr>
        <w:t xml:space="preserve">, alin. (4) lit. a) şi lit. d) şi alin. (7) lit. </w:t>
      </w:r>
      <w:r w:rsidR="005A52E2" w:rsidRPr="000C4040">
        <w:rPr>
          <w:rFonts w:ascii="Times New Roman" w:hAnsi="Times New Roman"/>
          <w:sz w:val="27"/>
          <w:szCs w:val="27"/>
        </w:rPr>
        <w:t>k</w:t>
      </w:r>
      <w:r w:rsidR="008107A2" w:rsidRPr="000C4040">
        <w:rPr>
          <w:rFonts w:ascii="Times New Roman" w:hAnsi="Times New Roman"/>
          <w:sz w:val="27"/>
          <w:szCs w:val="27"/>
        </w:rPr>
        <w:t>)</w:t>
      </w:r>
      <w:r w:rsidR="00E726AA" w:rsidRPr="000C4040">
        <w:rPr>
          <w:rFonts w:ascii="Times New Roman" w:hAnsi="Times New Roman"/>
          <w:sz w:val="27"/>
          <w:szCs w:val="27"/>
        </w:rPr>
        <w:t xml:space="preserve"> lit. </w:t>
      </w:r>
      <w:r w:rsidR="005A52E2" w:rsidRPr="000C4040">
        <w:rPr>
          <w:rFonts w:ascii="Times New Roman" w:hAnsi="Times New Roman"/>
          <w:sz w:val="27"/>
          <w:szCs w:val="27"/>
        </w:rPr>
        <w:t>n),</w:t>
      </w:r>
      <w:r w:rsidR="006130A4" w:rsidRPr="000C4040">
        <w:rPr>
          <w:rFonts w:ascii="Times New Roman" w:hAnsi="Times New Roman"/>
          <w:sz w:val="27"/>
          <w:szCs w:val="27"/>
        </w:rPr>
        <w:t xml:space="preserve"> alin. (9) lit. </w:t>
      </w:r>
      <w:r w:rsidR="005A52E2" w:rsidRPr="000C4040">
        <w:rPr>
          <w:rFonts w:ascii="Times New Roman" w:hAnsi="Times New Roman"/>
          <w:sz w:val="27"/>
          <w:szCs w:val="27"/>
        </w:rPr>
        <w:t>a</w:t>
      </w:r>
      <w:r w:rsidR="006130A4" w:rsidRPr="000C4040">
        <w:rPr>
          <w:rFonts w:ascii="Times New Roman" w:hAnsi="Times New Roman"/>
          <w:sz w:val="27"/>
          <w:szCs w:val="27"/>
        </w:rPr>
        <w:t>),</w:t>
      </w:r>
      <w:r w:rsidR="00357237" w:rsidRPr="000C4040">
        <w:rPr>
          <w:rFonts w:ascii="Times New Roman" w:hAnsi="Times New Roman"/>
          <w:sz w:val="27"/>
          <w:szCs w:val="27"/>
        </w:rPr>
        <w:t xml:space="preserve"> </w:t>
      </w:r>
      <w:r w:rsidRPr="000C4040">
        <w:rPr>
          <w:rFonts w:ascii="Times New Roman" w:hAnsi="Times New Roman"/>
          <w:sz w:val="27"/>
          <w:szCs w:val="27"/>
        </w:rPr>
        <w:t>art. 139 alin. (3) lit. a) şi art. 196 alin. (1) lit. a) din Ordonanța de urgență a Guvernului nr. 57/2019 privind Codul administrativ, cu modificările şi completările ulterioare,</w:t>
      </w:r>
    </w:p>
    <w:p w14:paraId="5AD20AD3" w14:textId="02B7E5A3" w:rsidR="00685109" w:rsidRDefault="00685109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D81E4" w14:textId="77777777" w:rsidR="00AD74EF" w:rsidRDefault="00AD74EF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75DA7" w14:textId="77777777" w:rsidR="00AD74EF" w:rsidRPr="00732E6E" w:rsidRDefault="00AD74EF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120EF" w14:textId="2188ADF0" w:rsidR="001A3386" w:rsidRPr="000C4040" w:rsidRDefault="00867D22" w:rsidP="00943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040">
        <w:rPr>
          <w:rFonts w:ascii="Times New Roman" w:hAnsi="Times New Roman" w:cs="Times New Roman"/>
          <w:b/>
          <w:sz w:val="28"/>
          <w:szCs w:val="28"/>
        </w:rPr>
        <w:t>H</w:t>
      </w:r>
      <w:r w:rsidR="0011517F" w:rsidRPr="000C4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040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0C4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040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0C4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0C4040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0C4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040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0C4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0C4040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0C4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0C4040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0C4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040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0C4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040">
        <w:rPr>
          <w:rFonts w:ascii="Times New Roman" w:hAnsi="Times New Roman" w:cs="Times New Roman"/>
          <w:b/>
          <w:sz w:val="28"/>
          <w:szCs w:val="28"/>
        </w:rPr>
        <w:t>E</w:t>
      </w:r>
      <w:r w:rsidRPr="000C4040">
        <w:rPr>
          <w:rFonts w:ascii="Times New Roman" w:hAnsi="Times New Roman" w:cs="Times New Roman"/>
          <w:bCs/>
          <w:sz w:val="28"/>
          <w:szCs w:val="28"/>
        </w:rPr>
        <w:t>:</w:t>
      </w:r>
    </w:p>
    <w:p w14:paraId="13858551" w14:textId="77777777" w:rsidR="00307E05" w:rsidRPr="00732E6E" w:rsidRDefault="00307E05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6048C" w14:textId="1CA73CB2" w:rsidR="000F78C7" w:rsidRPr="000C4040" w:rsidRDefault="000F78C7" w:rsidP="00C10A0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Art.</w:t>
      </w:r>
      <w:r w:rsidR="00DD2F39"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1</w:t>
      </w:r>
      <w:r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.</w:t>
      </w:r>
      <w:r w:rsidR="006C0DDB" w:rsidRPr="000C4040">
        <w:rPr>
          <w:rFonts w:ascii="Times New Roman" w:hAnsi="Times New Roman"/>
          <w:sz w:val="27"/>
          <w:szCs w:val="27"/>
        </w:rPr>
        <w:t>Se aprobă indicatorii tehnico – economici pentru extinderea rețelei de distribuție a energiei electrice în vederea alimentării cu energie electrică a obiectivului „Construire locuințe sociale în strada Bunești, Câmpulung Moldovenesc" - Lot 4, conform Anexei nr. 1</w:t>
      </w:r>
      <w:r w:rsidRPr="000C4040">
        <w:rPr>
          <w:rFonts w:ascii="Times New Roman" w:hAnsi="Times New Roman"/>
          <w:sz w:val="27"/>
          <w:szCs w:val="27"/>
        </w:rPr>
        <w:t xml:space="preserve"> </w:t>
      </w:r>
    </w:p>
    <w:p w14:paraId="4CCB8A7D" w14:textId="56D02E76" w:rsidR="000F78C7" w:rsidRPr="000C4040" w:rsidRDefault="000F78C7" w:rsidP="00C10A0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 xml:space="preserve">Art. </w:t>
      </w:r>
      <w:r w:rsidR="00DD2F39"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2</w:t>
      </w:r>
      <w:r w:rsidRPr="000C4040">
        <w:rPr>
          <w:rFonts w:ascii="Times New Roman" w:hAnsi="Times New Roman"/>
          <w:b/>
          <w:bCs/>
          <w:sz w:val="27"/>
          <w:szCs w:val="27"/>
        </w:rPr>
        <w:t>.</w:t>
      </w:r>
      <w:r w:rsidR="006C0DDB" w:rsidRPr="000C4040">
        <w:rPr>
          <w:rFonts w:ascii="Times New Roman" w:hAnsi="Times New Roman"/>
          <w:sz w:val="27"/>
          <w:szCs w:val="27"/>
        </w:rPr>
        <w:t>Se aprobă încheierea Contractului de asociere între Municipiul Câmpulung Moldovenesc și S.C. Delgaz Grid S.A., pentru extinderea rețelei de distribuție a energiei electrice în vederea alimentării cu energie electrică a obiectivului „</w:t>
      </w:r>
      <w:bookmarkStart w:id="3" w:name="_Hlk231546599"/>
      <w:r w:rsidR="006C0DDB" w:rsidRPr="000C4040">
        <w:rPr>
          <w:rFonts w:ascii="Times New Roman" w:hAnsi="Times New Roman"/>
          <w:sz w:val="27"/>
          <w:szCs w:val="27"/>
        </w:rPr>
        <w:t>Construire locuințe sociale în strada Bunești, Câmpulung Moldovenesc" - Lot 4</w:t>
      </w:r>
      <w:bookmarkEnd w:id="3"/>
      <w:r w:rsidR="006C0DDB" w:rsidRPr="000C4040">
        <w:rPr>
          <w:rFonts w:ascii="Times New Roman" w:hAnsi="Times New Roman"/>
          <w:sz w:val="27"/>
          <w:szCs w:val="27"/>
        </w:rPr>
        <w:t xml:space="preserve">, conform Anexei nr. 2. </w:t>
      </w:r>
      <w:r w:rsidRPr="000C4040">
        <w:rPr>
          <w:rFonts w:ascii="Times New Roman" w:hAnsi="Times New Roman"/>
          <w:sz w:val="27"/>
          <w:szCs w:val="27"/>
        </w:rPr>
        <w:t xml:space="preserve"> </w:t>
      </w:r>
    </w:p>
    <w:p w14:paraId="177F312E" w14:textId="2D409BC0" w:rsidR="00A72C92" w:rsidRPr="000C4040" w:rsidRDefault="000F78C7" w:rsidP="00C10A0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lastRenderedPageBreak/>
        <w:t>A</w:t>
      </w:r>
      <w:r w:rsidR="00CE26EF"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r</w:t>
      </w:r>
      <w:r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t.</w:t>
      </w:r>
      <w:r w:rsidR="00DD2F39"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3</w:t>
      </w:r>
      <w:r w:rsidR="000C4040">
        <w:rPr>
          <w:rFonts w:ascii="Times New Roman" w:hAnsi="Times New Roman"/>
          <w:sz w:val="27"/>
          <w:szCs w:val="27"/>
        </w:rPr>
        <w:t>.</w:t>
      </w:r>
      <w:r w:rsidR="006C0DDB" w:rsidRPr="000C4040">
        <w:rPr>
          <w:rFonts w:ascii="Times New Roman" w:hAnsi="Times New Roman"/>
          <w:sz w:val="27"/>
          <w:szCs w:val="27"/>
        </w:rPr>
        <w:t>Se aprobă Contractul de cofinanțare pentru extinderea rețelei de distribuție a energiei electrice în vederea alimentării cu energie electrică a obiectivului „Construire locuințe sociale în strada Bunești, Câmpulung Moldovenesc" - Lot 4, conform Anexei nr. 3.</w:t>
      </w:r>
    </w:p>
    <w:p w14:paraId="601D74D1" w14:textId="22A3EE97" w:rsidR="00AD74EF" w:rsidRPr="000C4040" w:rsidRDefault="00AD74EF" w:rsidP="00C10A0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Art.4</w:t>
      </w:r>
      <w:r w:rsidRPr="000C4040">
        <w:rPr>
          <w:rFonts w:ascii="Times New Roman" w:hAnsi="Times New Roman"/>
          <w:b/>
          <w:bCs/>
          <w:sz w:val="27"/>
          <w:szCs w:val="27"/>
        </w:rPr>
        <w:t>.</w:t>
      </w:r>
      <w:r w:rsidRPr="000C4040">
        <w:rPr>
          <w:rFonts w:ascii="Times New Roman" w:hAnsi="Times New Roman"/>
          <w:sz w:val="27"/>
          <w:szCs w:val="27"/>
        </w:rPr>
        <w:t>Se aprobă valoarea cofinanțării în suma de 238.587,61lei fără T.V.A. reprezentând 50% din valoarea estimată a lucrărilor.</w:t>
      </w:r>
    </w:p>
    <w:p w14:paraId="36CF4271" w14:textId="0604E888" w:rsidR="000F78C7" w:rsidRPr="000C4040" w:rsidRDefault="000F78C7" w:rsidP="00C10A0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Art.</w:t>
      </w:r>
      <w:r w:rsidR="00AD74EF"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5</w:t>
      </w:r>
      <w:r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.</w:t>
      </w:r>
      <w:r w:rsidRPr="000C4040">
        <w:rPr>
          <w:rFonts w:ascii="Times New Roman" w:hAnsi="Times New Roman"/>
          <w:sz w:val="27"/>
          <w:szCs w:val="27"/>
        </w:rPr>
        <w:t xml:space="preserve">Se mandatează primarul municipiului Câmpulung Moldovenesc pentru semnarea, în numele și pentru </w:t>
      </w:r>
      <w:r w:rsidR="00DC1CC9" w:rsidRPr="000C4040">
        <w:rPr>
          <w:rFonts w:ascii="Times New Roman" w:hAnsi="Times New Roman"/>
          <w:sz w:val="27"/>
          <w:szCs w:val="27"/>
        </w:rPr>
        <w:t>m</w:t>
      </w:r>
      <w:r w:rsidRPr="000C4040">
        <w:rPr>
          <w:rFonts w:ascii="Times New Roman" w:hAnsi="Times New Roman"/>
          <w:sz w:val="27"/>
          <w:szCs w:val="27"/>
        </w:rPr>
        <w:t xml:space="preserve">unicipiul Câmpulung Moldovenesc, a </w:t>
      </w:r>
      <w:r w:rsidR="004801C4" w:rsidRPr="000C4040">
        <w:rPr>
          <w:rFonts w:ascii="Times New Roman" w:hAnsi="Times New Roman"/>
          <w:sz w:val="27"/>
          <w:szCs w:val="27"/>
        </w:rPr>
        <w:t>contractului de asociere</w:t>
      </w:r>
      <w:r w:rsidRPr="000C4040">
        <w:rPr>
          <w:rFonts w:ascii="Times New Roman" w:hAnsi="Times New Roman"/>
          <w:sz w:val="27"/>
          <w:szCs w:val="27"/>
        </w:rPr>
        <w:t>, a</w:t>
      </w:r>
      <w:r w:rsidR="004733E2" w:rsidRPr="000C4040">
        <w:rPr>
          <w:rFonts w:ascii="Times New Roman" w:hAnsi="Times New Roman"/>
          <w:sz w:val="27"/>
          <w:szCs w:val="27"/>
        </w:rPr>
        <w:t xml:space="preserve"> contractului de cofinanțare, precum și a altor</w:t>
      </w:r>
      <w:r w:rsidRPr="000C4040">
        <w:rPr>
          <w:rFonts w:ascii="Times New Roman" w:hAnsi="Times New Roman"/>
          <w:sz w:val="27"/>
          <w:szCs w:val="27"/>
        </w:rPr>
        <w:t xml:space="preserve"> acte necesare </w:t>
      </w:r>
      <w:r w:rsidR="004733E2" w:rsidRPr="000C4040">
        <w:rPr>
          <w:rFonts w:ascii="Times New Roman" w:hAnsi="Times New Roman"/>
          <w:sz w:val="27"/>
          <w:szCs w:val="27"/>
        </w:rPr>
        <w:t>implementării obiectivului de investiții</w:t>
      </w:r>
      <w:r w:rsidRPr="000C4040">
        <w:rPr>
          <w:rFonts w:ascii="Times New Roman" w:hAnsi="Times New Roman"/>
          <w:sz w:val="27"/>
          <w:szCs w:val="27"/>
        </w:rPr>
        <w:t>.</w:t>
      </w:r>
    </w:p>
    <w:p w14:paraId="50807943" w14:textId="05595C70" w:rsidR="000F78C7" w:rsidRPr="000C4040" w:rsidRDefault="000F78C7" w:rsidP="00C10A09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Art.</w:t>
      </w:r>
      <w:r w:rsidR="00AD74EF"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6</w:t>
      </w:r>
      <w:r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.</w:t>
      </w:r>
      <w:r w:rsidRPr="000C4040">
        <w:rPr>
          <w:rFonts w:ascii="Times New Roman" w:hAnsi="Times New Roman"/>
          <w:sz w:val="27"/>
          <w:szCs w:val="27"/>
        </w:rPr>
        <w:t>Anexele nr. 1</w:t>
      </w:r>
      <w:r w:rsidR="00AD74EF" w:rsidRPr="000C4040">
        <w:rPr>
          <w:rFonts w:ascii="Times New Roman" w:hAnsi="Times New Roman"/>
          <w:sz w:val="27"/>
          <w:szCs w:val="27"/>
        </w:rPr>
        <w:t>,</w:t>
      </w:r>
      <w:r w:rsidR="004733E2" w:rsidRPr="000C4040">
        <w:rPr>
          <w:rFonts w:ascii="Times New Roman" w:hAnsi="Times New Roman"/>
          <w:sz w:val="27"/>
          <w:szCs w:val="27"/>
        </w:rPr>
        <w:t xml:space="preserve"> 2</w:t>
      </w:r>
      <w:r w:rsidR="00AD74EF" w:rsidRPr="000C4040">
        <w:rPr>
          <w:rFonts w:ascii="Times New Roman" w:hAnsi="Times New Roman"/>
          <w:sz w:val="27"/>
          <w:szCs w:val="27"/>
        </w:rPr>
        <w:t xml:space="preserve"> și 3</w:t>
      </w:r>
      <w:r w:rsidRPr="000C4040">
        <w:rPr>
          <w:rFonts w:ascii="Times New Roman" w:hAnsi="Times New Roman"/>
          <w:sz w:val="27"/>
          <w:szCs w:val="27"/>
        </w:rPr>
        <w:t xml:space="preserve"> fac parte integrantă din prezenta hotărâre.</w:t>
      </w:r>
    </w:p>
    <w:p w14:paraId="2CEB803D" w14:textId="503BDC8C" w:rsidR="00D96807" w:rsidRPr="000C4040" w:rsidRDefault="000F78C7" w:rsidP="00C10A09">
      <w:pPr>
        <w:pStyle w:val="NoSpacing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Art.</w:t>
      </w:r>
      <w:r w:rsidR="00AD74EF"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7</w:t>
      </w:r>
      <w:r w:rsidRPr="000C4040">
        <w:rPr>
          <w:rFonts w:ascii="Times New Roman" w:hAnsi="Times New Roman"/>
          <w:b/>
          <w:bCs/>
          <w:sz w:val="27"/>
          <w:szCs w:val="27"/>
          <w:u w:val="single" w:color="000000"/>
        </w:rPr>
        <w:t>.</w:t>
      </w:r>
      <w:r w:rsidRPr="000C4040">
        <w:rPr>
          <w:rFonts w:ascii="Times New Roman" w:hAnsi="Times New Roman"/>
          <w:sz w:val="27"/>
          <w:szCs w:val="27"/>
        </w:rPr>
        <w:t xml:space="preserve">Primarul </w:t>
      </w:r>
      <w:r w:rsidR="00DC1CC9" w:rsidRPr="000C4040">
        <w:rPr>
          <w:rFonts w:ascii="Times New Roman" w:hAnsi="Times New Roman"/>
          <w:sz w:val="27"/>
          <w:szCs w:val="27"/>
        </w:rPr>
        <w:t>m</w:t>
      </w:r>
      <w:r w:rsidRPr="000C4040">
        <w:rPr>
          <w:rFonts w:ascii="Times New Roman" w:hAnsi="Times New Roman"/>
          <w:sz w:val="27"/>
          <w:szCs w:val="27"/>
        </w:rPr>
        <w:t>unicipiului Câmpulung Moldovenesc, prin aparatul de specialitate, va aduce la îndeplinire prevederile prezentei hotărâri.</w:t>
      </w:r>
    </w:p>
    <w:p w14:paraId="59394F35" w14:textId="1968EB32" w:rsidR="0002125A" w:rsidRDefault="0002125A" w:rsidP="009435A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FA9295A" w14:textId="77777777" w:rsidR="004E7CE8" w:rsidRDefault="004E7CE8" w:rsidP="009435A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4E7CE8" w:rsidRPr="00B74339" w14:paraId="2A1CCA49" w14:textId="77777777" w:rsidTr="00053BBC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C689" w14:textId="77777777" w:rsidR="004E7CE8" w:rsidRPr="00B74339" w:rsidRDefault="004E7CE8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7AE95839" w14:textId="77777777" w:rsidR="004E7CE8" w:rsidRPr="00B74339" w:rsidRDefault="004E7CE8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4EA769F" w14:textId="77777777" w:rsidR="004E7CE8" w:rsidRPr="00B74339" w:rsidRDefault="004E7CE8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Costeliuc Cornel - Florinel</w:t>
            </w:r>
          </w:p>
          <w:p w14:paraId="11D58B9B" w14:textId="77777777" w:rsidR="004E7CE8" w:rsidRPr="00B74339" w:rsidRDefault="004E7CE8" w:rsidP="00053BB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649E" w14:textId="77777777" w:rsidR="004E7CE8" w:rsidRPr="00B74339" w:rsidRDefault="004E7CE8" w:rsidP="00053BB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DACA" w14:textId="77777777" w:rsidR="004E7CE8" w:rsidRPr="00B74339" w:rsidRDefault="004E7CE8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Contrasemnează:</w:t>
            </w:r>
          </w:p>
          <w:p w14:paraId="4C57459C" w14:textId="77777777" w:rsidR="004E7CE8" w:rsidRPr="00B74339" w:rsidRDefault="004E7CE8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4B163D6D" w14:textId="77777777" w:rsidR="004E7CE8" w:rsidRPr="00B74339" w:rsidRDefault="004E7CE8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2F3F4A94" w14:textId="77777777" w:rsidR="004E7CE8" w:rsidRPr="00B74339" w:rsidRDefault="004E7CE8" w:rsidP="00053BB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43280175" w14:textId="77777777" w:rsidR="004E7CE8" w:rsidRPr="00DC1CC9" w:rsidRDefault="004E7CE8" w:rsidP="009435A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sectPr w:rsidR="004E7CE8" w:rsidRPr="00DC1CC9" w:rsidSect="00F551A5">
      <w:footerReference w:type="default" r:id="rId8"/>
      <w:pgSz w:w="11906" w:h="16838" w:code="9"/>
      <w:pgMar w:top="432" w:right="576" w:bottom="288" w:left="1440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A01C" w14:textId="77777777" w:rsidR="00730CF6" w:rsidRDefault="00730CF6" w:rsidP="008F1D42">
      <w:pPr>
        <w:spacing w:after="0" w:line="240" w:lineRule="auto"/>
      </w:pPr>
      <w:r>
        <w:separator/>
      </w:r>
    </w:p>
  </w:endnote>
  <w:endnote w:type="continuationSeparator" w:id="0">
    <w:p w14:paraId="3C118749" w14:textId="77777777" w:rsidR="00730CF6" w:rsidRDefault="00730CF6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47AC" w14:textId="77777777" w:rsidR="00730CF6" w:rsidRDefault="00730CF6" w:rsidP="008F1D42">
      <w:pPr>
        <w:spacing w:after="0" w:line="240" w:lineRule="auto"/>
      </w:pPr>
      <w:r>
        <w:separator/>
      </w:r>
    </w:p>
  </w:footnote>
  <w:footnote w:type="continuationSeparator" w:id="0">
    <w:p w14:paraId="1E11E9F0" w14:textId="77777777" w:rsidR="00730CF6" w:rsidRDefault="00730CF6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35125690">
    <w:abstractNumId w:val="2"/>
  </w:num>
  <w:num w:numId="2" w16cid:durableId="1760830389">
    <w:abstractNumId w:val="10"/>
  </w:num>
  <w:num w:numId="3" w16cid:durableId="1022245003">
    <w:abstractNumId w:val="4"/>
  </w:num>
  <w:num w:numId="4" w16cid:durableId="1327980984">
    <w:abstractNumId w:val="3"/>
  </w:num>
  <w:num w:numId="5" w16cid:durableId="1123380481">
    <w:abstractNumId w:val="9"/>
  </w:num>
  <w:num w:numId="6" w16cid:durableId="1303389768">
    <w:abstractNumId w:val="7"/>
  </w:num>
  <w:num w:numId="7" w16cid:durableId="492792988">
    <w:abstractNumId w:val="6"/>
  </w:num>
  <w:num w:numId="8" w16cid:durableId="1316446195">
    <w:abstractNumId w:val="5"/>
  </w:num>
  <w:num w:numId="9" w16cid:durableId="1212034898">
    <w:abstractNumId w:val="0"/>
  </w:num>
  <w:num w:numId="10" w16cid:durableId="1906796089">
    <w:abstractNumId w:val="1"/>
  </w:num>
  <w:num w:numId="11" w16cid:durableId="1564677151">
    <w:abstractNumId w:val="8"/>
  </w:num>
  <w:num w:numId="12" w16cid:durableId="1608122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F1"/>
    <w:rsid w:val="00006477"/>
    <w:rsid w:val="000066F9"/>
    <w:rsid w:val="00006C69"/>
    <w:rsid w:val="00007AE8"/>
    <w:rsid w:val="00010063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52D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4DE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0C1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DEC"/>
    <w:rsid w:val="00090279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040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37D1"/>
    <w:rsid w:val="000D4028"/>
    <w:rsid w:val="000D468F"/>
    <w:rsid w:val="000D4DCC"/>
    <w:rsid w:val="000D598F"/>
    <w:rsid w:val="000D5E7E"/>
    <w:rsid w:val="000D609A"/>
    <w:rsid w:val="000D60B1"/>
    <w:rsid w:val="000D64B0"/>
    <w:rsid w:val="000D69DB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0F78C7"/>
    <w:rsid w:val="00100D1A"/>
    <w:rsid w:val="00100E44"/>
    <w:rsid w:val="0010182C"/>
    <w:rsid w:val="001020EB"/>
    <w:rsid w:val="001023D9"/>
    <w:rsid w:val="00102E2B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0827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8B5"/>
    <w:rsid w:val="00133F9E"/>
    <w:rsid w:val="00134A85"/>
    <w:rsid w:val="001356B7"/>
    <w:rsid w:val="001358C9"/>
    <w:rsid w:val="00136610"/>
    <w:rsid w:val="001366D4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03B"/>
    <w:rsid w:val="001F232A"/>
    <w:rsid w:val="001F2AE4"/>
    <w:rsid w:val="001F2B7A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381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987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634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E05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56B9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237"/>
    <w:rsid w:val="00357740"/>
    <w:rsid w:val="003605C9"/>
    <w:rsid w:val="00360659"/>
    <w:rsid w:val="003618AB"/>
    <w:rsid w:val="00361FBC"/>
    <w:rsid w:val="00362584"/>
    <w:rsid w:val="00363596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18B5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3B5B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9C7"/>
    <w:rsid w:val="00453AED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3E2"/>
    <w:rsid w:val="004737F3"/>
    <w:rsid w:val="00474879"/>
    <w:rsid w:val="00474A4A"/>
    <w:rsid w:val="00475990"/>
    <w:rsid w:val="00475F49"/>
    <w:rsid w:val="00477738"/>
    <w:rsid w:val="004801C4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1DC0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2F5E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76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E7CE8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C40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44E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2D"/>
    <w:rsid w:val="00565679"/>
    <w:rsid w:val="0056567A"/>
    <w:rsid w:val="00565943"/>
    <w:rsid w:val="00565F6F"/>
    <w:rsid w:val="00566445"/>
    <w:rsid w:val="0056671D"/>
    <w:rsid w:val="00566C42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2E2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50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C3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B35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0A4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3F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366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DAD"/>
    <w:rsid w:val="00673E35"/>
    <w:rsid w:val="00675022"/>
    <w:rsid w:val="00675B79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109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5AA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DDB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0CF6"/>
    <w:rsid w:val="00732019"/>
    <w:rsid w:val="00732B77"/>
    <w:rsid w:val="00732E6E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08A1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6B19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3A0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7A2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55CB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163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5A3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592D"/>
    <w:rsid w:val="00976AF8"/>
    <w:rsid w:val="00977C46"/>
    <w:rsid w:val="00977FB2"/>
    <w:rsid w:val="00980694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A97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D0EAE"/>
    <w:rsid w:val="009D12D2"/>
    <w:rsid w:val="009D526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E7B86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580B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92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624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D74EF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76A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AA0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90E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5E3F"/>
    <w:rsid w:val="00B56261"/>
    <w:rsid w:val="00B562E9"/>
    <w:rsid w:val="00B5647C"/>
    <w:rsid w:val="00B56E02"/>
    <w:rsid w:val="00B576E7"/>
    <w:rsid w:val="00B57AF4"/>
    <w:rsid w:val="00B57DDF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4B7"/>
    <w:rsid w:val="00C10579"/>
    <w:rsid w:val="00C10828"/>
    <w:rsid w:val="00C10A09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D40"/>
    <w:rsid w:val="00CA2F63"/>
    <w:rsid w:val="00CA33D4"/>
    <w:rsid w:val="00CA3985"/>
    <w:rsid w:val="00CA4496"/>
    <w:rsid w:val="00CA4775"/>
    <w:rsid w:val="00CA4D3B"/>
    <w:rsid w:val="00CA579D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9E"/>
    <w:rsid w:val="00CD0EE1"/>
    <w:rsid w:val="00CD2D0E"/>
    <w:rsid w:val="00CD307E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6EF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826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2648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0DC"/>
    <w:rsid w:val="00D54B00"/>
    <w:rsid w:val="00D54BE3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66721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4115"/>
    <w:rsid w:val="00D95332"/>
    <w:rsid w:val="00D95EB5"/>
    <w:rsid w:val="00D96105"/>
    <w:rsid w:val="00D96807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4D48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1CC9"/>
    <w:rsid w:val="00DC2375"/>
    <w:rsid w:val="00DC252C"/>
    <w:rsid w:val="00DC2E69"/>
    <w:rsid w:val="00DC359C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2F39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0BC0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30A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3F4B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1A31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320C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4D42"/>
    <w:rsid w:val="00E65BE1"/>
    <w:rsid w:val="00E65D7D"/>
    <w:rsid w:val="00E66717"/>
    <w:rsid w:val="00E67124"/>
    <w:rsid w:val="00E67C12"/>
    <w:rsid w:val="00E71771"/>
    <w:rsid w:val="00E71D24"/>
    <w:rsid w:val="00E71D75"/>
    <w:rsid w:val="00E726AA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5738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679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1C5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987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51A5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2DD5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4F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3CC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link w:val="NoSpacingChar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locked/>
    <w:rsid w:val="004E7CE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BBB85-5CB2-4ACD-B262-75BD00E1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Luminita.Ropcean</cp:lastModifiedBy>
  <cp:revision>56</cp:revision>
  <cp:lastPrinted>2022-05-13T05:40:00Z</cp:lastPrinted>
  <dcterms:created xsi:type="dcterms:W3CDTF">2025-11-24T13:49:00Z</dcterms:created>
  <dcterms:modified xsi:type="dcterms:W3CDTF">2026-06-10T08:19:00Z</dcterms:modified>
</cp:coreProperties>
</file>