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AD904" w14:textId="77777777" w:rsidR="009862D6" w:rsidRPr="004F4C30" w:rsidRDefault="009862D6" w:rsidP="00064BBF">
      <w:pPr>
        <w:pStyle w:val="NoSpacing"/>
        <w:jc w:val="center"/>
        <w:rPr>
          <w:rFonts w:ascii="Times New Roman" w:hAnsi="Times New Roman"/>
          <w:b/>
          <w:noProof/>
          <w:sz w:val="27"/>
          <w:szCs w:val="27"/>
          <w:lang w:val="ro-RO"/>
        </w:rPr>
      </w:pPr>
      <w:r w:rsidRPr="004F4C30">
        <w:rPr>
          <w:rFonts w:ascii="Times New Roman" w:hAnsi="Times New Roman"/>
          <w:b/>
          <w:noProof/>
          <w:sz w:val="27"/>
          <w:szCs w:val="27"/>
          <w:lang w:val="ro-RO"/>
        </w:rPr>
        <w:t>ROMÂNIA</w:t>
      </w:r>
    </w:p>
    <w:p w14:paraId="7834528E" w14:textId="77777777" w:rsidR="009862D6" w:rsidRPr="004F4C30" w:rsidRDefault="009862D6" w:rsidP="00064BBF">
      <w:pPr>
        <w:pStyle w:val="NoSpacing"/>
        <w:jc w:val="center"/>
        <w:rPr>
          <w:rFonts w:ascii="Times New Roman" w:hAnsi="Times New Roman"/>
          <w:b/>
          <w:noProof/>
          <w:sz w:val="27"/>
          <w:szCs w:val="27"/>
          <w:lang w:val="ro-RO"/>
        </w:rPr>
      </w:pPr>
      <w:r w:rsidRPr="004F4C30">
        <w:rPr>
          <w:rFonts w:ascii="Times New Roman" w:hAnsi="Times New Roman"/>
          <w:b/>
          <w:noProof/>
          <w:sz w:val="27"/>
          <w:szCs w:val="27"/>
          <w:lang w:val="ro-RO"/>
        </w:rPr>
        <w:t>JUDEŢUL SUCEAVA</w:t>
      </w:r>
    </w:p>
    <w:p w14:paraId="0A500534" w14:textId="77777777" w:rsidR="009862D6" w:rsidRPr="004F4C30" w:rsidRDefault="009862D6" w:rsidP="00064BBF">
      <w:pPr>
        <w:pStyle w:val="NoSpacing"/>
        <w:jc w:val="center"/>
        <w:rPr>
          <w:rFonts w:ascii="Times New Roman" w:hAnsi="Times New Roman"/>
          <w:b/>
          <w:noProof/>
          <w:sz w:val="27"/>
          <w:szCs w:val="27"/>
          <w:lang w:val="ro-RO"/>
        </w:rPr>
      </w:pPr>
      <w:r w:rsidRPr="004F4C30">
        <w:rPr>
          <w:rFonts w:ascii="Times New Roman" w:hAnsi="Times New Roman"/>
          <w:b/>
          <w:noProof/>
          <w:sz w:val="27"/>
          <w:szCs w:val="27"/>
          <w:lang w:val="ro-RO"/>
        </w:rPr>
        <w:t>MUNICIPIUL CÂMPULUNG MOLDOVENESC</w:t>
      </w:r>
    </w:p>
    <w:p w14:paraId="3AE459DB" w14:textId="77777777" w:rsidR="009862D6" w:rsidRPr="004F4C30" w:rsidRDefault="009862D6" w:rsidP="00064BBF">
      <w:pPr>
        <w:pStyle w:val="NoSpacing"/>
        <w:jc w:val="center"/>
        <w:rPr>
          <w:rFonts w:ascii="Times New Roman" w:hAnsi="Times New Roman"/>
          <w:b/>
          <w:noProof/>
          <w:sz w:val="27"/>
          <w:szCs w:val="27"/>
          <w:lang w:val="ro-RO"/>
        </w:rPr>
      </w:pPr>
      <w:r w:rsidRPr="004F4C30">
        <w:rPr>
          <w:rFonts w:ascii="Times New Roman" w:hAnsi="Times New Roman"/>
          <w:b/>
          <w:noProof/>
          <w:sz w:val="27"/>
          <w:szCs w:val="27"/>
          <w:lang w:val="ro-RO"/>
        </w:rPr>
        <w:t>CONSILIUL LOCAL</w:t>
      </w:r>
    </w:p>
    <w:p w14:paraId="40038545" w14:textId="77777777" w:rsidR="00F02BFC" w:rsidRPr="00F02BFC" w:rsidRDefault="00F02BFC" w:rsidP="00F02BFC">
      <w:pPr>
        <w:suppressAutoHyphens/>
        <w:spacing w:after="0" w:line="276" w:lineRule="auto"/>
        <w:rPr>
          <w:rFonts w:ascii="Times New Roman" w:eastAsia="Times New Roman" w:hAnsi="Times New Roman" w:cs="Times New Roman"/>
          <w:b/>
          <w:sz w:val="24"/>
          <w:szCs w:val="24"/>
          <w:lang w:eastAsia="ar-SA"/>
        </w:rPr>
      </w:pPr>
    </w:p>
    <w:p w14:paraId="621C7FA8" w14:textId="77777777" w:rsidR="00F02BFC" w:rsidRPr="00F02BFC" w:rsidRDefault="00F02BFC" w:rsidP="00F02BFC">
      <w:pPr>
        <w:suppressAutoHyphens/>
        <w:spacing w:after="0" w:line="276" w:lineRule="auto"/>
        <w:rPr>
          <w:rFonts w:ascii="Times New Roman" w:eastAsia="Times New Roman" w:hAnsi="Times New Roman" w:cs="Times New Roman"/>
          <w:b/>
          <w:sz w:val="24"/>
          <w:szCs w:val="24"/>
          <w:lang w:eastAsia="ar-SA"/>
        </w:rPr>
      </w:pPr>
    </w:p>
    <w:p w14:paraId="73303732" w14:textId="782E632E" w:rsidR="002F4065" w:rsidRPr="00C074F5" w:rsidRDefault="00F02BFC" w:rsidP="002F4065">
      <w:pPr>
        <w:suppressAutoHyphens/>
        <w:spacing w:after="0" w:line="276" w:lineRule="auto"/>
        <w:jc w:val="center"/>
        <w:rPr>
          <w:rFonts w:ascii="Times New Roman" w:eastAsia="Times New Roman" w:hAnsi="Times New Roman" w:cs="Times New Roman"/>
          <w:b/>
          <w:sz w:val="28"/>
          <w:szCs w:val="28"/>
          <w:lang w:eastAsia="ar-SA"/>
        </w:rPr>
      </w:pPr>
      <w:r w:rsidRPr="00C074F5">
        <w:rPr>
          <w:rFonts w:ascii="Times New Roman" w:eastAsia="Times New Roman" w:hAnsi="Times New Roman" w:cs="Times New Roman"/>
          <w:b/>
          <w:sz w:val="28"/>
          <w:szCs w:val="28"/>
          <w:lang w:eastAsia="ar-SA"/>
        </w:rPr>
        <w:t>HOTĂRÂRE</w:t>
      </w:r>
      <w:r w:rsidR="002F4065" w:rsidRPr="00C074F5">
        <w:rPr>
          <w:rFonts w:ascii="Times New Roman" w:eastAsia="Times New Roman" w:hAnsi="Times New Roman" w:cs="Times New Roman"/>
          <w:b/>
          <w:sz w:val="28"/>
          <w:szCs w:val="28"/>
          <w:lang w:eastAsia="ar-SA"/>
        </w:rPr>
        <w:t>A NR.</w:t>
      </w:r>
      <w:r w:rsidR="000C204D">
        <w:rPr>
          <w:rFonts w:ascii="Times New Roman" w:eastAsia="Times New Roman" w:hAnsi="Times New Roman" w:cs="Times New Roman"/>
          <w:b/>
          <w:sz w:val="28"/>
          <w:szCs w:val="28"/>
          <w:lang w:eastAsia="ar-SA"/>
        </w:rPr>
        <w:t xml:space="preserve"> 100</w:t>
      </w:r>
    </w:p>
    <w:p w14:paraId="2080A426" w14:textId="42CFC47D" w:rsidR="002F4065" w:rsidRPr="00C074F5" w:rsidRDefault="002F4065" w:rsidP="002F4065">
      <w:pPr>
        <w:suppressAutoHyphens/>
        <w:spacing w:after="0" w:line="276" w:lineRule="auto"/>
        <w:jc w:val="center"/>
        <w:rPr>
          <w:rFonts w:ascii="Times New Roman" w:eastAsia="Times New Roman" w:hAnsi="Times New Roman" w:cs="Times New Roman"/>
          <w:b/>
          <w:sz w:val="28"/>
          <w:szCs w:val="28"/>
          <w:lang w:eastAsia="ar-SA"/>
        </w:rPr>
      </w:pPr>
      <w:r w:rsidRPr="00C074F5">
        <w:rPr>
          <w:rFonts w:ascii="Times New Roman" w:eastAsia="Times New Roman" w:hAnsi="Times New Roman" w:cs="Times New Roman"/>
          <w:b/>
          <w:sz w:val="28"/>
          <w:szCs w:val="28"/>
          <w:lang w:eastAsia="ar-SA"/>
        </w:rPr>
        <w:t>din 29 august 2024</w:t>
      </w:r>
    </w:p>
    <w:p w14:paraId="7FE57BEC" w14:textId="77777777" w:rsidR="002F4065" w:rsidRPr="00F02BFC" w:rsidRDefault="002F4065" w:rsidP="002F4065">
      <w:pPr>
        <w:suppressAutoHyphens/>
        <w:spacing w:after="0" w:line="276" w:lineRule="auto"/>
        <w:jc w:val="center"/>
        <w:rPr>
          <w:rFonts w:ascii="Times New Roman" w:eastAsia="Times New Roman" w:hAnsi="Times New Roman" w:cs="Times New Roman"/>
          <w:b/>
          <w:sz w:val="24"/>
          <w:szCs w:val="24"/>
          <w:lang w:eastAsia="ar-SA"/>
        </w:rPr>
      </w:pPr>
    </w:p>
    <w:p w14:paraId="5B289041" w14:textId="26B44255" w:rsidR="00384913" w:rsidRPr="00C074F5" w:rsidRDefault="00ED0B4F" w:rsidP="00C074F5">
      <w:pPr>
        <w:pStyle w:val="NoSpacing"/>
        <w:spacing w:line="276" w:lineRule="auto"/>
        <w:jc w:val="center"/>
        <w:rPr>
          <w:rFonts w:ascii="Times New Roman" w:hAnsi="Times New Roman"/>
          <w:b/>
          <w:bCs/>
          <w:sz w:val="28"/>
          <w:szCs w:val="28"/>
          <w:lang w:val="ro-RO"/>
        </w:rPr>
      </w:pPr>
      <w:bookmarkStart w:id="0" w:name="_Hlk103810590"/>
      <w:bookmarkStart w:id="1" w:name="_Hlk75966493"/>
      <w:bookmarkStart w:id="2" w:name="_Hlk522550254"/>
      <w:r w:rsidRPr="00C074F5">
        <w:rPr>
          <w:rFonts w:ascii="Times New Roman" w:hAnsi="Times New Roman"/>
          <w:b/>
          <w:bCs/>
          <w:sz w:val="28"/>
          <w:szCs w:val="28"/>
          <w:lang w:val="ro-RO"/>
        </w:rPr>
        <w:t>p</w:t>
      </w:r>
      <w:r w:rsidR="00E70B9D" w:rsidRPr="00C074F5">
        <w:rPr>
          <w:rFonts w:ascii="Times New Roman" w:hAnsi="Times New Roman"/>
          <w:b/>
          <w:bCs/>
          <w:sz w:val="28"/>
          <w:szCs w:val="28"/>
          <w:lang w:val="ro-RO"/>
        </w:rPr>
        <w:t>rivind</w:t>
      </w:r>
      <w:r w:rsidRPr="00C074F5">
        <w:rPr>
          <w:rFonts w:ascii="Times New Roman" w:hAnsi="Times New Roman"/>
          <w:b/>
          <w:bCs/>
          <w:sz w:val="28"/>
          <w:szCs w:val="28"/>
          <w:lang w:val="ro-RO"/>
        </w:rPr>
        <w:t xml:space="preserve"> </w:t>
      </w:r>
      <w:r w:rsidR="00F02BFC" w:rsidRPr="00C074F5">
        <w:rPr>
          <w:rFonts w:ascii="Times New Roman" w:hAnsi="Times New Roman"/>
          <w:b/>
          <w:bCs/>
          <w:sz w:val="28"/>
          <w:szCs w:val="28"/>
          <w:lang w:val="ro-RO"/>
        </w:rPr>
        <w:t xml:space="preserve">încetarea </w:t>
      </w:r>
      <w:bookmarkStart w:id="3" w:name="_Hlk173398654"/>
      <w:r w:rsidR="009E4961" w:rsidRPr="00C074F5">
        <w:rPr>
          <w:rFonts w:ascii="Times New Roman" w:hAnsi="Times New Roman"/>
          <w:b/>
          <w:bCs/>
          <w:sz w:val="28"/>
          <w:szCs w:val="28"/>
          <w:lang w:val="ro-RO"/>
        </w:rPr>
        <w:t>Acordului de parteneriat</w:t>
      </w:r>
      <w:r w:rsidR="001843E8" w:rsidRPr="00C074F5">
        <w:rPr>
          <w:rFonts w:ascii="Times New Roman" w:hAnsi="Times New Roman"/>
          <w:b/>
          <w:bCs/>
          <w:sz w:val="28"/>
          <w:szCs w:val="28"/>
          <w:lang w:val="ro-RO"/>
        </w:rPr>
        <w:t xml:space="preserve"> încheiat între UAT Județul Suceava și UAT Municipiul Câmpulung Moldovenesc</w:t>
      </w:r>
      <w:r w:rsidR="0025480B" w:rsidRPr="00C074F5">
        <w:rPr>
          <w:rFonts w:ascii="Times New Roman" w:hAnsi="Times New Roman"/>
          <w:b/>
          <w:bCs/>
          <w:sz w:val="28"/>
          <w:szCs w:val="28"/>
          <w:lang w:val="ro-RO"/>
        </w:rPr>
        <w:t>, precum și a Actului adițional nr. 1</w:t>
      </w:r>
      <w:r w:rsidR="004839D0" w:rsidRPr="00C074F5">
        <w:rPr>
          <w:rFonts w:ascii="Times New Roman" w:hAnsi="Times New Roman"/>
          <w:b/>
          <w:bCs/>
          <w:sz w:val="28"/>
          <w:szCs w:val="28"/>
          <w:lang w:val="ro-RO"/>
        </w:rPr>
        <w:t xml:space="preserve"> </w:t>
      </w:r>
      <w:bookmarkEnd w:id="3"/>
      <w:r w:rsidR="0025480B" w:rsidRPr="00C074F5">
        <w:rPr>
          <w:rFonts w:ascii="Times New Roman" w:hAnsi="Times New Roman"/>
          <w:b/>
          <w:bCs/>
          <w:sz w:val="28"/>
          <w:szCs w:val="28"/>
          <w:lang w:val="ro-RO"/>
        </w:rPr>
        <w:t>la</w:t>
      </w:r>
      <w:r w:rsidR="00E70B9D" w:rsidRPr="00C074F5">
        <w:rPr>
          <w:rFonts w:ascii="Times New Roman" w:hAnsi="Times New Roman"/>
          <w:b/>
          <w:bCs/>
          <w:sz w:val="28"/>
          <w:szCs w:val="28"/>
          <w:lang w:val="ro-RO"/>
        </w:rPr>
        <w:t xml:space="preserve"> implementarea proiectului</w:t>
      </w:r>
      <w:r w:rsidR="009E4961" w:rsidRPr="00C074F5">
        <w:rPr>
          <w:rFonts w:ascii="Times New Roman" w:hAnsi="Times New Roman"/>
          <w:b/>
          <w:bCs/>
          <w:sz w:val="28"/>
          <w:szCs w:val="28"/>
          <w:lang w:val="ro-RO"/>
        </w:rPr>
        <w:t xml:space="preserve"> </w:t>
      </w:r>
      <w:r w:rsidR="009E4961" w:rsidRPr="00C074F5">
        <w:rPr>
          <w:rFonts w:ascii="Times New Roman" w:hAnsi="Times New Roman"/>
          <w:b/>
          <w:bCs/>
          <w:i/>
          <w:iCs/>
          <w:sz w:val="28"/>
          <w:szCs w:val="28"/>
          <w:lang w:val="ro-RO"/>
        </w:rPr>
        <w:t>„Construire clădire pentru Școala Profesională Specială Câmpulung Moldovenesc”</w:t>
      </w:r>
      <w:r w:rsidR="00AC4E45" w:rsidRPr="00C074F5">
        <w:rPr>
          <w:rFonts w:ascii="Times New Roman" w:hAnsi="Times New Roman"/>
          <w:b/>
          <w:bCs/>
          <w:sz w:val="28"/>
          <w:szCs w:val="28"/>
          <w:lang w:val="ro-RO"/>
        </w:rPr>
        <w:t>,</w:t>
      </w:r>
      <w:r w:rsidR="00E70B9D" w:rsidRPr="00C074F5">
        <w:rPr>
          <w:rFonts w:ascii="Times New Roman" w:hAnsi="Times New Roman"/>
          <w:b/>
          <w:bCs/>
          <w:sz w:val="28"/>
          <w:szCs w:val="28"/>
          <w:lang w:val="ro-RO"/>
        </w:rPr>
        <w:t xml:space="preserve"> finanțat din PNRR, Componenta 1</w:t>
      </w:r>
      <w:r w:rsidR="009E4961" w:rsidRPr="00C074F5">
        <w:rPr>
          <w:rFonts w:ascii="Times New Roman" w:hAnsi="Times New Roman"/>
          <w:b/>
          <w:bCs/>
          <w:sz w:val="28"/>
          <w:szCs w:val="28"/>
          <w:lang w:val="ro-RO"/>
        </w:rPr>
        <w:t>5</w:t>
      </w:r>
      <w:r w:rsidR="00E70B9D" w:rsidRPr="00C074F5">
        <w:rPr>
          <w:rFonts w:ascii="Times New Roman" w:hAnsi="Times New Roman"/>
          <w:b/>
          <w:bCs/>
          <w:sz w:val="28"/>
          <w:szCs w:val="28"/>
          <w:lang w:val="ro-RO"/>
        </w:rPr>
        <w:t xml:space="preserve"> </w:t>
      </w:r>
      <w:r w:rsidR="00AC4E45" w:rsidRPr="00C074F5">
        <w:rPr>
          <w:rFonts w:ascii="Times New Roman" w:hAnsi="Times New Roman"/>
          <w:b/>
          <w:bCs/>
          <w:sz w:val="28"/>
          <w:szCs w:val="28"/>
          <w:lang w:val="ro-RO"/>
        </w:rPr>
        <w:t>–</w:t>
      </w:r>
      <w:r w:rsidR="00E70B9D" w:rsidRPr="00C074F5">
        <w:rPr>
          <w:rFonts w:ascii="Times New Roman" w:hAnsi="Times New Roman"/>
          <w:b/>
          <w:bCs/>
          <w:sz w:val="28"/>
          <w:szCs w:val="28"/>
          <w:lang w:val="ro-RO"/>
        </w:rPr>
        <w:t xml:space="preserve"> </w:t>
      </w:r>
      <w:r w:rsidR="009E4961" w:rsidRPr="00C074F5">
        <w:rPr>
          <w:rFonts w:ascii="Times New Roman" w:hAnsi="Times New Roman"/>
          <w:b/>
          <w:bCs/>
          <w:sz w:val="28"/>
          <w:szCs w:val="28"/>
          <w:lang w:val="ro-RO"/>
        </w:rPr>
        <w:t xml:space="preserve">Educație, Investiția 10: Dezvoltarea rețelei de școli verzi și achiziționarea de microbuze verzi </w:t>
      </w:r>
    </w:p>
    <w:bookmarkEnd w:id="0"/>
    <w:bookmarkEnd w:id="1"/>
    <w:bookmarkEnd w:id="2"/>
    <w:p w14:paraId="1BFF6EA9" w14:textId="77777777" w:rsidR="00CE16D4" w:rsidRPr="00F02BFC" w:rsidRDefault="00CE16D4" w:rsidP="00F02BFC">
      <w:pPr>
        <w:pStyle w:val="NoSpacing"/>
        <w:spacing w:line="276" w:lineRule="auto"/>
        <w:jc w:val="center"/>
        <w:rPr>
          <w:rFonts w:ascii="Times New Roman" w:hAnsi="Times New Roman"/>
          <w:b/>
          <w:noProof/>
          <w:sz w:val="24"/>
          <w:szCs w:val="24"/>
          <w:lang w:val="ro-RO"/>
        </w:rPr>
      </w:pPr>
    </w:p>
    <w:p w14:paraId="2A44E862" w14:textId="77777777" w:rsidR="00F02BFC" w:rsidRPr="00F02BFC" w:rsidRDefault="00F02BFC" w:rsidP="00F02BFC">
      <w:pPr>
        <w:pStyle w:val="NoSpacing"/>
        <w:spacing w:line="276" w:lineRule="auto"/>
        <w:jc w:val="center"/>
        <w:rPr>
          <w:rFonts w:ascii="Times New Roman" w:hAnsi="Times New Roman"/>
          <w:b/>
          <w:noProof/>
          <w:sz w:val="24"/>
          <w:szCs w:val="24"/>
          <w:lang w:val="ro-RO"/>
        </w:rPr>
      </w:pPr>
    </w:p>
    <w:p w14:paraId="55940788" w14:textId="139345F0" w:rsidR="00C074F5" w:rsidRPr="00385151" w:rsidRDefault="006B2156" w:rsidP="00385151">
      <w:pPr>
        <w:pStyle w:val="NoSpacing"/>
        <w:spacing w:line="276" w:lineRule="auto"/>
        <w:ind w:firstLine="708"/>
        <w:jc w:val="both"/>
        <w:rPr>
          <w:rFonts w:ascii="Times New Roman" w:hAnsi="Times New Roman"/>
          <w:sz w:val="27"/>
          <w:szCs w:val="27"/>
          <w:lang w:val="ro-RO"/>
        </w:rPr>
      </w:pPr>
      <w:r w:rsidRPr="00385151">
        <w:rPr>
          <w:rFonts w:ascii="Times New Roman" w:hAnsi="Times New Roman"/>
          <w:sz w:val="27"/>
          <w:szCs w:val="27"/>
          <w:lang w:val="ro-RO"/>
        </w:rPr>
        <w:t xml:space="preserve">Consiliul Local al </w:t>
      </w:r>
      <w:r w:rsidR="00EA4762" w:rsidRPr="00385151">
        <w:rPr>
          <w:rFonts w:ascii="Times New Roman" w:hAnsi="Times New Roman"/>
          <w:sz w:val="27"/>
          <w:szCs w:val="27"/>
          <w:lang w:val="ro-RO"/>
        </w:rPr>
        <w:t>m</w:t>
      </w:r>
      <w:r w:rsidRPr="00385151">
        <w:rPr>
          <w:rFonts w:ascii="Times New Roman" w:hAnsi="Times New Roman"/>
          <w:sz w:val="27"/>
          <w:szCs w:val="27"/>
          <w:lang w:val="ro-RO"/>
        </w:rPr>
        <w:t xml:space="preserve">unicipiului Câmpulung Moldovenesc, întrunit în </w:t>
      </w:r>
      <w:r w:rsidR="000E5C89" w:rsidRPr="00385151">
        <w:rPr>
          <w:rFonts w:ascii="Times New Roman" w:hAnsi="Times New Roman"/>
          <w:sz w:val="27"/>
          <w:szCs w:val="27"/>
          <w:lang w:val="ro-RO"/>
        </w:rPr>
        <w:t>ședința</w:t>
      </w:r>
      <w:r w:rsidRPr="00385151">
        <w:rPr>
          <w:rFonts w:ascii="Times New Roman" w:hAnsi="Times New Roman"/>
          <w:sz w:val="27"/>
          <w:szCs w:val="27"/>
          <w:lang w:val="ro-RO"/>
        </w:rPr>
        <w:t xml:space="preserve"> </w:t>
      </w:r>
      <w:r w:rsidR="00361FBC" w:rsidRPr="00385151">
        <w:rPr>
          <w:rFonts w:ascii="Times New Roman" w:hAnsi="Times New Roman"/>
          <w:sz w:val="27"/>
          <w:szCs w:val="27"/>
          <w:lang w:val="ro-RO"/>
        </w:rPr>
        <w:t>o</w:t>
      </w:r>
      <w:r w:rsidR="0033246E" w:rsidRPr="00385151">
        <w:rPr>
          <w:rFonts w:ascii="Times New Roman" w:hAnsi="Times New Roman"/>
          <w:sz w:val="27"/>
          <w:szCs w:val="27"/>
          <w:lang w:val="ro-RO"/>
        </w:rPr>
        <w:t>r</w:t>
      </w:r>
      <w:r w:rsidRPr="00385151">
        <w:rPr>
          <w:rFonts w:ascii="Times New Roman" w:hAnsi="Times New Roman"/>
          <w:sz w:val="27"/>
          <w:szCs w:val="27"/>
          <w:lang w:val="ro-RO"/>
        </w:rPr>
        <w:t>dinară</w:t>
      </w:r>
      <w:r w:rsidR="00E70B9D" w:rsidRPr="00385151">
        <w:rPr>
          <w:rFonts w:ascii="Times New Roman" w:hAnsi="Times New Roman"/>
          <w:sz w:val="27"/>
          <w:szCs w:val="27"/>
          <w:lang w:val="ro-RO"/>
        </w:rPr>
        <w:t xml:space="preserve"> </w:t>
      </w:r>
      <w:r w:rsidRPr="00385151">
        <w:rPr>
          <w:rFonts w:ascii="Times New Roman" w:hAnsi="Times New Roman"/>
          <w:sz w:val="27"/>
          <w:szCs w:val="27"/>
          <w:lang w:val="ro-RO"/>
        </w:rPr>
        <w:t xml:space="preserve">din data de </w:t>
      </w:r>
      <w:r w:rsidR="00385151" w:rsidRPr="00385151">
        <w:rPr>
          <w:rFonts w:ascii="Times New Roman" w:hAnsi="Times New Roman"/>
          <w:sz w:val="27"/>
          <w:szCs w:val="27"/>
          <w:lang w:val="ro-RO"/>
        </w:rPr>
        <w:t xml:space="preserve">29 august </w:t>
      </w:r>
      <w:r w:rsidRPr="00385151">
        <w:rPr>
          <w:rFonts w:ascii="Times New Roman" w:hAnsi="Times New Roman"/>
          <w:sz w:val="27"/>
          <w:szCs w:val="27"/>
          <w:lang w:val="ro-RO"/>
        </w:rPr>
        <w:t>20</w:t>
      </w:r>
      <w:r w:rsidR="00361FBC" w:rsidRPr="00385151">
        <w:rPr>
          <w:rFonts w:ascii="Times New Roman" w:hAnsi="Times New Roman"/>
          <w:sz w:val="27"/>
          <w:szCs w:val="27"/>
          <w:lang w:val="ro-RO"/>
        </w:rPr>
        <w:t>2</w:t>
      </w:r>
      <w:r w:rsidR="00F02BFC" w:rsidRPr="00385151">
        <w:rPr>
          <w:rFonts w:ascii="Times New Roman" w:hAnsi="Times New Roman"/>
          <w:sz w:val="27"/>
          <w:szCs w:val="27"/>
          <w:lang w:val="ro-RO"/>
        </w:rPr>
        <w:t>4</w:t>
      </w:r>
      <w:r w:rsidR="00064BBF" w:rsidRPr="00385151">
        <w:rPr>
          <w:rFonts w:ascii="Times New Roman" w:hAnsi="Times New Roman"/>
          <w:sz w:val="27"/>
          <w:szCs w:val="27"/>
          <w:lang w:val="ro-RO"/>
        </w:rPr>
        <w:t>;</w:t>
      </w:r>
    </w:p>
    <w:p w14:paraId="1315CE8F" w14:textId="5EC20DB0" w:rsidR="006B2156" w:rsidRPr="00385151" w:rsidRDefault="006B2156" w:rsidP="00385151">
      <w:pPr>
        <w:pStyle w:val="NoSpacing"/>
        <w:spacing w:line="276" w:lineRule="auto"/>
        <w:ind w:firstLine="708"/>
        <w:jc w:val="both"/>
        <w:rPr>
          <w:rFonts w:ascii="Times New Roman" w:hAnsi="Times New Roman"/>
          <w:sz w:val="27"/>
          <w:szCs w:val="27"/>
          <w:lang w:val="ro-RO"/>
        </w:rPr>
      </w:pPr>
      <w:r w:rsidRPr="00385151">
        <w:rPr>
          <w:rFonts w:ascii="Times New Roman" w:hAnsi="Times New Roman"/>
          <w:sz w:val="27"/>
          <w:szCs w:val="27"/>
          <w:lang w:val="ro-RO"/>
        </w:rPr>
        <w:t>Având în vedere:</w:t>
      </w:r>
    </w:p>
    <w:p w14:paraId="46A21060" w14:textId="33DC779D" w:rsidR="006B2156" w:rsidRPr="00385151" w:rsidRDefault="00385151" w:rsidP="00385151">
      <w:pPr>
        <w:pStyle w:val="NoSpacing"/>
        <w:spacing w:line="276" w:lineRule="auto"/>
        <w:ind w:firstLine="708"/>
        <w:jc w:val="both"/>
        <w:rPr>
          <w:rFonts w:ascii="Times New Roman" w:hAnsi="Times New Roman"/>
          <w:sz w:val="27"/>
          <w:szCs w:val="27"/>
          <w:lang w:val="ro-RO"/>
        </w:rPr>
      </w:pPr>
      <w:r w:rsidRPr="00385151">
        <w:rPr>
          <w:rFonts w:ascii="Times New Roman" w:hAnsi="Times New Roman"/>
          <w:sz w:val="27"/>
          <w:szCs w:val="27"/>
          <w:lang w:val="ro-RO"/>
        </w:rPr>
        <w:t xml:space="preserve">  -</w:t>
      </w:r>
      <w:r w:rsidR="00CE6806" w:rsidRPr="00385151">
        <w:rPr>
          <w:rFonts w:ascii="Times New Roman" w:hAnsi="Times New Roman"/>
          <w:sz w:val="27"/>
          <w:szCs w:val="27"/>
          <w:lang w:val="ro-RO"/>
        </w:rPr>
        <w:t>Referatul de aprobare</w:t>
      </w:r>
      <w:r w:rsidR="006B2156" w:rsidRPr="00385151">
        <w:rPr>
          <w:rFonts w:ascii="Times New Roman" w:hAnsi="Times New Roman"/>
          <w:sz w:val="27"/>
          <w:szCs w:val="27"/>
          <w:lang w:val="ro-RO"/>
        </w:rPr>
        <w:t xml:space="preserve"> a</w:t>
      </w:r>
      <w:r w:rsidR="00CE6806" w:rsidRPr="00385151">
        <w:rPr>
          <w:rFonts w:ascii="Times New Roman" w:hAnsi="Times New Roman"/>
          <w:sz w:val="27"/>
          <w:szCs w:val="27"/>
          <w:lang w:val="ro-RO"/>
        </w:rPr>
        <w:t>l</w:t>
      </w:r>
      <w:r w:rsidR="00450791" w:rsidRPr="00385151">
        <w:rPr>
          <w:rFonts w:ascii="Times New Roman" w:hAnsi="Times New Roman"/>
          <w:sz w:val="27"/>
          <w:szCs w:val="27"/>
          <w:lang w:val="ro-RO"/>
        </w:rPr>
        <w:t xml:space="preserve"> </w:t>
      </w:r>
      <w:r w:rsidR="00A11472" w:rsidRPr="00385151">
        <w:rPr>
          <w:rFonts w:ascii="Times New Roman" w:hAnsi="Times New Roman"/>
          <w:sz w:val="27"/>
          <w:szCs w:val="27"/>
          <w:lang w:val="ro-RO"/>
        </w:rPr>
        <w:t>p</w:t>
      </w:r>
      <w:r w:rsidR="006B2156" w:rsidRPr="00385151">
        <w:rPr>
          <w:rFonts w:ascii="Times New Roman" w:hAnsi="Times New Roman"/>
          <w:sz w:val="27"/>
          <w:szCs w:val="27"/>
          <w:lang w:val="ro-RO"/>
        </w:rPr>
        <w:t xml:space="preserve">rimarului </w:t>
      </w:r>
      <w:r w:rsidR="0033246E" w:rsidRPr="00385151">
        <w:rPr>
          <w:rFonts w:ascii="Times New Roman" w:hAnsi="Times New Roman"/>
          <w:sz w:val="27"/>
          <w:szCs w:val="27"/>
          <w:lang w:val="ro-RO"/>
        </w:rPr>
        <w:t>m</w:t>
      </w:r>
      <w:r w:rsidR="006B2156" w:rsidRPr="00385151">
        <w:rPr>
          <w:rFonts w:ascii="Times New Roman" w:hAnsi="Times New Roman"/>
          <w:sz w:val="27"/>
          <w:szCs w:val="27"/>
          <w:lang w:val="ro-RO"/>
        </w:rPr>
        <w:t>unicipiului Câmpulung Moldovenesc</w:t>
      </w:r>
      <w:r w:rsidR="0033246E" w:rsidRPr="00385151">
        <w:rPr>
          <w:rFonts w:ascii="Times New Roman" w:hAnsi="Times New Roman"/>
          <w:sz w:val="27"/>
          <w:szCs w:val="27"/>
          <w:lang w:val="ro-RO"/>
        </w:rPr>
        <w:t>,</w:t>
      </w:r>
      <w:r w:rsidR="006B2156" w:rsidRPr="00385151">
        <w:rPr>
          <w:rFonts w:ascii="Times New Roman" w:hAnsi="Times New Roman"/>
          <w:sz w:val="27"/>
          <w:szCs w:val="27"/>
          <w:lang w:val="ro-RO"/>
        </w:rPr>
        <w:t xml:space="preserve"> în</w:t>
      </w:r>
      <w:r w:rsidR="006643C3" w:rsidRPr="00385151">
        <w:rPr>
          <w:rFonts w:ascii="Times New Roman" w:hAnsi="Times New Roman"/>
          <w:sz w:val="27"/>
          <w:szCs w:val="27"/>
          <w:lang w:val="ro-RO"/>
        </w:rPr>
        <w:t xml:space="preserve">registrat la nr.  </w:t>
      </w:r>
      <w:r w:rsidR="00643474">
        <w:rPr>
          <w:rFonts w:ascii="Times New Roman" w:hAnsi="Times New Roman"/>
          <w:sz w:val="27"/>
          <w:szCs w:val="27"/>
          <w:lang w:val="ro-RO"/>
        </w:rPr>
        <w:t xml:space="preserve">26489 </w:t>
      </w:r>
      <w:r w:rsidR="006643C3" w:rsidRPr="00385151">
        <w:rPr>
          <w:rFonts w:ascii="Times New Roman" w:hAnsi="Times New Roman"/>
          <w:sz w:val="27"/>
          <w:szCs w:val="27"/>
          <w:lang w:val="ro-RO"/>
        </w:rPr>
        <w:t xml:space="preserve">din </w:t>
      </w:r>
      <w:r w:rsidR="00643474">
        <w:rPr>
          <w:rFonts w:ascii="Times New Roman" w:hAnsi="Times New Roman"/>
          <w:sz w:val="27"/>
          <w:szCs w:val="27"/>
          <w:lang w:val="ro-RO"/>
        </w:rPr>
        <w:t>12.08</w:t>
      </w:r>
      <w:r w:rsidR="00064BBF" w:rsidRPr="00385151">
        <w:rPr>
          <w:rFonts w:ascii="Times New Roman" w:hAnsi="Times New Roman"/>
          <w:sz w:val="27"/>
          <w:szCs w:val="27"/>
          <w:lang w:val="ro-RO"/>
        </w:rPr>
        <w:t>.</w:t>
      </w:r>
      <w:r w:rsidR="006B2156" w:rsidRPr="00385151">
        <w:rPr>
          <w:rFonts w:ascii="Times New Roman" w:hAnsi="Times New Roman"/>
          <w:sz w:val="27"/>
          <w:szCs w:val="27"/>
          <w:lang w:val="ro-RO"/>
        </w:rPr>
        <w:t>20</w:t>
      </w:r>
      <w:r w:rsidR="00CE6806" w:rsidRPr="00385151">
        <w:rPr>
          <w:rFonts w:ascii="Times New Roman" w:hAnsi="Times New Roman"/>
          <w:sz w:val="27"/>
          <w:szCs w:val="27"/>
          <w:lang w:val="ro-RO"/>
        </w:rPr>
        <w:t>2</w:t>
      </w:r>
      <w:r w:rsidR="007A17CB" w:rsidRPr="00385151">
        <w:rPr>
          <w:rFonts w:ascii="Times New Roman" w:hAnsi="Times New Roman"/>
          <w:sz w:val="27"/>
          <w:szCs w:val="27"/>
          <w:lang w:val="ro-RO"/>
        </w:rPr>
        <w:t>4</w:t>
      </w:r>
      <w:r w:rsidR="006B2156" w:rsidRPr="00385151">
        <w:rPr>
          <w:rFonts w:ascii="Times New Roman" w:hAnsi="Times New Roman"/>
          <w:sz w:val="27"/>
          <w:szCs w:val="27"/>
          <w:lang w:val="ro-RO"/>
        </w:rPr>
        <w:t>;</w:t>
      </w:r>
    </w:p>
    <w:p w14:paraId="525B1734" w14:textId="191E8842" w:rsidR="006B2156" w:rsidRPr="00385151" w:rsidRDefault="00385151" w:rsidP="00385151">
      <w:pPr>
        <w:pStyle w:val="NoSpacing"/>
        <w:spacing w:line="276" w:lineRule="auto"/>
        <w:ind w:firstLine="708"/>
        <w:jc w:val="both"/>
        <w:rPr>
          <w:rFonts w:ascii="Times New Roman" w:hAnsi="Times New Roman"/>
          <w:sz w:val="27"/>
          <w:szCs w:val="27"/>
          <w:lang w:val="ro-RO"/>
        </w:rPr>
      </w:pPr>
      <w:r w:rsidRPr="00385151">
        <w:rPr>
          <w:rFonts w:ascii="Times New Roman" w:hAnsi="Times New Roman"/>
          <w:sz w:val="27"/>
          <w:szCs w:val="27"/>
          <w:lang w:val="ro-RO"/>
        </w:rPr>
        <w:t xml:space="preserve">  -</w:t>
      </w:r>
      <w:r w:rsidR="006B2156" w:rsidRPr="00385151">
        <w:rPr>
          <w:rFonts w:ascii="Times New Roman" w:hAnsi="Times New Roman"/>
          <w:sz w:val="27"/>
          <w:szCs w:val="27"/>
          <w:lang w:val="ro-RO"/>
        </w:rPr>
        <w:t xml:space="preserve">Raportul </w:t>
      </w:r>
      <w:r w:rsidR="000066F9" w:rsidRPr="00385151">
        <w:rPr>
          <w:rFonts w:ascii="Times New Roman" w:hAnsi="Times New Roman"/>
          <w:sz w:val="27"/>
          <w:szCs w:val="27"/>
          <w:lang w:val="ro-RO"/>
        </w:rPr>
        <w:t xml:space="preserve">de specialitate al </w:t>
      </w:r>
      <w:r w:rsidR="006B2156" w:rsidRPr="00385151">
        <w:rPr>
          <w:rFonts w:ascii="Times New Roman" w:hAnsi="Times New Roman"/>
          <w:sz w:val="27"/>
          <w:szCs w:val="27"/>
          <w:lang w:val="ro-RO"/>
        </w:rPr>
        <w:t xml:space="preserve">Direcției tehnice și urbanism din cadrul </w:t>
      </w:r>
      <w:r w:rsidR="0033246E" w:rsidRPr="00385151">
        <w:rPr>
          <w:rFonts w:ascii="Times New Roman" w:hAnsi="Times New Roman"/>
          <w:sz w:val="27"/>
          <w:szCs w:val="27"/>
          <w:lang w:val="ro-RO"/>
        </w:rPr>
        <w:t>p</w:t>
      </w:r>
      <w:r w:rsidR="006B2156" w:rsidRPr="00385151">
        <w:rPr>
          <w:rFonts w:ascii="Times New Roman" w:hAnsi="Times New Roman"/>
          <w:sz w:val="27"/>
          <w:szCs w:val="27"/>
          <w:lang w:val="ro-RO"/>
        </w:rPr>
        <w:t xml:space="preserve">rimăriei </w:t>
      </w:r>
      <w:r w:rsidR="0033246E" w:rsidRPr="00385151">
        <w:rPr>
          <w:rFonts w:ascii="Times New Roman" w:hAnsi="Times New Roman"/>
          <w:sz w:val="27"/>
          <w:szCs w:val="27"/>
          <w:lang w:val="ro-RO"/>
        </w:rPr>
        <w:t>m</w:t>
      </w:r>
      <w:r w:rsidR="006B2156" w:rsidRPr="00385151">
        <w:rPr>
          <w:rFonts w:ascii="Times New Roman" w:hAnsi="Times New Roman"/>
          <w:sz w:val="27"/>
          <w:szCs w:val="27"/>
          <w:lang w:val="ro-RO"/>
        </w:rPr>
        <w:t>unicipiului Câmpulung Moldovenesc, înregi</w:t>
      </w:r>
      <w:r w:rsidR="006643C3" w:rsidRPr="00385151">
        <w:rPr>
          <w:rFonts w:ascii="Times New Roman" w:hAnsi="Times New Roman"/>
          <w:sz w:val="27"/>
          <w:szCs w:val="27"/>
          <w:lang w:val="ro-RO"/>
        </w:rPr>
        <w:t xml:space="preserve">strat la nr. </w:t>
      </w:r>
      <w:r w:rsidR="00643474">
        <w:rPr>
          <w:rFonts w:ascii="Times New Roman" w:hAnsi="Times New Roman"/>
          <w:sz w:val="27"/>
          <w:szCs w:val="27"/>
          <w:lang w:val="ro-RO"/>
        </w:rPr>
        <w:t>26490</w:t>
      </w:r>
      <w:r w:rsidR="00064BBF" w:rsidRPr="00385151">
        <w:rPr>
          <w:rFonts w:ascii="Times New Roman" w:hAnsi="Times New Roman"/>
          <w:sz w:val="27"/>
          <w:szCs w:val="27"/>
          <w:lang w:val="ro-RO"/>
        </w:rPr>
        <w:t xml:space="preserve"> din </w:t>
      </w:r>
      <w:r w:rsidR="00643474">
        <w:rPr>
          <w:rFonts w:ascii="Times New Roman" w:hAnsi="Times New Roman"/>
          <w:sz w:val="27"/>
          <w:szCs w:val="27"/>
          <w:lang w:val="ro-RO"/>
        </w:rPr>
        <w:t>12.08</w:t>
      </w:r>
      <w:r w:rsidR="00064BBF" w:rsidRPr="00385151">
        <w:rPr>
          <w:rFonts w:ascii="Times New Roman" w:hAnsi="Times New Roman"/>
          <w:sz w:val="27"/>
          <w:szCs w:val="27"/>
          <w:lang w:val="ro-RO"/>
        </w:rPr>
        <w:t>.</w:t>
      </w:r>
      <w:r w:rsidR="006B2156" w:rsidRPr="00385151">
        <w:rPr>
          <w:rFonts w:ascii="Times New Roman" w:hAnsi="Times New Roman"/>
          <w:sz w:val="27"/>
          <w:szCs w:val="27"/>
          <w:lang w:val="ro-RO"/>
        </w:rPr>
        <w:t>20</w:t>
      </w:r>
      <w:r w:rsidR="00CE6806" w:rsidRPr="00385151">
        <w:rPr>
          <w:rFonts w:ascii="Times New Roman" w:hAnsi="Times New Roman"/>
          <w:sz w:val="27"/>
          <w:szCs w:val="27"/>
          <w:lang w:val="ro-RO"/>
        </w:rPr>
        <w:t>2</w:t>
      </w:r>
      <w:r w:rsidR="007A17CB" w:rsidRPr="00385151">
        <w:rPr>
          <w:rFonts w:ascii="Times New Roman" w:hAnsi="Times New Roman"/>
          <w:sz w:val="27"/>
          <w:szCs w:val="27"/>
          <w:lang w:val="ro-RO"/>
        </w:rPr>
        <w:t>4</w:t>
      </w:r>
      <w:r w:rsidR="006B2156" w:rsidRPr="00385151">
        <w:rPr>
          <w:rFonts w:ascii="Times New Roman" w:hAnsi="Times New Roman"/>
          <w:sz w:val="27"/>
          <w:szCs w:val="27"/>
          <w:lang w:val="ro-RO"/>
        </w:rPr>
        <w:t>;</w:t>
      </w:r>
    </w:p>
    <w:p w14:paraId="75479609" w14:textId="25804D10" w:rsidR="00E70B9D" w:rsidRDefault="00385151" w:rsidP="00C074F5">
      <w:pPr>
        <w:pStyle w:val="NoSpacing"/>
        <w:tabs>
          <w:tab w:val="left" w:pos="709"/>
        </w:tabs>
        <w:spacing w:line="276" w:lineRule="auto"/>
        <w:jc w:val="both"/>
        <w:rPr>
          <w:rFonts w:ascii="Times New Roman" w:hAnsi="Times New Roman"/>
          <w:sz w:val="27"/>
          <w:szCs w:val="27"/>
          <w:lang w:val="ro-RO"/>
        </w:rPr>
      </w:pPr>
      <w:r w:rsidRPr="00385151">
        <w:rPr>
          <w:rFonts w:ascii="Times New Roman" w:hAnsi="Times New Roman"/>
          <w:sz w:val="27"/>
          <w:szCs w:val="27"/>
          <w:lang w:val="ro-RO"/>
        </w:rPr>
        <w:tab/>
        <w:t xml:space="preserve">  -</w:t>
      </w:r>
      <w:r w:rsidR="000066F9" w:rsidRPr="00385151">
        <w:rPr>
          <w:rFonts w:ascii="Times New Roman" w:hAnsi="Times New Roman"/>
          <w:sz w:val="27"/>
          <w:szCs w:val="27"/>
          <w:lang w:val="ro-RO"/>
        </w:rPr>
        <w:t xml:space="preserve">Raportul de specialitate al Compartimentului juridic din cadrul </w:t>
      </w:r>
      <w:r w:rsidR="0033246E" w:rsidRPr="00385151">
        <w:rPr>
          <w:rFonts w:ascii="Times New Roman" w:hAnsi="Times New Roman"/>
          <w:sz w:val="27"/>
          <w:szCs w:val="27"/>
          <w:lang w:val="ro-RO"/>
        </w:rPr>
        <w:t>p</w:t>
      </w:r>
      <w:r w:rsidR="000066F9" w:rsidRPr="00385151">
        <w:rPr>
          <w:rFonts w:ascii="Times New Roman" w:hAnsi="Times New Roman"/>
          <w:sz w:val="27"/>
          <w:szCs w:val="27"/>
          <w:lang w:val="ro-RO"/>
        </w:rPr>
        <w:t xml:space="preserve">rimăriei </w:t>
      </w:r>
      <w:r w:rsidR="0033246E" w:rsidRPr="00385151">
        <w:rPr>
          <w:rFonts w:ascii="Times New Roman" w:hAnsi="Times New Roman"/>
          <w:sz w:val="27"/>
          <w:szCs w:val="27"/>
          <w:lang w:val="ro-RO"/>
        </w:rPr>
        <w:t>m</w:t>
      </w:r>
      <w:r w:rsidR="000066F9" w:rsidRPr="00385151">
        <w:rPr>
          <w:rFonts w:ascii="Times New Roman" w:hAnsi="Times New Roman"/>
          <w:sz w:val="27"/>
          <w:szCs w:val="27"/>
          <w:lang w:val="ro-RO"/>
        </w:rPr>
        <w:t>unicipiului Câmpulung Moldovenesc, înregis</w:t>
      </w:r>
      <w:r w:rsidR="006643C3" w:rsidRPr="00385151">
        <w:rPr>
          <w:rFonts w:ascii="Times New Roman" w:hAnsi="Times New Roman"/>
          <w:sz w:val="27"/>
          <w:szCs w:val="27"/>
          <w:lang w:val="ro-RO"/>
        </w:rPr>
        <w:t xml:space="preserve">trat la nr. </w:t>
      </w:r>
      <w:r w:rsidR="00643474">
        <w:rPr>
          <w:rFonts w:ascii="Times New Roman" w:hAnsi="Times New Roman"/>
          <w:sz w:val="27"/>
          <w:szCs w:val="27"/>
          <w:lang w:val="ro-RO"/>
        </w:rPr>
        <w:t>26491</w:t>
      </w:r>
      <w:r w:rsidR="006643C3" w:rsidRPr="00385151">
        <w:rPr>
          <w:rFonts w:ascii="Times New Roman" w:hAnsi="Times New Roman"/>
          <w:sz w:val="27"/>
          <w:szCs w:val="27"/>
          <w:lang w:val="ro-RO"/>
        </w:rPr>
        <w:t xml:space="preserve"> din </w:t>
      </w:r>
      <w:r w:rsidR="00643474">
        <w:rPr>
          <w:rFonts w:ascii="Times New Roman" w:hAnsi="Times New Roman"/>
          <w:sz w:val="27"/>
          <w:szCs w:val="27"/>
          <w:lang w:val="ro-RO"/>
        </w:rPr>
        <w:t>12.08</w:t>
      </w:r>
      <w:r w:rsidR="00064BBF" w:rsidRPr="00385151">
        <w:rPr>
          <w:rFonts w:ascii="Times New Roman" w:hAnsi="Times New Roman"/>
          <w:sz w:val="27"/>
          <w:szCs w:val="27"/>
          <w:lang w:val="ro-RO"/>
        </w:rPr>
        <w:t>.202</w:t>
      </w:r>
      <w:r w:rsidR="007A17CB" w:rsidRPr="00385151">
        <w:rPr>
          <w:rFonts w:ascii="Times New Roman" w:hAnsi="Times New Roman"/>
          <w:sz w:val="27"/>
          <w:szCs w:val="27"/>
          <w:lang w:val="ro-RO"/>
        </w:rPr>
        <w:t>4</w:t>
      </w:r>
      <w:r w:rsidR="000066F9" w:rsidRPr="00385151">
        <w:rPr>
          <w:rFonts w:ascii="Times New Roman" w:hAnsi="Times New Roman"/>
          <w:sz w:val="27"/>
          <w:szCs w:val="27"/>
          <w:lang w:val="ro-RO"/>
        </w:rPr>
        <w:t>;</w:t>
      </w:r>
    </w:p>
    <w:p w14:paraId="61ED848E" w14:textId="337B1EA2" w:rsidR="00355B5C" w:rsidRPr="00252F48" w:rsidRDefault="00355B5C" w:rsidP="00355B5C">
      <w:pPr>
        <w:pStyle w:val="NoSpacing"/>
        <w:ind w:firstLine="708"/>
        <w:jc w:val="both"/>
        <w:rPr>
          <w:rFonts w:ascii="Times New Roman" w:hAnsi="Times New Roman"/>
          <w:color w:val="000000"/>
          <w:sz w:val="27"/>
          <w:szCs w:val="27"/>
        </w:rPr>
      </w:pPr>
      <w:r>
        <w:rPr>
          <w:rFonts w:ascii="Times New Roman" w:hAnsi="Times New Roman"/>
          <w:sz w:val="25"/>
          <w:szCs w:val="25"/>
        </w:rPr>
        <w:t xml:space="preserve">  </w:t>
      </w:r>
      <w:r w:rsidRPr="00252F48">
        <w:rPr>
          <w:rFonts w:ascii="Times New Roman" w:hAnsi="Times New Roman"/>
          <w:sz w:val="27"/>
          <w:szCs w:val="27"/>
        </w:rPr>
        <w:t>-Avizul Comisiei de specialitate a Consiliului Local;</w:t>
      </w:r>
    </w:p>
    <w:p w14:paraId="7714A999" w14:textId="351BAACB" w:rsidR="007604B2" w:rsidRPr="00385151" w:rsidRDefault="00385151" w:rsidP="00385151">
      <w:pPr>
        <w:pStyle w:val="NoSpacing"/>
        <w:spacing w:line="276" w:lineRule="auto"/>
        <w:ind w:firstLine="708"/>
        <w:jc w:val="both"/>
        <w:rPr>
          <w:rFonts w:ascii="Times New Roman" w:hAnsi="Times New Roman"/>
          <w:sz w:val="27"/>
          <w:szCs w:val="27"/>
          <w:lang w:val="ro-RO"/>
        </w:rPr>
      </w:pPr>
      <w:r w:rsidRPr="00385151">
        <w:rPr>
          <w:rFonts w:ascii="Times New Roman" w:hAnsi="Times New Roman"/>
          <w:sz w:val="27"/>
          <w:szCs w:val="27"/>
          <w:lang w:val="ro-RO"/>
        </w:rPr>
        <w:t xml:space="preserve">  -</w:t>
      </w:r>
      <w:r w:rsidR="007604B2" w:rsidRPr="00385151">
        <w:rPr>
          <w:rFonts w:ascii="Times New Roman" w:hAnsi="Times New Roman"/>
          <w:sz w:val="27"/>
          <w:szCs w:val="27"/>
          <w:lang w:val="ro-RO"/>
        </w:rPr>
        <w:t xml:space="preserve">Adresa </w:t>
      </w:r>
      <w:r w:rsidR="007A17CB" w:rsidRPr="00385151">
        <w:rPr>
          <w:rFonts w:ascii="Times New Roman" w:hAnsi="Times New Roman"/>
          <w:sz w:val="27"/>
          <w:szCs w:val="27"/>
          <w:lang w:val="ro-RO"/>
        </w:rPr>
        <w:t>nr. 21254/24.07.2024</w:t>
      </w:r>
      <w:r w:rsidR="007604B2" w:rsidRPr="00385151">
        <w:rPr>
          <w:rFonts w:ascii="Times New Roman" w:hAnsi="Times New Roman"/>
          <w:sz w:val="27"/>
          <w:szCs w:val="27"/>
          <w:lang w:val="ro-RO"/>
        </w:rPr>
        <w:t xml:space="preserve"> a Consiliului Județean Suceava înregistrată la nr. </w:t>
      </w:r>
      <w:r w:rsidR="007A17CB" w:rsidRPr="00385151">
        <w:rPr>
          <w:rFonts w:ascii="Times New Roman" w:hAnsi="Times New Roman"/>
          <w:sz w:val="27"/>
          <w:szCs w:val="27"/>
          <w:lang w:val="ro-RO"/>
        </w:rPr>
        <w:t>24</w:t>
      </w:r>
      <w:r w:rsidR="00C8214A" w:rsidRPr="00385151">
        <w:rPr>
          <w:rFonts w:ascii="Times New Roman" w:hAnsi="Times New Roman"/>
          <w:sz w:val="27"/>
          <w:szCs w:val="27"/>
          <w:lang w:val="ro-RO"/>
        </w:rPr>
        <w:t>675</w:t>
      </w:r>
      <w:r w:rsidR="007604B2" w:rsidRPr="00385151">
        <w:rPr>
          <w:rFonts w:ascii="Times New Roman" w:hAnsi="Times New Roman"/>
          <w:sz w:val="27"/>
          <w:szCs w:val="27"/>
          <w:lang w:val="ro-RO"/>
        </w:rPr>
        <w:t xml:space="preserve"> din </w:t>
      </w:r>
      <w:r w:rsidR="007A17CB" w:rsidRPr="00385151">
        <w:rPr>
          <w:rFonts w:ascii="Times New Roman" w:hAnsi="Times New Roman"/>
          <w:sz w:val="27"/>
          <w:szCs w:val="27"/>
          <w:lang w:val="ro-RO"/>
        </w:rPr>
        <w:t>24.07.2024</w:t>
      </w:r>
      <w:r w:rsidR="007604B2" w:rsidRPr="00385151">
        <w:rPr>
          <w:rFonts w:ascii="Times New Roman" w:hAnsi="Times New Roman"/>
          <w:sz w:val="27"/>
          <w:szCs w:val="27"/>
          <w:lang w:val="ro-RO"/>
        </w:rPr>
        <w:t>;</w:t>
      </w:r>
    </w:p>
    <w:p w14:paraId="19D17B65" w14:textId="12F31117" w:rsidR="00CA312F" w:rsidRPr="00385151" w:rsidRDefault="00385151" w:rsidP="00385151">
      <w:pPr>
        <w:pStyle w:val="NoSpacing"/>
        <w:spacing w:line="276" w:lineRule="auto"/>
        <w:ind w:firstLine="708"/>
        <w:jc w:val="both"/>
        <w:rPr>
          <w:rFonts w:ascii="Times New Roman" w:hAnsi="Times New Roman"/>
          <w:sz w:val="27"/>
          <w:szCs w:val="27"/>
          <w:lang w:val="ro-RO"/>
        </w:rPr>
      </w:pPr>
      <w:r w:rsidRPr="00385151">
        <w:rPr>
          <w:rFonts w:ascii="Times New Roman" w:hAnsi="Times New Roman"/>
          <w:sz w:val="27"/>
          <w:szCs w:val="27"/>
          <w:lang w:val="ro-RO"/>
        </w:rPr>
        <w:t xml:space="preserve">  -</w:t>
      </w:r>
      <w:r w:rsidR="00CA312F" w:rsidRPr="00385151">
        <w:rPr>
          <w:rFonts w:ascii="Times New Roman" w:hAnsi="Times New Roman"/>
          <w:sz w:val="27"/>
          <w:szCs w:val="27"/>
          <w:lang w:val="ro-RO"/>
        </w:rPr>
        <w:t xml:space="preserve">Prevederile art. </w:t>
      </w:r>
      <w:r w:rsidR="009E0F2B" w:rsidRPr="00385151">
        <w:rPr>
          <w:rFonts w:ascii="Times New Roman" w:hAnsi="Times New Roman"/>
          <w:sz w:val="27"/>
          <w:szCs w:val="27"/>
          <w:lang w:val="ro-RO"/>
        </w:rPr>
        <w:t>1321 și 1322</w:t>
      </w:r>
      <w:r w:rsidR="00CA312F" w:rsidRPr="00385151">
        <w:rPr>
          <w:rFonts w:ascii="Times New Roman" w:hAnsi="Times New Roman"/>
          <w:sz w:val="27"/>
          <w:szCs w:val="27"/>
          <w:lang w:val="ro-RO"/>
        </w:rPr>
        <w:t xml:space="preserve"> din Legea nr. 2</w:t>
      </w:r>
      <w:r w:rsidR="009E0F2B" w:rsidRPr="00385151">
        <w:rPr>
          <w:rFonts w:ascii="Times New Roman" w:hAnsi="Times New Roman"/>
          <w:sz w:val="27"/>
          <w:szCs w:val="27"/>
          <w:lang w:val="ro-RO"/>
        </w:rPr>
        <w:t>87</w:t>
      </w:r>
      <w:r w:rsidR="00CA312F" w:rsidRPr="00385151">
        <w:rPr>
          <w:rFonts w:ascii="Times New Roman" w:hAnsi="Times New Roman"/>
          <w:sz w:val="27"/>
          <w:szCs w:val="27"/>
          <w:lang w:val="ro-RO"/>
        </w:rPr>
        <w:t>/200</w:t>
      </w:r>
      <w:r w:rsidR="009E0F2B" w:rsidRPr="00385151">
        <w:rPr>
          <w:rFonts w:ascii="Times New Roman" w:hAnsi="Times New Roman"/>
          <w:sz w:val="27"/>
          <w:szCs w:val="27"/>
          <w:lang w:val="ro-RO"/>
        </w:rPr>
        <w:t>9</w:t>
      </w:r>
      <w:r w:rsidR="00CA312F" w:rsidRPr="00385151">
        <w:rPr>
          <w:rFonts w:ascii="Times New Roman" w:hAnsi="Times New Roman"/>
          <w:sz w:val="27"/>
          <w:szCs w:val="27"/>
          <w:lang w:val="ro-RO"/>
        </w:rPr>
        <w:t xml:space="preserve"> privind </w:t>
      </w:r>
      <w:r w:rsidR="009E0F2B" w:rsidRPr="00385151">
        <w:rPr>
          <w:rFonts w:ascii="Times New Roman" w:hAnsi="Times New Roman"/>
          <w:sz w:val="27"/>
          <w:szCs w:val="27"/>
          <w:lang w:val="ro-RO"/>
        </w:rPr>
        <w:t>Codul Civil</w:t>
      </w:r>
      <w:r w:rsidR="00CA312F" w:rsidRPr="00385151">
        <w:rPr>
          <w:rFonts w:ascii="Times New Roman" w:hAnsi="Times New Roman"/>
          <w:sz w:val="27"/>
          <w:szCs w:val="27"/>
          <w:lang w:val="ro-RO"/>
        </w:rPr>
        <w:t>, cu modificările și completările ulterioare</w:t>
      </w:r>
      <w:r w:rsidR="007871E7" w:rsidRPr="00385151">
        <w:rPr>
          <w:rFonts w:ascii="Times New Roman" w:hAnsi="Times New Roman"/>
          <w:sz w:val="27"/>
          <w:szCs w:val="27"/>
          <w:lang w:val="ro-RO"/>
        </w:rPr>
        <w:t>;</w:t>
      </w:r>
    </w:p>
    <w:p w14:paraId="7D7DF605" w14:textId="095A1A89" w:rsidR="00365FEB" w:rsidRPr="00385151" w:rsidRDefault="00385151" w:rsidP="00385151">
      <w:pPr>
        <w:pStyle w:val="NoSpacing"/>
        <w:spacing w:line="276" w:lineRule="auto"/>
        <w:ind w:firstLine="708"/>
        <w:jc w:val="both"/>
        <w:rPr>
          <w:rFonts w:ascii="Times New Roman" w:hAnsi="Times New Roman"/>
          <w:sz w:val="27"/>
          <w:szCs w:val="27"/>
          <w:lang w:val="ro-RO"/>
        </w:rPr>
      </w:pPr>
      <w:r w:rsidRPr="00385151">
        <w:rPr>
          <w:rFonts w:ascii="Times New Roman" w:hAnsi="Times New Roman"/>
          <w:sz w:val="27"/>
          <w:szCs w:val="27"/>
          <w:lang w:val="ro-RO"/>
        </w:rPr>
        <w:t xml:space="preserve">  -</w:t>
      </w:r>
      <w:r w:rsidR="00365FEB" w:rsidRPr="00385151">
        <w:rPr>
          <w:rFonts w:ascii="Times New Roman" w:hAnsi="Times New Roman"/>
          <w:sz w:val="27"/>
          <w:szCs w:val="27"/>
          <w:lang w:val="ro-RO"/>
        </w:rPr>
        <w:t xml:space="preserve">Prevederile art. 17 alin. (1) și (2) din Acordul de parteneriat nr. </w:t>
      </w:r>
      <w:r w:rsidR="000E5C89" w:rsidRPr="00385151">
        <w:rPr>
          <w:rFonts w:ascii="Times New Roman" w:hAnsi="Times New Roman"/>
          <w:sz w:val="27"/>
          <w:szCs w:val="27"/>
          <w:lang w:val="ro-RO"/>
        </w:rPr>
        <w:t>18049 din 05.07</w:t>
      </w:r>
      <w:r w:rsidR="00365FEB" w:rsidRPr="00385151">
        <w:rPr>
          <w:rFonts w:ascii="Times New Roman" w:hAnsi="Times New Roman"/>
          <w:sz w:val="27"/>
          <w:szCs w:val="27"/>
          <w:lang w:val="ro-RO"/>
        </w:rPr>
        <w:t>.2023</w:t>
      </w:r>
      <w:r w:rsidR="000E5C89" w:rsidRPr="00385151">
        <w:rPr>
          <w:rFonts w:ascii="Times New Roman" w:hAnsi="Times New Roman"/>
          <w:sz w:val="27"/>
          <w:szCs w:val="27"/>
          <w:lang w:val="ro-RO"/>
        </w:rPr>
        <w:t xml:space="preserve"> înregistrat la </w:t>
      </w:r>
      <w:r w:rsidR="0031621A" w:rsidRPr="00385151">
        <w:rPr>
          <w:rFonts w:ascii="Times New Roman" w:hAnsi="Times New Roman"/>
          <w:sz w:val="27"/>
          <w:szCs w:val="27"/>
          <w:lang w:val="ro-RO"/>
        </w:rPr>
        <w:t xml:space="preserve">Primăria </w:t>
      </w:r>
      <w:r w:rsidR="000E5C89" w:rsidRPr="00385151">
        <w:rPr>
          <w:rFonts w:ascii="Times New Roman" w:hAnsi="Times New Roman"/>
          <w:sz w:val="27"/>
          <w:szCs w:val="27"/>
          <w:lang w:val="ro-RO"/>
        </w:rPr>
        <w:t>Municipiul</w:t>
      </w:r>
      <w:r w:rsidR="0031621A" w:rsidRPr="00385151">
        <w:rPr>
          <w:rFonts w:ascii="Times New Roman" w:hAnsi="Times New Roman"/>
          <w:sz w:val="27"/>
          <w:szCs w:val="27"/>
          <w:lang w:val="ro-RO"/>
        </w:rPr>
        <w:t>ui</w:t>
      </w:r>
      <w:r w:rsidR="000E5C89" w:rsidRPr="00385151">
        <w:rPr>
          <w:rFonts w:ascii="Times New Roman" w:hAnsi="Times New Roman"/>
          <w:sz w:val="27"/>
          <w:szCs w:val="27"/>
          <w:lang w:val="ro-RO"/>
        </w:rPr>
        <w:t xml:space="preserve"> Câmpulung Moldovenesc la nr. 24535 din 03.07.2023</w:t>
      </w:r>
      <w:r w:rsidR="00365FEB" w:rsidRPr="00385151">
        <w:rPr>
          <w:rFonts w:ascii="Times New Roman" w:hAnsi="Times New Roman"/>
          <w:sz w:val="27"/>
          <w:szCs w:val="27"/>
          <w:lang w:val="ro-RO"/>
        </w:rPr>
        <w:t>;</w:t>
      </w:r>
    </w:p>
    <w:p w14:paraId="2C70FC8D" w14:textId="470D3B33" w:rsidR="00E70B9D" w:rsidRPr="00385151" w:rsidRDefault="00E70B9D" w:rsidP="00385151">
      <w:pPr>
        <w:pStyle w:val="NoSpacing"/>
        <w:spacing w:line="276" w:lineRule="auto"/>
        <w:ind w:firstLine="708"/>
        <w:jc w:val="both"/>
        <w:rPr>
          <w:rFonts w:ascii="Times New Roman" w:hAnsi="Times New Roman"/>
          <w:sz w:val="27"/>
          <w:szCs w:val="27"/>
          <w:lang w:val="ro-RO"/>
        </w:rPr>
      </w:pPr>
      <w:r w:rsidRPr="00385151">
        <w:rPr>
          <w:rFonts w:ascii="Times New Roman" w:hAnsi="Times New Roman"/>
          <w:sz w:val="27"/>
          <w:szCs w:val="27"/>
          <w:lang w:val="ro-RO"/>
        </w:rPr>
        <w:t xml:space="preserve">În temeiul prevederilor </w:t>
      </w:r>
      <w:bookmarkStart w:id="4" w:name="_Hlk120518453"/>
      <w:r w:rsidRPr="00385151">
        <w:rPr>
          <w:rFonts w:ascii="Times New Roman" w:hAnsi="Times New Roman"/>
          <w:sz w:val="27"/>
          <w:szCs w:val="27"/>
          <w:lang w:val="ro-RO"/>
        </w:rPr>
        <w:t>art. 129 alin</w:t>
      </w:r>
      <w:r w:rsidR="008E4F9A" w:rsidRPr="00385151">
        <w:rPr>
          <w:rFonts w:ascii="Times New Roman" w:hAnsi="Times New Roman"/>
          <w:sz w:val="27"/>
          <w:szCs w:val="27"/>
          <w:lang w:val="ro-RO"/>
        </w:rPr>
        <w:t>.</w:t>
      </w:r>
      <w:r w:rsidRPr="00385151">
        <w:rPr>
          <w:rFonts w:ascii="Times New Roman" w:hAnsi="Times New Roman"/>
          <w:sz w:val="27"/>
          <w:szCs w:val="27"/>
          <w:lang w:val="ro-RO"/>
        </w:rPr>
        <w:t xml:space="preserve"> (1), alin. (2) lit. c),</w:t>
      </w:r>
      <w:r w:rsidR="008E4F9A" w:rsidRPr="00385151">
        <w:rPr>
          <w:rFonts w:ascii="Times New Roman" w:hAnsi="Times New Roman"/>
          <w:sz w:val="27"/>
          <w:szCs w:val="27"/>
          <w:lang w:val="ro-RO"/>
        </w:rPr>
        <w:t xml:space="preserve"> </w:t>
      </w:r>
      <w:bookmarkEnd w:id="4"/>
      <w:r w:rsidRPr="00385151">
        <w:rPr>
          <w:rFonts w:ascii="Times New Roman" w:hAnsi="Times New Roman"/>
          <w:sz w:val="27"/>
          <w:szCs w:val="27"/>
          <w:lang w:val="ro-RO"/>
        </w:rPr>
        <w:t>art. 139 alin. (3) lit. g)</w:t>
      </w:r>
      <w:r w:rsidR="003B223A" w:rsidRPr="00385151">
        <w:rPr>
          <w:rFonts w:ascii="Times New Roman" w:hAnsi="Times New Roman"/>
          <w:sz w:val="27"/>
          <w:szCs w:val="27"/>
          <w:lang w:val="ro-RO"/>
        </w:rPr>
        <w:t>,</w:t>
      </w:r>
      <w:r w:rsidRPr="00385151">
        <w:rPr>
          <w:rFonts w:ascii="Times New Roman" w:hAnsi="Times New Roman"/>
          <w:sz w:val="27"/>
          <w:szCs w:val="27"/>
          <w:lang w:val="ro-RO"/>
        </w:rPr>
        <w:t xml:space="preserve"> art. 140</w:t>
      </w:r>
      <w:r w:rsidR="004B6831" w:rsidRPr="00385151">
        <w:rPr>
          <w:rFonts w:ascii="Times New Roman" w:hAnsi="Times New Roman"/>
          <w:sz w:val="27"/>
          <w:szCs w:val="27"/>
          <w:lang w:val="ro-RO"/>
        </w:rPr>
        <w:t xml:space="preserve"> alin. (1) și art. 196 alin. (1) lit. c)</w:t>
      </w:r>
      <w:r w:rsidRPr="00385151">
        <w:rPr>
          <w:rFonts w:ascii="Times New Roman" w:hAnsi="Times New Roman"/>
          <w:sz w:val="27"/>
          <w:szCs w:val="27"/>
          <w:lang w:val="ro-RO"/>
        </w:rPr>
        <w:t xml:space="preserve"> din O</w:t>
      </w:r>
      <w:r w:rsidR="008E4F9A" w:rsidRPr="00385151">
        <w:rPr>
          <w:rFonts w:ascii="Times New Roman" w:hAnsi="Times New Roman"/>
          <w:sz w:val="27"/>
          <w:szCs w:val="27"/>
          <w:lang w:val="ro-RO"/>
        </w:rPr>
        <w:t>.</w:t>
      </w:r>
      <w:r w:rsidRPr="00385151">
        <w:rPr>
          <w:rFonts w:ascii="Times New Roman" w:hAnsi="Times New Roman"/>
          <w:sz w:val="27"/>
          <w:szCs w:val="27"/>
          <w:lang w:val="ro-RO"/>
        </w:rPr>
        <w:t>U</w:t>
      </w:r>
      <w:r w:rsidR="008E4F9A" w:rsidRPr="00385151">
        <w:rPr>
          <w:rFonts w:ascii="Times New Roman" w:hAnsi="Times New Roman"/>
          <w:sz w:val="27"/>
          <w:szCs w:val="27"/>
          <w:lang w:val="ro-RO"/>
        </w:rPr>
        <w:t>.</w:t>
      </w:r>
      <w:r w:rsidRPr="00385151">
        <w:rPr>
          <w:rFonts w:ascii="Times New Roman" w:hAnsi="Times New Roman"/>
          <w:sz w:val="27"/>
          <w:szCs w:val="27"/>
          <w:lang w:val="ro-RO"/>
        </w:rPr>
        <w:t>G</w:t>
      </w:r>
      <w:r w:rsidR="008E4F9A" w:rsidRPr="00385151">
        <w:rPr>
          <w:rFonts w:ascii="Times New Roman" w:hAnsi="Times New Roman"/>
          <w:sz w:val="27"/>
          <w:szCs w:val="27"/>
          <w:lang w:val="ro-RO"/>
        </w:rPr>
        <w:t>.</w:t>
      </w:r>
      <w:r w:rsidRPr="00385151">
        <w:rPr>
          <w:rFonts w:ascii="Times New Roman" w:hAnsi="Times New Roman"/>
          <w:sz w:val="27"/>
          <w:szCs w:val="27"/>
          <w:lang w:val="ro-RO"/>
        </w:rPr>
        <w:t xml:space="preserve"> nr. 57/2019 privind Codul administrativ, cu modificările și completările ulterioare,</w:t>
      </w:r>
    </w:p>
    <w:p w14:paraId="59ADAC8B" w14:textId="6DACE44F" w:rsidR="00064BBF" w:rsidRDefault="00064BBF" w:rsidP="00F02BFC">
      <w:pPr>
        <w:tabs>
          <w:tab w:val="left" w:pos="709"/>
        </w:tabs>
        <w:spacing w:after="0" w:line="276" w:lineRule="auto"/>
        <w:jc w:val="both"/>
        <w:rPr>
          <w:rFonts w:ascii="Times New Roman" w:hAnsi="Times New Roman" w:cs="Times New Roman"/>
          <w:b/>
          <w:noProof/>
          <w:sz w:val="24"/>
          <w:szCs w:val="24"/>
        </w:rPr>
      </w:pPr>
    </w:p>
    <w:p w14:paraId="78BE56E2" w14:textId="77777777" w:rsidR="00615397" w:rsidRPr="009E0F2B" w:rsidRDefault="00615397" w:rsidP="00F02BFC">
      <w:pPr>
        <w:tabs>
          <w:tab w:val="left" w:pos="709"/>
        </w:tabs>
        <w:spacing w:after="0" w:line="276" w:lineRule="auto"/>
        <w:jc w:val="both"/>
        <w:rPr>
          <w:rFonts w:ascii="Times New Roman" w:hAnsi="Times New Roman" w:cs="Times New Roman"/>
          <w:b/>
          <w:noProof/>
          <w:sz w:val="24"/>
          <w:szCs w:val="24"/>
        </w:rPr>
      </w:pPr>
    </w:p>
    <w:p w14:paraId="76C1277C" w14:textId="77777777" w:rsidR="001A3386" w:rsidRPr="00385151" w:rsidRDefault="00867D22" w:rsidP="00F02BFC">
      <w:pPr>
        <w:spacing w:after="0" w:line="276" w:lineRule="auto"/>
        <w:jc w:val="center"/>
        <w:rPr>
          <w:rFonts w:ascii="Times New Roman" w:hAnsi="Times New Roman" w:cs="Times New Roman"/>
          <w:b/>
          <w:noProof/>
          <w:sz w:val="28"/>
          <w:szCs w:val="28"/>
        </w:rPr>
      </w:pPr>
      <w:r w:rsidRPr="00385151">
        <w:rPr>
          <w:rFonts w:ascii="Times New Roman" w:hAnsi="Times New Roman" w:cs="Times New Roman"/>
          <w:b/>
          <w:noProof/>
          <w:sz w:val="28"/>
          <w:szCs w:val="28"/>
        </w:rPr>
        <w:t>HOT</w:t>
      </w:r>
      <w:r w:rsidR="009862D6" w:rsidRPr="00385151">
        <w:rPr>
          <w:rFonts w:ascii="Times New Roman" w:hAnsi="Times New Roman" w:cs="Times New Roman"/>
          <w:b/>
          <w:noProof/>
          <w:sz w:val="28"/>
          <w:szCs w:val="28"/>
        </w:rPr>
        <w:t>Ă</w:t>
      </w:r>
      <w:r w:rsidRPr="00385151">
        <w:rPr>
          <w:rFonts w:ascii="Times New Roman" w:hAnsi="Times New Roman" w:cs="Times New Roman"/>
          <w:b/>
          <w:noProof/>
          <w:sz w:val="28"/>
          <w:szCs w:val="28"/>
        </w:rPr>
        <w:t>R</w:t>
      </w:r>
      <w:r w:rsidR="009862D6" w:rsidRPr="00385151">
        <w:rPr>
          <w:rFonts w:ascii="Times New Roman" w:hAnsi="Times New Roman" w:cs="Times New Roman"/>
          <w:b/>
          <w:noProof/>
          <w:sz w:val="28"/>
          <w:szCs w:val="28"/>
        </w:rPr>
        <w:t>ĂȘ</w:t>
      </w:r>
      <w:r w:rsidRPr="00385151">
        <w:rPr>
          <w:rFonts w:ascii="Times New Roman" w:hAnsi="Times New Roman" w:cs="Times New Roman"/>
          <w:b/>
          <w:noProof/>
          <w:sz w:val="28"/>
          <w:szCs w:val="28"/>
        </w:rPr>
        <w:t>TE:</w:t>
      </w:r>
    </w:p>
    <w:p w14:paraId="6B14BBD3" w14:textId="77777777" w:rsidR="005809ED" w:rsidRDefault="005809ED" w:rsidP="00F02BFC">
      <w:pPr>
        <w:pStyle w:val="NoSpacing"/>
        <w:spacing w:line="276" w:lineRule="auto"/>
        <w:jc w:val="both"/>
        <w:rPr>
          <w:rFonts w:ascii="Times New Roman" w:hAnsi="Times New Roman"/>
          <w:b/>
          <w:noProof/>
          <w:sz w:val="24"/>
          <w:szCs w:val="24"/>
          <w:lang w:val="ro-RO"/>
        </w:rPr>
      </w:pPr>
    </w:p>
    <w:p w14:paraId="6D6D0938" w14:textId="77777777" w:rsidR="00615397" w:rsidRPr="009E0F2B" w:rsidRDefault="00615397" w:rsidP="00F02BFC">
      <w:pPr>
        <w:pStyle w:val="NoSpacing"/>
        <w:spacing w:line="276" w:lineRule="auto"/>
        <w:jc w:val="both"/>
        <w:rPr>
          <w:rFonts w:ascii="Times New Roman" w:hAnsi="Times New Roman"/>
          <w:b/>
          <w:noProof/>
          <w:sz w:val="24"/>
          <w:szCs w:val="24"/>
          <w:lang w:val="ro-RO"/>
        </w:rPr>
      </w:pPr>
    </w:p>
    <w:p w14:paraId="009457A7" w14:textId="6FD8FB95" w:rsidR="00205AA0" w:rsidRPr="00385151" w:rsidRDefault="00205AA0" w:rsidP="00385151">
      <w:pPr>
        <w:pStyle w:val="NoSpacing"/>
        <w:spacing w:line="276" w:lineRule="auto"/>
        <w:ind w:firstLine="708"/>
        <w:jc w:val="both"/>
        <w:rPr>
          <w:rFonts w:ascii="Times New Roman" w:hAnsi="Times New Roman"/>
          <w:sz w:val="27"/>
          <w:szCs w:val="27"/>
          <w:lang w:val="ro-RO"/>
        </w:rPr>
      </w:pPr>
      <w:r w:rsidRPr="00385151">
        <w:rPr>
          <w:rFonts w:ascii="Times New Roman" w:hAnsi="Times New Roman"/>
          <w:b/>
          <w:noProof/>
          <w:sz w:val="27"/>
          <w:szCs w:val="27"/>
          <w:u w:val="single"/>
          <w:lang w:val="ro-RO"/>
        </w:rPr>
        <w:t>Art.1.</w:t>
      </w:r>
      <w:r w:rsidR="006B566A" w:rsidRPr="00385151">
        <w:rPr>
          <w:rFonts w:ascii="Times New Roman" w:hAnsi="Times New Roman"/>
          <w:sz w:val="27"/>
          <w:szCs w:val="27"/>
          <w:lang w:val="ro-RO"/>
        </w:rPr>
        <w:t>Se aprobă</w:t>
      </w:r>
      <w:r w:rsidR="009E0F2B" w:rsidRPr="00385151">
        <w:rPr>
          <w:rFonts w:ascii="Times New Roman" w:hAnsi="Times New Roman"/>
          <w:sz w:val="27"/>
          <w:szCs w:val="27"/>
          <w:lang w:val="ro-RO"/>
        </w:rPr>
        <w:t xml:space="preserve"> încetarea</w:t>
      </w:r>
      <w:r w:rsidR="003D2378" w:rsidRPr="00385151">
        <w:rPr>
          <w:rFonts w:ascii="Times New Roman" w:hAnsi="Times New Roman"/>
          <w:sz w:val="27"/>
          <w:szCs w:val="27"/>
          <w:lang w:val="ro-RO"/>
        </w:rPr>
        <w:t xml:space="preserve"> </w:t>
      </w:r>
      <w:r w:rsidR="00B00C63" w:rsidRPr="00385151">
        <w:rPr>
          <w:rFonts w:ascii="Times New Roman" w:hAnsi="Times New Roman"/>
          <w:sz w:val="27"/>
          <w:szCs w:val="27"/>
          <w:lang w:val="ro-RO"/>
        </w:rPr>
        <w:t>Acordul</w:t>
      </w:r>
      <w:r w:rsidR="009E0F2B" w:rsidRPr="00385151">
        <w:rPr>
          <w:rFonts w:ascii="Times New Roman" w:hAnsi="Times New Roman"/>
          <w:sz w:val="27"/>
          <w:szCs w:val="27"/>
          <w:lang w:val="ro-RO"/>
        </w:rPr>
        <w:t>ui</w:t>
      </w:r>
      <w:r w:rsidR="00B00C63" w:rsidRPr="00385151">
        <w:rPr>
          <w:rFonts w:ascii="Times New Roman" w:hAnsi="Times New Roman"/>
          <w:sz w:val="27"/>
          <w:szCs w:val="27"/>
          <w:lang w:val="ro-RO"/>
        </w:rPr>
        <w:t xml:space="preserve"> de parteneriat</w:t>
      </w:r>
      <w:r w:rsidR="004B3FF5" w:rsidRPr="00385151">
        <w:rPr>
          <w:rFonts w:ascii="Times New Roman" w:hAnsi="Times New Roman"/>
          <w:sz w:val="27"/>
          <w:szCs w:val="27"/>
          <w:lang w:val="ro-RO"/>
        </w:rPr>
        <w:t xml:space="preserve"> nr. </w:t>
      </w:r>
      <w:r w:rsidR="000E5C89" w:rsidRPr="00385151">
        <w:rPr>
          <w:rFonts w:ascii="Times New Roman" w:hAnsi="Times New Roman"/>
          <w:sz w:val="27"/>
          <w:szCs w:val="27"/>
          <w:lang w:val="ro-RO"/>
        </w:rPr>
        <w:t xml:space="preserve">18049 din 05.07.2023 </w:t>
      </w:r>
      <w:r w:rsidR="0031621A" w:rsidRPr="00385151">
        <w:rPr>
          <w:rFonts w:ascii="Times New Roman" w:hAnsi="Times New Roman"/>
          <w:sz w:val="27"/>
          <w:szCs w:val="27"/>
          <w:lang w:val="ro-RO"/>
        </w:rPr>
        <w:t xml:space="preserve">înregistrat la  Primăria Municipiului Câmpulung Moldovenesc la nr. </w:t>
      </w:r>
      <w:r w:rsidR="000E5C89" w:rsidRPr="00385151">
        <w:rPr>
          <w:rFonts w:ascii="Times New Roman" w:hAnsi="Times New Roman"/>
          <w:sz w:val="27"/>
          <w:szCs w:val="27"/>
          <w:lang w:val="ro-RO"/>
        </w:rPr>
        <w:t>24535 din 03.07.2023</w:t>
      </w:r>
      <w:r w:rsidR="00567A67" w:rsidRPr="00385151">
        <w:rPr>
          <w:rFonts w:ascii="Times New Roman" w:hAnsi="Times New Roman"/>
          <w:sz w:val="27"/>
          <w:szCs w:val="27"/>
          <w:lang w:val="ro-RO"/>
        </w:rPr>
        <w:t>,</w:t>
      </w:r>
      <w:r w:rsidR="0025480B" w:rsidRPr="00385151">
        <w:rPr>
          <w:rFonts w:ascii="Times New Roman" w:hAnsi="Times New Roman"/>
          <w:sz w:val="27"/>
          <w:szCs w:val="27"/>
          <w:lang w:val="ro-RO"/>
        </w:rPr>
        <w:t xml:space="preserve"> precum și a Actului adițional nr. 1 înregistrat la nr. 35446 din 28.12.2023, respectiv 45504  din 28.12.2023</w:t>
      </w:r>
      <w:r w:rsidR="003D2378" w:rsidRPr="00385151">
        <w:rPr>
          <w:rFonts w:ascii="Times New Roman" w:hAnsi="Times New Roman"/>
          <w:sz w:val="27"/>
          <w:szCs w:val="27"/>
          <w:lang w:val="ro-RO"/>
        </w:rPr>
        <w:t xml:space="preserve"> </w:t>
      </w:r>
      <w:r w:rsidR="006B566A" w:rsidRPr="00385151">
        <w:rPr>
          <w:rFonts w:ascii="Times New Roman" w:hAnsi="Times New Roman"/>
          <w:sz w:val="27"/>
          <w:szCs w:val="27"/>
          <w:lang w:val="ro-RO"/>
        </w:rPr>
        <w:t xml:space="preserve">la implementarea proiectului </w:t>
      </w:r>
      <w:r w:rsidR="00B00C63" w:rsidRPr="00385151">
        <w:rPr>
          <w:rFonts w:ascii="Times New Roman" w:hAnsi="Times New Roman"/>
          <w:i/>
          <w:iCs/>
          <w:sz w:val="27"/>
          <w:szCs w:val="27"/>
          <w:lang w:val="ro-RO"/>
        </w:rPr>
        <w:t>„Construire clădire pentru Școala Profesională Specială Câmpulung Moldovenesc”</w:t>
      </w:r>
      <w:r w:rsidR="00B00C63" w:rsidRPr="00385151">
        <w:rPr>
          <w:rFonts w:ascii="Times New Roman" w:hAnsi="Times New Roman"/>
          <w:sz w:val="27"/>
          <w:szCs w:val="27"/>
          <w:lang w:val="ro-RO"/>
        </w:rPr>
        <w:t xml:space="preserve">, finanțat din PNRR, Componenta 15 – </w:t>
      </w:r>
      <w:r w:rsidR="00B00C63" w:rsidRPr="00385151">
        <w:rPr>
          <w:rFonts w:ascii="Times New Roman" w:hAnsi="Times New Roman"/>
          <w:sz w:val="27"/>
          <w:szCs w:val="27"/>
          <w:lang w:val="ro-RO"/>
        </w:rPr>
        <w:lastRenderedPageBreak/>
        <w:t>Educație, Investiția 10: Dezvoltarea rețelei de școli verzi și achiziționarea de microbuze verzi</w:t>
      </w:r>
      <w:r w:rsidR="009E0F2B" w:rsidRPr="00385151">
        <w:rPr>
          <w:rFonts w:ascii="Times New Roman" w:hAnsi="Times New Roman"/>
          <w:sz w:val="27"/>
          <w:szCs w:val="27"/>
          <w:lang w:val="ro-RO"/>
        </w:rPr>
        <w:t>.</w:t>
      </w:r>
    </w:p>
    <w:p w14:paraId="795FE9E5" w14:textId="0E97C7CF" w:rsidR="00567A67" w:rsidRPr="00385151" w:rsidRDefault="00CE16D4" w:rsidP="00385151">
      <w:pPr>
        <w:pStyle w:val="NoSpacing"/>
        <w:spacing w:line="276" w:lineRule="auto"/>
        <w:ind w:firstLine="708"/>
        <w:jc w:val="both"/>
        <w:rPr>
          <w:rFonts w:ascii="Times New Roman" w:hAnsi="Times New Roman"/>
          <w:sz w:val="27"/>
          <w:szCs w:val="27"/>
          <w:lang w:val="ro-RO"/>
        </w:rPr>
      </w:pPr>
      <w:r w:rsidRPr="00385151">
        <w:rPr>
          <w:rFonts w:ascii="Times New Roman" w:hAnsi="Times New Roman"/>
          <w:b/>
          <w:bCs/>
          <w:sz w:val="27"/>
          <w:szCs w:val="27"/>
          <w:u w:val="single"/>
          <w:lang w:val="ro-RO"/>
        </w:rPr>
        <w:t>Art.2.</w:t>
      </w:r>
      <w:r w:rsidR="00567A67" w:rsidRPr="00385151">
        <w:rPr>
          <w:rFonts w:ascii="Times New Roman" w:hAnsi="Times New Roman"/>
          <w:sz w:val="27"/>
          <w:szCs w:val="27"/>
          <w:lang w:val="ro-RO"/>
        </w:rPr>
        <w:t xml:space="preserve">La data intrării în vigoare a prezentei hotărârii, Hotărârea Consiliului Local nr. 88 din 22 iunie 2023 </w:t>
      </w:r>
      <w:bookmarkStart w:id="5" w:name="_Hlk173398865"/>
      <w:r w:rsidR="00567A67" w:rsidRPr="00385151">
        <w:rPr>
          <w:rFonts w:ascii="Times New Roman" w:hAnsi="Times New Roman"/>
          <w:sz w:val="27"/>
          <w:szCs w:val="27"/>
          <w:lang w:val="ro-RO"/>
        </w:rPr>
        <w:t xml:space="preserve">privind aprobarea Acordului de parteneriat și participarea Municipiului Câmpulung Moldovenesc la implementarea proiectului </w:t>
      </w:r>
      <w:r w:rsidR="00567A67" w:rsidRPr="00385151">
        <w:rPr>
          <w:rFonts w:ascii="Times New Roman" w:hAnsi="Times New Roman"/>
          <w:i/>
          <w:iCs/>
          <w:sz w:val="27"/>
          <w:szCs w:val="27"/>
          <w:lang w:val="ro-RO"/>
        </w:rPr>
        <w:t>”Construire clădire pentru Școala Profesională Specială Câmpulung Moldovenesc”</w:t>
      </w:r>
      <w:r w:rsidR="00567A67" w:rsidRPr="00385151">
        <w:rPr>
          <w:rFonts w:ascii="Times New Roman" w:hAnsi="Times New Roman"/>
          <w:sz w:val="27"/>
          <w:szCs w:val="27"/>
          <w:lang w:val="ro-RO"/>
        </w:rPr>
        <w:t>, finanțat prin PNRR, Componenta 15 – Educație, Investiția 10: Dezvoltarea rețelei de școli verzi și achiziționarea de microbuze verzi și Hotărârea Consiliului Local nr. 194 din 28 decembrie 2023 pentru încheierea unui Act adițional la Acordul de parteneriat aprobat prin Hotărârea Consiliului Local nr. 88/22.06.2023 privind aprobarea Acordului de parteneriat și participarea Municipiului Câmpulung Moldovenesc la implementarea proiectului ”Construire clădire pentru Școala Profesională Specială Câmpulung Moldovenesc”, finanțat prin PNRR, Componenta 15 – Educație, Investiția 10: Dezvoltarea rețelei de școli verzi și achiziționarea de microbuze verzi</w:t>
      </w:r>
      <w:r w:rsidR="008D5EAC" w:rsidRPr="00385151">
        <w:rPr>
          <w:rFonts w:ascii="Times New Roman" w:hAnsi="Times New Roman"/>
          <w:sz w:val="27"/>
          <w:szCs w:val="27"/>
          <w:lang w:val="ro-RO"/>
        </w:rPr>
        <w:t xml:space="preserve"> </w:t>
      </w:r>
      <w:bookmarkEnd w:id="5"/>
      <w:r w:rsidR="008D5EAC" w:rsidRPr="00385151">
        <w:rPr>
          <w:rFonts w:ascii="Times New Roman" w:hAnsi="Times New Roman"/>
          <w:sz w:val="27"/>
          <w:szCs w:val="27"/>
          <w:lang w:val="ro-RO"/>
        </w:rPr>
        <w:t>se abrogă.</w:t>
      </w:r>
    </w:p>
    <w:p w14:paraId="49EEB47B" w14:textId="271BE705" w:rsidR="007537AB" w:rsidRDefault="00567A67" w:rsidP="00385151">
      <w:pPr>
        <w:pStyle w:val="NoSpacing"/>
        <w:spacing w:line="276" w:lineRule="auto"/>
        <w:ind w:firstLine="708"/>
        <w:jc w:val="both"/>
        <w:rPr>
          <w:rFonts w:ascii="Times New Roman" w:hAnsi="Times New Roman"/>
          <w:noProof/>
          <w:sz w:val="27"/>
          <w:szCs w:val="27"/>
        </w:rPr>
      </w:pPr>
      <w:r w:rsidRPr="00385151">
        <w:rPr>
          <w:rFonts w:ascii="Times New Roman" w:hAnsi="Times New Roman"/>
          <w:b/>
          <w:bCs/>
          <w:sz w:val="27"/>
          <w:szCs w:val="27"/>
          <w:u w:val="single"/>
          <w:lang w:val="ro-RO"/>
        </w:rPr>
        <w:t>Art.3.</w:t>
      </w:r>
      <w:r w:rsidR="00581B96" w:rsidRPr="00385151">
        <w:rPr>
          <w:rFonts w:ascii="Times New Roman" w:hAnsi="Times New Roman"/>
          <w:noProof/>
          <w:sz w:val="27"/>
          <w:szCs w:val="27"/>
        </w:rPr>
        <w:t xml:space="preserve">Primarul </w:t>
      </w:r>
      <w:r w:rsidR="00BC4BC0">
        <w:rPr>
          <w:rFonts w:ascii="Times New Roman" w:hAnsi="Times New Roman"/>
          <w:noProof/>
          <w:sz w:val="27"/>
          <w:szCs w:val="27"/>
        </w:rPr>
        <w:t>m</w:t>
      </w:r>
      <w:r w:rsidR="00581B96" w:rsidRPr="00385151">
        <w:rPr>
          <w:rFonts w:ascii="Times New Roman" w:hAnsi="Times New Roman"/>
          <w:noProof/>
          <w:sz w:val="27"/>
          <w:szCs w:val="27"/>
        </w:rPr>
        <w:t>unicipiului Câmpulung Moldovenesc, prin aparatul de specialitate, va aduce la îndeplinire prevederile prezentei hotărâri.</w:t>
      </w:r>
    </w:p>
    <w:p w14:paraId="418DBC1C" w14:textId="77777777" w:rsidR="00355B5C" w:rsidRPr="00385151" w:rsidRDefault="00355B5C" w:rsidP="00385151">
      <w:pPr>
        <w:pStyle w:val="NoSpacing"/>
        <w:spacing w:line="276" w:lineRule="auto"/>
        <w:ind w:firstLine="708"/>
        <w:jc w:val="both"/>
        <w:rPr>
          <w:rFonts w:ascii="Times New Roman" w:hAnsi="Times New Roman"/>
          <w:noProof/>
          <w:sz w:val="27"/>
          <w:szCs w:val="27"/>
        </w:rPr>
      </w:pPr>
    </w:p>
    <w:p w14:paraId="233B82D1" w14:textId="77777777" w:rsidR="006346D1" w:rsidRPr="00385151" w:rsidRDefault="006346D1" w:rsidP="006346D1">
      <w:pPr>
        <w:tabs>
          <w:tab w:val="left" w:pos="4458"/>
        </w:tabs>
        <w:suppressAutoHyphens/>
        <w:spacing w:after="0" w:line="276" w:lineRule="auto"/>
        <w:jc w:val="center"/>
        <w:rPr>
          <w:rFonts w:ascii="Times New Roman" w:eastAsia="Times New Roman" w:hAnsi="Times New Roman" w:cs="Times New Roman"/>
          <w:sz w:val="27"/>
          <w:szCs w:val="27"/>
          <w:lang w:eastAsia="ar-SA"/>
        </w:rPr>
      </w:pPr>
    </w:p>
    <w:tbl>
      <w:tblPr>
        <w:tblW w:w="10403" w:type="dxa"/>
        <w:tblInd w:w="98" w:type="dxa"/>
        <w:tblLayout w:type="fixed"/>
        <w:tblCellMar>
          <w:left w:w="10" w:type="dxa"/>
          <w:right w:w="10" w:type="dxa"/>
        </w:tblCellMar>
        <w:tblLook w:val="04A0" w:firstRow="1" w:lastRow="0" w:firstColumn="1" w:lastColumn="0" w:noHBand="0" w:noVBand="1"/>
      </w:tblPr>
      <w:tblGrid>
        <w:gridCol w:w="4559"/>
        <w:gridCol w:w="1001"/>
        <w:gridCol w:w="4843"/>
      </w:tblGrid>
      <w:tr w:rsidR="00355B5C" w:rsidRPr="00A200E8" w14:paraId="4DBB740A" w14:textId="77777777" w:rsidTr="00C65ED5">
        <w:tc>
          <w:tcPr>
            <w:tcW w:w="4559" w:type="dxa"/>
            <w:shd w:val="clear" w:color="auto" w:fill="auto"/>
            <w:tcMar>
              <w:top w:w="0" w:type="dxa"/>
              <w:left w:w="108" w:type="dxa"/>
              <w:bottom w:w="0" w:type="dxa"/>
              <w:right w:w="108" w:type="dxa"/>
            </w:tcMar>
          </w:tcPr>
          <w:p w14:paraId="1EB6E6D3" w14:textId="77777777" w:rsidR="00355B5C" w:rsidRPr="00A200E8" w:rsidRDefault="00355B5C" w:rsidP="00C65ED5">
            <w:pPr>
              <w:pStyle w:val="NoSpacing"/>
              <w:jc w:val="center"/>
              <w:rPr>
                <w:rFonts w:ascii="Times New Roman" w:hAnsi="Times New Roman"/>
                <w:b/>
                <w:bCs/>
                <w:sz w:val="28"/>
                <w:szCs w:val="28"/>
              </w:rPr>
            </w:pPr>
            <w:r w:rsidRPr="00A200E8">
              <w:rPr>
                <w:rFonts w:ascii="Times New Roman" w:hAnsi="Times New Roman"/>
                <w:b/>
                <w:bCs/>
                <w:sz w:val="28"/>
                <w:szCs w:val="28"/>
              </w:rPr>
              <w:t>PREŞEDINTE DE ŞEDINŢǍ,</w:t>
            </w:r>
          </w:p>
          <w:p w14:paraId="69C1E8F8" w14:textId="77777777" w:rsidR="00355B5C" w:rsidRPr="00A200E8" w:rsidRDefault="00355B5C" w:rsidP="00C65ED5">
            <w:pPr>
              <w:pStyle w:val="NoSpacing"/>
              <w:jc w:val="center"/>
              <w:rPr>
                <w:rFonts w:ascii="Times New Roman" w:hAnsi="Times New Roman"/>
                <w:b/>
                <w:bCs/>
                <w:sz w:val="28"/>
                <w:szCs w:val="28"/>
              </w:rPr>
            </w:pPr>
          </w:p>
          <w:p w14:paraId="4F135466" w14:textId="48F519F3" w:rsidR="00355B5C" w:rsidRPr="00A200E8" w:rsidRDefault="00355B5C" w:rsidP="00C65ED5">
            <w:pPr>
              <w:pStyle w:val="NoSpacing"/>
              <w:jc w:val="center"/>
              <w:rPr>
                <w:rFonts w:ascii="Times New Roman" w:hAnsi="Times New Roman"/>
                <w:b/>
                <w:bCs/>
                <w:sz w:val="28"/>
                <w:szCs w:val="28"/>
              </w:rPr>
            </w:pPr>
            <w:r>
              <w:rPr>
                <w:rFonts w:ascii="Times New Roman" w:hAnsi="Times New Roman"/>
                <w:b/>
                <w:bCs/>
                <w:sz w:val="28"/>
                <w:szCs w:val="28"/>
              </w:rPr>
              <w:t>Munteanu Mircea - Traian</w:t>
            </w:r>
          </w:p>
        </w:tc>
        <w:tc>
          <w:tcPr>
            <w:tcW w:w="1001" w:type="dxa"/>
            <w:shd w:val="clear" w:color="auto" w:fill="auto"/>
            <w:tcMar>
              <w:top w:w="0" w:type="dxa"/>
              <w:left w:w="108" w:type="dxa"/>
              <w:bottom w:w="0" w:type="dxa"/>
              <w:right w:w="108" w:type="dxa"/>
            </w:tcMar>
          </w:tcPr>
          <w:p w14:paraId="3399B2E2" w14:textId="77777777" w:rsidR="00355B5C" w:rsidRPr="00A200E8" w:rsidRDefault="00355B5C" w:rsidP="00C65ED5">
            <w:pPr>
              <w:pStyle w:val="NoSpacing"/>
              <w:jc w:val="center"/>
              <w:rPr>
                <w:rFonts w:ascii="Times New Roman" w:hAnsi="Times New Roman"/>
                <w:b/>
                <w:bCs/>
                <w:sz w:val="28"/>
                <w:szCs w:val="28"/>
              </w:rPr>
            </w:pPr>
          </w:p>
        </w:tc>
        <w:tc>
          <w:tcPr>
            <w:tcW w:w="4843" w:type="dxa"/>
            <w:shd w:val="clear" w:color="auto" w:fill="auto"/>
            <w:tcMar>
              <w:top w:w="0" w:type="dxa"/>
              <w:left w:w="108" w:type="dxa"/>
              <w:bottom w:w="0" w:type="dxa"/>
              <w:right w:w="108" w:type="dxa"/>
            </w:tcMar>
          </w:tcPr>
          <w:p w14:paraId="2A705C2C" w14:textId="77777777" w:rsidR="00355B5C" w:rsidRPr="00A200E8" w:rsidRDefault="00355B5C" w:rsidP="00C65ED5">
            <w:pPr>
              <w:pStyle w:val="NoSpacing"/>
              <w:jc w:val="center"/>
              <w:rPr>
                <w:rFonts w:ascii="Times New Roman" w:hAnsi="Times New Roman"/>
                <w:b/>
                <w:bCs/>
                <w:sz w:val="28"/>
                <w:szCs w:val="28"/>
              </w:rPr>
            </w:pPr>
            <w:r w:rsidRPr="00A200E8">
              <w:rPr>
                <w:rFonts w:ascii="Times New Roman" w:hAnsi="Times New Roman"/>
                <w:b/>
                <w:bCs/>
                <w:sz w:val="28"/>
                <w:szCs w:val="28"/>
              </w:rPr>
              <w:t>Contrasemnează:</w:t>
            </w:r>
          </w:p>
          <w:p w14:paraId="338CD62F" w14:textId="77777777" w:rsidR="00355B5C" w:rsidRPr="00A200E8" w:rsidRDefault="00355B5C" w:rsidP="00C65ED5">
            <w:pPr>
              <w:pStyle w:val="NoSpacing"/>
              <w:jc w:val="center"/>
              <w:rPr>
                <w:rFonts w:ascii="Times New Roman" w:hAnsi="Times New Roman"/>
                <w:b/>
                <w:bCs/>
                <w:sz w:val="28"/>
                <w:szCs w:val="28"/>
              </w:rPr>
            </w:pPr>
            <w:r w:rsidRPr="00A200E8">
              <w:rPr>
                <w:rFonts w:ascii="Times New Roman" w:hAnsi="Times New Roman"/>
                <w:b/>
                <w:bCs/>
                <w:sz w:val="28"/>
                <w:szCs w:val="28"/>
              </w:rPr>
              <w:t>SECRETAR GENERAL</w:t>
            </w:r>
          </w:p>
          <w:p w14:paraId="3D018684" w14:textId="77777777" w:rsidR="00355B5C" w:rsidRPr="00A200E8" w:rsidRDefault="00355B5C" w:rsidP="00C65ED5">
            <w:pPr>
              <w:pStyle w:val="NoSpacing"/>
              <w:jc w:val="center"/>
              <w:rPr>
                <w:rFonts w:ascii="Times New Roman" w:hAnsi="Times New Roman"/>
                <w:b/>
                <w:bCs/>
                <w:sz w:val="28"/>
                <w:szCs w:val="28"/>
              </w:rPr>
            </w:pPr>
            <w:r w:rsidRPr="00A200E8">
              <w:rPr>
                <w:rFonts w:ascii="Times New Roman" w:hAnsi="Times New Roman"/>
                <w:b/>
                <w:bCs/>
                <w:sz w:val="28"/>
                <w:szCs w:val="28"/>
              </w:rPr>
              <w:t>AL MUNICIPIULUI</w:t>
            </w:r>
          </w:p>
          <w:p w14:paraId="7E924DB1" w14:textId="77777777" w:rsidR="00355B5C" w:rsidRPr="00A200E8" w:rsidRDefault="00355B5C" w:rsidP="00C65ED5">
            <w:pPr>
              <w:pStyle w:val="NoSpacing"/>
              <w:jc w:val="center"/>
              <w:rPr>
                <w:rFonts w:ascii="Times New Roman" w:hAnsi="Times New Roman"/>
                <w:b/>
                <w:bCs/>
                <w:sz w:val="28"/>
                <w:szCs w:val="28"/>
              </w:rPr>
            </w:pPr>
            <w:r w:rsidRPr="00A200E8">
              <w:rPr>
                <w:rFonts w:ascii="Times New Roman" w:hAnsi="Times New Roman"/>
                <w:b/>
                <w:bCs/>
                <w:sz w:val="28"/>
                <w:szCs w:val="28"/>
              </w:rPr>
              <w:t>Erhan Rodica</w:t>
            </w:r>
          </w:p>
        </w:tc>
      </w:tr>
    </w:tbl>
    <w:p w14:paraId="0CF312FF" w14:textId="7624B439" w:rsidR="006B2156" w:rsidRPr="00F02BFC" w:rsidRDefault="006B2156" w:rsidP="006346D1">
      <w:pPr>
        <w:pStyle w:val="NoSpacing"/>
        <w:spacing w:line="276" w:lineRule="auto"/>
        <w:rPr>
          <w:rFonts w:ascii="Times New Roman" w:hAnsi="Times New Roman"/>
          <w:b/>
          <w:noProof/>
          <w:sz w:val="24"/>
          <w:szCs w:val="24"/>
          <w:lang w:val="ro-RO"/>
        </w:rPr>
      </w:pPr>
    </w:p>
    <w:sectPr w:rsidR="006B2156" w:rsidRPr="00F02BFC" w:rsidSect="008D5EAC">
      <w:footerReference w:type="default" r:id="rId8"/>
      <w:pgSz w:w="11906" w:h="16838"/>
      <w:pgMar w:top="426" w:right="707" w:bottom="-426" w:left="1296" w:header="0" w:footer="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0FBB" w14:textId="77777777" w:rsidR="003A68C6" w:rsidRDefault="003A68C6" w:rsidP="008F1D42">
      <w:pPr>
        <w:spacing w:after="0" w:line="240" w:lineRule="auto"/>
      </w:pPr>
      <w:r>
        <w:separator/>
      </w:r>
    </w:p>
  </w:endnote>
  <w:endnote w:type="continuationSeparator" w:id="0">
    <w:p w14:paraId="7A4AA711" w14:textId="77777777" w:rsidR="003A68C6" w:rsidRDefault="003A68C6"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301E4" w14:textId="77777777" w:rsidR="008F1D42" w:rsidRDefault="008F1D42">
    <w:pPr>
      <w:pStyle w:val="Footer"/>
      <w:jc w:val="right"/>
    </w:pPr>
  </w:p>
  <w:p w14:paraId="4F9C60EB" w14:textId="77777777" w:rsidR="008F1D42" w:rsidRDefault="008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9E8FF" w14:textId="77777777" w:rsidR="003A68C6" w:rsidRDefault="003A68C6" w:rsidP="008F1D42">
      <w:pPr>
        <w:spacing w:after="0" w:line="240" w:lineRule="auto"/>
      </w:pPr>
      <w:r>
        <w:separator/>
      </w:r>
    </w:p>
  </w:footnote>
  <w:footnote w:type="continuationSeparator" w:id="0">
    <w:p w14:paraId="78F82191" w14:textId="77777777" w:rsidR="003A68C6" w:rsidRDefault="003A68C6"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FB5CCB"/>
    <w:multiLevelType w:val="hybridMultilevel"/>
    <w:tmpl w:val="3A924030"/>
    <w:lvl w:ilvl="0" w:tplc="0316ABAC">
      <w:start w:val="1"/>
      <w:numFmt w:val="lowerLetter"/>
      <w:lvlText w:val="%1)"/>
      <w:lvlJc w:val="left"/>
      <w:pPr>
        <w:ind w:left="120" w:hanging="281"/>
      </w:pPr>
      <w:rPr>
        <w:rFonts w:ascii="Times New Roman" w:eastAsia="Times New Roman" w:hAnsi="Times New Roman" w:cs="Times New Roman" w:hint="default"/>
        <w:w w:val="100"/>
        <w:sz w:val="24"/>
        <w:szCs w:val="24"/>
        <w:lang w:val="ro-RO" w:eastAsia="en-US" w:bidi="ar-SA"/>
      </w:rPr>
    </w:lvl>
    <w:lvl w:ilvl="1" w:tplc="8D428DAC">
      <w:numFmt w:val="bullet"/>
      <w:lvlText w:val="•"/>
      <w:lvlJc w:val="left"/>
      <w:pPr>
        <w:ind w:left="1048" w:hanging="281"/>
      </w:pPr>
      <w:rPr>
        <w:lang w:val="ro-RO" w:eastAsia="en-US" w:bidi="ar-SA"/>
      </w:rPr>
    </w:lvl>
    <w:lvl w:ilvl="2" w:tplc="9DBCBC56">
      <w:numFmt w:val="bullet"/>
      <w:lvlText w:val="•"/>
      <w:lvlJc w:val="left"/>
      <w:pPr>
        <w:ind w:left="1977" w:hanging="281"/>
      </w:pPr>
      <w:rPr>
        <w:lang w:val="ro-RO" w:eastAsia="en-US" w:bidi="ar-SA"/>
      </w:rPr>
    </w:lvl>
    <w:lvl w:ilvl="3" w:tplc="AC304030">
      <w:numFmt w:val="bullet"/>
      <w:lvlText w:val="•"/>
      <w:lvlJc w:val="left"/>
      <w:pPr>
        <w:ind w:left="2905" w:hanging="281"/>
      </w:pPr>
      <w:rPr>
        <w:lang w:val="ro-RO" w:eastAsia="en-US" w:bidi="ar-SA"/>
      </w:rPr>
    </w:lvl>
    <w:lvl w:ilvl="4" w:tplc="C0B4734E">
      <w:numFmt w:val="bullet"/>
      <w:lvlText w:val="•"/>
      <w:lvlJc w:val="left"/>
      <w:pPr>
        <w:ind w:left="3834" w:hanging="281"/>
      </w:pPr>
      <w:rPr>
        <w:lang w:val="ro-RO" w:eastAsia="en-US" w:bidi="ar-SA"/>
      </w:rPr>
    </w:lvl>
    <w:lvl w:ilvl="5" w:tplc="0130FCFC">
      <w:numFmt w:val="bullet"/>
      <w:lvlText w:val="•"/>
      <w:lvlJc w:val="left"/>
      <w:pPr>
        <w:ind w:left="4763" w:hanging="281"/>
      </w:pPr>
      <w:rPr>
        <w:lang w:val="ro-RO" w:eastAsia="en-US" w:bidi="ar-SA"/>
      </w:rPr>
    </w:lvl>
    <w:lvl w:ilvl="6" w:tplc="E93C637A">
      <w:numFmt w:val="bullet"/>
      <w:lvlText w:val="•"/>
      <w:lvlJc w:val="left"/>
      <w:pPr>
        <w:ind w:left="5691" w:hanging="281"/>
      </w:pPr>
      <w:rPr>
        <w:lang w:val="ro-RO" w:eastAsia="en-US" w:bidi="ar-SA"/>
      </w:rPr>
    </w:lvl>
    <w:lvl w:ilvl="7" w:tplc="A7889198">
      <w:numFmt w:val="bullet"/>
      <w:lvlText w:val="•"/>
      <w:lvlJc w:val="left"/>
      <w:pPr>
        <w:ind w:left="6620" w:hanging="281"/>
      </w:pPr>
      <w:rPr>
        <w:lang w:val="ro-RO" w:eastAsia="en-US" w:bidi="ar-SA"/>
      </w:rPr>
    </w:lvl>
    <w:lvl w:ilvl="8" w:tplc="FAD8FA4C">
      <w:numFmt w:val="bullet"/>
      <w:lvlText w:val="•"/>
      <w:lvlJc w:val="left"/>
      <w:pPr>
        <w:ind w:left="7549" w:hanging="281"/>
      </w:pPr>
      <w:rPr>
        <w:lang w:val="ro-RO" w:eastAsia="en-US" w:bidi="ar-SA"/>
      </w:rPr>
    </w:lvl>
  </w:abstractNum>
  <w:abstractNum w:abstractNumId="12" w15:restartNumberingAfterBreak="0">
    <w:nsid w:val="6CB94786"/>
    <w:multiLevelType w:val="hybridMultilevel"/>
    <w:tmpl w:val="360A9914"/>
    <w:lvl w:ilvl="0" w:tplc="15361E44">
      <w:start w:val="1"/>
      <w:numFmt w:val="lowerLetter"/>
      <w:lvlText w:val="%1)"/>
      <w:lvlJc w:val="left"/>
      <w:pPr>
        <w:ind w:left="120" w:hanging="286"/>
      </w:pPr>
      <w:rPr>
        <w:rFonts w:ascii="Times New Roman" w:eastAsia="Times New Roman" w:hAnsi="Times New Roman" w:cs="Times New Roman" w:hint="default"/>
        <w:spacing w:val="0"/>
        <w:w w:val="107"/>
        <w:sz w:val="24"/>
        <w:szCs w:val="24"/>
        <w:lang w:val="ro-RO" w:eastAsia="en-US" w:bidi="ar-SA"/>
      </w:rPr>
    </w:lvl>
    <w:lvl w:ilvl="1" w:tplc="609A811C">
      <w:numFmt w:val="bullet"/>
      <w:lvlText w:val="•"/>
      <w:lvlJc w:val="left"/>
      <w:pPr>
        <w:ind w:left="1048" w:hanging="286"/>
      </w:pPr>
      <w:rPr>
        <w:lang w:val="ro-RO" w:eastAsia="en-US" w:bidi="ar-SA"/>
      </w:rPr>
    </w:lvl>
    <w:lvl w:ilvl="2" w:tplc="B6F8FFB6">
      <w:numFmt w:val="bullet"/>
      <w:lvlText w:val="•"/>
      <w:lvlJc w:val="left"/>
      <w:pPr>
        <w:ind w:left="1977" w:hanging="286"/>
      </w:pPr>
      <w:rPr>
        <w:lang w:val="ro-RO" w:eastAsia="en-US" w:bidi="ar-SA"/>
      </w:rPr>
    </w:lvl>
    <w:lvl w:ilvl="3" w:tplc="9550B66C">
      <w:numFmt w:val="bullet"/>
      <w:lvlText w:val="•"/>
      <w:lvlJc w:val="left"/>
      <w:pPr>
        <w:ind w:left="2905" w:hanging="286"/>
      </w:pPr>
      <w:rPr>
        <w:lang w:val="ro-RO" w:eastAsia="en-US" w:bidi="ar-SA"/>
      </w:rPr>
    </w:lvl>
    <w:lvl w:ilvl="4" w:tplc="E3CEE04A">
      <w:numFmt w:val="bullet"/>
      <w:lvlText w:val="•"/>
      <w:lvlJc w:val="left"/>
      <w:pPr>
        <w:ind w:left="3834" w:hanging="286"/>
      </w:pPr>
      <w:rPr>
        <w:lang w:val="ro-RO" w:eastAsia="en-US" w:bidi="ar-SA"/>
      </w:rPr>
    </w:lvl>
    <w:lvl w:ilvl="5" w:tplc="0CE4C73A">
      <w:numFmt w:val="bullet"/>
      <w:lvlText w:val="•"/>
      <w:lvlJc w:val="left"/>
      <w:pPr>
        <w:ind w:left="4763" w:hanging="286"/>
      </w:pPr>
      <w:rPr>
        <w:lang w:val="ro-RO" w:eastAsia="en-US" w:bidi="ar-SA"/>
      </w:rPr>
    </w:lvl>
    <w:lvl w:ilvl="6" w:tplc="708AC21C">
      <w:numFmt w:val="bullet"/>
      <w:lvlText w:val="•"/>
      <w:lvlJc w:val="left"/>
      <w:pPr>
        <w:ind w:left="5691" w:hanging="286"/>
      </w:pPr>
      <w:rPr>
        <w:lang w:val="ro-RO" w:eastAsia="en-US" w:bidi="ar-SA"/>
      </w:rPr>
    </w:lvl>
    <w:lvl w:ilvl="7" w:tplc="22581688">
      <w:numFmt w:val="bullet"/>
      <w:lvlText w:val="•"/>
      <w:lvlJc w:val="left"/>
      <w:pPr>
        <w:ind w:left="6620" w:hanging="286"/>
      </w:pPr>
      <w:rPr>
        <w:lang w:val="ro-RO" w:eastAsia="en-US" w:bidi="ar-SA"/>
      </w:rPr>
    </w:lvl>
    <w:lvl w:ilvl="8" w:tplc="B498B3A8">
      <w:numFmt w:val="bullet"/>
      <w:lvlText w:val="•"/>
      <w:lvlJc w:val="left"/>
      <w:pPr>
        <w:ind w:left="7549" w:hanging="286"/>
      </w:pPr>
      <w:rPr>
        <w:lang w:val="ro-RO" w:eastAsia="en-US" w:bidi="ar-SA"/>
      </w:rPr>
    </w:lvl>
  </w:abstractNum>
  <w:abstractNum w:abstractNumId="13"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7E9864FE"/>
    <w:multiLevelType w:val="hybridMultilevel"/>
    <w:tmpl w:val="4E86F018"/>
    <w:lvl w:ilvl="0" w:tplc="67F0E1EA">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124688586">
    <w:abstractNumId w:val="2"/>
  </w:num>
  <w:num w:numId="2" w16cid:durableId="246884984">
    <w:abstractNumId w:val="13"/>
  </w:num>
  <w:num w:numId="3" w16cid:durableId="612637510">
    <w:abstractNumId w:val="4"/>
  </w:num>
  <w:num w:numId="4" w16cid:durableId="364646274">
    <w:abstractNumId w:val="3"/>
  </w:num>
  <w:num w:numId="5" w16cid:durableId="686518926">
    <w:abstractNumId w:val="10"/>
  </w:num>
  <w:num w:numId="6" w16cid:durableId="1783722985">
    <w:abstractNumId w:val="8"/>
  </w:num>
  <w:num w:numId="7" w16cid:durableId="139806161">
    <w:abstractNumId w:val="7"/>
  </w:num>
  <w:num w:numId="8" w16cid:durableId="1800568798">
    <w:abstractNumId w:val="6"/>
  </w:num>
  <w:num w:numId="9" w16cid:durableId="25642855">
    <w:abstractNumId w:val="0"/>
  </w:num>
  <w:num w:numId="10" w16cid:durableId="624311998">
    <w:abstractNumId w:val="1"/>
  </w:num>
  <w:num w:numId="11" w16cid:durableId="2021395958">
    <w:abstractNumId w:val="9"/>
  </w:num>
  <w:num w:numId="12" w16cid:durableId="368722161">
    <w:abstractNumId w:val="14"/>
  </w:num>
  <w:num w:numId="13" w16cid:durableId="803084156">
    <w:abstractNumId w:val="5"/>
  </w:num>
  <w:num w:numId="14" w16cid:durableId="1641810649">
    <w:abstractNumId w:val="12"/>
    <w:lvlOverride w:ilvl="0">
      <w:startOverride w:val="1"/>
    </w:lvlOverride>
    <w:lvlOverride w:ilvl="1"/>
    <w:lvlOverride w:ilvl="2"/>
    <w:lvlOverride w:ilvl="3"/>
    <w:lvlOverride w:ilvl="4"/>
    <w:lvlOverride w:ilvl="5"/>
    <w:lvlOverride w:ilvl="6"/>
    <w:lvlOverride w:ilvl="7"/>
    <w:lvlOverride w:ilvl="8"/>
  </w:num>
  <w:num w:numId="15" w16cid:durableId="679501419">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33"/>
    <w:rsid w:val="00000162"/>
    <w:rsid w:val="00000B95"/>
    <w:rsid w:val="00000BF4"/>
    <w:rsid w:val="00001A5D"/>
    <w:rsid w:val="00003926"/>
    <w:rsid w:val="00003FBD"/>
    <w:rsid w:val="00004EA5"/>
    <w:rsid w:val="00005210"/>
    <w:rsid w:val="00005AA9"/>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5494"/>
    <w:rsid w:val="0002573E"/>
    <w:rsid w:val="00025811"/>
    <w:rsid w:val="00026B7C"/>
    <w:rsid w:val="00026BF8"/>
    <w:rsid w:val="000270DF"/>
    <w:rsid w:val="00027E73"/>
    <w:rsid w:val="00027F93"/>
    <w:rsid w:val="000307C4"/>
    <w:rsid w:val="00030E22"/>
    <w:rsid w:val="00032047"/>
    <w:rsid w:val="00032181"/>
    <w:rsid w:val="00032B9E"/>
    <w:rsid w:val="00033054"/>
    <w:rsid w:val="0003387E"/>
    <w:rsid w:val="000339FA"/>
    <w:rsid w:val="000342F1"/>
    <w:rsid w:val="00034423"/>
    <w:rsid w:val="00034F19"/>
    <w:rsid w:val="00035123"/>
    <w:rsid w:val="00035223"/>
    <w:rsid w:val="00035556"/>
    <w:rsid w:val="0003669C"/>
    <w:rsid w:val="00036C08"/>
    <w:rsid w:val="00037317"/>
    <w:rsid w:val="000374CE"/>
    <w:rsid w:val="00037801"/>
    <w:rsid w:val="00040045"/>
    <w:rsid w:val="000401CE"/>
    <w:rsid w:val="00040398"/>
    <w:rsid w:val="000404ED"/>
    <w:rsid w:val="000406A1"/>
    <w:rsid w:val="000412EC"/>
    <w:rsid w:val="000415FE"/>
    <w:rsid w:val="000417AA"/>
    <w:rsid w:val="00041F4F"/>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8FF"/>
    <w:rsid w:val="00064ABF"/>
    <w:rsid w:val="00064B76"/>
    <w:rsid w:val="00064BBF"/>
    <w:rsid w:val="00064F2E"/>
    <w:rsid w:val="000656FF"/>
    <w:rsid w:val="00067113"/>
    <w:rsid w:val="0006774B"/>
    <w:rsid w:val="00070599"/>
    <w:rsid w:val="00070ED9"/>
    <w:rsid w:val="000710ED"/>
    <w:rsid w:val="0007116D"/>
    <w:rsid w:val="000717F1"/>
    <w:rsid w:val="000719D7"/>
    <w:rsid w:val="000720D3"/>
    <w:rsid w:val="00072596"/>
    <w:rsid w:val="0007273A"/>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E21"/>
    <w:rsid w:val="000833F5"/>
    <w:rsid w:val="00083C91"/>
    <w:rsid w:val="00083EEA"/>
    <w:rsid w:val="00084BB8"/>
    <w:rsid w:val="00084E04"/>
    <w:rsid w:val="00085160"/>
    <w:rsid w:val="0008581C"/>
    <w:rsid w:val="000862CA"/>
    <w:rsid w:val="00086A2F"/>
    <w:rsid w:val="00086A98"/>
    <w:rsid w:val="00086EB8"/>
    <w:rsid w:val="000872CD"/>
    <w:rsid w:val="00087619"/>
    <w:rsid w:val="00087DEC"/>
    <w:rsid w:val="00090491"/>
    <w:rsid w:val="000905C8"/>
    <w:rsid w:val="00090871"/>
    <w:rsid w:val="00090ADD"/>
    <w:rsid w:val="00090BAE"/>
    <w:rsid w:val="000910DD"/>
    <w:rsid w:val="000913C6"/>
    <w:rsid w:val="00091B8E"/>
    <w:rsid w:val="00092078"/>
    <w:rsid w:val="000922F6"/>
    <w:rsid w:val="000934B3"/>
    <w:rsid w:val="0009392F"/>
    <w:rsid w:val="000949D2"/>
    <w:rsid w:val="00094FA4"/>
    <w:rsid w:val="00095577"/>
    <w:rsid w:val="00095AE9"/>
    <w:rsid w:val="00095FB5"/>
    <w:rsid w:val="000962FE"/>
    <w:rsid w:val="00096A9C"/>
    <w:rsid w:val="00097772"/>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5A3A"/>
    <w:rsid w:val="000A6364"/>
    <w:rsid w:val="000A6DEF"/>
    <w:rsid w:val="000A6E39"/>
    <w:rsid w:val="000A7902"/>
    <w:rsid w:val="000A7F09"/>
    <w:rsid w:val="000B17E3"/>
    <w:rsid w:val="000B1997"/>
    <w:rsid w:val="000B1C54"/>
    <w:rsid w:val="000B1FF0"/>
    <w:rsid w:val="000B2D68"/>
    <w:rsid w:val="000B3102"/>
    <w:rsid w:val="000B3B15"/>
    <w:rsid w:val="000B3C6F"/>
    <w:rsid w:val="000B406B"/>
    <w:rsid w:val="000B5324"/>
    <w:rsid w:val="000B5553"/>
    <w:rsid w:val="000B74DC"/>
    <w:rsid w:val="000B7E59"/>
    <w:rsid w:val="000C169E"/>
    <w:rsid w:val="000C1BE3"/>
    <w:rsid w:val="000C204D"/>
    <w:rsid w:val="000C2421"/>
    <w:rsid w:val="000C3314"/>
    <w:rsid w:val="000C3453"/>
    <w:rsid w:val="000C34C6"/>
    <w:rsid w:val="000C4109"/>
    <w:rsid w:val="000C44AC"/>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3433"/>
    <w:rsid w:val="000E415D"/>
    <w:rsid w:val="000E417B"/>
    <w:rsid w:val="000E46FB"/>
    <w:rsid w:val="000E4820"/>
    <w:rsid w:val="000E5174"/>
    <w:rsid w:val="000E54C5"/>
    <w:rsid w:val="000E589E"/>
    <w:rsid w:val="000E5998"/>
    <w:rsid w:val="000E5C89"/>
    <w:rsid w:val="000E6286"/>
    <w:rsid w:val="000E63F4"/>
    <w:rsid w:val="000E70EB"/>
    <w:rsid w:val="000E7389"/>
    <w:rsid w:val="000E7F10"/>
    <w:rsid w:val="000E7F39"/>
    <w:rsid w:val="000F00C5"/>
    <w:rsid w:val="000F0415"/>
    <w:rsid w:val="000F0D17"/>
    <w:rsid w:val="000F1236"/>
    <w:rsid w:val="000F1373"/>
    <w:rsid w:val="000F158E"/>
    <w:rsid w:val="000F15AB"/>
    <w:rsid w:val="000F19B4"/>
    <w:rsid w:val="000F1CF7"/>
    <w:rsid w:val="000F29D0"/>
    <w:rsid w:val="000F5538"/>
    <w:rsid w:val="000F5A28"/>
    <w:rsid w:val="000F5CE4"/>
    <w:rsid w:val="000F6AA9"/>
    <w:rsid w:val="000F78C7"/>
    <w:rsid w:val="00100D1A"/>
    <w:rsid w:val="00100E44"/>
    <w:rsid w:val="0010182C"/>
    <w:rsid w:val="001020EB"/>
    <w:rsid w:val="001023D9"/>
    <w:rsid w:val="0010350A"/>
    <w:rsid w:val="00103542"/>
    <w:rsid w:val="001039CF"/>
    <w:rsid w:val="0010479F"/>
    <w:rsid w:val="00104C95"/>
    <w:rsid w:val="00105CAA"/>
    <w:rsid w:val="0010646F"/>
    <w:rsid w:val="00106AC8"/>
    <w:rsid w:val="00107065"/>
    <w:rsid w:val="00107866"/>
    <w:rsid w:val="00110827"/>
    <w:rsid w:val="001117C0"/>
    <w:rsid w:val="00112206"/>
    <w:rsid w:val="00113453"/>
    <w:rsid w:val="00113758"/>
    <w:rsid w:val="0011395E"/>
    <w:rsid w:val="00113BCC"/>
    <w:rsid w:val="00114263"/>
    <w:rsid w:val="0011517F"/>
    <w:rsid w:val="0011526D"/>
    <w:rsid w:val="0011571C"/>
    <w:rsid w:val="00115AED"/>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8B5"/>
    <w:rsid w:val="00133F9E"/>
    <w:rsid w:val="00134A85"/>
    <w:rsid w:val="001356B7"/>
    <w:rsid w:val="001358C9"/>
    <w:rsid w:val="00136610"/>
    <w:rsid w:val="001366D4"/>
    <w:rsid w:val="00136EF5"/>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5258"/>
    <w:rsid w:val="001454D9"/>
    <w:rsid w:val="00145D00"/>
    <w:rsid w:val="001461C2"/>
    <w:rsid w:val="001464F3"/>
    <w:rsid w:val="00146EF0"/>
    <w:rsid w:val="001474A0"/>
    <w:rsid w:val="00147B13"/>
    <w:rsid w:val="00147EBE"/>
    <w:rsid w:val="00150166"/>
    <w:rsid w:val="001502CC"/>
    <w:rsid w:val="0015034D"/>
    <w:rsid w:val="001506D9"/>
    <w:rsid w:val="00150D7D"/>
    <w:rsid w:val="0015196A"/>
    <w:rsid w:val="0015230A"/>
    <w:rsid w:val="00152A1C"/>
    <w:rsid w:val="00152E59"/>
    <w:rsid w:val="00152E9F"/>
    <w:rsid w:val="00153158"/>
    <w:rsid w:val="00153A46"/>
    <w:rsid w:val="00153A6D"/>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245C"/>
    <w:rsid w:val="001726CE"/>
    <w:rsid w:val="00172B36"/>
    <w:rsid w:val="0017497B"/>
    <w:rsid w:val="00175FFA"/>
    <w:rsid w:val="00176241"/>
    <w:rsid w:val="00176707"/>
    <w:rsid w:val="00176C3C"/>
    <w:rsid w:val="001773BB"/>
    <w:rsid w:val="001801B2"/>
    <w:rsid w:val="00181589"/>
    <w:rsid w:val="001828C8"/>
    <w:rsid w:val="001829B8"/>
    <w:rsid w:val="00182C00"/>
    <w:rsid w:val="00182D7E"/>
    <w:rsid w:val="00182F2F"/>
    <w:rsid w:val="00183D27"/>
    <w:rsid w:val="001843E8"/>
    <w:rsid w:val="00184B32"/>
    <w:rsid w:val="00185B78"/>
    <w:rsid w:val="00185D26"/>
    <w:rsid w:val="00186666"/>
    <w:rsid w:val="0018760F"/>
    <w:rsid w:val="00187815"/>
    <w:rsid w:val="001906BC"/>
    <w:rsid w:val="00190820"/>
    <w:rsid w:val="00190CE6"/>
    <w:rsid w:val="0019116E"/>
    <w:rsid w:val="00191502"/>
    <w:rsid w:val="00191F7B"/>
    <w:rsid w:val="0019239F"/>
    <w:rsid w:val="00192CBD"/>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2102"/>
    <w:rsid w:val="001B2261"/>
    <w:rsid w:val="001B3007"/>
    <w:rsid w:val="001B3054"/>
    <w:rsid w:val="001B313A"/>
    <w:rsid w:val="001B31F9"/>
    <w:rsid w:val="001B3369"/>
    <w:rsid w:val="001B44D9"/>
    <w:rsid w:val="001B4AFC"/>
    <w:rsid w:val="001B4B90"/>
    <w:rsid w:val="001B4F23"/>
    <w:rsid w:val="001B5072"/>
    <w:rsid w:val="001B6226"/>
    <w:rsid w:val="001B7CB8"/>
    <w:rsid w:val="001C06FD"/>
    <w:rsid w:val="001C139D"/>
    <w:rsid w:val="001C19C5"/>
    <w:rsid w:val="001C1F3E"/>
    <w:rsid w:val="001C33E1"/>
    <w:rsid w:val="001C434D"/>
    <w:rsid w:val="001C52C8"/>
    <w:rsid w:val="001C558E"/>
    <w:rsid w:val="001C5CBD"/>
    <w:rsid w:val="001C64AD"/>
    <w:rsid w:val="001C74AA"/>
    <w:rsid w:val="001D05DC"/>
    <w:rsid w:val="001D0A74"/>
    <w:rsid w:val="001D0E64"/>
    <w:rsid w:val="001D11C2"/>
    <w:rsid w:val="001D19BF"/>
    <w:rsid w:val="001D1BA8"/>
    <w:rsid w:val="001D1DD0"/>
    <w:rsid w:val="001D2400"/>
    <w:rsid w:val="001D26CA"/>
    <w:rsid w:val="001D2EB2"/>
    <w:rsid w:val="001D3307"/>
    <w:rsid w:val="001D4201"/>
    <w:rsid w:val="001D440A"/>
    <w:rsid w:val="001D5526"/>
    <w:rsid w:val="001D5A7F"/>
    <w:rsid w:val="001D5F8E"/>
    <w:rsid w:val="001D62DD"/>
    <w:rsid w:val="001D658F"/>
    <w:rsid w:val="001D6999"/>
    <w:rsid w:val="001D69FD"/>
    <w:rsid w:val="001D7353"/>
    <w:rsid w:val="001D79C6"/>
    <w:rsid w:val="001D79D7"/>
    <w:rsid w:val="001D7B41"/>
    <w:rsid w:val="001E00C9"/>
    <w:rsid w:val="001E12A9"/>
    <w:rsid w:val="001E18B4"/>
    <w:rsid w:val="001E1F63"/>
    <w:rsid w:val="001E2234"/>
    <w:rsid w:val="001E24A5"/>
    <w:rsid w:val="001E2A19"/>
    <w:rsid w:val="001E2B22"/>
    <w:rsid w:val="001E2BF3"/>
    <w:rsid w:val="001E2FEF"/>
    <w:rsid w:val="001E3180"/>
    <w:rsid w:val="001E3AAD"/>
    <w:rsid w:val="001E3B25"/>
    <w:rsid w:val="001E3E8A"/>
    <w:rsid w:val="001E404B"/>
    <w:rsid w:val="001E427D"/>
    <w:rsid w:val="001E6385"/>
    <w:rsid w:val="001E694F"/>
    <w:rsid w:val="001E6BB5"/>
    <w:rsid w:val="001F0DE1"/>
    <w:rsid w:val="001F106F"/>
    <w:rsid w:val="001F154C"/>
    <w:rsid w:val="001F190B"/>
    <w:rsid w:val="001F193A"/>
    <w:rsid w:val="001F1A19"/>
    <w:rsid w:val="001F1E4E"/>
    <w:rsid w:val="001F1E8B"/>
    <w:rsid w:val="001F232A"/>
    <w:rsid w:val="001F2AE4"/>
    <w:rsid w:val="001F2B7A"/>
    <w:rsid w:val="001F530B"/>
    <w:rsid w:val="001F6F37"/>
    <w:rsid w:val="001F7545"/>
    <w:rsid w:val="001F7761"/>
    <w:rsid w:val="001F7CC4"/>
    <w:rsid w:val="001F7F7D"/>
    <w:rsid w:val="00200B09"/>
    <w:rsid w:val="0020113C"/>
    <w:rsid w:val="00201260"/>
    <w:rsid w:val="00201529"/>
    <w:rsid w:val="00201896"/>
    <w:rsid w:val="002019EB"/>
    <w:rsid w:val="00201B6E"/>
    <w:rsid w:val="00202821"/>
    <w:rsid w:val="002032C7"/>
    <w:rsid w:val="0020370D"/>
    <w:rsid w:val="0020390D"/>
    <w:rsid w:val="00204108"/>
    <w:rsid w:val="0020432D"/>
    <w:rsid w:val="00204D8E"/>
    <w:rsid w:val="00205003"/>
    <w:rsid w:val="00205AA0"/>
    <w:rsid w:val="00206090"/>
    <w:rsid w:val="00206566"/>
    <w:rsid w:val="00206864"/>
    <w:rsid w:val="00206A99"/>
    <w:rsid w:val="00206F0D"/>
    <w:rsid w:val="00207513"/>
    <w:rsid w:val="00207EBF"/>
    <w:rsid w:val="0021014D"/>
    <w:rsid w:val="0021147D"/>
    <w:rsid w:val="00211C30"/>
    <w:rsid w:val="00211E74"/>
    <w:rsid w:val="002129C0"/>
    <w:rsid w:val="00213625"/>
    <w:rsid w:val="002147BA"/>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63"/>
    <w:rsid w:val="00235E0F"/>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2B20"/>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2F48"/>
    <w:rsid w:val="0025480B"/>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13A8"/>
    <w:rsid w:val="00271CA6"/>
    <w:rsid w:val="0027249A"/>
    <w:rsid w:val="0027273B"/>
    <w:rsid w:val="00272753"/>
    <w:rsid w:val="0027278A"/>
    <w:rsid w:val="00272CF5"/>
    <w:rsid w:val="00272F3D"/>
    <w:rsid w:val="0027336D"/>
    <w:rsid w:val="00273866"/>
    <w:rsid w:val="00273CA7"/>
    <w:rsid w:val="00274405"/>
    <w:rsid w:val="002748D5"/>
    <w:rsid w:val="00275EEE"/>
    <w:rsid w:val="002763A2"/>
    <w:rsid w:val="00277898"/>
    <w:rsid w:val="002779E6"/>
    <w:rsid w:val="00277DC4"/>
    <w:rsid w:val="00277E17"/>
    <w:rsid w:val="00277EEA"/>
    <w:rsid w:val="00280A3E"/>
    <w:rsid w:val="002814A7"/>
    <w:rsid w:val="00281B54"/>
    <w:rsid w:val="00281B62"/>
    <w:rsid w:val="00281E85"/>
    <w:rsid w:val="00283CF8"/>
    <w:rsid w:val="00284DCA"/>
    <w:rsid w:val="0028615E"/>
    <w:rsid w:val="002867B7"/>
    <w:rsid w:val="00286941"/>
    <w:rsid w:val="002877E7"/>
    <w:rsid w:val="0028780A"/>
    <w:rsid w:val="002878B9"/>
    <w:rsid w:val="00287F52"/>
    <w:rsid w:val="0029034A"/>
    <w:rsid w:val="00290489"/>
    <w:rsid w:val="00290552"/>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43B9"/>
    <w:rsid w:val="002A5428"/>
    <w:rsid w:val="002A5E77"/>
    <w:rsid w:val="002A5F51"/>
    <w:rsid w:val="002A5FCB"/>
    <w:rsid w:val="002A6E9F"/>
    <w:rsid w:val="002A706C"/>
    <w:rsid w:val="002A7304"/>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677"/>
    <w:rsid w:val="002D21C3"/>
    <w:rsid w:val="002D2327"/>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F7"/>
    <w:rsid w:val="002E6537"/>
    <w:rsid w:val="002E6BB5"/>
    <w:rsid w:val="002F016C"/>
    <w:rsid w:val="002F0456"/>
    <w:rsid w:val="002F052C"/>
    <w:rsid w:val="002F0622"/>
    <w:rsid w:val="002F06E4"/>
    <w:rsid w:val="002F0AD8"/>
    <w:rsid w:val="002F1052"/>
    <w:rsid w:val="002F1410"/>
    <w:rsid w:val="002F1EF6"/>
    <w:rsid w:val="002F2485"/>
    <w:rsid w:val="002F2CCA"/>
    <w:rsid w:val="002F2E62"/>
    <w:rsid w:val="002F30AB"/>
    <w:rsid w:val="002F4065"/>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E05"/>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21A"/>
    <w:rsid w:val="00316AA1"/>
    <w:rsid w:val="0032019E"/>
    <w:rsid w:val="0032052E"/>
    <w:rsid w:val="00320788"/>
    <w:rsid w:val="00320CFE"/>
    <w:rsid w:val="0032144F"/>
    <w:rsid w:val="0032179C"/>
    <w:rsid w:val="00321BA5"/>
    <w:rsid w:val="00322BDC"/>
    <w:rsid w:val="00322D58"/>
    <w:rsid w:val="00323623"/>
    <w:rsid w:val="003238D5"/>
    <w:rsid w:val="003242B6"/>
    <w:rsid w:val="0032473E"/>
    <w:rsid w:val="00324959"/>
    <w:rsid w:val="00324D3D"/>
    <w:rsid w:val="003254A9"/>
    <w:rsid w:val="0032556E"/>
    <w:rsid w:val="00325B29"/>
    <w:rsid w:val="00326652"/>
    <w:rsid w:val="00326A4C"/>
    <w:rsid w:val="00327078"/>
    <w:rsid w:val="00327A97"/>
    <w:rsid w:val="00330015"/>
    <w:rsid w:val="00330234"/>
    <w:rsid w:val="003310C8"/>
    <w:rsid w:val="00332127"/>
    <w:rsid w:val="0033246E"/>
    <w:rsid w:val="00332AD6"/>
    <w:rsid w:val="00332DF7"/>
    <w:rsid w:val="003336C8"/>
    <w:rsid w:val="00334334"/>
    <w:rsid w:val="003345CE"/>
    <w:rsid w:val="00334AC0"/>
    <w:rsid w:val="003365F2"/>
    <w:rsid w:val="00336B1A"/>
    <w:rsid w:val="00337202"/>
    <w:rsid w:val="00337847"/>
    <w:rsid w:val="00337BB3"/>
    <w:rsid w:val="003406AF"/>
    <w:rsid w:val="00340AC1"/>
    <w:rsid w:val="00340CDE"/>
    <w:rsid w:val="003419BF"/>
    <w:rsid w:val="003422A3"/>
    <w:rsid w:val="00343DB5"/>
    <w:rsid w:val="00344C9B"/>
    <w:rsid w:val="00344ECC"/>
    <w:rsid w:val="00345E1D"/>
    <w:rsid w:val="003463A8"/>
    <w:rsid w:val="0034664C"/>
    <w:rsid w:val="00346AF3"/>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5B5C"/>
    <w:rsid w:val="003566FC"/>
    <w:rsid w:val="00356883"/>
    <w:rsid w:val="00357237"/>
    <w:rsid w:val="00357740"/>
    <w:rsid w:val="003605C9"/>
    <w:rsid w:val="00360659"/>
    <w:rsid w:val="003618AB"/>
    <w:rsid w:val="00361FBC"/>
    <w:rsid w:val="00362584"/>
    <w:rsid w:val="0036372D"/>
    <w:rsid w:val="00363961"/>
    <w:rsid w:val="003639A3"/>
    <w:rsid w:val="003639BD"/>
    <w:rsid w:val="00364098"/>
    <w:rsid w:val="003643A0"/>
    <w:rsid w:val="00365501"/>
    <w:rsid w:val="0036553E"/>
    <w:rsid w:val="00365F2C"/>
    <w:rsid w:val="00365FEB"/>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7E7"/>
    <w:rsid w:val="00374A65"/>
    <w:rsid w:val="003752D7"/>
    <w:rsid w:val="003755B9"/>
    <w:rsid w:val="00375CBE"/>
    <w:rsid w:val="00377751"/>
    <w:rsid w:val="003777FC"/>
    <w:rsid w:val="00380393"/>
    <w:rsid w:val="003804CB"/>
    <w:rsid w:val="003809A8"/>
    <w:rsid w:val="00380E20"/>
    <w:rsid w:val="0038142E"/>
    <w:rsid w:val="0038177E"/>
    <w:rsid w:val="00382124"/>
    <w:rsid w:val="00382412"/>
    <w:rsid w:val="00382BB5"/>
    <w:rsid w:val="00382E34"/>
    <w:rsid w:val="003830F1"/>
    <w:rsid w:val="00383117"/>
    <w:rsid w:val="00383819"/>
    <w:rsid w:val="00383950"/>
    <w:rsid w:val="00383F24"/>
    <w:rsid w:val="003847BF"/>
    <w:rsid w:val="00384913"/>
    <w:rsid w:val="00384A43"/>
    <w:rsid w:val="00385151"/>
    <w:rsid w:val="003858F2"/>
    <w:rsid w:val="00385CFE"/>
    <w:rsid w:val="003860DF"/>
    <w:rsid w:val="00386A36"/>
    <w:rsid w:val="00386C39"/>
    <w:rsid w:val="00386C6B"/>
    <w:rsid w:val="00390261"/>
    <w:rsid w:val="00390812"/>
    <w:rsid w:val="00390A13"/>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A7"/>
    <w:rsid w:val="003A5BE4"/>
    <w:rsid w:val="003A68C6"/>
    <w:rsid w:val="003A6F15"/>
    <w:rsid w:val="003A7125"/>
    <w:rsid w:val="003A716F"/>
    <w:rsid w:val="003A7EB2"/>
    <w:rsid w:val="003B0687"/>
    <w:rsid w:val="003B114D"/>
    <w:rsid w:val="003B1808"/>
    <w:rsid w:val="003B223A"/>
    <w:rsid w:val="003B3435"/>
    <w:rsid w:val="003B4440"/>
    <w:rsid w:val="003B4624"/>
    <w:rsid w:val="003B4E8E"/>
    <w:rsid w:val="003B50DC"/>
    <w:rsid w:val="003B637D"/>
    <w:rsid w:val="003B6826"/>
    <w:rsid w:val="003B69D9"/>
    <w:rsid w:val="003B702E"/>
    <w:rsid w:val="003C04E6"/>
    <w:rsid w:val="003C0633"/>
    <w:rsid w:val="003C155F"/>
    <w:rsid w:val="003C1749"/>
    <w:rsid w:val="003C1CD6"/>
    <w:rsid w:val="003C1F83"/>
    <w:rsid w:val="003C22D8"/>
    <w:rsid w:val="003C2D8A"/>
    <w:rsid w:val="003C3500"/>
    <w:rsid w:val="003C47AD"/>
    <w:rsid w:val="003C4847"/>
    <w:rsid w:val="003C499B"/>
    <w:rsid w:val="003C541A"/>
    <w:rsid w:val="003C5D6D"/>
    <w:rsid w:val="003D0859"/>
    <w:rsid w:val="003D18B5"/>
    <w:rsid w:val="003D2378"/>
    <w:rsid w:val="003D2923"/>
    <w:rsid w:val="003D2F35"/>
    <w:rsid w:val="003D35BD"/>
    <w:rsid w:val="003D3A15"/>
    <w:rsid w:val="003D46EA"/>
    <w:rsid w:val="003D4DB5"/>
    <w:rsid w:val="003D53D1"/>
    <w:rsid w:val="003D5717"/>
    <w:rsid w:val="003D6713"/>
    <w:rsid w:val="003D693B"/>
    <w:rsid w:val="003D71E3"/>
    <w:rsid w:val="003D7F23"/>
    <w:rsid w:val="003E2489"/>
    <w:rsid w:val="003E278D"/>
    <w:rsid w:val="003E30E0"/>
    <w:rsid w:val="003E48AB"/>
    <w:rsid w:val="003E4E6A"/>
    <w:rsid w:val="003E584A"/>
    <w:rsid w:val="003E5C24"/>
    <w:rsid w:val="003E7522"/>
    <w:rsid w:val="003E753F"/>
    <w:rsid w:val="003E770C"/>
    <w:rsid w:val="003E7C50"/>
    <w:rsid w:val="003F108E"/>
    <w:rsid w:val="003F12C0"/>
    <w:rsid w:val="003F17DF"/>
    <w:rsid w:val="003F1843"/>
    <w:rsid w:val="003F1C21"/>
    <w:rsid w:val="003F20C8"/>
    <w:rsid w:val="003F259D"/>
    <w:rsid w:val="003F33EE"/>
    <w:rsid w:val="003F374F"/>
    <w:rsid w:val="003F41E2"/>
    <w:rsid w:val="003F4E3E"/>
    <w:rsid w:val="003F542F"/>
    <w:rsid w:val="003F6137"/>
    <w:rsid w:val="003F6257"/>
    <w:rsid w:val="003F7721"/>
    <w:rsid w:val="003F796D"/>
    <w:rsid w:val="004009D3"/>
    <w:rsid w:val="004012AF"/>
    <w:rsid w:val="00401665"/>
    <w:rsid w:val="004022CF"/>
    <w:rsid w:val="004025F7"/>
    <w:rsid w:val="0040284E"/>
    <w:rsid w:val="00402DB5"/>
    <w:rsid w:val="00403688"/>
    <w:rsid w:val="00404F2F"/>
    <w:rsid w:val="004051AD"/>
    <w:rsid w:val="00405D69"/>
    <w:rsid w:val="00405EC7"/>
    <w:rsid w:val="00406838"/>
    <w:rsid w:val="00406A29"/>
    <w:rsid w:val="00406B23"/>
    <w:rsid w:val="00410FFE"/>
    <w:rsid w:val="00411534"/>
    <w:rsid w:val="0041189C"/>
    <w:rsid w:val="00411C42"/>
    <w:rsid w:val="00411CB6"/>
    <w:rsid w:val="004130A8"/>
    <w:rsid w:val="0041330D"/>
    <w:rsid w:val="004134B2"/>
    <w:rsid w:val="00413F96"/>
    <w:rsid w:val="00414402"/>
    <w:rsid w:val="004145C3"/>
    <w:rsid w:val="00414B65"/>
    <w:rsid w:val="00415269"/>
    <w:rsid w:val="0041547F"/>
    <w:rsid w:val="00417D8C"/>
    <w:rsid w:val="00420068"/>
    <w:rsid w:val="0042020A"/>
    <w:rsid w:val="004204D7"/>
    <w:rsid w:val="00421515"/>
    <w:rsid w:val="00422185"/>
    <w:rsid w:val="00422B1B"/>
    <w:rsid w:val="00422CAF"/>
    <w:rsid w:val="004231C6"/>
    <w:rsid w:val="004235DB"/>
    <w:rsid w:val="00424B47"/>
    <w:rsid w:val="00424DFC"/>
    <w:rsid w:val="00425252"/>
    <w:rsid w:val="0042543C"/>
    <w:rsid w:val="00426D46"/>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E4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791"/>
    <w:rsid w:val="00450977"/>
    <w:rsid w:val="00450A36"/>
    <w:rsid w:val="00450ECB"/>
    <w:rsid w:val="004514F8"/>
    <w:rsid w:val="00451BFA"/>
    <w:rsid w:val="00452111"/>
    <w:rsid w:val="00452BFC"/>
    <w:rsid w:val="00453251"/>
    <w:rsid w:val="00453AED"/>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4879"/>
    <w:rsid w:val="00474A4A"/>
    <w:rsid w:val="00475990"/>
    <w:rsid w:val="00475F49"/>
    <w:rsid w:val="00477738"/>
    <w:rsid w:val="00480291"/>
    <w:rsid w:val="00480B4A"/>
    <w:rsid w:val="00480CFD"/>
    <w:rsid w:val="004816AC"/>
    <w:rsid w:val="00481EDA"/>
    <w:rsid w:val="00482246"/>
    <w:rsid w:val="0048225F"/>
    <w:rsid w:val="004822DC"/>
    <w:rsid w:val="00483086"/>
    <w:rsid w:val="0048374B"/>
    <w:rsid w:val="004839B0"/>
    <w:rsid w:val="004839D0"/>
    <w:rsid w:val="0048410C"/>
    <w:rsid w:val="0048477D"/>
    <w:rsid w:val="00485088"/>
    <w:rsid w:val="0048526F"/>
    <w:rsid w:val="004853D5"/>
    <w:rsid w:val="00485CCF"/>
    <w:rsid w:val="00485FF8"/>
    <w:rsid w:val="00487BE7"/>
    <w:rsid w:val="00487C78"/>
    <w:rsid w:val="004900EA"/>
    <w:rsid w:val="00490887"/>
    <w:rsid w:val="00491810"/>
    <w:rsid w:val="00491FAF"/>
    <w:rsid w:val="004920AB"/>
    <w:rsid w:val="00492231"/>
    <w:rsid w:val="00492EEC"/>
    <w:rsid w:val="004939BF"/>
    <w:rsid w:val="00493CCF"/>
    <w:rsid w:val="00494214"/>
    <w:rsid w:val="00494A83"/>
    <w:rsid w:val="00494EDA"/>
    <w:rsid w:val="0049528E"/>
    <w:rsid w:val="0049589D"/>
    <w:rsid w:val="00495A14"/>
    <w:rsid w:val="004961E7"/>
    <w:rsid w:val="00496644"/>
    <w:rsid w:val="0049676B"/>
    <w:rsid w:val="00496AED"/>
    <w:rsid w:val="004971AC"/>
    <w:rsid w:val="00497643"/>
    <w:rsid w:val="00497A31"/>
    <w:rsid w:val="004A0B66"/>
    <w:rsid w:val="004A23AB"/>
    <w:rsid w:val="004A380D"/>
    <w:rsid w:val="004A414B"/>
    <w:rsid w:val="004A4836"/>
    <w:rsid w:val="004A4A5C"/>
    <w:rsid w:val="004A55EF"/>
    <w:rsid w:val="004A5D3A"/>
    <w:rsid w:val="004A5F80"/>
    <w:rsid w:val="004A627A"/>
    <w:rsid w:val="004A764F"/>
    <w:rsid w:val="004B0443"/>
    <w:rsid w:val="004B07E5"/>
    <w:rsid w:val="004B108B"/>
    <w:rsid w:val="004B182B"/>
    <w:rsid w:val="004B1DC0"/>
    <w:rsid w:val="004B2558"/>
    <w:rsid w:val="004B273A"/>
    <w:rsid w:val="004B3D43"/>
    <w:rsid w:val="004B3FF5"/>
    <w:rsid w:val="004B47D2"/>
    <w:rsid w:val="004B5074"/>
    <w:rsid w:val="004B5733"/>
    <w:rsid w:val="004B5BEE"/>
    <w:rsid w:val="004B6831"/>
    <w:rsid w:val="004B6D1E"/>
    <w:rsid w:val="004B7649"/>
    <w:rsid w:val="004B7FC2"/>
    <w:rsid w:val="004C06EB"/>
    <w:rsid w:val="004C090C"/>
    <w:rsid w:val="004C0ACC"/>
    <w:rsid w:val="004C1336"/>
    <w:rsid w:val="004C1573"/>
    <w:rsid w:val="004C1EC9"/>
    <w:rsid w:val="004C2210"/>
    <w:rsid w:val="004C2530"/>
    <w:rsid w:val="004C292D"/>
    <w:rsid w:val="004C2931"/>
    <w:rsid w:val="004C30BC"/>
    <w:rsid w:val="004C44AD"/>
    <w:rsid w:val="004C4C16"/>
    <w:rsid w:val="004C532C"/>
    <w:rsid w:val="004C5C86"/>
    <w:rsid w:val="004C664F"/>
    <w:rsid w:val="004C6733"/>
    <w:rsid w:val="004C6C34"/>
    <w:rsid w:val="004C7024"/>
    <w:rsid w:val="004C74B6"/>
    <w:rsid w:val="004C7575"/>
    <w:rsid w:val="004C769A"/>
    <w:rsid w:val="004C7E06"/>
    <w:rsid w:val="004C7FDA"/>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5F52"/>
    <w:rsid w:val="004D624E"/>
    <w:rsid w:val="004D63B0"/>
    <w:rsid w:val="004D6410"/>
    <w:rsid w:val="004D64A9"/>
    <w:rsid w:val="004D6BF2"/>
    <w:rsid w:val="004D6CF1"/>
    <w:rsid w:val="004E248F"/>
    <w:rsid w:val="004E2895"/>
    <w:rsid w:val="004E2993"/>
    <w:rsid w:val="004E2FC0"/>
    <w:rsid w:val="004E3B99"/>
    <w:rsid w:val="004E3D73"/>
    <w:rsid w:val="004E3FA3"/>
    <w:rsid w:val="004E4117"/>
    <w:rsid w:val="004E4AA7"/>
    <w:rsid w:val="004E61E8"/>
    <w:rsid w:val="004E65CD"/>
    <w:rsid w:val="004E6E21"/>
    <w:rsid w:val="004E7CBC"/>
    <w:rsid w:val="004F074F"/>
    <w:rsid w:val="004F155E"/>
    <w:rsid w:val="004F1CA0"/>
    <w:rsid w:val="004F2D30"/>
    <w:rsid w:val="004F30A5"/>
    <w:rsid w:val="004F310A"/>
    <w:rsid w:val="004F3847"/>
    <w:rsid w:val="004F3891"/>
    <w:rsid w:val="004F3CA0"/>
    <w:rsid w:val="004F4859"/>
    <w:rsid w:val="004F4C30"/>
    <w:rsid w:val="004F5E02"/>
    <w:rsid w:val="004F5FA0"/>
    <w:rsid w:val="004F6E4D"/>
    <w:rsid w:val="005004EA"/>
    <w:rsid w:val="005014FA"/>
    <w:rsid w:val="00501929"/>
    <w:rsid w:val="00501BA1"/>
    <w:rsid w:val="00503080"/>
    <w:rsid w:val="00503479"/>
    <w:rsid w:val="005034BD"/>
    <w:rsid w:val="005036F0"/>
    <w:rsid w:val="00503762"/>
    <w:rsid w:val="00503C40"/>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332B"/>
    <w:rsid w:val="00524916"/>
    <w:rsid w:val="00524B61"/>
    <w:rsid w:val="00525200"/>
    <w:rsid w:val="00525331"/>
    <w:rsid w:val="00525580"/>
    <w:rsid w:val="0052587A"/>
    <w:rsid w:val="00525B0C"/>
    <w:rsid w:val="005268C3"/>
    <w:rsid w:val="00527EBD"/>
    <w:rsid w:val="00530A1E"/>
    <w:rsid w:val="005319E2"/>
    <w:rsid w:val="00532065"/>
    <w:rsid w:val="0053217D"/>
    <w:rsid w:val="00532477"/>
    <w:rsid w:val="005332D4"/>
    <w:rsid w:val="0053381F"/>
    <w:rsid w:val="00534F02"/>
    <w:rsid w:val="00535483"/>
    <w:rsid w:val="005370C2"/>
    <w:rsid w:val="00537E77"/>
    <w:rsid w:val="00537F2E"/>
    <w:rsid w:val="0054003A"/>
    <w:rsid w:val="00540912"/>
    <w:rsid w:val="00540BAA"/>
    <w:rsid w:val="00541150"/>
    <w:rsid w:val="00542466"/>
    <w:rsid w:val="00542E63"/>
    <w:rsid w:val="005433E5"/>
    <w:rsid w:val="00543739"/>
    <w:rsid w:val="005437B0"/>
    <w:rsid w:val="00543BD6"/>
    <w:rsid w:val="00543C36"/>
    <w:rsid w:val="00543F3C"/>
    <w:rsid w:val="0054444E"/>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C42"/>
    <w:rsid w:val="00566D23"/>
    <w:rsid w:val="00566F5B"/>
    <w:rsid w:val="00567A67"/>
    <w:rsid w:val="00570D21"/>
    <w:rsid w:val="00571079"/>
    <w:rsid w:val="005713AC"/>
    <w:rsid w:val="00571582"/>
    <w:rsid w:val="005722A8"/>
    <w:rsid w:val="005736A8"/>
    <w:rsid w:val="00574A1B"/>
    <w:rsid w:val="005750CA"/>
    <w:rsid w:val="005750F1"/>
    <w:rsid w:val="0057571F"/>
    <w:rsid w:val="005762B9"/>
    <w:rsid w:val="00576555"/>
    <w:rsid w:val="005773A7"/>
    <w:rsid w:val="00577671"/>
    <w:rsid w:val="005806A6"/>
    <w:rsid w:val="005809ED"/>
    <w:rsid w:val="0058127A"/>
    <w:rsid w:val="005814C7"/>
    <w:rsid w:val="00581B96"/>
    <w:rsid w:val="00581CB3"/>
    <w:rsid w:val="005820BF"/>
    <w:rsid w:val="00583233"/>
    <w:rsid w:val="00584004"/>
    <w:rsid w:val="005842C4"/>
    <w:rsid w:val="00584D78"/>
    <w:rsid w:val="00584DD0"/>
    <w:rsid w:val="00585E9A"/>
    <w:rsid w:val="00586444"/>
    <w:rsid w:val="00586DC8"/>
    <w:rsid w:val="00587265"/>
    <w:rsid w:val="005876DA"/>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71"/>
    <w:rsid w:val="005A31A5"/>
    <w:rsid w:val="005A45EC"/>
    <w:rsid w:val="005A48A9"/>
    <w:rsid w:val="005A5211"/>
    <w:rsid w:val="005A54B3"/>
    <w:rsid w:val="005A6CA6"/>
    <w:rsid w:val="005A7E14"/>
    <w:rsid w:val="005A7FF3"/>
    <w:rsid w:val="005B07A9"/>
    <w:rsid w:val="005B0EBF"/>
    <w:rsid w:val="005B119E"/>
    <w:rsid w:val="005B11BB"/>
    <w:rsid w:val="005B17C5"/>
    <w:rsid w:val="005B216B"/>
    <w:rsid w:val="005B2AAD"/>
    <w:rsid w:val="005B2BF9"/>
    <w:rsid w:val="005B3AF6"/>
    <w:rsid w:val="005B4073"/>
    <w:rsid w:val="005B448D"/>
    <w:rsid w:val="005B450D"/>
    <w:rsid w:val="005B49C9"/>
    <w:rsid w:val="005B6E7A"/>
    <w:rsid w:val="005B6F38"/>
    <w:rsid w:val="005B711B"/>
    <w:rsid w:val="005B7E2E"/>
    <w:rsid w:val="005C0025"/>
    <w:rsid w:val="005C00B2"/>
    <w:rsid w:val="005C0408"/>
    <w:rsid w:val="005C0A05"/>
    <w:rsid w:val="005C0A58"/>
    <w:rsid w:val="005C0B91"/>
    <w:rsid w:val="005C0C31"/>
    <w:rsid w:val="005C0D3E"/>
    <w:rsid w:val="005C0DD0"/>
    <w:rsid w:val="005C198D"/>
    <w:rsid w:val="005C1C9F"/>
    <w:rsid w:val="005C2101"/>
    <w:rsid w:val="005C272D"/>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22B"/>
    <w:rsid w:val="005D15DB"/>
    <w:rsid w:val="005D1B08"/>
    <w:rsid w:val="005D1CFE"/>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5F8A"/>
    <w:rsid w:val="00606A9A"/>
    <w:rsid w:val="006075B1"/>
    <w:rsid w:val="0060795C"/>
    <w:rsid w:val="006102DB"/>
    <w:rsid w:val="00610643"/>
    <w:rsid w:val="00611232"/>
    <w:rsid w:val="006120F3"/>
    <w:rsid w:val="00612169"/>
    <w:rsid w:val="006123A7"/>
    <w:rsid w:val="006130A4"/>
    <w:rsid w:val="006133B7"/>
    <w:rsid w:val="00613A3B"/>
    <w:rsid w:val="00613C4E"/>
    <w:rsid w:val="006144C9"/>
    <w:rsid w:val="00615397"/>
    <w:rsid w:val="00616A46"/>
    <w:rsid w:val="00620A89"/>
    <w:rsid w:val="0062155A"/>
    <w:rsid w:val="006217B3"/>
    <w:rsid w:val="0062229E"/>
    <w:rsid w:val="006223C8"/>
    <w:rsid w:val="00622874"/>
    <w:rsid w:val="0062342A"/>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3F43"/>
    <w:rsid w:val="006346D1"/>
    <w:rsid w:val="00634C18"/>
    <w:rsid w:val="006357A6"/>
    <w:rsid w:val="00635AFA"/>
    <w:rsid w:val="006360B4"/>
    <w:rsid w:val="0063634A"/>
    <w:rsid w:val="006367E0"/>
    <w:rsid w:val="00636B5C"/>
    <w:rsid w:val="00637A4F"/>
    <w:rsid w:val="00640902"/>
    <w:rsid w:val="00640B77"/>
    <w:rsid w:val="006413F7"/>
    <w:rsid w:val="00641B9E"/>
    <w:rsid w:val="00642D38"/>
    <w:rsid w:val="00643474"/>
    <w:rsid w:val="006442FD"/>
    <w:rsid w:val="00644CC1"/>
    <w:rsid w:val="006459D3"/>
    <w:rsid w:val="00645A14"/>
    <w:rsid w:val="006474CC"/>
    <w:rsid w:val="0064755C"/>
    <w:rsid w:val="00647D34"/>
    <w:rsid w:val="006508AB"/>
    <w:rsid w:val="00650D3A"/>
    <w:rsid w:val="00651366"/>
    <w:rsid w:val="0065151A"/>
    <w:rsid w:val="0065303B"/>
    <w:rsid w:val="006532BC"/>
    <w:rsid w:val="00653DFE"/>
    <w:rsid w:val="00656032"/>
    <w:rsid w:val="00656E70"/>
    <w:rsid w:val="00656E73"/>
    <w:rsid w:val="00657CFB"/>
    <w:rsid w:val="006622C0"/>
    <w:rsid w:val="00662980"/>
    <w:rsid w:val="00663033"/>
    <w:rsid w:val="006630BD"/>
    <w:rsid w:val="00663D0B"/>
    <w:rsid w:val="006643C3"/>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DAD"/>
    <w:rsid w:val="00673E35"/>
    <w:rsid w:val="00675022"/>
    <w:rsid w:val="00675F5C"/>
    <w:rsid w:val="006761B1"/>
    <w:rsid w:val="006768CA"/>
    <w:rsid w:val="00676918"/>
    <w:rsid w:val="00677075"/>
    <w:rsid w:val="00677581"/>
    <w:rsid w:val="00677A27"/>
    <w:rsid w:val="00677F85"/>
    <w:rsid w:val="006802DD"/>
    <w:rsid w:val="0068328B"/>
    <w:rsid w:val="00683AEC"/>
    <w:rsid w:val="00685109"/>
    <w:rsid w:val="0068556A"/>
    <w:rsid w:val="00685B0F"/>
    <w:rsid w:val="006864D9"/>
    <w:rsid w:val="006869EE"/>
    <w:rsid w:val="00686C77"/>
    <w:rsid w:val="00686E63"/>
    <w:rsid w:val="00687182"/>
    <w:rsid w:val="006873B2"/>
    <w:rsid w:val="0068783D"/>
    <w:rsid w:val="00687FAB"/>
    <w:rsid w:val="00687FCD"/>
    <w:rsid w:val="00690ECA"/>
    <w:rsid w:val="00690F42"/>
    <w:rsid w:val="00694730"/>
    <w:rsid w:val="006949BA"/>
    <w:rsid w:val="00694D4E"/>
    <w:rsid w:val="0069509B"/>
    <w:rsid w:val="00695376"/>
    <w:rsid w:val="0069542E"/>
    <w:rsid w:val="00695AA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2156"/>
    <w:rsid w:val="006B3602"/>
    <w:rsid w:val="006B3E88"/>
    <w:rsid w:val="006B42BB"/>
    <w:rsid w:val="006B4F20"/>
    <w:rsid w:val="006B53E2"/>
    <w:rsid w:val="006B566A"/>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7B85"/>
    <w:rsid w:val="006C7FDE"/>
    <w:rsid w:val="006D0A69"/>
    <w:rsid w:val="006D11A4"/>
    <w:rsid w:val="006D1912"/>
    <w:rsid w:val="006D228A"/>
    <w:rsid w:val="006D50CA"/>
    <w:rsid w:val="006D5B3E"/>
    <w:rsid w:val="006D5E51"/>
    <w:rsid w:val="006D5F14"/>
    <w:rsid w:val="006D6F73"/>
    <w:rsid w:val="006D77AD"/>
    <w:rsid w:val="006D7B3C"/>
    <w:rsid w:val="006E0455"/>
    <w:rsid w:val="006E0559"/>
    <w:rsid w:val="006E0634"/>
    <w:rsid w:val="006E0869"/>
    <w:rsid w:val="006E1880"/>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57E"/>
    <w:rsid w:val="00705B42"/>
    <w:rsid w:val="00705D96"/>
    <w:rsid w:val="007073A5"/>
    <w:rsid w:val="007073B5"/>
    <w:rsid w:val="007077F5"/>
    <w:rsid w:val="00707858"/>
    <w:rsid w:val="0071066A"/>
    <w:rsid w:val="007119D3"/>
    <w:rsid w:val="007120C9"/>
    <w:rsid w:val="00712377"/>
    <w:rsid w:val="0071336D"/>
    <w:rsid w:val="00714169"/>
    <w:rsid w:val="007143E8"/>
    <w:rsid w:val="00714FA7"/>
    <w:rsid w:val="00715312"/>
    <w:rsid w:val="00715C99"/>
    <w:rsid w:val="00716C24"/>
    <w:rsid w:val="00716D2E"/>
    <w:rsid w:val="007170E6"/>
    <w:rsid w:val="007175A0"/>
    <w:rsid w:val="00720260"/>
    <w:rsid w:val="00720266"/>
    <w:rsid w:val="00720559"/>
    <w:rsid w:val="00720AA1"/>
    <w:rsid w:val="00721104"/>
    <w:rsid w:val="00721499"/>
    <w:rsid w:val="007220FF"/>
    <w:rsid w:val="0072291A"/>
    <w:rsid w:val="00722BF1"/>
    <w:rsid w:val="00723628"/>
    <w:rsid w:val="00723FD9"/>
    <w:rsid w:val="0072441B"/>
    <w:rsid w:val="00724CA6"/>
    <w:rsid w:val="007250F0"/>
    <w:rsid w:val="007251FF"/>
    <w:rsid w:val="00725B61"/>
    <w:rsid w:val="00725DC8"/>
    <w:rsid w:val="00725E4F"/>
    <w:rsid w:val="007272E5"/>
    <w:rsid w:val="00732019"/>
    <w:rsid w:val="00732B77"/>
    <w:rsid w:val="00733097"/>
    <w:rsid w:val="007340BA"/>
    <w:rsid w:val="00734B11"/>
    <w:rsid w:val="00734B4B"/>
    <w:rsid w:val="00734DC1"/>
    <w:rsid w:val="00734DD9"/>
    <w:rsid w:val="00735483"/>
    <w:rsid w:val="00735870"/>
    <w:rsid w:val="00736304"/>
    <w:rsid w:val="007363CF"/>
    <w:rsid w:val="00736DC6"/>
    <w:rsid w:val="00736E6B"/>
    <w:rsid w:val="007376EE"/>
    <w:rsid w:val="0074004B"/>
    <w:rsid w:val="007408A1"/>
    <w:rsid w:val="00741EBD"/>
    <w:rsid w:val="00743264"/>
    <w:rsid w:val="00743E54"/>
    <w:rsid w:val="00743FD6"/>
    <w:rsid w:val="007441FE"/>
    <w:rsid w:val="0074422E"/>
    <w:rsid w:val="0074429B"/>
    <w:rsid w:val="00744748"/>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4B6"/>
    <w:rsid w:val="007537AB"/>
    <w:rsid w:val="00753A6C"/>
    <w:rsid w:val="00753C0A"/>
    <w:rsid w:val="00754A61"/>
    <w:rsid w:val="007554A0"/>
    <w:rsid w:val="007556BB"/>
    <w:rsid w:val="00757378"/>
    <w:rsid w:val="00757B24"/>
    <w:rsid w:val="0076037D"/>
    <w:rsid w:val="007603F2"/>
    <w:rsid w:val="007604B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1600"/>
    <w:rsid w:val="007822F0"/>
    <w:rsid w:val="0078258C"/>
    <w:rsid w:val="00782BED"/>
    <w:rsid w:val="00783759"/>
    <w:rsid w:val="0078417C"/>
    <w:rsid w:val="00784A63"/>
    <w:rsid w:val="00784C06"/>
    <w:rsid w:val="00784E08"/>
    <w:rsid w:val="0078665F"/>
    <w:rsid w:val="00786B19"/>
    <w:rsid w:val="007871E7"/>
    <w:rsid w:val="007876F2"/>
    <w:rsid w:val="007902C8"/>
    <w:rsid w:val="00790860"/>
    <w:rsid w:val="0079156F"/>
    <w:rsid w:val="007917FD"/>
    <w:rsid w:val="007918C2"/>
    <w:rsid w:val="00791D47"/>
    <w:rsid w:val="0079269D"/>
    <w:rsid w:val="00792967"/>
    <w:rsid w:val="00792D26"/>
    <w:rsid w:val="00792DFF"/>
    <w:rsid w:val="0079348E"/>
    <w:rsid w:val="00794E65"/>
    <w:rsid w:val="0079554A"/>
    <w:rsid w:val="00795571"/>
    <w:rsid w:val="00795DC9"/>
    <w:rsid w:val="007965AF"/>
    <w:rsid w:val="007968C6"/>
    <w:rsid w:val="00796D0A"/>
    <w:rsid w:val="0079714E"/>
    <w:rsid w:val="007977AC"/>
    <w:rsid w:val="007978D5"/>
    <w:rsid w:val="00797E11"/>
    <w:rsid w:val="007A033F"/>
    <w:rsid w:val="007A17CB"/>
    <w:rsid w:val="007A19C2"/>
    <w:rsid w:val="007A2190"/>
    <w:rsid w:val="007A56AE"/>
    <w:rsid w:val="007A56EB"/>
    <w:rsid w:val="007A5737"/>
    <w:rsid w:val="007A5C0C"/>
    <w:rsid w:val="007A5DB0"/>
    <w:rsid w:val="007A6BF9"/>
    <w:rsid w:val="007A7801"/>
    <w:rsid w:val="007A79E6"/>
    <w:rsid w:val="007A7ADF"/>
    <w:rsid w:val="007A7C1E"/>
    <w:rsid w:val="007A7DD7"/>
    <w:rsid w:val="007B007A"/>
    <w:rsid w:val="007B02A8"/>
    <w:rsid w:val="007B0EBF"/>
    <w:rsid w:val="007B0F8C"/>
    <w:rsid w:val="007B20AE"/>
    <w:rsid w:val="007B232F"/>
    <w:rsid w:val="007B40D2"/>
    <w:rsid w:val="007B553D"/>
    <w:rsid w:val="007B67F1"/>
    <w:rsid w:val="007B7636"/>
    <w:rsid w:val="007C1718"/>
    <w:rsid w:val="007C1C76"/>
    <w:rsid w:val="007C1FC6"/>
    <w:rsid w:val="007C1FD6"/>
    <w:rsid w:val="007C26EF"/>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0C1D"/>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1E6"/>
    <w:rsid w:val="00804BE8"/>
    <w:rsid w:val="00805016"/>
    <w:rsid w:val="0080537C"/>
    <w:rsid w:val="008065A2"/>
    <w:rsid w:val="00806649"/>
    <w:rsid w:val="0080738A"/>
    <w:rsid w:val="008101E4"/>
    <w:rsid w:val="008107A2"/>
    <w:rsid w:val="00810B10"/>
    <w:rsid w:val="00811568"/>
    <w:rsid w:val="0081169F"/>
    <w:rsid w:val="00811DC4"/>
    <w:rsid w:val="00812165"/>
    <w:rsid w:val="00812470"/>
    <w:rsid w:val="008140B2"/>
    <w:rsid w:val="00814234"/>
    <w:rsid w:val="008144FA"/>
    <w:rsid w:val="00814A2B"/>
    <w:rsid w:val="00814DE5"/>
    <w:rsid w:val="008161B8"/>
    <w:rsid w:val="008162D1"/>
    <w:rsid w:val="008164A0"/>
    <w:rsid w:val="0081656E"/>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4E32"/>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106B"/>
    <w:rsid w:val="00871B8D"/>
    <w:rsid w:val="008724E0"/>
    <w:rsid w:val="00873CF9"/>
    <w:rsid w:val="00873FAB"/>
    <w:rsid w:val="008743D6"/>
    <w:rsid w:val="00874B21"/>
    <w:rsid w:val="00874C3F"/>
    <w:rsid w:val="008753AC"/>
    <w:rsid w:val="008754E9"/>
    <w:rsid w:val="00875670"/>
    <w:rsid w:val="0087650C"/>
    <w:rsid w:val="00877E93"/>
    <w:rsid w:val="008806E4"/>
    <w:rsid w:val="00880E33"/>
    <w:rsid w:val="00881E2D"/>
    <w:rsid w:val="00883337"/>
    <w:rsid w:val="00883615"/>
    <w:rsid w:val="00883E0D"/>
    <w:rsid w:val="00883EF2"/>
    <w:rsid w:val="008840E3"/>
    <w:rsid w:val="008840F1"/>
    <w:rsid w:val="008844CE"/>
    <w:rsid w:val="008844D8"/>
    <w:rsid w:val="0088470C"/>
    <w:rsid w:val="00884C9D"/>
    <w:rsid w:val="00884ECA"/>
    <w:rsid w:val="008854AB"/>
    <w:rsid w:val="00885802"/>
    <w:rsid w:val="00886264"/>
    <w:rsid w:val="00886275"/>
    <w:rsid w:val="0088710A"/>
    <w:rsid w:val="008877A5"/>
    <w:rsid w:val="00887827"/>
    <w:rsid w:val="00887D84"/>
    <w:rsid w:val="008909B0"/>
    <w:rsid w:val="00890B67"/>
    <w:rsid w:val="008911B0"/>
    <w:rsid w:val="0089282A"/>
    <w:rsid w:val="008929F3"/>
    <w:rsid w:val="00892A66"/>
    <w:rsid w:val="0089311B"/>
    <w:rsid w:val="00893577"/>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4DF"/>
    <w:rsid w:val="008B3C27"/>
    <w:rsid w:val="008B3C56"/>
    <w:rsid w:val="008B41A1"/>
    <w:rsid w:val="008B495F"/>
    <w:rsid w:val="008B4ACB"/>
    <w:rsid w:val="008B539B"/>
    <w:rsid w:val="008B58B2"/>
    <w:rsid w:val="008B59FF"/>
    <w:rsid w:val="008B6C49"/>
    <w:rsid w:val="008B6E88"/>
    <w:rsid w:val="008B6FCB"/>
    <w:rsid w:val="008B74A6"/>
    <w:rsid w:val="008B74E9"/>
    <w:rsid w:val="008B7D3B"/>
    <w:rsid w:val="008C053A"/>
    <w:rsid w:val="008C1437"/>
    <w:rsid w:val="008C21DC"/>
    <w:rsid w:val="008C420D"/>
    <w:rsid w:val="008C4727"/>
    <w:rsid w:val="008C4AA2"/>
    <w:rsid w:val="008C4BBC"/>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5EAC"/>
    <w:rsid w:val="008D640F"/>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4F9A"/>
    <w:rsid w:val="008E5F9F"/>
    <w:rsid w:val="008E6DE3"/>
    <w:rsid w:val="008E79C5"/>
    <w:rsid w:val="008F1D42"/>
    <w:rsid w:val="008F3D02"/>
    <w:rsid w:val="008F3F88"/>
    <w:rsid w:val="008F408A"/>
    <w:rsid w:val="008F49E1"/>
    <w:rsid w:val="008F553D"/>
    <w:rsid w:val="008F55E5"/>
    <w:rsid w:val="008F6758"/>
    <w:rsid w:val="008F680A"/>
    <w:rsid w:val="008F6B45"/>
    <w:rsid w:val="008F7049"/>
    <w:rsid w:val="008F784D"/>
    <w:rsid w:val="008F7C44"/>
    <w:rsid w:val="00900843"/>
    <w:rsid w:val="00900A39"/>
    <w:rsid w:val="00903371"/>
    <w:rsid w:val="00903A5C"/>
    <w:rsid w:val="009043B2"/>
    <w:rsid w:val="009047A6"/>
    <w:rsid w:val="0090480F"/>
    <w:rsid w:val="0090494F"/>
    <w:rsid w:val="009052BC"/>
    <w:rsid w:val="00905A88"/>
    <w:rsid w:val="00906D6D"/>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669"/>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2D4B"/>
    <w:rsid w:val="00972DAC"/>
    <w:rsid w:val="00972EF6"/>
    <w:rsid w:val="00974613"/>
    <w:rsid w:val="00974625"/>
    <w:rsid w:val="0097543B"/>
    <w:rsid w:val="0097592D"/>
    <w:rsid w:val="00975A81"/>
    <w:rsid w:val="00976AF8"/>
    <w:rsid w:val="00977C46"/>
    <w:rsid w:val="00977FB2"/>
    <w:rsid w:val="00980694"/>
    <w:rsid w:val="009813ED"/>
    <w:rsid w:val="00982C9C"/>
    <w:rsid w:val="009831DC"/>
    <w:rsid w:val="00983291"/>
    <w:rsid w:val="009833F0"/>
    <w:rsid w:val="0098356A"/>
    <w:rsid w:val="00983D64"/>
    <w:rsid w:val="0098458D"/>
    <w:rsid w:val="0098526B"/>
    <w:rsid w:val="00985A49"/>
    <w:rsid w:val="00985CFD"/>
    <w:rsid w:val="00985DFB"/>
    <w:rsid w:val="009862D2"/>
    <w:rsid w:val="009862D6"/>
    <w:rsid w:val="00986872"/>
    <w:rsid w:val="00987198"/>
    <w:rsid w:val="009902BA"/>
    <w:rsid w:val="0099059C"/>
    <w:rsid w:val="00990BA0"/>
    <w:rsid w:val="0099137D"/>
    <w:rsid w:val="00991FAD"/>
    <w:rsid w:val="00993FBE"/>
    <w:rsid w:val="009949E9"/>
    <w:rsid w:val="009957B9"/>
    <w:rsid w:val="00995B8B"/>
    <w:rsid w:val="009963A8"/>
    <w:rsid w:val="00996FFC"/>
    <w:rsid w:val="00997BDB"/>
    <w:rsid w:val="00997DD5"/>
    <w:rsid w:val="009A0803"/>
    <w:rsid w:val="009A1ACA"/>
    <w:rsid w:val="009A1E19"/>
    <w:rsid w:val="009A2D14"/>
    <w:rsid w:val="009A2FE3"/>
    <w:rsid w:val="009A3D5B"/>
    <w:rsid w:val="009A4097"/>
    <w:rsid w:val="009A42C6"/>
    <w:rsid w:val="009A4724"/>
    <w:rsid w:val="009A4A5F"/>
    <w:rsid w:val="009A577B"/>
    <w:rsid w:val="009A66B1"/>
    <w:rsid w:val="009A73E2"/>
    <w:rsid w:val="009A75BE"/>
    <w:rsid w:val="009B0031"/>
    <w:rsid w:val="009B0C2D"/>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D0EAE"/>
    <w:rsid w:val="009D12D2"/>
    <w:rsid w:val="009D4538"/>
    <w:rsid w:val="009D5262"/>
    <w:rsid w:val="009D6859"/>
    <w:rsid w:val="009D70ED"/>
    <w:rsid w:val="009D7B3C"/>
    <w:rsid w:val="009E05C8"/>
    <w:rsid w:val="009E0A0C"/>
    <w:rsid w:val="009E0F2B"/>
    <w:rsid w:val="009E11CE"/>
    <w:rsid w:val="009E39A6"/>
    <w:rsid w:val="009E3F44"/>
    <w:rsid w:val="009E436C"/>
    <w:rsid w:val="009E4961"/>
    <w:rsid w:val="009E501C"/>
    <w:rsid w:val="009E5064"/>
    <w:rsid w:val="009E5D98"/>
    <w:rsid w:val="009E5E91"/>
    <w:rsid w:val="009E715E"/>
    <w:rsid w:val="009E7B86"/>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4B29"/>
    <w:rsid w:val="00A0568F"/>
    <w:rsid w:val="00A07A88"/>
    <w:rsid w:val="00A10DF2"/>
    <w:rsid w:val="00A1147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692"/>
    <w:rsid w:val="00A27765"/>
    <w:rsid w:val="00A27AAC"/>
    <w:rsid w:val="00A27EBF"/>
    <w:rsid w:val="00A27F35"/>
    <w:rsid w:val="00A30E49"/>
    <w:rsid w:val="00A31149"/>
    <w:rsid w:val="00A32196"/>
    <w:rsid w:val="00A330FD"/>
    <w:rsid w:val="00A33221"/>
    <w:rsid w:val="00A333A0"/>
    <w:rsid w:val="00A3346E"/>
    <w:rsid w:val="00A334FB"/>
    <w:rsid w:val="00A34077"/>
    <w:rsid w:val="00A35483"/>
    <w:rsid w:val="00A3580B"/>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536A"/>
    <w:rsid w:val="00A46BA1"/>
    <w:rsid w:val="00A47108"/>
    <w:rsid w:val="00A47384"/>
    <w:rsid w:val="00A4759A"/>
    <w:rsid w:val="00A47A2D"/>
    <w:rsid w:val="00A5061B"/>
    <w:rsid w:val="00A513D6"/>
    <w:rsid w:val="00A51771"/>
    <w:rsid w:val="00A51890"/>
    <w:rsid w:val="00A51B46"/>
    <w:rsid w:val="00A51B57"/>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740"/>
    <w:rsid w:val="00A56A6B"/>
    <w:rsid w:val="00A6129F"/>
    <w:rsid w:val="00A6136C"/>
    <w:rsid w:val="00A61F3B"/>
    <w:rsid w:val="00A62D10"/>
    <w:rsid w:val="00A63315"/>
    <w:rsid w:val="00A63913"/>
    <w:rsid w:val="00A64465"/>
    <w:rsid w:val="00A64F7E"/>
    <w:rsid w:val="00A67480"/>
    <w:rsid w:val="00A674BC"/>
    <w:rsid w:val="00A67524"/>
    <w:rsid w:val="00A70178"/>
    <w:rsid w:val="00A70443"/>
    <w:rsid w:val="00A70584"/>
    <w:rsid w:val="00A70EDC"/>
    <w:rsid w:val="00A71455"/>
    <w:rsid w:val="00A71E03"/>
    <w:rsid w:val="00A72503"/>
    <w:rsid w:val="00A72C92"/>
    <w:rsid w:val="00A72CBA"/>
    <w:rsid w:val="00A73A5B"/>
    <w:rsid w:val="00A745EF"/>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624"/>
    <w:rsid w:val="00A868C0"/>
    <w:rsid w:val="00A86E0A"/>
    <w:rsid w:val="00A87460"/>
    <w:rsid w:val="00A87FE3"/>
    <w:rsid w:val="00A90769"/>
    <w:rsid w:val="00A90BAA"/>
    <w:rsid w:val="00A90FCB"/>
    <w:rsid w:val="00A914FD"/>
    <w:rsid w:val="00A9241C"/>
    <w:rsid w:val="00A92547"/>
    <w:rsid w:val="00A931F2"/>
    <w:rsid w:val="00A94012"/>
    <w:rsid w:val="00A94437"/>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E45"/>
    <w:rsid w:val="00AC4FC1"/>
    <w:rsid w:val="00AC5170"/>
    <w:rsid w:val="00AC51BD"/>
    <w:rsid w:val="00AC5D8A"/>
    <w:rsid w:val="00AC63C0"/>
    <w:rsid w:val="00AC68E5"/>
    <w:rsid w:val="00AD0263"/>
    <w:rsid w:val="00AD06B1"/>
    <w:rsid w:val="00AD0822"/>
    <w:rsid w:val="00AD08A6"/>
    <w:rsid w:val="00AD08E8"/>
    <w:rsid w:val="00AD0A6F"/>
    <w:rsid w:val="00AD0B4D"/>
    <w:rsid w:val="00AD0F7A"/>
    <w:rsid w:val="00AD1045"/>
    <w:rsid w:val="00AD18C9"/>
    <w:rsid w:val="00AD35A6"/>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C0B"/>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D84"/>
    <w:rsid w:val="00AF6FB4"/>
    <w:rsid w:val="00AF73EB"/>
    <w:rsid w:val="00AF76ED"/>
    <w:rsid w:val="00B00958"/>
    <w:rsid w:val="00B00BB5"/>
    <w:rsid w:val="00B00C63"/>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AA0"/>
    <w:rsid w:val="00B05B10"/>
    <w:rsid w:val="00B05CFE"/>
    <w:rsid w:val="00B06522"/>
    <w:rsid w:val="00B0656C"/>
    <w:rsid w:val="00B067B1"/>
    <w:rsid w:val="00B06C41"/>
    <w:rsid w:val="00B0745E"/>
    <w:rsid w:val="00B101C9"/>
    <w:rsid w:val="00B104FA"/>
    <w:rsid w:val="00B10585"/>
    <w:rsid w:val="00B1190E"/>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336"/>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5E3F"/>
    <w:rsid w:val="00B56261"/>
    <w:rsid w:val="00B562E9"/>
    <w:rsid w:val="00B5647C"/>
    <w:rsid w:val="00B56E02"/>
    <w:rsid w:val="00B576E7"/>
    <w:rsid w:val="00B57AF4"/>
    <w:rsid w:val="00B57DDF"/>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67322"/>
    <w:rsid w:val="00B70785"/>
    <w:rsid w:val="00B71A45"/>
    <w:rsid w:val="00B7207B"/>
    <w:rsid w:val="00B722CD"/>
    <w:rsid w:val="00B72627"/>
    <w:rsid w:val="00B72A82"/>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C28"/>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58D6"/>
    <w:rsid w:val="00B95986"/>
    <w:rsid w:val="00B961D1"/>
    <w:rsid w:val="00B9741C"/>
    <w:rsid w:val="00B9744F"/>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D5B"/>
    <w:rsid w:val="00BA4DD2"/>
    <w:rsid w:val="00BA4F1B"/>
    <w:rsid w:val="00BA61EB"/>
    <w:rsid w:val="00BA707D"/>
    <w:rsid w:val="00BA778D"/>
    <w:rsid w:val="00BB0BC7"/>
    <w:rsid w:val="00BB1E4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D22"/>
    <w:rsid w:val="00BC2066"/>
    <w:rsid w:val="00BC26B0"/>
    <w:rsid w:val="00BC3753"/>
    <w:rsid w:val="00BC45F1"/>
    <w:rsid w:val="00BC47F9"/>
    <w:rsid w:val="00BC4BC0"/>
    <w:rsid w:val="00BC5466"/>
    <w:rsid w:val="00BC576B"/>
    <w:rsid w:val="00BC5832"/>
    <w:rsid w:val="00BC5BFA"/>
    <w:rsid w:val="00BC60A4"/>
    <w:rsid w:val="00BC62E4"/>
    <w:rsid w:val="00BC652C"/>
    <w:rsid w:val="00BC70ED"/>
    <w:rsid w:val="00BC79D9"/>
    <w:rsid w:val="00BD0454"/>
    <w:rsid w:val="00BD0E62"/>
    <w:rsid w:val="00BD1359"/>
    <w:rsid w:val="00BD1C2C"/>
    <w:rsid w:val="00BD3309"/>
    <w:rsid w:val="00BD3C80"/>
    <w:rsid w:val="00BD4D17"/>
    <w:rsid w:val="00BD5CEE"/>
    <w:rsid w:val="00BD6166"/>
    <w:rsid w:val="00BD68A8"/>
    <w:rsid w:val="00BD6DE1"/>
    <w:rsid w:val="00BD6F17"/>
    <w:rsid w:val="00BD752B"/>
    <w:rsid w:val="00BD77E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5392"/>
    <w:rsid w:val="00C0547D"/>
    <w:rsid w:val="00C05A28"/>
    <w:rsid w:val="00C06345"/>
    <w:rsid w:val="00C06C7D"/>
    <w:rsid w:val="00C06DA8"/>
    <w:rsid w:val="00C073B3"/>
    <w:rsid w:val="00C074F5"/>
    <w:rsid w:val="00C10142"/>
    <w:rsid w:val="00C10579"/>
    <w:rsid w:val="00C10828"/>
    <w:rsid w:val="00C11153"/>
    <w:rsid w:val="00C11235"/>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5D9"/>
    <w:rsid w:val="00C25DE2"/>
    <w:rsid w:val="00C2714E"/>
    <w:rsid w:val="00C2770B"/>
    <w:rsid w:val="00C27E58"/>
    <w:rsid w:val="00C30043"/>
    <w:rsid w:val="00C303A7"/>
    <w:rsid w:val="00C30476"/>
    <w:rsid w:val="00C319DA"/>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127B"/>
    <w:rsid w:val="00C423A9"/>
    <w:rsid w:val="00C426D8"/>
    <w:rsid w:val="00C42FF4"/>
    <w:rsid w:val="00C43203"/>
    <w:rsid w:val="00C43DB7"/>
    <w:rsid w:val="00C43EF6"/>
    <w:rsid w:val="00C44341"/>
    <w:rsid w:val="00C4456A"/>
    <w:rsid w:val="00C4457C"/>
    <w:rsid w:val="00C44A16"/>
    <w:rsid w:val="00C44AF9"/>
    <w:rsid w:val="00C4585A"/>
    <w:rsid w:val="00C4592C"/>
    <w:rsid w:val="00C46519"/>
    <w:rsid w:val="00C467FB"/>
    <w:rsid w:val="00C47BCC"/>
    <w:rsid w:val="00C50539"/>
    <w:rsid w:val="00C5078E"/>
    <w:rsid w:val="00C50A13"/>
    <w:rsid w:val="00C50AB4"/>
    <w:rsid w:val="00C513F4"/>
    <w:rsid w:val="00C51705"/>
    <w:rsid w:val="00C51C91"/>
    <w:rsid w:val="00C51E07"/>
    <w:rsid w:val="00C51FCB"/>
    <w:rsid w:val="00C5260B"/>
    <w:rsid w:val="00C531C4"/>
    <w:rsid w:val="00C5330E"/>
    <w:rsid w:val="00C53F19"/>
    <w:rsid w:val="00C54472"/>
    <w:rsid w:val="00C54701"/>
    <w:rsid w:val="00C54DC8"/>
    <w:rsid w:val="00C54E81"/>
    <w:rsid w:val="00C54F67"/>
    <w:rsid w:val="00C5523F"/>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67F6B"/>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14A"/>
    <w:rsid w:val="00C823AF"/>
    <w:rsid w:val="00C82B5E"/>
    <w:rsid w:val="00C82F85"/>
    <w:rsid w:val="00C8319A"/>
    <w:rsid w:val="00C83800"/>
    <w:rsid w:val="00C83E3A"/>
    <w:rsid w:val="00C8442D"/>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D40"/>
    <w:rsid w:val="00CA2F63"/>
    <w:rsid w:val="00CA312F"/>
    <w:rsid w:val="00CA33D4"/>
    <w:rsid w:val="00CA3985"/>
    <w:rsid w:val="00CA4496"/>
    <w:rsid w:val="00CA4775"/>
    <w:rsid w:val="00CA4D3B"/>
    <w:rsid w:val="00CA69C0"/>
    <w:rsid w:val="00CA6EAE"/>
    <w:rsid w:val="00CA6F50"/>
    <w:rsid w:val="00CA73B4"/>
    <w:rsid w:val="00CA792C"/>
    <w:rsid w:val="00CA7C7D"/>
    <w:rsid w:val="00CB0FBA"/>
    <w:rsid w:val="00CB2284"/>
    <w:rsid w:val="00CB278F"/>
    <w:rsid w:val="00CB2AA6"/>
    <w:rsid w:val="00CB2ECA"/>
    <w:rsid w:val="00CB38CB"/>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D0E"/>
    <w:rsid w:val="00CD307E"/>
    <w:rsid w:val="00CD364F"/>
    <w:rsid w:val="00CD4800"/>
    <w:rsid w:val="00CD4DF3"/>
    <w:rsid w:val="00CD50D8"/>
    <w:rsid w:val="00CD52D4"/>
    <w:rsid w:val="00CD5615"/>
    <w:rsid w:val="00CD5E3A"/>
    <w:rsid w:val="00CD607C"/>
    <w:rsid w:val="00CD65E3"/>
    <w:rsid w:val="00CD6C85"/>
    <w:rsid w:val="00CD6C98"/>
    <w:rsid w:val="00CD7055"/>
    <w:rsid w:val="00CD7273"/>
    <w:rsid w:val="00CD74DA"/>
    <w:rsid w:val="00CD7C23"/>
    <w:rsid w:val="00CE011F"/>
    <w:rsid w:val="00CE030C"/>
    <w:rsid w:val="00CE0A5D"/>
    <w:rsid w:val="00CE1052"/>
    <w:rsid w:val="00CE16D4"/>
    <w:rsid w:val="00CE26EF"/>
    <w:rsid w:val="00CE27E5"/>
    <w:rsid w:val="00CE3109"/>
    <w:rsid w:val="00CE31CC"/>
    <w:rsid w:val="00CE3B80"/>
    <w:rsid w:val="00CE3E12"/>
    <w:rsid w:val="00CE3ED5"/>
    <w:rsid w:val="00CE5941"/>
    <w:rsid w:val="00CE5DB6"/>
    <w:rsid w:val="00CE5E3A"/>
    <w:rsid w:val="00CE6127"/>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1AA"/>
    <w:rsid w:val="00CF4405"/>
    <w:rsid w:val="00CF515F"/>
    <w:rsid w:val="00CF533F"/>
    <w:rsid w:val="00CF5435"/>
    <w:rsid w:val="00CF5573"/>
    <w:rsid w:val="00CF6D24"/>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C97"/>
    <w:rsid w:val="00D10FE9"/>
    <w:rsid w:val="00D11031"/>
    <w:rsid w:val="00D11BBE"/>
    <w:rsid w:val="00D12F66"/>
    <w:rsid w:val="00D12FB3"/>
    <w:rsid w:val="00D13965"/>
    <w:rsid w:val="00D13E88"/>
    <w:rsid w:val="00D14174"/>
    <w:rsid w:val="00D14322"/>
    <w:rsid w:val="00D1448C"/>
    <w:rsid w:val="00D14939"/>
    <w:rsid w:val="00D14C54"/>
    <w:rsid w:val="00D14E78"/>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82B"/>
    <w:rsid w:val="00D24B42"/>
    <w:rsid w:val="00D254DA"/>
    <w:rsid w:val="00D25706"/>
    <w:rsid w:val="00D26006"/>
    <w:rsid w:val="00D26104"/>
    <w:rsid w:val="00D26AA8"/>
    <w:rsid w:val="00D27962"/>
    <w:rsid w:val="00D305AE"/>
    <w:rsid w:val="00D309C8"/>
    <w:rsid w:val="00D309F2"/>
    <w:rsid w:val="00D318EB"/>
    <w:rsid w:val="00D31BBB"/>
    <w:rsid w:val="00D3208B"/>
    <w:rsid w:val="00D3307E"/>
    <w:rsid w:val="00D337CD"/>
    <w:rsid w:val="00D33CEF"/>
    <w:rsid w:val="00D36932"/>
    <w:rsid w:val="00D37259"/>
    <w:rsid w:val="00D37EE6"/>
    <w:rsid w:val="00D37FF0"/>
    <w:rsid w:val="00D401F6"/>
    <w:rsid w:val="00D4056D"/>
    <w:rsid w:val="00D4070A"/>
    <w:rsid w:val="00D416F4"/>
    <w:rsid w:val="00D41C77"/>
    <w:rsid w:val="00D4206F"/>
    <w:rsid w:val="00D421C1"/>
    <w:rsid w:val="00D42648"/>
    <w:rsid w:val="00D42A12"/>
    <w:rsid w:val="00D45663"/>
    <w:rsid w:val="00D45F4B"/>
    <w:rsid w:val="00D463F0"/>
    <w:rsid w:val="00D46DB2"/>
    <w:rsid w:val="00D46E98"/>
    <w:rsid w:val="00D474BE"/>
    <w:rsid w:val="00D50453"/>
    <w:rsid w:val="00D508DE"/>
    <w:rsid w:val="00D51698"/>
    <w:rsid w:val="00D519B7"/>
    <w:rsid w:val="00D52A0F"/>
    <w:rsid w:val="00D5312E"/>
    <w:rsid w:val="00D53A43"/>
    <w:rsid w:val="00D540DC"/>
    <w:rsid w:val="00D54B00"/>
    <w:rsid w:val="00D54BE3"/>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66721"/>
    <w:rsid w:val="00D7140B"/>
    <w:rsid w:val="00D71C9F"/>
    <w:rsid w:val="00D72574"/>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4115"/>
    <w:rsid w:val="00D95332"/>
    <w:rsid w:val="00D95EB5"/>
    <w:rsid w:val="00D96105"/>
    <w:rsid w:val="00D96807"/>
    <w:rsid w:val="00D97BB6"/>
    <w:rsid w:val="00DA001E"/>
    <w:rsid w:val="00DA1283"/>
    <w:rsid w:val="00DA1761"/>
    <w:rsid w:val="00DA1E0A"/>
    <w:rsid w:val="00DA2C04"/>
    <w:rsid w:val="00DA3A57"/>
    <w:rsid w:val="00DA3E58"/>
    <w:rsid w:val="00DA45CD"/>
    <w:rsid w:val="00DA4919"/>
    <w:rsid w:val="00DA4D48"/>
    <w:rsid w:val="00DA520E"/>
    <w:rsid w:val="00DA5C54"/>
    <w:rsid w:val="00DA5FD6"/>
    <w:rsid w:val="00DA6DD3"/>
    <w:rsid w:val="00DA6E34"/>
    <w:rsid w:val="00DA7366"/>
    <w:rsid w:val="00DB054C"/>
    <w:rsid w:val="00DB1361"/>
    <w:rsid w:val="00DB162F"/>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19AC"/>
    <w:rsid w:val="00DC2375"/>
    <w:rsid w:val="00DC252C"/>
    <w:rsid w:val="00DC2E69"/>
    <w:rsid w:val="00DC3A3A"/>
    <w:rsid w:val="00DC4F1A"/>
    <w:rsid w:val="00DC4F89"/>
    <w:rsid w:val="00DC53B7"/>
    <w:rsid w:val="00DC56B6"/>
    <w:rsid w:val="00DC6E3B"/>
    <w:rsid w:val="00DC7AD7"/>
    <w:rsid w:val="00DC7B79"/>
    <w:rsid w:val="00DC7F50"/>
    <w:rsid w:val="00DD06D6"/>
    <w:rsid w:val="00DD0847"/>
    <w:rsid w:val="00DD0D9A"/>
    <w:rsid w:val="00DD14FB"/>
    <w:rsid w:val="00DD2AA4"/>
    <w:rsid w:val="00DD3A3C"/>
    <w:rsid w:val="00DD4479"/>
    <w:rsid w:val="00DD4923"/>
    <w:rsid w:val="00DD4FEF"/>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4FDD"/>
    <w:rsid w:val="00DE5E34"/>
    <w:rsid w:val="00DE6208"/>
    <w:rsid w:val="00DE67A0"/>
    <w:rsid w:val="00DE685F"/>
    <w:rsid w:val="00DE6F17"/>
    <w:rsid w:val="00DE743E"/>
    <w:rsid w:val="00DE7E85"/>
    <w:rsid w:val="00DF1393"/>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096"/>
    <w:rsid w:val="00E15588"/>
    <w:rsid w:val="00E15C42"/>
    <w:rsid w:val="00E15FA7"/>
    <w:rsid w:val="00E15FD5"/>
    <w:rsid w:val="00E164A7"/>
    <w:rsid w:val="00E169DE"/>
    <w:rsid w:val="00E16A47"/>
    <w:rsid w:val="00E17126"/>
    <w:rsid w:val="00E1761F"/>
    <w:rsid w:val="00E17AE2"/>
    <w:rsid w:val="00E20200"/>
    <w:rsid w:val="00E20402"/>
    <w:rsid w:val="00E21ADB"/>
    <w:rsid w:val="00E21EA4"/>
    <w:rsid w:val="00E220F8"/>
    <w:rsid w:val="00E2217A"/>
    <w:rsid w:val="00E22FBC"/>
    <w:rsid w:val="00E2331F"/>
    <w:rsid w:val="00E2388D"/>
    <w:rsid w:val="00E23F4B"/>
    <w:rsid w:val="00E24230"/>
    <w:rsid w:val="00E2426C"/>
    <w:rsid w:val="00E24296"/>
    <w:rsid w:val="00E25B98"/>
    <w:rsid w:val="00E25F9A"/>
    <w:rsid w:val="00E2688C"/>
    <w:rsid w:val="00E26DA4"/>
    <w:rsid w:val="00E26DFF"/>
    <w:rsid w:val="00E26E65"/>
    <w:rsid w:val="00E2769B"/>
    <w:rsid w:val="00E27738"/>
    <w:rsid w:val="00E30882"/>
    <w:rsid w:val="00E30B6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423B"/>
    <w:rsid w:val="00E44A43"/>
    <w:rsid w:val="00E4594B"/>
    <w:rsid w:val="00E465DF"/>
    <w:rsid w:val="00E46EDF"/>
    <w:rsid w:val="00E46F2D"/>
    <w:rsid w:val="00E46F87"/>
    <w:rsid w:val="00E47400"/>
    <w:rsid w:val="00E47D0E"/>
    <w:rsid w:val="00E500D0"/>
    <w:rsid w:val="00E502A5"/>
    <w:rsid w:val="00E50598"/>
    <w:rsid w:val="00E50B51"/>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E76"/>
    <w:rsid w:val="00E61E1A"/>
    <w:rsid w:val="00E62AE2"/>
    <w:rsid w:val="00E62F47"/>
    <w:rsid w:val="00E630D3"/>
    <w:rsid w:val="00E631F0"/>
    <w:rsid w:val="00E643A4"/>
    <w:rsid w:val="00E64D42"/>
    <w:rsid w:val="00E65BE1"/>
    <w:rsid w:val="00E65D7D"/>
    <w:rsid w:val="00E66717"/>
    <w:rsid w:val="00E67124"/>
    <w:rsid w:val="00E67C12"/>
    <w:rsid w:val="00E70B9D"/>
    <w:rsid w:val="00E71771"/>
    <w:rsid w:val="00E71D24"/>
    <w:rsid w:val="00E71D75"/>
    <w:rsid w:val="00E72CF0"/>
    <w:rsid w:val="00E7311F"/>
    <w:rsid w:val="00E742CD"/>
    <w:rsid w:val="00E7430D"/>
    <w:rsid w:val="00E75142"/>
    <w:rsid w:val="00E754E9"/>
    <w:rsid w:val="00E758C3"/>
    <w:rsid w:val="00E75C4B"/>
    <w:rsid w:val="00E768D7"/>
    <w:rsid w:val="00E76D59"/>
    <w:rsid w:val="00E76D84"/>
    <w:rsid w:val="00E77949"/>
    <w:rsid w:val="00E779B5"/>
    <w:rsid w:val="00E77E3B"/>
    <w:rsid w:val="00E81C7D"/>
    <w:rsid w:val="00E82080"/>
    <w:rsid w:val="00E820D7"/>
    <w:rsid w:val="00E82B56"/>
    <w:rsid w:val="00E830BE"/>
    <w:rsid w:val="00E8346D"/>
    <w:rsid w:val="00E83F5C"/>
    <w:rsid w:val="00E84568"/>
    <w:rsid w:val="00E848F5"/>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B51"/>
    <w:rsid w:val="00E96CC2"/>
    <w:rsid w:val="00E978DF"/>
    <w:rsid w:val="00EA0076"/>
    <w:rsid w:val="00EA2DD9"/>
    <w:rsid w:val="00EA3EDC"/>
    <w:rsid w:val="00EA4762"/>
    <w:rsid w:val="00EA4E9B"/>
    <w:rsid w:val="00EA51C2"/>
    <w:rsid w:val="00EA7639"/>
    <w:rsid w:val="00EA77BE"/>
    <w:rsid w:val="00EB0B8D"/>
    <w:rsid w:val="00EB1484"/>
    <w:rsid w:val="00EB1751"/>
    <w:rsid w:val="00EB1D70"/>
    <w:rsid w:val="00EB2818"/>
    <w:rsid w:val="00EB3084"/>
    <w:rsid w:val="00EB479D"/>
    <w:rsid w:val="00EB5960"/>
    <w:rsid w:val="00EB6F1C"/>
    <w:rsid w:val="00EB7B1B"/>
    <w:rsid w:val="00EC0842"/>
    <w:rsid w:val="00EC0A8D"/>
    <w:rsid w:val="00EC1ACB"/>
    <w:rsid w:val="00EC1C7A"/>
    <w:rsid w:val="00EC1E0B"/>
    <w:rsid w:val="00EC2C92"/>
    <w:rsid w:val="00EC2F09"/>
    <w:rsid w:val="00EC37C3"/>
    <w:rsid w:val="00EC4191"/>
    <w:rsid w:val="00EC4785"/>
    <w:rsid w:val="00EC4BD0"/>
    <w:rsid w:val="00EC55E6"/>
    <w:rsid w:val="00EC563B"/>
    <w:rsid w:val="00EC64D8"/>
    <w:rsid w:val="00EC6843"/>
    <w:rsid w:val="00EC6856"/>
    <w:rsid w:val="00ED0B4F"/>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903"/>
    <w:rsid w:val="00EF0207"/>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2BFC"/>
    <w:rsid w:val="00F032D1"/>
    <w:rsid w:val="00F05445"/>
    <w:rsid w:val="00F05679"/>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17B84"/>
    <w:rsid w:val="00F201C5"/>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7D93"/>
    <w:rsid w:val="00F27DAC"/>
    <w:rsid w:val="00F30072"/>
    <w:rsid w:val="00F30668"/>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6C7"/>
    <w:rsid w:val="00F40C04"/>
    <w:rsid w:val="00F415AA"/>
    <w:rsid w:val="00F41931"/>
    <w:rsid w:val="00F41A0E"/>
    <w:rsid w:val="00F41AB8"/>
    <w:rsid w:val="00F41D5E"/>
    <w:rsid w:val="00F425E5"/>
    <w:rsid w:val="00F4376A"/>
    <w:rsid w:val="00F43828"/>
    <w:rsid w:val="00F43FA9"/>
    <w:rsid w:val="00F442FA"/>
    <w:rsid w:val="00F44FFB"/>
    <w:rsid w:val="00F451B4"/>
    <w:rsid w:val="00F45CF1"/>
    <w:rsid w:val="00F45FAA"/>
    <w:rsid w:val="00F46818"/>
    <w:rsid w:val="00F47501"/>
    <w:rsid w:val="00F47623"/>
    <w:rsid w:val="00F479E9"/>
    <w:rsid w:val="00F47A39"/>
    <w:rsid w:val="00F50946"/>
    <w:rsid w:val="00F51987"/>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5771"/>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BD2"/>
    <w:rsid w:val="00F71C95"/>
    <w:rsid w:val="00F7225E"/>
    <w:rsid w:val="00F72795"/>
    <w:rsid w:val="00F72E0F"/>
    <w:rsid w:val="00F72FDD"/>
    <w:rsid w:val="00F7324B"/>
    <w:rsid w:val="00F73395"/>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2E08"/>
    <w:rsid w:val="00F832F6"/>
    <w:rsid w:val="00F8334A"/>
    <w:rsid w:val="00F8507D"/>
    <w:rsid w:val="00F85426"/>
    <w:rsid w:val="00F855E4"/>
    <w:rsid w:val="00F85D15"/>
    <w:rsid w:val="00F85FE7"/>
    <w:rsid w:val="00F86600"/>
    <w:rsid w:val="00F86692"/>
    <w:rsid w:val="00F87630"/>
    <w:rsid w:val="00F90492"/>
    <w:rsid w:val="00F90E89"/>
    <w:rsid w:val="00F916A6"/>
    <w:rsid w:val="00F917AC"/>
    <w:rsid w:val="00F92326"/>
    <w:rsid w:val="00F934E6"/>
    <w:rsid w:val="00F93B8A"/>
    <w:rsid w:val="00F93D06"/>
    <w:rsid w:val="00F94C6F"/>
    <w:rsid w:val="00F957D1"/>
    <w:rsid w:val="00F95E05"/>
    <w:rsid w:val="00F968DD"/>
    <w:rsid w:val="00F96BFE"/>
    <w:rsid w:val="00F97452"/>
    <w:rsid w:val="00FA014F"/>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4FFC"/>
    <w:rsid w:val="00FB51EF"/>
    <w:rsid w:val="00FB52FB"/>
    <w:rsid w:val="00FB581A"/>
    <w:rsid w:val="00FB583B"/>
    <w:rsid w:val="00FB5DA8"/>
    <w:rsid w:val="00FB67DF"/>
    <w:rsid w:val="00FB6B9A"/>
    <w:rsid w:val="00FB7266"/>
    <w:rsid w:val="00FB7F91"/>
    <w:rsid w:val="00FB7FA9"/>
    <w:rsid w:val="00FC070B"/>
    <w:rsid w:val="00FC11A7"/>
    <w:rsid w:val="00FC1601"/>
    <w:rsid w:val="00FC2DC2"/>
    <w:rsid w:val="00FC2F05"/>
    <w:rsid w:val="00FC3A5E"/>
    <w:rsid w:val="00FC3CCE"/>
    <w:rsid w:val="00FC44B6"/>
    <w:rsid w:val="00FC45B8"/>
    <w:rsid w:val="00FC5A93"/>
    <w:rsid w:val="00FC5B23"/>
    <w:rsid w:val="00FC5C34"/>
    <w:rsid w:val="00FC7400"/>
    <w:rsid w:val="00FC75E4"/>
    <w:rsid w:val="00FC763A"/>
    <w:rsid w:val="00FD0727"/>
    <w:rsid w:val="00FD091D"/>
    <w:rsid w:val="00FD0BF0"/>
    <w:rsid w:val="00FD10D2"/>
    <w:rsid w:val="00FD1AA9"/>
    <w:rsid w:val="00FD1C8A"/>
    <w:rsid w:val="00FD20DF"/>
    <w:rsid w:val="00FD210B"/>
    <w:rsid w:val="00FD28D6"/>
    <w:rsid w:val="00FD2B1A"/>
    <w:rsid w:val="00FD34B9"/>
    <w:rsid w:val="00FD36C3"/>
    <w:rsid w:val="00FD5232"/>
    <w:rsid w:val="00FD5687"/>
    <w:rsid w:val="00FD59C3"/>
    <w:rsid w:val="00FD5ECF"/>
    <w:rsid w:val="00FD68C2"/>
    <w:rsid w:val="00FD7400"/>
    <w:rsid w:val="00FD78E9"/>
    <w:rsid w:val="00FD7C3A"/>
    <w:rsid w:val="00FD7F8E"/>
    <w:rsid w:val="00FE0D01"/>
    <w:rsid w:val="00FE0EE6"/>
    <w:rsid w:val="00FE0FAD"/>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432"/>
    <w:rsid w:val="00FF3F8A"/>
    <w:rsid w:val="00FF5E6B"/>
    <w:rsid w:val="00FF5FE5"/>
    <w:rsid w:val="00FF7235"/>
    <w:rsid w:val="00FF7F0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36E9D"/>
  <w15:docId w15:val="{12DD61DD-07F7-4A86-85AF-85851003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C95"/>
  </w:style>
  <w:style w:type="paragraph" w:styleId="Heading1">
    <w:name w:val="heading 1"/>
    <w:basedOn w:val="Normal"/>
    <w:next w:val="Normal"/>
    <w:link w:val="Heading1Char"/>
    <w:uiPriority w:val="9"/>
    <w:qFormat/>
    <w:rsid w:val="003D6713"/>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13"/>
    <w:rPr>
      <w:rFonts w:ascii="Times New Roman" w:hAnsi="Times New Roman" w:cs="Times New Roman"/>
      <w:b/>
      <w:sz w:val="24"/>
    </w:rPr>
  </w:style>
  <w:style w:type="paragraph" w:styleId="BodyText">
    <w:name w:val="Body Text"/>
    <w:basedOn w:val="Normal"/>
    <w:link w:val="BodyTextChar"/>
    <w:uiPriority w:val="99"/>
    <w:unhideWhenUsed/>
    <w:rsid w:val="00081079"/>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81079"/>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F60C2C"/>
    <w:pPr>
      <w:ind w:firstLine="708"/>
      <w:jc w:val="both"/>
    </w:pPr>
    <w:rPr>
      <w:rFonts w:ascii="Times New Roman" w:hAnsi="Times New Roman" w:cs="Times New Roman"/>
      <w:sz w:val="24"/>
      <w:lang w:val="en-US"/>
    </w:rPr>
  </w:style>
  <w:style w:type="character" w:customStyle="1" w:styleId="BodyTextIndentChar">
    <w:name w:val="Body Text Indent Char"/>
    <w:basedOn w:val="DefaultParagraphFont"/>
    <w:link w:val="BodyTextIndent"/>
    <w:uiPriority w:val="99"/>
    <w:rsid w:val="00F60C2C"/>
    <w:rPr>
      <w:rFonts w:ascii="Times New Roman" w:hAnsi="Times New Roman" w:cs="Times New Roman"/>
      <w:sz w:val="24"/>
      <w:lang w:val="en-US"/>
    </w:rPr>
  </w:style>
  <w:style w:type="paragraph" w:styleId="ListParagraph">
    <w:name w:val="List Paragraph"/>
    <w:basedOn w:val="Normal"/>
    <w:uiPriority w:val="1"/>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BodyTextIndent2">
    <w:name w:val="Body Text Indent 2"/>
    <w:basedOn w:val="Normal"/>
    <w:link w:val="BodyTextIndent2Char"/>
    <w:uiPriority w:val="99"/>
    <w:unhideWhenUsed/>
    <w:rsid w:val="00B049C8"/>
    <w:pPr>
      <w:ind w:firstLine="567"/>
      <w:jc w:val="both"/>
    </w:pPr>
    <w:rPr>
      <w:rFonts w:ascii="Century Gothic" w:hAnsi="Century Gothic" w:cs="Calibri"/>
      <w:sz w:val="24"/>
      <w:szCs w:val="24"/>
    </w:rPr>
  </w:style>
  <w:style w:type="character" w:customStyle="1" w:styleId="BodyTextIndent2Char">
    <w:name w:val="Body Text Indent 2 Char"/>
    <w:basedOn w:val="DefaultParagraphFont"/>
    <w:link w:val="BodyTextIndent2"/>
    <w:uiPriority w:val="99"/>
    <w:rsid w:val="00B049C8"/>
    <w:rPr>
      <w:rFonts w:ascii="Century Gothic" w:hAnsi="Century Gothic" w:cs="Calibri"/>
      <w:sz w:val="24"/>
      <w:szCs w:val="24"/>
    </w:rPr>
  </w:style>
  <w:style w:type="character" w:styleId="Hyperlink">
    <w:name w:val="Hyperlink"/>
    <w:basedOn w:val="DefaultParagraphFont"/>
    <w:uiPriority w:val="99"/>
    <w:unhideWhenUsed/>
    <w:rsid w:val="00B0146B"/>
    <w:rPr>
      <w:color w:val="0563C1" w:themeColor="hyperlink"/>
      <w:u w:val="single"/>
    </w:rPr>
  </w:style>
  <w:style w:type="paragraph" w:styleId="Header">
    <w:name w:val="header"/>
    <w:basedOn w:val="Normal"/>
    <w:link w:val="HeaderChar"/>
    <w:uiPriority w:val="99"/>
    <w:unhideWhenUsed/>
    <w:rsid w:val="008F1D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D42"/>
  </w:style>
  <w:style w:type="paragraph" w:styleId="Footer">
    <w:name w:val="footer"/>
    <w:basedOn w:val="Normal"/>
    <w:link w:val="FooterChar"/>
    <w:uiPriority w:val="99"/>
    <w:unhideWhenUsed/>
    <w:rsid w:val="008F1D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D42"/>
  </w:style>
  <w:style w:type="table" w:styleId="TableGrid">
    <w:name w:val="Table Grid"/>
    <w:basedOn w:val="Table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7514"/>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0E415D"/>
    <w:rPr>
      <w:rFonts w:ascii="Times New Roman" w:hAnsi="Times New Roman" w:cs="Times New Roman"/>
      <w:b/>
      <w:sz w:val="24"/>
      <w:szCs w:val="24"/>
    </w:rPr>
  </w:style>
  <w:style w:type="paragraph" w:styleId="NoSpacing">
    <w:name w:val="No Spacing"/>
    <w:link w:val="NoSpacingChar"/>
    <w:qFormat/>
    <w:rsid w:val="006B2156"/>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unhideWhenUsed/>
    <w:rsid w:val="006B2156"/>
    <w:pPr>
      <w:spacing w:after="120"/>
      <w:ind w:left="360"/>
    </w:pPr>
    <w:rPr>
      <w:sz w:val="16"/>
      <w:szCs w:val="16"/>
    </w:rPr>
  </w:style>
  <w:style w:type="character" w:customStyle="1" w:styleId="BodyTextIndent3Char">
    <w:name w:val="Body Text Indent 3 Char"/>
    <w:basedOn w:val="DefaultParagraphFont"/>
    <w:link w:val="BodyTextInden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e">
    <w:name w:val="Title"/>
    <w:basedOn w:val="Normal"/>
    <w:next w:val="Subtitle"/>
    <w:link w:val="TitleChar"/>
    <w:uiPriority w:val="10"/>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eChar">
    <w:name w:val="Title Char"/>
    <w:basedOn w:val="DefaultParagraphFont"/>
    <w:link w:val="Title"/>
    <w:uiPriority w:val="10"/>
    <w:rsid w:val="009862D6"/>
    <w:rPr>
      <w:rFonts w:ascii="Times New Roman" w:eastAsia="Times New Roman" w:hAnsi="Times New Roman" w:cs="Times New Roman"/>
      <w:b/>
      <w:bCs/>
      <w:sz w:val="28"/>
      <w:szCs w:val="24"/>
      <w:lang w:val="en-US" w:eastAsia="ar-SA"/>
    </w:rPr>
  </w:style>
  <w:style w:type="paragraph" w:styleId="Subtitle">
    <w:name w:val="Subtitle"/>
    <w:basedOn w:val="Normal"/>
    <w:next w:val="Normal"/>
    <w:link w:val="SubtitleChar"/>
    <w:uiPriority w:val="11"/>
    <w:qFormat/>
    <w:rsid w:val="009862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2D6"/>
    <w:rPr>
      <w:rFonts w:eastAsiaTheme="minorEastAsia"/>
      <w:color w:val="5A5A5A" w:themeColor="text1" w:themeTint="A5"/>
      <w:spacing w:val="15"/>
    </w:rPr>
  </w:style>
  <w:style w:type="character" w:styleId="Strong">
    <w:name w:val="Strong"/>
    <w:uiPriority w:val="22"/>
    <w:qFormat/>
    <w:rsid w:val="00B83C7A"/>
    <w:rPr>
      <w:b/>
      <w:bCs/>
    </w:rPr>
  </w:style>
  <w:style w:type="paragraph" w:styleId="BalloonText">
    <w:name w:val="Balloon Text"/>
    <w:basedOn w:val="Normal"/>
    <w:link w:val="BalloonTextChar"/>
    <w:uiPriority w:val="99"/>
    <w:semiHidden/>
    <w:unhideWhenUsed/>
    <w:rsid w:val="0014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2E"/>
    <w:rPr>
      <w:rFonts w:ascii="Segoe UI" w:hAnsi="Segoe UI" w:cs="Segoe UI"/>
      <w:sz w:val="18"/>
      <w:szCs w:val="18"/>
    </w:rPr>
  </w:style>
  <w:style w:type="paragraph" w:styleId="NormalWeb">
    <w:name w:val="Normal (Web)"/>
    <w:basedOn w:val="Normal"/>
    <w:uiPriority w:val="99"/>
    <w:semiHidden/>
    <w:unhideWhenUsed/>
    <w:rsid w:val="003849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0648FF"/>
    <w:pPr>
      <w:autoSpaceDE w:val="0"/>
      <w:autoSpaceDN w:val="0"/>
      <w:adjustRightInd w:val="0"/>
      <w:spacing w:after="0" w:line="240" w:lineRule="auto"/>
    </w:pPr>
    <w:rPr>
      <w:rFonts w:ascii="Calibri" w:hAnsi="Calibri" w:cs="Calibri"/>
      <w:color w:val="000000"/>
      <w:sz w:val="24"/>
      <w:szCs w:val="24"/>
      <w:lang w:val="en-US"/>
    </w:rPr>
  </w:style>
  <w:style w:type="character" w:customStyle="1" w:styleId="NoSpacingChar">
    <w:name w:val="No Spacing Char"/>
    <w:link w:val="NoSpacing"/>
    <w:locked/>
    <w:rsid w:val="00153A6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24489454">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28024308">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16560835">
      <w:bodyDiv w:val="1"/>
      <w:marLeft w:val="0"/>
      <w:marRight w:val="0"/>
      <w:marTop w:val="0"/>
      <w:marBottom w:val="0"/>
      <w:divBdr>
        <w:top w:val="none" w:sz="0" w:space="0" w:color="auto"/>
        <w:left w:val="none" w:sz="0" w:space="0" w:color="auto"/>
        <w:bottom w:val="none" w:sz="0" w:space="0" w:color="auto"/>
        <w:right w:val="none" w:sz="0" w:space="0" w:color="auto"/>
      </w:divBdr>
    </w:div>
    <w:div w:id="439572190">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508452803">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779182878">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969244633">
      <w:bodyDiv w:val="1"/>
      <w:marLeft w:val="0"/>
      <w:marRight w:val="0"/>
      <w:marTop w:val="0"/>
      <w:marBottom w:val="0"/>
      <w:divBdr>
        <w:top w:val="none" w:sz="0" w:space="0" w:color="auto"/>
        <w:left w:val="none" w:sz="0" w:space="0" w:color="auto"/>
        <w:bottom w:val="none" w:sz="0" w:space="0" w:color="auto"/>
        <w:right w:val="none" w:sz="0" w:space="0" w:color="auto"/>
      </w:divBdr>
    </w:div>
    <w:div w:id="1128471562">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169949449">
      <w:bodyDiv w:val="1"/>
      <w:marLeft w:val="0"/>
      <w:marRight w:val="0"/>
      <w:marTop w:val="0"/>
      <w:marBottom w:val="0"/>
      <w:divBdr>
        <w:top w:val="none" w:sz="0" w:space="0" w:color="auto"/>
        <w:left w:val="none" w:sz="0" w:space="0" w:color="auto"/>
        <w:bottom w:val="none" w:sz="0" w:space="0" w:color="auto"/>
        <w:right w:val="none" w:sz="0" w:space="0" w:color="auto"/>
      </w:divBdr>
    </w:div>
    <w:div w:id="1170678957">
      <w:bodyDiv w:val="1"/>
      <w:marLeft w:val="0"/>
      <w:marRight w:val="0"/>
      <w:marTop w:val="0"/>
      <w:marBottom w:val="0"/>
      <w:divBdr>
        <w:top w:val="none" w:sz="0" w:space="0" w:color="auto"/>
        <w:left w:val="none" w:sz="0" w:space="0" w:color="auto"/>
        <w:bottom w:val="none" w:sz="0" w:space="0" w:color="auto"/>
        <w:right w:val="none" w:sz="0" w:space="0" w:color="auto"/>
      </w:divBdr>
    </w:div>
    <w:div w:id="1215459923">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42147581">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487863859">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71704159">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1951663751">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 w:id="2101025120">
      <w:bodyDiv w:val="1"/>
      <w:marLeft w:val="0"/>
      <w:marRight w:val="0"/>
      <w:marTop w:val="0"/>
      <w:marBottom w:val="0"/>
      <w:divBdr>
        <w:top w:val="none" w:sz="0" w:space="0" w:color="auto"/>
        <w:left w:val="none" w:sz="0" w:space="0" w:color="auto"/>
        <w:bottom w:val="none" w:sz="0" w:space="0" w:color="auto"/>
        <w:right w:val="none" w:sz="0" w:space="0" w:color="auto"/>
      </w:divBdr>
    </w:div>
    <w:div w:id="213524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C23C-9271-4C8A-9CE2-47D27926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526</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Radu</dc:creator>
  <cp:keywords/>
  <dc:description/>
  <cp:lastModifiedBy>Luminita.Ropcean</cp:lastModifiedBy>
  <cp:revision>39</cp:revision>
  <cp:lastPrinted>2024-08-01T06:33:00Z</cp:lastPrinted>
  <dcterms:created xsi:type="dcterms:W3CDTF">2023-06-20T09:15:00Z</dcterms:created>
  <dcterms:modified xsi:type="dcterms:W3CDTF">2024-08-28T06:12:00Z</dcterms:modified>
</cp:coreProperties>
</file>