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7C37" w14:textId="77777777" w:rsidR="003F4A8D" w:rsidRPr="00371761" w:rsidRDefault="003F4A8D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717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ROMÂNIA</w:t>
      </w:r>
    </w:p>
    <w:p w14:paraId="5636126F" w14:textId="77777777" w:rsidR="003F4A8D" w:rsidRPr="00371761" w:rsidRDefault="003F4A8D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717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JUDEŢUL SUCEAVA</w:t>
      </w:r>
    </w:p>
    <w:p w14:paraId="736E1EF6" w14:textId="2D573E70" w:rsidR="003F4A8D" w:rsidRPr="00371761" w:rsidRDefault="00522B16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3717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MUNICIPIUL CAMPULUNG MOLDOVENESC</w:t>
      </w:r>
      <w:r w:rsidR="003F4A8D" w:rsidRPr="003717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14:paraId="62A6C01F" w14:textId="23A08663" w:rsidR="003F4A8D" w:rsidRPr="00371761" w:rsidRDefault="00522B16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176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CONSILIUL LOCAL</w:t>
      </w:r>
    </w:p>
    <w:p w14:paraId="0E186587" w14:textId="5C223A82" w:rsidR="009862D6" w:rsidRPr="00371761" w:rsidRDefault="00F72406" w:rsidP="003C32BA">
      <w:pPr>
        <w:pStyle w:val="Heading1"/>
        <w:spacing w:after="0" w:line="240" w:lineRule="auto"/>
        <w:ind w:firstLine="360"/>
        <w:jc w:val="right"/>
        <w:rPr>
          <w:b w:val="0"/>
          <w:szCs w:val="24"/>
        </w:rPr>
      </w:pPr>
      <w:r w:rsidRPr="00371761">
        <w:rPr>
          <w:b w:val="0"/>
          <w:szCs w:val="24"/>
        </w:rPr>
        <w:t>PROIECT</w:t>
      </w:r>
    </w:p>
    <w:p w14:paraId="58FBA656" w14:textId="24CB918F" w:rsidR="00BA61EB" w:rsidRPr="00371761" w:rsidRDefault="00BA61EB" w:rsidP="003C3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67819" w14:textId="77777777" w:rsidR="008757F7" w:rsidRPr="00371761" w:rsidRDefault="008757F7" w:rsidP="003C3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4289C" w14:textId="5F6DD663" w:rsidR="00410FFE" w:rsidRPr="00371761" w:rsidRDefault="00492EEC" w:rsidP="003C32B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71761">
        <w:rPr>
          <w:rFonts w:ascii="Times New Roman" w:hAnsi="Times New Roman"/>
          <w:b/>
          <w:bCs/>
          <w:sz w:val="24"/>
          <w:szCs w:val="24"/>
          <w:lang w:val="ro-RO"/>
        </w:rPr>
        <w:t>H</w:t>
      </w:r>
      <w:r w:rsidR="00371761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71761">
        <w:rPr>
          <w:rFonts w:ascii="Times New Roman" w:hAnsi="Times New Roman"/>
          <w:b/>
          <w:bCs/>
          <w:sz w:val="24"/>
          <w:szCs w:val="24"/>
          <w:lang w:val="ro-RO"/>
        </w:rPr>
        <w:t>O</w:t>
      </w:r>
      <w:r w:rsidR="00371761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71761">
        <w:rPr>
          <w:rFonts w:ascii="Times New Roman" w:hAnsi="Times New Roman"/>
          <w:b/>
          <w:bCs/>
          <w:sz w:val="24"/>
          <w:szCs w:val="24"/>
          <w:lang w:val="ro-RO"/>
        </w:rPr>
        <w:t>T</w:t>
      </w:r>
      <w:r w:rsidR="00371761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2D6" w:rsidRPr="00371761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="00371761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71761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371761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2D6" w:rsidRPr="00371761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="00371761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71761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371761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371761">
        <w:rPr>
          <w:rFonts w:ascii="Times New Roman" w:hAnsi="Times New Roman"/>
          <w:b/>
          <w:bCs/>
          <w:sz w:val="24"/>
          <w:szCs w:val="24"/>
          <w:lang w:val="ro-RO"/>
        </w:rPr>
        <w:t>E</w:t>
      </w:r>
    </w:p>
    <w:p w14:paraId="761A9A44" w14:textId="77777777" w:rsidR="004762FD" w:rsidRPr="00686BBB" w:rsidRDefault="004762FD" w:rsidP="004762FD">
      <w:pPr>
        <w:pStyle w:val="NoSpacing"/>
        <w:jc w:val="center"/>
        <w:rPr>
          <w:rFonts w:ascii="Times New Roman" w:hAnsi="Times New Roman"/>
          <w:bCs/>
          <w:caps/>
          <w:sz w:val="24"/>
          <w:szCs w:val="24"/>
          <w:lang w:val="ro-RO"/>
        </w:rPr>
      </w:pPr>
      <w:bookmarkStart w:id="0" w:name="_Hlk123636345"/>
      <w:r w:rsidRPr="00686BBB">
        <w:rPr>
          <w:rFonts w:ascii="Times New Roman" w:hAnsi="Times New Roman"/>
          <w:bCs/>
          <w:sz w:val="24"/>
          <w:szCs w:val="24"/>
          <w:lang w:val="ro-RO"/>
        </w:rPr>
        <w:t>privind aprobarea actualizării documentației tehnico-economice, a indicatorilor tehnico-economici și a valorii proiectului „Asigurarea infrastructurii pentru transportul verde în Municipiul Câmpulung Moldovenesc</w:t>
      </w:r>
      <w:r w:rsidRPr="00686BBB">
        <w:rPr>
          <w:rFonts w:ascii="Times New Roman" w:hAnsi="Times New Roman"/>
          <w:bCs/>
          <w:caps/>
          <w:sz w:val="24"/>
          <w:szCs w:val="24"/>
          <w:lang w:val="ro-RO"/>
        </w:rPr>
        <w:t xml:space="preserve">, </w:t>
      </w:r>
      <w:r w:rsidRPr="00686BBB">
        <w:rPr>
          <w:rFonts w:ascii="Times New Roman" w:hAnsi="Times New Roman"/>
          <w:bCs/>
          <w:sz w:val="24"/>
          <w:szCs w:val="24"/>
          <w:lang w:val="ro-RO"/>
        </w:rPr>
        <w:t>județul Suceava</w:t>
      </w:r>
      <w:r w:rsidRPr="00686BBB">
        <w:rPr>
          <w:rFonts w:ascii="Times New Roman" w:hAnsi="Times New Roman"/>
          <w:bCs/>
          <w:caps/>
          <w:sz w:val="24"/>
          <w:szCs w:val="24"/>
          <w:lang w:val="ro-RO"/>
        </w:rPr>
        <w:t xml:space="preserve">”, </w:t>
      </w:r>
      <w:r w:rsidRPr="00686BBB">
        <w:rPr>
          <w:rFonts w:ascii="Times New Roman" w:hAnsi="Times New Roman"/>
          <w:bCs/>
          <w:sz w:val="24"/>
          <w:szCs w:val="24"/>
          <w:lang w:val="ro-RO"/>
        </w:rPr>
        <w:t xml:space="preserve">finanțat prin Planul Național de Redresare și Reziliență </w:t>
      </w:r>
      <w:r w:rsidRPr="00686BBB">
        <w:rPr>
          <w:rFonts w:ascii="Times New Roman" w:hAnsi="Times New Roman"/>
          <w:bCs/>
          <w:caps/>
          <w:sz w:val="24"/>
          <w:szCs w:val="24"/>
          <w:lang w:val="ro-RO"/>
        </w:rPr>
        <w:t xml:space="preserve">– </w:t>
      </w:r>
      <w:r w:rsidRPr="00686BBB">
        <w:rPr>
          <w:rFonts w:ascii="Times New Roman" w:hAnsi="Times New Roman"/>
          <w:bCs/>
          <w:sz w:val="24"/>
          <w:szCs w:val="24"/>
          <w:lang w:val="ro-RO"/>
        </w:rPr>
        <w:t xml:space="preserve">Componenta </w:t>
      </w:r>
      <w:r w:rsidRPr="00686BBB">
        <w:rPr>
          <w:rFonts w:ascii="Times New Roman" w:hAnsi="Times New Roman"/>
          <w:bCs/>
          <w:caps/>
          <w:sz w:val="24"/>
          <w:szCs w:val="24"/>
          <w:lang w:val="ro-RO"/>
        </w:rPr>
        <w:t>C10 „</w:t>
      </w:r>
      <w:r w:rsidRPr="00686BBB">
        <w:rPr>
          <w:rFonts w:ascii="Times New Roman" w:hAnsi="Times New Roman"/>
          <w:bCs/>
          <w:sz w:val="24"/>
          <w:szCs w:val="24"/>
          <w:lang w:val="ro-RO"/>
        </w:rPr>
        <w:t>Fondul local</w:t>
      </w:r>
      <w:r w:rsidRPr="00686BBB">
        <w:rPr>
          <w:rFonts w:ascii="Times New Roman" w:hAnsi="Times New Roman"/>
          <w:bCs/>
          <w:caps/>
          <w:sz w:val="24"/>
          <w:szCs w:val="24"/>
          <w:lang w:val="ro-RO"/>
        </w:rPr>
        <w:t xml:space="preserve">”, </w:t>
      </w:r>
      <w:r w:rsidRPr="00686BBB">
        <w:rPr>
          <w:rFonts w:ascii="Times New Roman" w:hAnsi="Times New Roman"/>
          <w:bCs/>
          <w:sz w:val="24"/>
          <w:szCs w:val="24"/>
          <w:lang w:val="ro-RO"/>
        </w:rPr>
        <w:t xml:space="preserve">Investiția </w:t>
      </w:r>
      <w:r w:rsidRPr="00686BBB">
        <w:rPr>
          <w:rFonts w:ascii="Times New Roman" w:hAnsi="Times New Roman"/>
          <w:bCs/>
          <w:caps/>
          <w:sz w:val="24"/>
          <w:szCs w:val="24"/>
          <w:lang w:val="ro-RO"/>
        </w:rPr>
        <w:t>I.1.2</w:t>
      </w:r>
    </w:p>
    <w:bookmarkEnd w:id="0"/>
    <w:p w14:paraId="7E5ACB40" w14:textId="77777777" w:rsidR="00611F36" w:rsidRPr="00371761" w:rsidRDefault="00611F36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030803B" w14:textId="77777777" w:rsidR="003C32BA" w:rsidRPr="00371761" w:rsidRDefault="003F4A8D" w:rsidP="003C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1761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4B236E3A" w14:textId="3D311059" w:rsidR="008D72FC" w:rsidRPr="00371761" w:rsidRDefault="008D72FC" w:rsidP="003C32B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71761">
        <w:rPr>
          <w:rFonts w:ascii="Times New Roman" w:hAnsi="Times New Roman" w:cs="Times New Roman"/>
          <w:noProof/>
          <w:sz w:val="24"/>
          <w:szCs w:val="24"/>
        </w:rPr>
        <w:t>Consiliul Local al Municipiului Câmpulung Moldovenesc, întrunit în şedinţa o</w:t>
      </w:r>
      <w:r w:rsidR="00913666" w:rsidRPr="00371761">
        <w:rPr>
          <w:rFonts w:ascii="Times New Roman" w:hAnsi="Times New Roman" w:cs="Times New Roman"/>
          <w:noProof/>
          <w:sz w:val="24"/>
          <w:szCs w:val="24"/>
        </w:rPr>
        <w:t>r</w:t>
      </w:r>
      <w:r w:rsidRPr="00371761">
        <w:rPr>
          <w:rFonts w:ascii="Times New Roman" w:hAnsi="Times New Roman" w:cs="Times New Roman"/>
          <w:noProof/>
          <w:sz w:val="24"/>
          <w:szCs w:val="24"/>
        </w:rPr>
        <w:t xml:space="preserve">dinară, de îndată, din data de </w:t>
      </w:r>
      <w:r w:rsidR="00913666" w:rsidRPr="00371761">
        <w:rPr>
          <w:rFonts w:ascii="Times New Roman" w:hAnsi="Times New Roman" w:cs="Times New Roman"/>
          <w:noProof/>
          <w:sz w:val="24"/>
          <w:szCs w:val="24"/>
        </w:rPr>
        <w:t>............ 2026</w:t>
      </w:r>
      <w:r w:rsidRPr="00371761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94888A1" w14:textId="77777777" w:rsidR="008D72FC" w:rsidRPr="00371761" w:rsidRDefault="008D72FC" w:rsidP="003C32BA">
      <w:pPr>
        <w:pStyle w:val="NoSpacing"/>
        <w:ind w:firstLine="709"/>
        <w:rPr>
          <w:rFonts w:ascii="Times New Roman" w:hAnsi="Times New Roman"/>
          <w:noProof/>
          <w:sz w:val="24"/>
          <w:szCs w:val="24"/>
          <w:lang w:val="ro-RO"/>
        </w:rPr>
      </w:pPr>
      <w:r w:rsidRPr="00371761">
        <w:rPr>
          <w:rFonts w:ascii="Times New Roman" w:hAnsi="Times New Roman"/>
          <w:noProof/>
          <w:sz w:val="24"/>
          <w:szCs w:val="24"/>
          <w:lang w:val="ro-RO"/>
        </w:rPr>
        <w:t>Având în vedere:</w:t>
      </w:r>
    </w:p>
    <w:p w14:paraId="5EAE4EFF" w14:textId="084389BC" w:rsidR="008D72FC" w:rsidRPr="00371761" w:rsidRDefault="008D72FC" w:rsidP="003C32BA">
      <w:pPr>
        <w:pStyle w:val="NoSpacing"/>
        <w:numPr>
          <w:ilvl w:val="0"/>
          <w:numId w:val="14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371761">
        <w:rPr>
          <w:rFonts w:ascii="Times New Roman" w:hAnsi="Times New Roman"/>
          <w:noProof/>
          <w:sz w:val="24"/>
          <w:szCs w:val="24"/>
          <w:lang w:val="ro-RO"/>
        </w:rPr>
        <w:t xml:space="preserve">Referatul de aprobare al Primarului Municipiului Câmpulung Moldovenesc înregistrat la nr. ____ din </w:t>
      </w:r>
      <w:r w:rsidR="0019137A" w:rsidRPr="00371761">
        <w:rPr>
          <w:rFonts w:ascii="Times New Roman" w:hAnsi="Times New Roman"/>
          <w:noProof/>
          <w:sz w:val="24"/>
          <w:szCs w:val="24"/>
          <w:lang w:val="ro-RO"/>
        </w:rPr>
        <w:t xml:space="preserve">________ </w:t>
      </w:r>
      <w:r w:rsidRPr="00371761">
        <w:rPr>
          <w:rFonts w:ascii="Times New Roman" w:hAnsi="Times New Roman"/>
          <w:noProof/>
          <w:sz w:val="24"/>
          <w:szCs w:val="24"/>
          <w:lang w:val="ro-RO"/>
        </w:rPr>
        <w:t>202</w:t>
      </w:r>
      <w:r w:rsidR="00913666" w:rsidRPr="00371761">
        <w:rPr>
          <w:rFonts w:ascii="Times New Roman" w:hAnsi="Times New Roman"/>
          <w:noProof/>
          <w:sz w:val="24"/>
          <w:szCs w:val="24"/>
          <w:lang w:val="ro-RO"/>
        </w:rPr>
        <w:t>6</w:t>
      </w:r>
      <w:r w:rsidRPr="00371761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6019638D" w14:textId="1F40D6EE" w:rsidR="008D72FC" w:rsidRPr="00371761" w:rsidRDefault="008D72FC" w:rsidP="003C32BA">
      <w:pPr>
        <w:pStyle w:val="NoSpacing"/>
        <w:numPr>
          <w:ilvl w:val="0"/>
          <w:numId w:val="14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371761">
        <w:rPr>
          <w:rFonts w:ascii="Times New Roman" w:hAnsi="Times New Roman"/>
          <w:noProof/>
          <w:sz w:val="24"/>
          <w:szCs w:val="24"/>
          <w:lang w:val="ro-RO"/>
        </w:rPr>
        <w:t xml:space="preserve">Raportul de specialitate </w:t>
      </w:r>
      <w:r w:rsidR="004762FD">
        <w:rPr>
          <w:rFonts w:ascii="Times New Roman" w:hAnsi="Times New Roman"/>
          <w:noProof/>
          <w:sz w:val="24"/>
          <w:szCs w:val="24"/>
          <w:lang w:val="ro-RO"/>
        </w:rPr>
        <w:t xml:space="preserve">comun al </w:t>
      </w:r>
      <w:r w:rsidRPr="00371761">
        <w:rPr>
          <w:rFonts w:ascii="Times New Roman" w:hAnsi="Times New Roman"/>
          <w:noProof/>
          <w:sz w:val="24"/>
          <w:szCs w:val="24"/>
          <w:lang w:val="ro-RO"/>
        </w:rPr>
        <w:t xml:space="preserve">Direcției tehnice și urbanism </w:t>
      </w:r>
      <w:r w:rsidR="004762FD">
        <w:rPr>
          <w:rFonts w:ascii="Times New Roman" w:hAnsi="Times New Roman"/>
          <w:noProof/>
          <w:sz w:val="24"/>
          <w:szCs w:val="24"/>
          <w:lang w:val="ro-RO"/>
        </w:rPr>
        <w:t xml:space="preserve">și Serviciului Gospodărire municipală </w:t>
      </w:r>
      <w:r w:rsidRPr="00371761">
        <w:rPr>
          <w:rFonts w:ascii="Times New Roman" w:hAnsi="Times New Roman"/>
          <w:noProof/>
          <w:sz w:val="24"/>
          <w:szCs w:val="24"/>
          <w:lang w:val="ro-RO"/>
        </w:rPr>
        <w:t xml:space="preserve">din cadrul Primăriei </w:t>
      </w:r>
      <w:r w:rsidR="003C32BA" w:rsidRPr="00371761">
        <w:rPr>
          <w:rFonts w:ascii="Times New Roman" w:hAnsi="Times New Roman"/>
          <w:noProof/>
          <w:sz w:val="24"/>
          <w:szCs w:val="24"/>
          <w:lang w:val="ro-RO"/>
        </w:rPr>
        <w:t>m</w:t>
      </w:r>
      <w:r w:rsidRPr="00371761">
        <w:rPr>
          <w:rFonts w:ascii="Times New Roman" w:hAnsi="Times New Roman"/>
          <w:noProof/>
          <w:sz w:val="24"/>
          <w:szCs w:val="24"/>
          <w:lang w:val="ro-RO"/>
        </w:rPr>
        <w:t xml:space="preserve">unicipiului Câmpulung Moldovenesc,  înregistrat la nr. _____ din </w:t>
      </w:r>
      <w:r w:rsidR="0019137A" w:rsidRPr="00371761">
        <w:rPr>
          <w:rFonts w:ascii="Times New Roman" w:hAnsi="Times New Roman"/>
          <w:noProof/>
          <w:sz w:val="24"/>
          <w:szCs w:val="24"/>
          <w:lang w:val="ro-RO"/>
        </w:rPr>
        <w:t>_______</w:t>
      </w:r>
      <w:r w:rsidRPr="00371761">
        <w:rPr>
          <w:rFonts w:ascii="Times New Roman" w:hAnsi="Times New Roman"/>
          <w:noProof/>
          <w:sz w:val="24"/>
          <w:szCs w:val="24"/>
          <w:lang w:val="ro-RO"/>
        </w:rPr>
        <w:t>202</w:t>
      </w:r>
      <w:r w:rsidR="00913666" w:rsidRPr="00371761">
        <w:rPr>
          <w:rFonts w:ascii="Times New Roman" w:hAnsi="Times New Roman"/>
          <w:noProof/>
          <w:sz w:val="24"/>
          <w:szCs w:val="24"/>
          <w:lang w:val="ro-RO"/>
        </w:rPr>
        <w:t>6</w:t>
      </w:r>
      <w:r w:rsidRPr="00371761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490D0D09" w14:textId="0106B246" w:rsidR="008D72FC" w:rsidRPr="00371761" w:rsidRDefault="008D72FC" w:rsidP="003C32BA">
      <w:pPr>
        <w:pStyle w:val="NoSpacing"/>
        <w:numPr>
          <w:ilvl w:val="0"/>
          <w:numId w:val="14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371761">
        <w:rPr>
          <w:rFonts w:ascii="Times New Roman" w:hAnsi="Times New Roman"/>
          <w:noProof/>
          <w:sz w:val="24"/>
          <w:szCs w:val="24"/>
          <w:lang w:val="ro-RO"/>
        </w:rPr>
        <w:t xml:space="preserve">Raportul de specialitate al Direcției economice din cadrul Primăriei Municipiului Câmpulung Moldovenesc,  înregistrat la nr. _____ din </w:t>
      </w:r>
      <w:r w:rsidR="0019137A" w:rsidRPr="00371761">
        <w:rPr>
          <w:rFonts w:ascii="Times New Roman" w:hAnsi="Times New Roman"/>
          <w:noProof/>
          <w:sz w:val="24"/>
          <w:szCs w:val="24"/>
          <w:lang w:val="ro-RO"/>
        </w:rPr>
        <w:t>_______</w:t>
      </w:r>
      <w:r w:rsidRPr="00371761">
        <w:rPr>
          <w:rFonts w:ascii="Times New Roman" w:hAnsi="Times New Roman"/>
          <w:noProof/>
          <w:sz w:val="24"/>
          <w:szCs w:val="24"/>
          <w:lang w:val="ro-RO"/>
        </w:rPr>
        <w:t>202</w:t>
      </w:r>
      <w:r w:rsidR="00913666" w:rsidRPr="00371761">
        <w:rPr>
          <w:rFonts w:ascii="Times New Roman" w:hAnsi="Times New Roman"/>
          <w:noProof/>
          <w:sz w:val="24"/>
          <w:szCs w:val="24"/>
          <w:lang w:val="ro-RO"/>
        </w:rPr>
        <w:t>6</w:t>
      </w:r>
      <w:r w:rsidRPr="00371761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14B9F2EE" w14:textId="041F4017" w:rsidR="008D72FC" w:rsidRPr="00371761" w:rsidRDefault="008D72FC" w:rsidP="003C32BA">
      <w:pPr>
        <w:pStyle w:val="NoSpacing"/>
        <w:numPr>
          <w:ilvl w:val="0"/>
          <w:numId w:val="14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371761">
        <w:rPr>
          <w:rFonts w:ascii="Times New Roman" w:hAnsi="Times New Roman"/>
          <w:noProof/>
          <w:sz w:val="24"/>
          <w:szCs w:val="24"/>
          <w:lang w:val="ro-RO"/>
        </w:rPr>
        <w:t xml:space="preserve">Raportul de specialitate al  Compartimentului juridic din cadrul Primăriei Municipiului Câmpulung Moldovenesc,  înregistrat la nr. _____ din </w:t>
      </w:r>
      <w:r w:rsidR="0019137A" w:rsidRPr="00371761">
        <w:rPr>
          <w:rFonts w:ascii="Times New Roman" w:hAnsi="Times New Roman"/>
          <w:noProof/>
          <w:sz w:val="24"/>
          <w:szCs w:val="24"/>
          <w:lang w:val="ro-RO"/>
        </w:rPr>
        <w:t>________</w:t>
      </w:r>
      <w:r w:rsidRPr="00371761">
        <w:rPr>
          <w:rFonts w:ascii="Times New Roman" w:hAnsi="Times New Roman"/>
          <w:noProof/>
          <w:sz w:val="24"/>
          <w:szCs w:val="24"/>
          <w:lang w:val="ro-RO"/>
        </w:rPr>
        <w:t>202</w:t>
      </w:r>
      <w:r w:rsidR="00913666" w:rsidRPr="00371761">
        <w:rPr>
          <w:rFonts w:ascii="Times New Roman" w:hAnsi="Times New Roman"/>
          <w:noProof/>
          <w:sz w:val="24"/>
          <w:szCs w:val="24"/>
          <w:lang w:val="ro-RO"/>
        </w:rPr>
        <w:t>6</w:t>
      </w:r>
      <w:r w:rsidRPr="00371761">
        <w:rPr>
          <w:rFonts w:ascii="Times New Roman" w:hAnsi="Times New Roman"/>
          <w:noProof/>
          <w:sz w:val="24"/>
          <w:szCs w:val="24"/>
          <w:lang w:val="ro-RO"/>
        </w:rPr>
        <w:t>;</w:t>
      </w:r>
    </w:p>
    <w:p w14:paraId="63C77442" w14:textId="66124BD4" w:rsidR="00913666" w:rsidRPr="00371761" w:rsidRDefault="00913666" w:rsidP="003C32BA">
      <w:pPr>
        <w:pStyle w:val="NoSpacing"/>
        <w:numPr>
          <w:ilvl w:val="0"/>
          <w:numId w:val="14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371761">
        <w:rPr>
          <w:rFonts w:ascii="Times New Roman" w:hAnsi="Times New Roman"/>
          <w:noProof/>
          <w:sz w:val="24"/>
          <w:szCs w:val="24"/>
          <w:lang w:val="ro-RO"/>
        </w:rPr>
        <w:t>Adresa 26018/11.02.2026 a Direcției Generale Implementare a PNRR din cadrul MLPDA, înregistrată la nr......./....2026;</w:t>
      </w:r>
    </w:p>
    <w:p w14:paraId="39D70F94" w14:textId="614375B1" w:rsidR="00913666" w:rsidRPr="00371761" w:rsidRDefault="00913666" w:rsidP="003C32BA">
      <w:pPr>
        <w:pStyle w:val="NoSpacing"/>
        <w:numPr>
          <w:ilvl w:val="0"/>
          <w:numId w:val="14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371761">
        <w:rPr>
          <w:rFonts w:ascii="Times New Roman" w:hAnsi="Times New Roman"/>
          <w:noProof/>
          <w:sz w:val="24"/>
          <w:szCs w:val="24"/>
          <w:lang w:val="ro-RO"/>
        </w:rPr>
        <w:t xml:space="preserve">Contractul de finanțare 19867/2023 </w:t>
      </w:r>
      <w:r w:rsidR="00EF4DA6" w:rsidRPr="00EF4DA6">
        <w:rPr>
          <w:rFonts w:ascii="Times New Roman" w:hAnsi="Times New Roman"/>
          <w:noProof/>
          <w:sz w:val="24"/>
          <w:szCs w:val="24"/>
          <w:lang w:val="ro-RO"/>
        </w:rPr>
        <w:t>aferent proiectului „Asigurarea infrastructurii pentru transportul verde în Municipiul Câmpulung Moldovenesc, județul Suceava”, finanțat prin Planul Național de Redresare și Reziliență</w:t>
      </w:r>
      <w:r w:rsidRPr="00371761">
        <w:rPr>
          <w:rFonts w:ascii="Times New Roman" w:hAnsi="Times New Roman"/>
          <w:noProof/>
          <w:sz w:val="24"/>
          <w:szCs w:val="24"/>
          <w:lang w:val="ro-RO"/>
        </w:rPr>
        <w:t>.</w:t>
      </w:r>
    </w:p>
    <w:p w14:paraId="04AAA8B4" w14:textId="780327B6" w:rsidR="000C559D" w:rsidRPr="00371761" w:rsidRDefault="000C559D" w:rsidP="003C32BA">
      <w:pPr>
        <w:pStyle w:val="ListParagraph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371761">
        <w:rPr>
          <w:rFonts w:ascii="Times New Roman" w:hAnsi="Times New Roman" w:cs="Times New Roman"/>
        </w:rPr>
        <w:t xml:space="preserve">Prevederile art. 44 alin. </w:t>
      </w:r>
      <w:r w:rsidR="00235D21" w:rsidRPr="00371761">
        <w:rPr>
          <w:rFonts w:ascii="Times New Roman" w:hAnsi="Times New Roman" w:cs="Times New Roman"/>
        </w:rPr>
        <w:t xml:space="preserve">(1) </w:t>
      </w:r>
      <w:r w:rsidRPr="00371761">
        <w:rPr>
          <w:rFonts w:ascii="Times New Roman" w:hAnsi="Times New Roman" w:cs="Times New Roman"/>
        </w:rPr>
        <w:t>din Legea nr. 273/2006 privind finanțele publice locale, cu modificările și completările ulterioare</w:t>
      </w:r>
      <w:r w:rsidR="00913666" w:rsidRPr="00371761">
        <w:rPr>
          <w:rFonts w:ascii="Times New Roman" w:hAnsi="Times New Roman" w:cs="Times New Roman"/>
        </w:rPr>
        <w:t>;</w:t>
      </w:r>
    </w:p>
    <w:p w14:paraId="198B922A" w14:textId="391D34D7" w:rsidR="00913666" w:rsidRPr="00371761" w:rsidRDefault="00913666" w:rsidP="003C32BA">
      <w:pPr>
        <w:pStyle w:val="ListParagraph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371761">
        <w:rPr>
          <w:rFonts w:ascii="Times New Roman" w:hAnsi="Times New Roman" w:cs="Times New Roman"/>
        </w:rPr>
        <w:t xml:space="preserve">Prevederile art. 5 alin. (1) lit. a). din Hotărârea Guvernului României nr. 907/2016 </w:t>
      </w:r>
      <w:r w:rsidRPr="00371761">
        <w:rPr>
          <w:rFonts w:ascii="Times New Roman" w:hAnsi="Times New Roman" w:cs="Times New Roman"/>
          <w:lang w:eastAsia="ro-RO"/>
        </w:rPr>
        <w:t>privind etapele de elaborare și conținutul-cadru al documentațiilor tehnico-economice aferente obiectivelor/proiectelor de investiții finanțate din fonduri publice</w:t>
      </w:r>
      <w:r w:rsidRPr="00371761">
        <w:rPr>
          <w:rFonts w:ascii="Times New Roman" w:hAnsi="Times New Roman" w:cs="Times New Roman"/>
        </w:rPr>
        <w:t>, cu modificările și completările ulterioare;</w:t>
      </w:r>
    </w:p>
    <w:p w14:paraId="5D16EF75" w14:textId="16A737DE" w:rsidR="000C559D" w:rsidRPr="00371761" w:rsidRDefault="000C559D" w:rsidP="003C32BA">
      <w:pPr>
        <w:pStyle w:val="NoSpacing"/>
        <w:numPr>
          <w:ilvl w:val="0"/>
          <w:numId w:val="14"/>
        </w:numPr>
        <w:tabs>
          <w:tab w:val="left" w:pos="360"/>
        </w:tabs>
        <w:ind w:left="0" w:firstLine="426"/>
        <w:jc w:val="both"/>
        <w:rPr>
          <w:rFonts w:ascii="Times New Roman" w:hAnsi="Times New Roman"/>
          <w:bCs/>
          <w:noProof/>
          <w:sz w:val="24"/>
          <w:szCs w:val="24"/>
          <w:lang w:val="ro-RO"/>
        </w:rPr>
      </w:pPr>
      <w:r w:rsidRPr="00371761">
        <w:rPr>
          <w:rFonts w:ascii="Times New Roman" w:eastAsia="Times New Roman" w:hAnsi="Times New Roman"/>
          <w:bCs/>
          <w:kern w:val="36"/>
          <w:sz w:val="24"/>
          <w:szCs w:val="24"/>
          <w:lang w:val="ro-RO"/>
        </w:rPr>
        <w:t xml:space="preserve">Prevederile Planului </w:t>
      </w:r>
      <w:r w:rsidR="00235D21" w:rsidRPr="00371761">
        <w:rPr>
          <w:rFonts w:ascii="Times New Roman" w:eastAsia="Times New Roman" w:hAnsi="Times New Roman"/>
          <w:bCs/>
          <w:kern w:val="36"/>
          <w:sz w:val="24"/>
          <w:szCs w:val="24"/>
          <w:lang w:val="ro-RO"/>
        </w:rPr>
        <w:t>n</w:t>
      </w:r>
      <w:r w:rsidRPr="00371761">
        <w:rPr>
          <w:rFonts w:ascii="Times New Roman" w:eastAsia="Times New Roman" w:hAnsi="Times New Roman"/>
          <w:bCs/>
          <w:kern w:val="36"/>
          <w:sz w:val="24"/>
          <w:szCs w:val="24"/>
          <w:lang w:val="ro-RO"/>
        </w:rPr>
        <w:t xml:space="preserve">aţional de </w:t>
      </w:r>
      <w:r w:rsidR="00235D21" w:rsidRPr="00371761">
        <w:rPr>
          <w:rFonts w:ascii="Times New Roman" w:eastAsia="Times New Roman" w:hAnsi="Times New Roman"/>
          <w:bCs/>
          <w:kern w:val="36"/>
          <w:sz w:val="24"/>
          <w:szCs w:val="24"/>
          <w:lang w:val="ro-RO"/>
        </w:rPr>
        <w:t>r</w:t>
      </w:r>
      <w:r w:rsidRPr="00371761">
        <w:rPr>
          <w:rFonts w:ascii="Times New Roman" w:eastAsia="Times New Roman" w:hAnsi="Times New Roman"/>
          <w:bCs/>
          <w:kern w:val="36"/>
          <w:sz w:val="24"/>
          <w:szCs w:val="24"/>
          <w:lang w:val="ro-RO"/>
        </w:rPr>
        <w:t xml:space="preserve">edresare şi </w:t>
      </w:r>
      <w:r w:rsidR="00235D21" w:rsidRPr="00371761">
        <w:rPr>
          <w:rFonts w:ascii="Times New Roman" w:eastAsia="Times New Roman" w:hAnsi="Times New Roman"/>
          <w:bCs/>
          <w:kern w:val="36"/>
          <w:sz w:val="24"/>
          <w:szCs w:val="24"/>
          <w:lang w:val="ro-RO"/>
        </w:rPr>
        <w:t>r</w:t>
      </w:r>
      <w:r w:rsidRPr="00371761">
        <w:rPr>
          <w:rFonts w:ascii="Times New Roman" w:eastAsia="Times New Roman" w:hAnsi="Times New Roman"/>
          <w:bCs/>
          <w:kern w:val="36"/>
          <w:sz w:val="24"/>
          <w:szCs w:val="24"/>
          <w:lang w:val="ro-RO"/>
        </w:rPr>
        <w:t>ezilienţă (PNRR)</w:t>
      </w:r>
      <w:r w:rsidRPr="00371761">
        <w:rPr>
          <w:rFonts w:ascii="Times New Roman" w:hAnsi="Times New Roman"/>
          <w:sz w:val="24"/>
          <w:szCs w:val="24"/>
          <w:lang w:val="ro-RO"/>
        </w:rPr>
        <w:t xml:space="preserve">, Componenta 10 Fondul Local, </w:t>
      </w:r>
      <w:r w:rsidRPr="00371761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I.1.2 - Asigurarea infrastructurii pentru transportul verde </w:t>
      </w:r>
      <w:r w:rsidR="003C32BA" w:rsidRPr="00371761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-</w:t>
      </w:r>
      <w:r w:rsidRPr="00371761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 ITS/alte infrastructuri TIC (sisteme inteligente de management urban/local)</w:t>
      </w:r>
      <w:r w:rsidR="00CD696E" w:rsidRPr="00371761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.</w:t>
      </w:r>
    </w:p>
    <w:p w14:paraId="4279D460" w14:textId="76338CC5" w:rsidR="00753148" w:rsidRPr="00371761" w:rsidRDefault="00753148" w:rsidP="003C32BA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371761">
        <w:rPr>
          <w:rFonts w:ascii="Times New Roman" w:hAnsi="Times New Roman"/>
          <w:sz w:val="24"/>
          <w:szCs w:val="24"/>
          <w:lang w:val="ro-RO"/>
        </w:rPr>
        <w:tab/>
        <w:t>În temeiul art. 129 alin. (2) lit. b)</w:t>
      </w:r>
      <w:r w:rsidR="0040334D" w:rsidRPr="00371761">
        <w:rPr>
          <w:rFonts w:ascii="Times New Roman" w:hAnsi="Times New Roman"/>
          <w:sz w:val="24"/>
          <w:szCs w:val="24"/>
          <w:lang w:val="ro-RO"/>
        </w:rPr>
        <w:t xml:space="preserve"> şi </w:t>
      </w:r>
      <w:r w:rsidRPr="00371761">
        <w:rPr>
          <w:rFonts w:ascii="Times New Roman" w:hAnsi="Times New Roman"/>
          <w:sz w:val="24"/>
          <w:szCs w:val="24"/>
          <w:lang w:val="ro-RO"/>
        </w:rPr>
        <w:t>lit. d), alin. (4) lit. a) şi lit. d) şi alin. (7) lit. i), lit. k</w:t>
      </w:r>
      <w:r w:rsidR="0040334D" w:rsidRPr="00371761">
        <w:rPr>
          <w:rFonts w:ascii="Times New Roman" w:hAnsi="Times New Roman"/>
          <w:sz w:val="24"/>
          <w:szCs w:val="24"/>
          <w:lang w:val="ro-RO"/>
        </w:rPr>
        <w:t>)</w:t>
      </w:r>
      <w:r w:rsidRPr="00371761">
        <w:rPr>
          <w:rFonts w:ascii="Times New Roman" w:hAnsi="Times New Roman"/>
          <w:sz w:val="24"/>
          <w:szCs w:val="24"/>
          <w:lang w:val="ro-RO"/>
        </w:rPr>
        <w:t xml:space="preserve">  și lit. n), art. 139 alin. (3) lit. a) şi art. 196 alin. (1) lit. a) din Ordonanța de urgență a Guvernului nr. 57/2019 privind Codul administrativ, cu modificările şi completările ulterioare,</w:t>
      </w:r>
    </w:p>
    <w:p w14:paraId="56D547E8" w14:textId="77777777" w:rsidR="00753148" w:rsidRPr="00371761" w:rsidRDefault="00753148" w:rsidP="003C32BA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D3120EF" w14:textId="2C3D4956" w:rsidR="001A3386" w:rsidRPr="00371761" w:rsidRDefault="00867D22" w:rsidP="003C32BA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761">
        <w:rPr>
          <w:rFonts w:ascii="Times New Roman" w:hAnsi="Times New Roman" w:cs="Times New Roman"/>
          <w:b/>
          <w:sz w:val="24"/>
          <w:szCs w:val="24"/>
        </w:rPr>
        <w:t>H</w:t>
      </w:r>
      <w:r w:rsidR="0011517F" w:rsidRPr="00371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761">
        <w:rPr>
          <w:rFonts w:ascii="Times New Roman" w:hAnsi="Times New Roman" w:cs="Times New Roman"/>
          <w:b/>
          <w:sz w:val="24"/>
          <w:szCs w:val="24"/>
        </w:rPr>
        <w:t>O</w:t>
      </w:r>
      <w:r w:rsidR="0011517F" w:rsidRPr="00371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761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371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371761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371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761">
        <w:rPr>
          <w:rFonts w:ascii="Times New Roman" w:hAnsi="Times New Roman" w:cs="Times New Roman"/>
          <w:b/>
          <w:sz w:val="24"/>
          <w:szCs w:val="24"/>
        </w:rPr>
        <w:t>R</w:t>
      </w:r>
      <w:r w:rsidR="0011517F" w:rsidRPr="00371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371761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371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371761">
        <w:rPr>
          <w:rFonts w:ascii="Times New Roman" w:hAnsi="Times New Roman" w:cs="Times New Roman"/>
          <w:b/>
          <w:sz w:val="24"/>
          <w:szCs w:val="24"/>
        </w:rPr>
        <w:t>Ș</w:t>
      </w:r>
      <w:r w:rsidR="0011517F" w:rsidRPr="00371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761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371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1761">
        <w:rPr>
          <w:rFonts w:ascii="Times New Roman" w:hAnsi="Times New Roman" w:cs="Times New Roman"/>
          <w:b/>
          <w:sz w:val="24"/>
          <w:szCs w:val="24"/>
        </w:rPr>
        <w:t>E:</w:t>
      </w:r>
    </w:p>
    <w:p w14:paraId="463343CE" w14:textId="77777777" w:rsidR="00235D21" w:rsidRPr="00371761" w:rsidRDefault="00235D21" w:rsidP="003C32BA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F38B7" w14:textId="1969F271" w:rsidR="003F069F" w:rsidRPr="00371761" w:rsidRDefault="00867D22" w:rsidP="008E296A">
      <w:pPr>
        <w:pStyle w:val="NoSpacing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71761">
        <w:rPr>
          <w:rFonts w:ascii="Times New Roman" w:hAnsi="Times New Roman"/>
          <w:b/>
          <w:sz w:val="24"/>
          <w:szCs w:val="24"/>
          <w:u w:val="single"/>
          <w:lang w:val="ro-RO"/>
        </w:rPr>
        <w:t>Art.1</w:t>
      </w:r>
      <w:r w:rsidR="00860B57" w:rsidRPr="00371761">
        <w:rPr>
          <w:rFonts w:ascii="Times New Roman" w:hAnsi="Times New Roman"/>
          <w:b/>
          <w:sz w:val="24"/>
          <w:szCs w:val="24"/>
          <w:u w:val="single"/>
          <w:lang w:val="ro-RO"/>
        </w:rPr>
        <w:t>.</w:t>
      </w:r>
      <w:r w:rsidRPr="0037176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913666" w:rsidRPr="00371761">
        <w:rPr>
          <w:rFonts w:ascii="Times New Roman" w:hAnsi="Times New Roman"/>
          <w:bCs/>
          <w:sz w:val="24"/>
          <w:szCs w:val="24"/>
          <w:lang w:val="ro-RO"/>
        </w:rPr>
        <w:t xml:space="preserve">Se aprobă Nota de fundamentare </w:t>
      </w:r>
      <w:r w:rsidR="008E296A" w:rsidRPr="008E296A">
        <w:rPr>
          <w:rFonts w:ascii="Times New Roman" w:hAnsi="Times New Roman"/>
          <w:bCs/>
          <w:sz w:val="24"/>
          <w:szCs w:val="24"/>
          <w:lang w:val="ro-RO"/>
        </w:rPr>
        <w:t>privind reconfigurarea parțială a proiectului „Asigurarea infrastructurii pentru transportul verde în municipiul Câmpulung Moldovenesc, județul Suceava”, finanțat prin Planul Național de Redresare și Reziliență – Componenta C10, Investiția I.1.2</w:t>
      </w:r>
      <w:r w:rsidR="00913666" w:rsidRPr="00371761">
        <w:rPr>
          <w:rFonts w:ascii="Times New Roman" w:hAnsi="Times New Roman"/>
          <w:bCs/>
          <w:sz w:val="24"/>
          <w:szCs w:val="24"/>
          <w:lang w:val="ro-RO"/>
        </w:rPr>
        <w:t>, conform anexei nr. 1</w:t>
      </w:r>
      <w:r w:rsidR="008E296A">
        <w:rPr>
          <w:rFonts w:ascii="Times New Roman" w:hAnsi="Times New Roman"/>
          <w:bCs/>
          <w:sz w:val="24"/>
          <w:szCs w:val="24"/>
          <w:lang w:val="ro-RO"/>
        </w:rPr>
        <w:t xml:space="preserve"> care face parte integrantă din prezenta hotărâre</w:t>
      </w:r>
      <w:r w:rsidR="00913666" w:rsidRPr="00371761"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3F35F138" w14:textId="77777777" w:rsidR="00326B8E" w:rsidRPr="00371761" w:rsidRDefault="00326B8E" w:rsidP="003C32BA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u w:val="single"/>
          <w:lang w:val="ro-RO"/>
        </w:rPr>
      </w:pPr>
    </w:p>
    <w:p w14:paraId="5CDB986D" w14:textId="5D7836A3" w:rsidR="00371761" w:rsidRPr="00371761" w:rsidRDefault="003F069F" w:rsidP="00371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1761">
        <w:rPr>
          <w:rFonts w:ascii="Times New Roman" w:hAnsi="Times New Roman" w:cs="Times New Roman"/>
          <w:b/>
          <w:sz w:val="24"/>
          <w:szCs w:val="24"/>
          <w:u w:val="single"/>
        </w:rPr>
        <w:t>Art.2.</w:t>
      </w:r>
      <w:r w:rsidRPr="003717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761" w:rsidRPr="00371761">
        <w:rPr>
          <w:rFonts w:ascii="Times New Roman" w:hAnsi="Times New Roman" w:cs="Times New Roman"/>
          <w:sz w:val="24"/>
          <w:szCs w:val="24"/>
        </w:rPr>
        <w:t>Se aprobă documentația tehnico-economică (faza S.F.)</w:t>
      </w:r>
      <w:r w:rsidR="00371761">
        <w:rPr>
          <w:rFonts w:ascii="Times New Roman" w:hAnsi="Times New Roman" w:cs="Times New Roman"/>
          <w:sz w:val="24"/>
          <w:szCs w:val="24"/>
        </w:rPr>
        <w:t xml:space="preserve"> cuprinzând indicatorii tehnico-economici actualizați</w:t>
      </w:r>
      <w:r w:rsidR="00371761" w:rsidRPr="00371761">
        <w:rPr>
          <w:rFonts w:ascii="Times New Roman" w:hAnsi="Times New Roman" w:cs="Times New Roman"/>
          <w:sz w:val="24"/>
          <w:szCs w:val="24"/>
        </w:rPr>
        <w:t xml:space="preserve"> pentru obiectivul de investiții </w:t>
      </w:r>
      <w:r w:rsidR="00371761" w:rsidRPr="00371761">
        <w:rPr>
          <w:rFonts w:ascii="Times New Roman" w:hAnsi="Times New Roman" w:cs="Times New Roman"/>
          <w:bCs/>
          <w:sz w:val="24"/>
          <w:szCs w:val="24"/>
        </w:rPr>
        <w:t>„Asigurarea infrastructurii pentru transportul verde în municipiul Câmpulung Moldovenesc, județul Suceava”</w:t>
      </w:r>
      <w:r w:rsidR="00371761" w:rsidRPr="00371761">
        <w:rPr>
          <w:rFonts w:ascii="Times New Roman" w:hAnsi="Times New Roman" w:cs="Times New Roman"/>
          <w:sz w:val="24"/>
          <w:szCs w:val="24"/>
        </w:rPr>
        <w:t>, potrivit anexei nr. 2 care face parte integrantă din prezenta hotărâre.</w:t>
      </w:r>
    </w:p>
    <w:p w14:paraId="7A2B9190" w14:textId="72C39054" w:rsidR="00371761" w:rsidRPr="00371761" w:rsidRDefault="00371761" w:rsidP="00371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17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Art.3.</w:t>
      </w:r>
      <w:r w:rsidRPr="003717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761">
        <w:rPr>
          <w:rFonts w:ascii="Times New Roman" w:hAnsi="Times New Roman" w:cs="Times New Roman"/>
          <w:sz w:val="24"/>
          <w:szCs w:val="24"/>
        </w:rPr>
        <w:t>Se aprobă valoarea totală a proiectului</w:t>
      </w:r>
      <w:r w:rsidRPr="00371761">
        <w:rPr>
          <w:rFonts w:ascii="Times New Roman" w:hAnsi="Times New Roman" w:cs="Times New Roman"/>
          <w:bCs/>
          <w:sz w:val="24"/>
          <w:szCs w:val="24"/>
        </w:rPr>
        <w:t xml:space="preserve"> „Asigurarea infrastructurii pentru transportul verde în municipiul Câmpulung Moldovenesc, județul Suceava”</w:t>
      </w:r>
      <w:r w:rsidRPr="00371761">
        <w:rPr>
          <w:rFonts w:ascii="Times New Roman" w:hAnsi="Times New Roman" w:cs="Times New Roman"/>
          <w:sz w:val="24"/>
          <w:szCs w:val="24"/>
        </w:rPr>
        <w:t xml:space="preserve">, în cuantum de </w:t>
      </w:r>
      <w:r>
        <w:rPr>
          <w:rFonts w:ascii="Times New Roman" w:hAnsi="Times New Roman" w:cs="Times New Roman"/>
          <w:sz w:val="24"/>
          <w:szCs w:val="24"/>
        </w:rPr>
        <w:t>1.176.693,70 lei</w:t>
      </w:r>
      <w:r w:rsidRPr="00371761">
        <w:rPr>
          <w:rFonts w:ascii="Times New Roman" w:hAnsi="Times New Roman" w:cs="Times New Roman"/>
          <w:sz w:val="24"/>
          <w:szCs w:val="24"/>
        </w:rPr>
        <w:t xml:space="preserve"> (inclusiv TVA), din care C+M </w:t>
      </w:r>
      <w:r>
        <w:rPr>
          <w:rFonts w:ascii="Times New Roman" w:hAnsi="Times New Roman" w:cs="Times New Roman"/>
          <w:sz w:val="24"/>
          <w:szCs w:val="24"/>
        </w:rPr>
        <w:t>440.657,80</w:t>
      </w:r>
      <w:r w:rsidRPr="00371761">
        <w:rPr>
          <w:rFonts w:ascii="Times New Roman" w:hAnsi="Times New Roman" w:cs="Times New Roman"/>
          <w:sz w:val="24"/>
          <w:szCs w:val="24"/>
        </w:rPr>
        <w:t xml:space="preserve"> lei (inclusiv TVA).</w:t>
      </w:r>
    </w:p>
    <w:p w14:paraId="0F7D2439" w14:textId="10259DC7" w:rsidR="00BC2018" w:rsidRPr="00371761" w:rsidRDefault="00817318" w:rsidP="00371761">
      <w:pPr>
        <w:pStyle w:val="NoSpacing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371761">
        <w:rPr>
          <w:rFonts w:ascii="Times New Roman" w:hAnsi="Times New Roman"/>
          <w:bCs/>
          <w:sz w:val="24"/>
          <w:szCs w:val="24"/>
          <w:lang w:val="ro-RO"/>
        </w:rPr>
        <w:t xml:space="preserve">      </w:t>
      </w:r>
      <w:r w:rsidR="0060420F" w:rsidRPr="0037176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371761">
        <w:rPr>
          <w:rFonts w:ascii="Times New Roman" w:hAnsi="Times New Roman"/>
          <w:b/>
          <w:sz w:val="24"/>
          <w:szCs w:val="24"/>
          <w:u w:val="single"/>
          <w:lang w:val="ro-RO"/>
        </w:rPr>
        <w:t>Art.</w:t>
      </w:r>
      <w:bookmarkStart w:id="1" w:name="_Hlk522619033"/>
      <w:r w:rsidR="00371761" w:rsidRPr="00371761">
        <w:rPr>
          <w:rFonts w:ascii="Times New Roman" w:hAnsi="Times New Roman"/>
          <w:b/>
          <w:sz w:val="24"/>
          <w:szCs w:val="24"/>
          <w:u w:val="single"/>
          <w:lang w:val="ro-RO"/>
        </w:rPr>
        <w:t>4.</w:t>
      </w:r>
      <w:r w:rsidR="00371761" w:rsidRPr="00371761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BC2018" w:rsidRPr="00371761">
        <w:rPr>
          <w:rFonts w:ascii="Times New Roman" w:hAnsi="Times New Roman"/>
          <w:bCs/>
          <w:sz w:val="24"/>
          <w:szCs w:val="24"/>
          <w:lang w:val="ro-RO"/>
        </w:rPr>
        <w:t xml:space="preserve">Sumele reprezentând cheltuieli neeligibile și conexe ce pot apărea pe durata implementării proiectului cu titlul </w:t>
      </w:r>
      <w:r w:rsidR="00235D21" w:rsidRPr="00371761">
        <w:rPr>
          <w:rFonts w:ascii="Times New Roman" w:hAnsi="Times New Roman"/>
          <w:bCs/>
          <w:sz w:val="24"/>
          <w:szCs w:val="24"/>
          <w:lang w:val="ro-RO"/>
        </w:rPr>
        <w:t>„Asigurarea infrastructurii pentru transportul verde în municipiul Câmpulung Moldovenesc, județul Suceava”</w:t>
      </w:r>
      <w:r w:rsidR="00BC2018" w:rsidRPr="00371761">
        <w:rPr>
          <w:rFonts w:ascii="Times New Roman" w:hAnsi="Times New Roman"/>
          <w:bCs/>
          <w:sz w:val="24"/>
          <w:szCs w:val="24"/>
          <w:lang w:val="ro-RO"/>
        </w:rPr>
        <w:t xml:space="preserve">, se vor asigura din bugetul local al UAT Municipiului </w:t>
      </w:r>
      <w:r w:rsidR="00BC2018" w:rsidRPr="00371761">
        <w:rPr>
          <w:rFonts w:ascii="Times New Roman" w:hAnsi="Times New Roman"/>
          <w:bCs/>
          <w:noProof/>
          <w:sz w:val="24"/>
          <w:szCs w:val="24"/>
          <w:lang w:val="ro-RO"/>
        </w:rPr>
        <w:t>Câmpulung Moldovenesc.</w:t>
      </w:r>
    </w:p>
    <w:p w14:paraId="098CFC71" w14:textId="4EE35B66" w:rsidR="00BC2018" w:rsidRPr="00371761" w:rsidRDefault="00BC2018" w:rsidP="003C32BA">
      <w:pPr>
        <w:pStyle w:val="NoSpacing"/>
        <w:ind w:firstLine="450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bookmarkEnd w:id="1"/>
    <w:p w14:paraId="52B16F56" w14:textId="38EEF99C" w:rsidR="008E296A" w:rsidRDefault="00D41F84" w:rsidP="003C32B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71761">
        <w:rPr>
          <w:rFonts w:ascii="Times New Roman" w:hAnsi="Times New Roman" w:cs="Times New Roman"/>
          <w:b/>
          <w:noProof/>
          <w:sz w:val="24"/>
          <w:szCs w:val="24"/>
          <w:u w:val="single"/>
        </w:rPr>
        <w:t>Art.5.</w:t>
      </w:r>
      <w:r w:rsidRPr="00371761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8E296A" w:rsidRPr="008E296A">
        <w:rPr>
          <w:rFonts w:ascii="Times New Roman" w:hAnsi="Times New Roman" w:cs="Times New Roman"/>
          <w:bCs/>
          <w:noProof/>
          <w:sz w:val="24"/>
          <w:szCs w:val="24"/>
        </w:rPr>
        <w:t>Se împuternicește Primarul municipiului Câmpulung Moldovenesc pentru semnarea</w:t>
      </w:r>
      <w:r w:rsidR="008E296A" w:rsidRPr="00371761">
        <w:rPr>
          <w:rFonts w:ascii="Times New Roman" w:hAnsi="Times New Roman" w:cs="Times New Roman"/>
          <w:bCs/>
          <w:noProof/>
          <w:sz w:val="24"/>
          <w:szCs w:val="24"/>
        </w:rPr>
        <w:t>, în numele și pentru municipiul Câmpulung Moldovenesc</w:t>
      </w:r>
      <w:r w:rsidR="008E296A" w:rsidRPr="008E296A">
        <w:rPr>
          <w:rFonts w:ascii="Times New Roman" w:hAnsi="Times New Roman" w:cs="Times New Roman"/>
          <w:bCs/>
          <w:noProof/>
          <w:sz w:val="24"/>
          <w:szCs w:val="24"/>
        </w:rPr>
        <w:t xml:space="preserve"> și transmiterea tuturor documentelor necesare implementării proiectului și actualizării contractului de finanțare, după caz.</w:t>
      </w:r>
    </w:p>
    <w:p w14:paraId="61BE2DA8" w14:textId="77777777" w:rsidR="00D41F84" w:rsidRPr="00371761" w:rsidRDefault="00D41F84" w:rsidP="003C32B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noProof/>
          <w:sz w:val="24"/>
          <w:szCs w:val="24"/>
          <w:u w:val="single"/>
        </w:rPr>
      </w:pPr>
    </w:p>
    <w:p w14:paraId="6A9BD66F" w14:textId="5FE5A090" w:rsidR="00D41F84" w:rsidRPr="00371761" w:rsidRDefault="008164A0" w:rsidP="003C32BA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761">
        <w:rPr>
          <w:rFonts w:ascii="Times New Roman" w:hAnsi="Times New Roman" w:cs="Times New Roman"/>
          <w:b/>
          <w:sz w:val="24"/>
          <w:szCs w:val="24"/>
          <w:u w:val="single"/>
        </w:rPr>
        <w:t>Art.</w:t>
      </w:r>
      <w:r w:rsidR="00371761" w:rsidRPr="0037176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37176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3717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1F84" w:rsidRPr="00371761">
        <w:rPr>
          <w:rFonts w:ascii="Times New Roman" w:hAnsi="Times New Roman" w:cs="Times New Roman"/>
          <w:bCs/>
          <w:sz w:val="24"/>
          <w:szCs w:val="24"/>
        </w:rPr>
        <w:t xml:space="preserve">Primarul </w:t>
      </w:r>
      <w:r w:rsidR="003C32BA" w:rsidRPr="00371761">
        <w:rPr>
          <w:rFonts w:ascii="Times New Roman" w:hAnsi="Times New Roman" w:cs="Times New Roman"/>
          <w:bCs/>
          <w:sz w:val="24"/>
          <w:szCs w:val="24"/>
        </w:rPr>
        <w:t>m</w:t>
      </w:r>
      <w:r w:rsidR="00D41F84" w:rsidRPr="00371761">
        <w:rPr>
          <w:rFonts w:ascii="Times New Roman" w:hAnsi="Times New Roman" w:cs="Times New Roman"/>
          <w:bCs/>
          <w:sz w:val="24"/>
          <w:szCs w:val="24"/>
        </w:rPr>
        <w:t>unicipiului Câmpulung Moldovenesc, prin aparatul de specialitate, va aduce la îndeplinire prevederile prezentei hotărâri.</w:t>
      </w:r>
    </w:p>
    <w:p w14:paraId="15C796C0" w14:textId="1DA0C1A1" w:rsidR="003F4A8D" w:rsidRPr="00371761" w:rsidRDefault="003F4A8D" w:rsidP="003C32BA">
      <w:pPr>
        <w:spacing w:after="0" w:line="240" w:lineRule="auto"/>
        <w:ind w:firstLine="4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1045F" w14:textId="0B0A3BB7" w:rsidR="000C559D" w:rsidRPr="00371761" w:rsidRDefault="000C559D" w:rsidP="003C32BA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18CC9" w14:textId="77777777" w:rsidR="008757F7" w:rsidRPr="00371761" w:rsidRDefault="008757F7" w:rsidP="003C32BA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B4408" w14:textId="77777777" w:rsidR="00D41F84" w:rsidRDefault="00D41F84" w:rsidP="003C32BA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371761">
        <w:rPr>
          <w:rFonts w:ascii="Times New Roman" w:hAnsi="Times New Roman"/>
          <w:b/>
          <w:bCs/>
          <w:noProof/>
          <w:sz w:val="24"/>
          <w:szCs w:val="24"/>
          <w:lang w:val="ro-RO"/>
        </w:rPr>
        <w:t>INIȚIATOR,</w:t>
      </w:r>
    </w:p>
    <w:p w14:paraId="71498EE1" w14:textId="77777777" w:rsidR="00371761" w:rsidRPr="00371761" w:rsidRDefault="00371761" w:rsidP="003C32BA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519DCFF4" w14:textId="77777777" w:rsidR="00D41F84" w:rsidRDefault="00D41F84" w:rsidP="003C32BA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371761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PRIMAR, </w:t>
      </w:r>
    </w:p>
    <w:p w14:paraId="1B435B3C" w14:textId="77777777" w:rsidR="00371761" w:rsidRPr="00371761" w:rsidRDefault="00371761" w:rsidP="003C32BA">
      <w:pPr>
        <w:pStyle w:val="NoSpacing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</w:p>
    <w:p w14:paraId="2E3FB6F5" w14:textId="77777777" w:rsidR="00D41F84" w:rsidRPr="00371761" w:rsidRDefault="00D41F84" w:rsidP="003C32BA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  <w:r w:rsidRPr="00371761">
        <w:rPr>
          <w:rFonts w:ascii="Times New Roman" w:hAnsi="Times New Roman"/>
          <w:b/>
          <w:noProof/>
          <w:sz w:val="24"/>
          <w:szCs w:val="24"/>
          <w:lang w:val="ro-RO"/>
        </w:rPr>
        <w:t>Negură Mihăiță</w:t>
      </w:r>
    </w:p>
    <w:p w14:paraId="6A243C44" w14:textId="77777777" w:rsidR="00B51992" w:rsidRPr="00371761" w:rsidRDefault="00B51992" w:rsidP="003C32BA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sectPr w:rsidR="00B51992" w:rsidRPr="00371761" w:rsidSect="008757F7">
      <w:footerReference w:type="default" r:id="rId8"/>
      <w:pgSz w:w="11906" w:h="16838"/>
      <w:pgMar w:top="568" w:right="707" w:bottom="851" w:left="1417" w:header="0" w:footer="5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E202" w14:textId="77777777" w:rsidR="00D54451" w:rsidRDefault="00D54451" w:rsidP="008F1D42">
      <w:pPr>
        <w:spacing w:after="0" w:line="240" w:lineRule="auto"/>
      </w:pPr>
      <w:r>
        <w:separator/>
      </w:r>
    </w:p>
  </w:endnote>
  <w:endnote w:type="continuationSeparator" w:id="0">
    <w:p w14:paraId="06BA0887" w14:textId="77777777" w:rsidR="00D54451" w:rsidRDefault="00D54451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2F62" w14:textId="77777777" w:rsidR="00D54451" w:rsidRDefault="00D54451" w:rsidP="008F1D42">
      <w:pPr>
        <w:spacing w:after="0" w:line="240" w:lineRule="auto"/>
      </w:pPr>
      <w:r>
        <w:separator/>
      </w:r>
    </w:p>
  </w:footnote>
  <w:footnote w:type="continuationSeparator" w:id="0">
    <w:p w14:paraId="22574C98" w14:textId="77777777" w:rsidR="00D54451" w:rsidRDefault="00D54451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1FC1ED2"/>
    <w:multiLevelType w:val="hybridMultilevel"/>
    <w:tmpl w:val="329864D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1D11"/>
    <w:multiLevelType w:val="hybridMultilevel"/>
    <w:tmpl w:val="74460DAA"/>
    <w:lvl w:ilvl="0" w:tplc="0409000D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2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6595903">
    <w:abstractNumId w:val="2"/>
  </w:num>
  <w:num w:numId="2" w16cid:durableId="1717972796">
    <w:abstractNumId w:val="13"/>
  </w:num>
  <w:num w:numId="3" w16cid:durableId="687218422">
    <w:abstractNumId w:val="4"/>
  </w:num>
  <w:num w:numId="4" w16cid:durableId="116996575">
    <w:abstractNumId w:val="3"/>
  </w:num>
  <w:num w:numId="5" w16cid:durableId="2020690149">
    <w:abstractNumId w:val="12"/>
  </w:num>
  <w:num w:numId="6" w16cid:durableId="564025980">
    <w:abstractNumId w:val="9"/>
  </w:num>
  <w:num w:numId="7" w16cid:durableId="980353643">
    <w:abstractNumId w:val="7"/>
  </w:num>
  <w:num w:numId="8" w16cid:durableId="1492672095">
    <w:abstractNumId w:val="6"/>
  </w:num>
  <w:num w:numId="9" w16cid:durableId="1790315250">
    <w:abstractNumId w:val="0"/>
  </w:num>
  <w:num w:numId="10" w16cid:durableId="788671059">
    <w:abstractNumId w:val="1"/>
  </w:num>
  <w:num w:numId="11" w16cid:durableId="713889188">
    <w:abstractNumId w:val="10"/>
  </w:num>
  <w:num w:numId="12" w16cid:durableId="1851212912">
    <w:abstractNumId w:val="8"/>
  </w:num>
  <w:num w:numId="13" w16cid:durableId="787546838">
    <w:abstractNumId w:val="11"/>
  </w:num>
  <w:num w:numId="14" w16cid:durableId="2095736560">
    <w:abstractNumId w:val="5"/>
  </w:num>
  <w:num w:numId="15" w16cid:durableId="501434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8F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B4D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1AF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559D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397D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2D5A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37A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BC2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09D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4F1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97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21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0597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6B8E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761"/>
    <w:rsid w:val="00371826"/>
    <w:rsid w:val="00371A22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AA6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2BA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069F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A8D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34D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271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3E3A"/>
    <w:rsid w:val="00474879"/>
    <w:rsid w:val="00474A4A"/>
    <w:rsid w:val="00475990"/>
    <w:rsid w:val="00475F49"/>
    <w:rsid w:val="004762FD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C99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74C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2B1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81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3D5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9E8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1F60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420F"/>
    <w:rsid w:val="00605F8A"/>
    <w:rsid w:val="00606A9A"/>
    <w:rsid w:val="006075B1"/>
    <w:rsid w:val="0060795C"/>
    <w:rsid w:val="006102DB"/>
    <w:rsid w:val="00610643"/>
    <w:rsid w:val="00611232"/>
    <w:rsid w:val="00611F36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38AD"/>
    <w:rsid w:val="006944DE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0702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97C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1A4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6ED"/>
    <w:rsid w:val="007119D3"/>
    <w:rsid w:val="007120C9"/>
    <w:rsid w:val="00712377"/>
    <w:rsid w:val="0071336D"/>
    <w:rsid w:val="00714169"/>
    <w:rsid w:val="007143E8"/>
    <w:rsid w:val="00714FA7"/>
    <w:rsid w:val="0071529A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148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8777B"/>
    <w:rsid w:val="007902C8"/>
    <w:rsid w:val="0079040B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270D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32A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17318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8C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47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57F7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2FC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296A"/>
    <w:rsid w:val="008E3111"/>
    <w:rsid w:val="008E3DDA"/>
    <w:rsid w:val="008E3F14"/>
    <w:rsid w:val="008E40BF"/>
    <w:rsid w:val="008E4833"/>
    <w:rsid w:val="008E48C0"/>
    <w:rsid w:val="008E587D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B78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666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87275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C7F54"/>
    <w:rsid w:val="009D016E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34A6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4F6C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C7FFE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24F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AA5"/>
    <w:rsid w:val="00BA4D5B"/>
    <w:rsid w:val="00BA4DD2"/>
    <w:rsid w:val="00BA4F1B"/>
    <w:rsid w:val="00BA5EF4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18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7ED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4444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6FF"/>
    <w:rsid w:val="00CD4800"/>
    <w:rsid w:val="00CD4DF3"/>
    <w:rsid w:val="00CD50D8"/>
    <w:rsid w:val="00CD52D4"/>
    <w:rsid w:val="00CD5615"/>
    <w:rsid w:val="00CD5E3A"/>
    <w:rsid w:val="00CD607C"/>
    <w:rsid w:val="00CD65E3"/>
    <w:rsid w:val="00CD696E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A01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1F84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451"/>
    <w:rsid w:val="00D54B00"/>
    <w:rsid w:val="00D54BE3"/>
    <w:rsid w:val="00D54C7F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D9E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0FA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0D34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571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4D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2F"/>
    <w:rsid w:val="00F41AB8"/>
    <w:rsid w:val="00F41D5E"/>
    <w:rsid w:val="00F425E5"/>
    <w:rsid w:val="00F4283A"/>
    <w:rsid w:val="00F4376A"/>
    <w:rsid w:val="00F43828"/>
    <w:rsid w:val="00F43FA9"/>
    <w:rsid w:val="00F442FA"/>
    <w:rsid w:val="00F44DF8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CA2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406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6D11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C695"/>
  <w15:docId w15:val="{13E5E1F1-EA81-4E28-A694-15D8B8D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75314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CDD8-E55F-4364-8125-A17F5666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Radu</dc:creator>
  <cp:lastModifiedBy>Luminita.Istrate</cp:lastModifiedBy>
  <cp:revision>11</cp:revision>
  <cp:lastPrinted>2022-10-13T11:36:00Z</cp:lastPrinted>
  <dcterms:created xsi:type="dcterms:W3CDTF">2022-10-13T11:07:00Z</dcterms:created>
  <dcterms:modified xsi:type="dcterms:W3CDTF">2026-02-19T09:19:00Z</dcterms:modified>
</cp:coreProperties>
</file>