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F936" w14:textId="77777777" w:rsidR="00E35AAF" w:rsidRDefault="00E35AAF" w:rsidP="00064BBF">
      <w:pPr>
        <w:pStyle w:val="Frspaiere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610AD904" w14:textId="47102472" w:rsidR="009862D6" w:rsidRPr="006C7D92" w:rsidRDefault="009862D6" w:rsidP="00064BBF">
      <w:pPr>
        <w:pStyle w:val="Frspaiere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6C7D92">
        <w:rPr>
          <w:rFonts w:ascii="Times New Roman" w:hAnsi="Times New Roman"/>
          <w:b/>
          <w:noProof/>
          <w:sz w:val="24"/>
          <w:szCs w:val="24"/>
          <w:lang w:val="ro-RO"/>
        </w:rPr>
        <w:t>ROMÂNIA</w:t>
      </w:r>
    </w:p>
    <w:p w14:paraId="7834528E" w14:textId="77777777" w:rsidR="009862D6" w:rsidRPr="006C7D92" w:rsidRDefault="009862D6" w:rsidP="00064BBF">
      <w:pPr>
        <w:pStyle w:val="Frspaiere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6C7D92">
        <w:rPr>
          <w:rFonts w:ascii="Times New Roman" w:hAnsi="Times New Roman"/>
          <w:b/>
          <w:noProof/>
          <w:sz w:val="24"/>
          <w:szCs w:val="24"/>
          <w:lang w:val="ro-RO"/>
        </w:rPr>
        <w:t>JUDEŢUL SUCEAVA</w:t>
      </w:r>
    </w:p>
    <w:p w14:paraId="0A500534" w14:textId="77777777" w:rsidR="009862D6" w:rsidRPr="006C7D92" w:rsidRDefault="009862D6" w:rsidP="00064BBF">
      <w:pPr>
        <w:pStyle w:val="Frspaiere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6C7D92">
        <w:rPr>
          <w:rFonts w:ascii="Times New Roman" w:hAnsi="Times New Roman"/>
          <w:b/>
          <w:noProof/>
          <w:sz w:val="24"/>
          <w:szCs w:val="24"/>
          <w:lang w:val="ro-RO"/>
        </w:rPr>
        <w:t>MUNICIPIUL CÂMPULUNG MOLDOVENESC</w:t>
      </w:r>
    </w:p>
    <w:p w14:paraId="3AE459DB" w14:textId="77777777" w:rsidR="009862D6" w:rsidRPr="006C7D92" w:rsidRDefault="009862D6" w:rsidP="00064BBF">
      <w:pPr>
        <w:pStyle w:val="Frspaiere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6C7D92">
        <w:rPr>
          <w:rFonts w:ascii="Times New Roman" w:hAnsi="Times New Roman"/>
          <w:b/>
          <w:noProof/>
          <w:sz w:val="24"/>
          <w:szCs w:val="24"/>
          <w:lang w:val="ro-RO"/>
        </w:rPr>
        <w:t>CONSILIUL LOCAL</w:t>
      </w:r>
    </w:p>
    <w:p w14:paraId="74D30E00" w14:textId="77777777" w:rsidR="009862D6" w:rsidRPr="006C7D92" w:rsidRDefault="009862D6" w:rsidP="00064BBF">
      <w:pPr>
        <w:pStyle w:val="Frspaiere"/>
        <w:jc w:val="right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6C7D92">
        <w:rPr>
          <w:rFonts w:ascii="Times New Roman" w:hAnsi="Times New Roman"/>
          <w:bCs/>
          <w:noProof/>
          <w:sz w:val="24"/>
          <w:szCs w:val="24"/>
          <w:lang w:val="ro-RO"/>
        </w:rPr>
        <w:t>P R O I E C T</w:t>
      </w:r>
    </w:p>
    <w:p w14:paraId="5FCD1DEB" w14:textId="095DF300" w:rsidR="00064BBF" w:rsidRPr="006C7D92" w:rsidRDefault="00064BBF" w:rsidP="00064BBF">
      <w:pPr>
        <w:pStyle w:val="Frspaiere"/>
        <w:jc w:val="right"/>
        <w:rPr>
          <w:rFonts w:ascii="Times New Roman" w:hAnsi="Times New Roman"/>
          <w:bCs/>
          <w:noProof/>
          <w:sz w:val="24"/>
          <w:szCs w:val="24"/>
          <w:lang w:val="ro-RO"/>
        </w:rPr>
      </w:pPr>
    </w:p>
    <w:p w14:paraId="743FEAF6" w14:textId="5325E6C3" w:rsidR="000E3433" w:rsidRPr="006C7D92" w:rsidRDefault="000E3433" w:rsidP="00064BBF">
      <w:pPr>
        <w:pStyle w:val="Frspaiere"/>
        <w:jc w:val="right"/>
        <w:rPr>
          <w:rFonts w:ascii="Times New Roman" w:hAnsi="Times New Roman"/>
          <w:bCs/>
          <w:noProof/>
          <w:sz w:val="24"/>
          <w:szCs w:val="24"/>
          <w:lang w:val="ro-RO"/>
        </w:rPr>
      </w:pPr>
    </w:p>
    <w:p w14:paraId="5BA46348" w14:textId="27F86F17" w:rsidR="00410FFE" w:rsidRPr="006C7D92" w:rsidRDefault="00492EEC" w:rsidP="00064BBF">
      <w:pPr>
        <w:pStyle w:val="Frspaiere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6C7D92">
        <w:rPr>
          <w:rFonts w:ascii="Times New Roman" w:hAnsi="Times New Roman"/>
          <w:b/>
          <w:noProof/>
          <w:sz w:val="24"/>
          <w:szCs w:val="24"/>
          <w:lang w:val="ro-RO"/>
        </w:rPr>
        <w:t>H</w:t>
      </w:r>
      <w:r w:rsidR="00376A12" w:rsidRPr="006C7D92">
        <w:rPr>
          <w:rFonts w:ascii="Times New Roman" w:hAnsi="Times New Roman"/>
          <w:b/>
          <w:noProof/>
          <w:sz w:val="24"/>
          <w:szCs w:val="24"/>
          <w:lang w:val="ro-RO"/>
        </w:rPr>
        <w:t xml:space="preserve"> </w:t>
      </w:r>
      <w:r w:rsidRPr="006C7D92">
        <w:rPr>
          <w:rFonts w:ascii="Times New Roman" w:hAnsi="Times New Roman"/>
          <w:b/>
          <w:noProof/>
          <w:sz w:val="24"/>
          <w:szCs w:val="24"/>
          <w:lang w:val="ro-RO"/>
        </w:rPr>
        <w:t>O</w:t>
      </w:r>
      <w:r w:rsidR="00376A12" w:rsidRPr="006C7D92">
        <w:rPr>
          <w:rFonts w:ascii="Times New Roman" w:hAnsi="Times New Roman"/>
          <w:b/>
          <w:noProof/>
          <w:sz w:val="24"/>
          <w:szCs w:val="24"/>
          <w:lang w:val="ro-RO"/>
        </w:rPr>
        <w:t xml:space="preserve"> </w:t>
      </w:r>
      <w:r w:rsidRPr="006C7D92">
        <w:rPr>
          <w:rFonts w:ascii="Times New Roman" w:hAnsi="Times New Roman"/>
          <w:b/>
          <w:noProof/>
          <w:sz w:val="24"/>
          <w:szCs w:val="24"/>
          <w:lang w:val="ro-RO"/>
        </w:rPr>
        <w:t>T</w:t>
      </w:r>
      <w:r w:rsidR="00376A12" w:rsidRPr="006C7D92">
        <w:rPr>
          <w:rFonts w:ascii="Times New Roman" w:hAnsi="Times New Roman"/>
          <w:b/>
          <w:noProof/>
          <w:sz w:val="24"/>
          <w:szCs w:val="24"/>
          <w:lang w:val="ro-RO"/>
        </w:rPr>
        <w:t xml:space="preserve"> </w:t>
      </w:r>
      <w:r w:rsidR="009862D6" w:rsidRPr="006C7D92">
        <w:rPr>
          <w:rFonts w:ascii="Times New Roman" w:hAnsi="Times New Roman"/>
          <w:b/>
          <w:noProof/>
          <w:sz w:val="24"/>
          <w:szCs w:val="24"/>
          <w:lang w:val="ro-RO"/>
        </w:rPr>
        <w:t>Ă</w:t>
      </w:r>
      <w:r w:rsidR="00376A12" w:rsidRPr="006C7D92">
        <w:rPr>
          <w:rFonts w:ascii="Times New Roman" w:hAnsi="Times New Roman"/>
          <w:b/>
          <w:noProof/>
          <w:sz w:val="24"/>
          <w:szCs w:val="24"/>
          <w:lang w:val="ro-RO"/>
        </w:rPr>
        <w:t xml:space="preserve"> </w:t>
      </w:r>
      <w:r w:rsidRPr="006C7D92">
        <w:rPr>
          <w:rFonts w:ascii="Times New Roman" w:hAnsi="Times New Roman"/>
          <w:b/>
          <w:noProof/>
          <w:sz w:val="24"/>
          <w:szCs w:val="24"/>
          <w:lang w:val="ro-RO"/>
        </w:rPr>
        <w:t>R</w:t>
      </w:r>
      <w:r w:rsidR="00376A12" w:rsidRPr="006C7D92">
        <w:rPr>
          <w:rFonts w:ascii="Times New Roman" w:hAnsi="Times New Roman"/>
          <w:b/>
          <w:noProof/>
          <w:sz w:val="24"/>
          <w:szCs w:val="24"/>
          <w:lang w:val="ro-RO"/>
        </w:rPr>
        <w:t xml:space="preserve"> </w:t>
      </w:r>
      <w:r w:rsidR="009862D6" w:rsidRPr="006C7D92">
        <w:rPr>
          <w:rFonts w:ascii="Times New Roman" w:hAnsi="Times New Roman"/>
          <w:b/>
          <w:noProof/>
          <w:sz w:val="24"/>
          <w:szCs w:val="24"/>
          <w:lang w:val="ro-RO"/>
        </w:rPr>
        <w:t>Â</w:t>
      </w:r>
      <w:r w:rsidR="00376A12" w:rsidRPr="006C7D92">
        <w:rPr>
          <w:rFonts w:ascii="Times New Roman" w:hAnsi="Times New Roman"/>
          <w:b/>
          <w:noProof/>
          <w:sz w:val="24"/>
          <w:szCs w:val="24"/>
          <w:lang w:val="ro-RO"/>
        </w:rPr>
        <w:t xml:space="preserve"> </w:t>
      </w:r>
      <w:r w:rsidRPr="006C7D92">
        <w:rPr>
          <w:rFonts w:ascii="Times New Roman" w:hAnsi="Times New Roman"/>
          <w:b/>
          <w:noProof/>
          <w:sz w:val="24"/>
          <w:szCs w:val="24"/>
          <w:lang w:val="ro-RO"/>
        </w:rPr>
        <w:t>R</w:t>
      </w:r>
      <w:r w:rsidR="00376A12" w:rsidRPr="006C7D92">
        <w:rPr>
          <w:rFonts w:ascii="Times New Roman" w:hAnsi="Times New Roman"/>
          <w:b/>
          <w:noProof/>
          <w:sz w:val="24"/>
          <w:szCs w:val="24"/>
          <w:lang w:val="ro-RO"/>
        </w:rPr>
        <w:t xml:space="preserve"> </w:t>
      </w:r>
      <w:r w:rsidRPr="006C7D92">
        <w:rPr>
          <w:rFonts w:ascii="Times New Roman" w:hAnsi="Times New Roman"/>
          <w:b/>
          <w:noProof/>
          <w:sz w:val="24"/>
          <w:szCs w:val="24"/>
          <w:lang w:val="ro-RO"/>
        </w:rPr>
        <w:t>E</w:t>
      </w:r>
    </w:p>
    <w:p w14:paraId="6001ABF6" w14:textId="77777777" w:rsidR="00464DAE" w:rsidRDefault="00384913" w:rsidP="00317916">
      <w:pPr>
        <w:pStyle w:val="Frspaiere"/>
        <w:jc w:val="center"/>
        <w:rPr>
          <w:rStyle w:val="Robust"/>
          <w:rFonts w:ascii="Times New Roman" w:hAnsi="Times New Roman"/>
          <w:b w:val="0"/>
          <w:color w:val="222222"/>
          <w:sz w:val="24"/>
          <w:szCs w:val="24"/>
          <w:lang w:val="ro-RO"/>
        </w:rPr>
      </w:pPr>
      <w:bookmarkStart w:id="0" w:name="_Hlk134713513"/>
      <w:bookmarkStart w:id="1" w:name="_Hlk103810590"/>
      <w:bookmarkStart w:id="2" w:name="_Hlk75966493"/>
      <w:bookmarkStart w:id="3" w:name="_Hlk522550254"/>
      <w:r w:rsidRPr="006C7D92">
        <w:rPr>
          <w:rStyle w:val="Robust"/>
          <w:rFonts w:ascii="Times New Roman" w:hAnsi="Times New Roman"/>
          <w:b w:val="0"/>
          <w:color w:val="222222"/>
          <w:sz w:val="24"/>
          <w:szCs w:val="24"/>
          <w:lang w:val="ro-RO"/>
        </w:rPr>
        <w:t xml:space="preserve">privind </w:t>
      </w:r>
      <w:r w:rsidR="00317916" w:rsidRPr="006C7D92">
        <w:rPr>
          <w:rStyle w:val="Robust"/>
          <w:rFonts w:ascii="Times New Roman" w:hAnsi="Times New Roman"/>
          <w:b w:val="0"/>
          <w:color w:val="222222"/>
          <w:sz w:val="24"/>
          <w:szCs w:val="24"/>
          <w:lang w:val="ro-RO"/>
        </w:rPr>
        <w:t>transm</w:t>
      </w:r>
      <w:r w:rsidR="00376A12" w:rsidRPr="006C7D92">
        <w:rPr>
          <w:rStyle w:val="Robust"/>
          <w:rFonts w:ascii="Times New Roman" w:hAnsi="Times New Roman"/>
          <w:b w:val="0"/>
          <w:color w:val="222222"/>
          <w:sz w:val="24"/>
          <w:szCs w:val="24"/>
          <w:lang w:val="ro-RO"/>
        </w:rPr>
        <w:t>i</w:t>
      </w:r>
      <w:r w:rsidR="00317916" w:rsidRPr="006C7D92">
        <w:rPr>
          <w:rStyle w:val="Robust"/>
          <w:rFonts w:ascii="Times New Roman" w:hAnsi="Times New Roman"/>
          <w:b w:val="0"/>
          <w:color w:val="222222"/>
          <w:sz w:val="24"/>
          <w:szCs w:val="24"/>
          <w:lang w:val="ro-RO"/>
        </w:rPr>
        <w:t xml:space="preserve">terea în folosință gratuită, pe durata execuției investiției, a unui teren proprietatea </w:t>
      </w:r>
    </w:p>
    <w:p w14:paraId="3B5427F8" w14:textId="27FE409E" w:rsidR="00BB30D5" w:rsidRPr="006C7D92" w:rsidRDefault="00317916" w:rsidP="00317916">
      <w:pPr>
        <w:pStyle w:val="Frspaiere"/>
        <w:jc w:val="center"/>
        <w:rPr>
          <w:rStyle w:val="Robust"/>
          <w:rFonts w:ascii="Times New Roman" w:hAnsi="Times New Roman"/>
          <w:b w:val="0"/>
          <w:color w:val="222222"/>
          <w:sz w:val="24"/>
          <w:szCs w:val="24"/>
          <w:lang w:val="ro-RO"/>
        </w:rPr>
      </w:pPr>
      <w:r w:rsidRPr="006C7D92">
        <w:rPr>
          <w:rStyle w:val="Robust"/>
          <w:rFonts w:ascii="Times New Roman" w:hAnsi="Times New Roman"/>
          <w:b w:val="0"/>
          <w:color w:val="222222"/>
          <w:sz w:val="24"/>
          <w:szCs w:val="24"/>
          <w:lang w:val="ro-RO"/>
        </w:rPr>
        <w:t>privat</w:t>
      </w:r>
      <w:r w:rsidR="009C1F1F" w:rsidRPr="006C7D92">
        <w:rPr>
          <w:rStyle w:val="Robust"/>
          <w:rFonts w:ascii="Times New Roman" w:hAnsi="Times New Roman"/>
          <w:b w:val="0"/>
          <w:color w:val="222222"/>
          <w:sz w:val="24"/>
          <w:szCs w:val="24"/>
          <w:lang w:val="ro-RO"/>
        </w:rPr>
        <w:t>ă</w:t>
      </w:r>
      <w:r w:rsidRPr="006C7D92">
        <w:rPr>
          <w:rStyle w:val="Robust"/>
          <w:rFonts w:ascii="Times New Roman" w:hAnsi="Times New Roman"/>
          <w:b w:val="0"/>
          <w:color w:val="222222"/>
          <w:sz w:val="24"/>
          <w:szCs w:val="24"/>
          <w:lang w:val="ro-RO"/>
        </w:rPr>
        <w:t xml:space="preserve"> a Municipiului Câmpulung Moldovenesc către Agenția N</w:t>
      </w:r>
      <w:r w:rsidR="003A728E" w:rsidRPr="006C7D92">
        <w:rPr>
          <w:rStyle w:val="Robust"/>
          <w:rFonts w:ascii="Times New Roman" w:hAnsi="Times New Roman"/>
          <w:b w:val="0"/>
          <w:color w:val="222222"/>
          <w:sz w:val="24"/>
          <w:szCs w:val="24"/>
          <w:lang w:val="ro-RO"/>
        </w:rPr>
        <w:t>a</w:t>
      </w:r>
      <w:r w:rsidRPr="006C7D92">
        <w:rPr>
          <w:rStyle w:val="Robust"/>
          <w:rFonts w:ascii="Times New Roman" w:hAnsi="Times New Roman"/>
          <w:b w:val="0"/>
          <w:color w:val="222222"/>
          <w:sz w:val="24"/>
          <w:szCs w:val="24"/>
          <w:lang w:val="ro-RO"/>
        </w:rPr>
        <w:t>țională pentru Locuințe,</w:t>
      </w:r>
    </w:p>
    <w:p w14:paraId="61B535DF" w14:textId="268E3B00" w:rsidR="00384913" w:rsidRPr="006C7D92" w:rsidRDefault="00317916" w:rsidP="00317916">
      <w:pPr>
        <w:pStyle w:val="Frspaiere"/>
        <w:jc w:val="center"/>
        <w:rPr>
          <w:rFonts w:ascii="Times New Roman" w:hAnsi="Times New Roman"/>
          <w:bCs/>
          <w:sz w:val="24"/>
          <w:szCs w:val="24"/>
          <w:lang w:val="ro-RO"/>
        </w:rPr>
      </w:pPr>
      <w:r w:rsidRPr="006C7D92">
        <w:rPr>
          <w:rStyle w:val="Robust"/>
          <w:rFonts w:ascii="Times New Roman" w:hAnsi="Times New Roman"/>
          <w:b w:val="0"/>
          <w:color w:val="222222"/>
          <w:sz w:val="24"/>
          <w:szCs w:val="24"/>
          <w:lang w:val="ro-RO"/>
        </w:rPr>
        <w:t>în vederea construirii de locuințe pentru tineri</w:t>
      </w:r>
      <w:r w:rsidR="00662A44" w:rsidRPr="006C7D92">
        <w:rPr>
          <w:rStyle w:val="Robust"/>
          <w:rFonts w:ascii="Times New Roman" w:hAnsi="Times New Roman"/>
          <w:b w:val="0"/>
          <w:color w:val="222222"/>
          <w:sz w:val="24"/>
          <w:szCs w:val="24"/>
          <w:lang w:val="ro-RO"/>
        </w:rPr>
        <w:t>,</w:t>
      </w:r>
      <w:r w:rsidRPr="006C7D92">
        <w:rPr>
          <w:rStyle w:val="Robust"/>
          <w:rFonts w:ascii="Times New Roman" w:hAnsi="Times New Roman"/>
          <w:b w:val="0"/>
          <w:color w:val="222222"/>
          <w:sz w:val="24"/>
          <w:szCs w:val="24"/>
          <w:lang w:val="ro-RO"/>
        </w:rPr>
        <w:t xml:space="preserve"> destinate închirierii</w:t>
      </w:r>
    </w:p>
    <w:bookmarkEnd w:id="0"/>
    <w:p w14:paraId="5B289041" w14:textId="77777777" w:rsidR="00384913" w:rsidRPr="000E6547" w:rsidRDefault="00384913" w:rsidP="00CE16D4">
      <w:pPr>
        <w:pStyle w:val="Frspaiere"/>
        <w:jc w:val="center"/>
        <w:rPr>
          <w:rFonts w:ascii="Times New Roman" w:hAnsi="Times New Roman"/>
          <w:bCs/>
          <w:noProof/>
          <w:sz w:val="20"/>
          <w:szCs w:val="20"/>
          <w:lang w:val="ro-RO"/>
        </w:rPr>
      </w:pPr>
    </w:p>
    <w:p w14:paraId="418195D6" w14:textId="77777777" w:rsidR="001C74E5" w:rsidRPr="000E6547" w:rsidRDefault="001C74E5" w:rsidP="00CE16D4">
      <w:pPr>
        <w:pStyle w:val="Frspaiere"/>
        <w:jc w:val="center"/>
        <w:rPr>
          <w:rFonts w:ascii="Times New Roman" w:hAnsi="Times New Roman"/>
          <w:bCs/>
          <w:noProof/>
          <w:sz w:val="20"/>
          <w:szCs w:val="20"/>
          <w:lang w:val="ro-RO"/>
        </w:rPr>
      </w:pPr>
    </w:p>
    <w:bookmarkEnd w:id="1"/>
    <w:bookmarkEnd w:id="2"/>
    <w:bookmarkEnd w:id="3"/>
    <w:p w14:paraId="3C152AC0" w14:textId="14FF1D92" w:rsidR="006B2156" w:rsidRPr="006C7D92" w:rsidRDefault="006B2156" w:rsidP="00064BBF">
      <w:pPr>
        <w:pStyle w:val="Frspaiere"/>
        <w:ind w:firstLine="709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6C7D92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Consiliul Local al Municipiului Câmpulung Moldovenesc, întrunit în şedinţa </w:t>
      </w:r>
      <w:r w:rsidR="00361FBC" w:rsidRPr="006C7D92">
        <w:rPr>
          <w:rFonts w:ascii="Times New Roman" w:hAnsi="Times New Roman"/>
          <w:bCs/>
          <w:noProof/>
          <w:sz w:val="24"/>
          <w:szCs w:val="24"/>
          <w:lang w:val="ro-RO"/>
        </w:rPr>
        <w:t>ext</w:t>
      </w:r>
      <w:r w:rsidRPr="006C7D92">
        <w:rPr>
          <w:rFonts w:ascii="Times New Roman" w:hAnsi="Times New Roman"/>
          <w:bCs/>
          <w:noProof/>
          <w:sz w:val="24"/>
          <w:szCs w:val="24"/>
          <w:lang w:val="ro-RO"/>
        </w:rPr>
        <w:t>r</w:t>
      </w:r>
      <w:r w:rsidR="00361FBC" w:rsidRPr="006C7D92">
        <w:rPr>
          <w:rFonts w:ascii="Times New Roman" w:hAnsi="Times New Roman"/>
          <w:bCs/>
          <w:noProof/>
          <w:sz w:val="24"/>
          <w:szCs w:val="24"/>
          <w:lang w:val="ro-RO"/>
        </w:rPr>
        <w:t>ao</w:t>
      </w:r>
      <w:r w:rsidRPr="006C7D92">
        <w:rPr>
          <w:rFonts w:ascii="Times New Roman" w:hAnsi="Times New Roman"/>
          <w:bCs/>
          <w:noProof/>
          <w:sz w:val="24"/>
          <w:szCs w:val="24"/>
          <w:lang w:val="ro-RO"/>
        </w:rPr>
        <w:t>dinară</w:t>
      </w:r>
      <w:r w:rsidR="005C0C31" w:rsidRPr="006C7D92">
        <w:rPr>
          <w:rFonts w:ascii="Times New Roman" w:hAnsi="Times New Roman"/>
          <w:bCs/>
          <w:noProof/>
          <w:sz w:val="24"/>
          <w:szCs w:val="24"/>
          <w:lang w:val="ro-RO"/>
        </w:rPr>
        <w:t>, de îndată,</w:t>
      </w:r>
      <w:r w:rsidRPr="006C7D92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 din data de </w:t>
      </w:r>
      <w:r w:rsidR="00376A12" w:rsidRPr="006C7D92">
        <w:rPr>
          <w:rFonts w:ascii="Times New Roman" w:hAnsi="Times New Roman"/>
          <w:bCs/>
          <w:noProof/>
          <w:sz w:val="24"/>
          <w:szCs w:val="24"/>
          <w:lang w:val="ro-RO"/>
        </w:rPr>
        <w:t>_______ 2023</w:t>
      </w:r>
      <w:r w:rsidR="00064BBF" w:rsidRPr="006C7D92">
        <w:rPr>
          <w:rFonts w:ascii="Times New Roman" w:hAnsi="Times New Roman"/>
          <w:bCs/>
          <w:noProof/>
          <w:sz w:val="24"/>
          <w:szCs w:val="24"/>
          <w:lang w:val="ro-RO"/>
        </w:rPr>
        <w:t>;</w:t>
      </w:r>
    </w:p>
    <w:p w14:paraId="1315CE8F" w14:textId="77777777" w:rsidR="006B2156" w:rsidRPr="006C7D92" w:rsidRDefault="006B2156" w:rsidP="00064BBF">
      <w:pPr>
        <w:pStyle w:val="Frspaiere"/>
        <w:ind w:firstLine="709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6C7D92">
        <w:rPr>
          <w:rFonts w:ascii="Times New Roman" w:hAnsi="Times New Roman"/>
          <w:bCs/>
          <w:noProof/>
          <w:sz w:val="24"/>
          <w:szCs w:val="24"/>
          <w:lang w:val="ro-RO"/>
        </w:rPr>
        <w:t>Având în vedere:</w:t>
      </w:r>
    </w:p>
    <w:p w14:paraId="46A21060" w14:textId="3FBE4985" w:rsidR="006B2156" w:rsidRPr="006C7D92" w:rsidRDefault="00CE6806" w:rsidP="00064BBF">
      <w:pPr>
        <w:pStyle w:val="Frspaiere"/>
        <w:numPr>
          <w:ilvl w:val="0"/>
          <w:numId w:val="13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6C7D92">
        <w:rPr>
          <w:rFonts w:ascii="Times New Roman" w:hAnsi="Times New Roman"/>
          <w:bCs/>
          <w:noProof/>
          <w:sz w:val="24"/>
          <w:szCs w:val="24"/>
          <w:lang w:val="ro-RO"/>
        </w:rPr>
        <w:t>Referatul de aprobare</w:t>
      </w:r>
      <w:r w:rsidR="006B2156" w:rsidRPr="006C7D92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 a</w:t>
      </w:r>
      <w:r w:rsidRPr="006C7D92">
        <w:rPr>
          <w:rFonts w:ascii="Times New Roman" w:hAnsi="Times New Roman"/>
          <w:bCs/>
          <w:noProof/>
          <w:sz w:val="24"/>
          <w:szCs w:val="24"/>
          <w:lang w:val="ro-RO"/>
        </w:rPr>
        <w:t>l</w:t>
      </w:r>
      <w:r w:rsidR="00450791" w:rsidRPr="006C7D92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 </w:t>
      </w:r>
      <w:r w:rsidR="00A11472" w:rsidRPr="006C7D92">
        <w:rPr>
          <w:rFonts w:ascii="Times New Roman" w:hAnsi="Times New Roman"/>
          <w:bCs/>
          <w:noProof/>
          <w:sz w:val="24"/>
          <w:szCs w:val="24"/>
          <w:lang w:val="ro-RO"/>
        </w:rPr>
        <w:t>p</w:t>
      </w:r>
      <w:r w:rsidR="006B2156" w:rsidRPr="006C7D92">
        <w:rPr>
          <w:rFonts w:ascii="Times New Roman" w:hAnsi="Times New Roman"/>
          <w:bCs/>
          <w:noProof/>
          <w:sz w:val="24"/>
          <w:szCs w:val="24"/>
          <w:lang w:val="ro-RO"/>
        </w:rPr>
        <w:t>rimarului Municipiului Câmpulung Moldovenesc în</w:t>
      </w:r>
      <w:r w:rsidR="006643C3" w:rsidRPr="006C7D92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registrat la nr. ____ din </w:t>
      </w:r>
      <w:r w:rsidR="00376A12" w:rsidRPr="006C7D92">
        <w:rPr>
          <w:rFonts w:ascii="Times New Roman" w:hAnsi="Times New Roman"/>
          <w:bCs/>
          <w:noProof/>
          <w:sz w:val="24"/>
          <w:szCs w:val="24"/>
          <w:lang w:val="ro-RO"/>
        </w:rPr>
        <w:t>________ 2023</w:t>
      </w:r>
      <w:r w:rsidR="006B2156" w:rsidRPr="006C7D92">
        <w:rPr>
          <w:rFonts w:ascii="Times New Roman" w:hAnsi="Times New Roman"/>
          <w:bCs/>
          <w:noProof/>
          <w:sz w:val="24"/>
          <w:szCs w:val="24"/>
          <w:lang w:val="ro-RO"/>
        </w:rPr>
        <w:t>;</w:t>
      </w:r>
    </w:p>
    <w:p w14:paraId="525B1734" w14:textId="32B7BE71" w:rsidR="006B2156" w:rsidRPr="006C7D92" w:rsidRDefault="006B2156" w:rsidP="00064BBF">
      <w:pPr>
        <w:pStyle w:val="Frspaiere"/>
        <w:numPr>
          <w:ilvl w:val="0"/>
          <w:numId w:val="13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6C7D92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Raportul </w:t>
      </w:r>
      <w:r w:rsidR="000066F9" w:rsidRPr="006C7D92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de specialitate al </w:t>
      </w:r>
      <w:r w:rsidRPr="006C7D92">
        <w:rPr>
          <w:rFonts w:ascii="Times New Roman" w:hAnsi="Times New Roman"/>
          <w:bCs/>
          <w:noProof/>
          <w:sz w:val="24"/>
          <w:szCs w:val="24"/>
          <w:lang w:val="ro-RO"/>
        </w:rPr>
        <w:t>Direcției tehnice și urbanism din cadrul Primăriei Municipiului Câmpulung Moldovenesc,  înregi</w:t>
      </w:r>
      <w:r w:rsidR="006643C3" w:rsidRPr="006C7D92">
        <w:rPr>
          <w:rFonts w:ascii="Times New Roman" w:hAnsi="Times New Roman"/>
          <w:bCs/>
          <w:noProof/>
          <w:sz w:val="24"/>
          <w:szCs w:val="24"/>
          <w:lang w:val="ro-RO"/>
        </w:rPr>
        <w:t>strat la nr. ___</w:t>
      </w:r>
      <w:r w:rsidR="00064BBF" w:rsidRPr="006C7D92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__ din </w:t>
      </w:r>
      <w:r w:rsidR="00376A12" w:rsidRPr="006C7D92">
        <w:rPr>
          <w:rFonts w:ascii="Times New Roman" w:hAnsi="Times New Roman"/>
          <w:bCs/>
          <w:noProof/>
          <w:sz w:val="24"/>
          <w:szCs w:val="24"/>
          <w:lang w:val="ro-RO"/>
        </w:rPr>
        <w:t>________ 2023</w:t>
      </w:r>
      <w:r w:rsidRPr="006C7D92">
        <w:rPr>
          <w:rFonts w:ascii="Times New Roman" w:hAnsi="Times New Roman"/>
          <w:bCs/>
          <w:noProof/>
          <w:sz w:val="24"/>
          <w:szCs w:val="24"/>
          <w:lang w:val="ro-RO"/>
        </w:rPr>
        <w:t>;</w:t>
      </w:r>
    </w:p>
    <w:p w14:paraId="0B96080D" w14:textId="622C2B1A" w:rsidR="006B2156" w:rsidRPr="006C7D92" w:rsidRDefault="006B2156" w:rsidP="00064BBF">
      <w:pPr>
        <w:pStyle w:val="Frspaiere"/>
        <w:numPr>
          <w:ilvl w:val="0"/>
          <w:numId w:val="13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6C7D92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Raportul </w:t>
      </w:r>
      <w:r w:rsidR="000066F9" w:rsidRPr="006C7D92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de specialitate al </w:t>
      </w:r>
      <w:r w:rsidRPr="006C7D92">
        <w:rPr>
          <w:rFonts w:ascii="Times New Roman" w:hAnsi="Times New Roman"/>
          <w:bCs/>
          <w:noProof/>
          <w:sz w:val="24"/>
          <w:szCs w:val="24"/>
          <w:lang w:val="ro-RO"/>
        </w:rPr>
        <w:t>Direcției economice din cadrul Primăriei Municipiului Câmpulung Moldovenesc,  înregi</w:t>
      </w:r>
      <w:r w:rsidR="006643C3" w:rsidRPr="006C7D92">
        <w:rPr>
          <w:rFonts w:ascii="Times New Roman" w:hAnsi="Times New Roman"/>
          <w:bCs/>
          <w:noProof/>
          <w:sz w:val="24"/>
          <w:szCs w:val="24"/>
          <w:lang w:val="ro-RO"/>
        </w:rPr>
        <w:t>strat la nr. ___</w:t>
      </w:r>
      <w:r w:rsidR="00064BBF" w:rsidRPr="006C7D92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__ din </w:t>
      </w:r>
      <w:r w:rsidR="00376A12" w:rsidRPr="006C7D92">
        <w:rPr>
          <w:rFonts w:ascii="Times New Roman" w:hAnsi="Times New Roman"/>
          <w:bCs/>
          <w:noProof/>
          <w:sz w:val="24"/>
          <w:szCs w:val="24"/>
          <w:lang w:val="ro-RO"/>
        </w:rPr>
        <w:t>________ 2023</w:t>
      </w:r>
      <w:r w:rsidRPr="006C7D92">
        <w:rPr>
          <w:rFonts w:ascii="Times New Roman" w:hAnsi="Times New Roman"/>
          <w:bCs/>
          <w:noProof/>
          <w:sz w:val="24"/>
          <w:szCs w:val="24"/>
          <w:lang w:val="ro-RO"/>
        </w:rPr>
        <w:t>;</w:t>
      </w:r>
    </w:p>
    <w:p w14:paraId="70744F8F" w14:textId="2F781311" w:rsidR="00064BBF" w:rsidRPr="006C7D92" w:rsidRDefault="000066F9" w:rsidP="00064BBF">
      <w:pPr>
        <w:pStyle w:val="Frspaiere"/>
        <w:numPr>
          <w:ilvl w:val="0"/>
          <w:numId w:val="13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6C7D92">
        <w:rPr>
          <w:rFonts w:ascii="Times New Roman" w:hAnsi="Times New Roman"/>
          <w:bCs/>
          <w:noProof/>
          <w:sz w:val="24"/>
          <w:szCs w:val="24"/>
          <w:lang w:val="ro-RO"/>
        </w:rPr>
        <w:t>Raportul de specialitate al  Compartimentului juridic din cadrul Primăriei Municipiului Câmpulung Moldovenesc,  înregis</w:t>
      </w:r>
      <w:r w:rsidR="006643C3" w:rsidRPr="006C7D92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trat la nr. _____ din </w:t>
      </w:r>
      <w:r w:rsidR="00376A12" w:rsidRPr="006C7D92">
        <w:rPr>
          <w:rFonts w:ascii="Times New Roman" w:hAnsi="Times New Roman"/>
          <w:bCs/>
          <w:noProof/>
          <w:sz w:val="24"/>
          <w:szCs w:val="24"/>
          <w:lang w:val="ro-RO"/>
        </w:rPr>
        <w:t>______</w:t>
      </w:r>
      <w:r w:rsidR="00064BBF" w:rsidRPr="006C7D92">
        <w:rPr>
          <w:rFonts w:ascii="Times New Roman" w:hAnsi="Times New Roman"/>
          <w:bCs/>
          <w:noProof/>
          <w:sz w:val="24"/>
          <w:szCs w:val="24"/>
          <w:lang w:val="ro-RO"/>
        </w:rPr>
        <w:t>202</w:t>
      </w:r>
      <w:r w:rsidR="00376A12" w:rsidRPr="006C7D92">
        <w:rPr>
          <w:rFonts w:ascii="Times New Roman" w:hAnsi="Times New Roman"/>
          <w:bCs/>
          <w:noProof/>
          <w:sz w:val="24"/>
          <w:szCs w:val="24"/>
          <w:lang w:val="ro-RO"/>
        </w:rPr>
        <w:t>3</w:t>
      </w:r>
      <w:r w:rsidRPr="006C7D92">
        <w:rPr>
          <w:rFonts w:ascii="Times New Roman" w:hAnsi="Times New Roman"/>
          <w:bCs/>
          <w:noProof/>
          <w:sz w:val="24"/>
          <w:szCs w:val="24"/>
          <w:lang w:val="ro-RO"/>
        </w:rPr>
        <w:t>;</w:t>
      </w:r>
    </w:p>
    <w:p w14:paraId="4D66D474" w14:textId="673F127C" w:rsidR="00CE16D4" w:rsidRPr="006C7D92" w:rsidRDefault="00376A12" w:rsidP="00064BBF">
      <w:pPr>
        <w:pStyle w:val="Frspaiere"/>
        <w:numPr>
          <w:ilvl w:val="0"/>
          <w:numId w:val="13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6C7D92">
        <w:rPr>
          <w:rFonts w:ascii="Times New Roman" w:hAnsi="Times New Roman"/>
          <w:bCs/>
          <w:sz w:val="24"/>
          <w:szCs w:val="24"/>
          <w:lang w:val="ro-RO"/>
        </w:rPr>
        <w:t xml:space="preserve">Adresa </w:t>
      </w:r>
      <w:r w:rsidR="003A728E" w:rsidRPr="006C7D92">
        <w:rPr>
          <w:rFonts w:ascii="Times New Roman" w:hAnsi="Times New Roman"/>
          <w:bCs/>
          <w:sz w:val="24"/>
          <w:szCs w:val="24"/>
          <w:lang w:val="ro-RO"/>
        </w:rPr>
        <w:t xml:space="preserve">nr. </w:t>
      </w:r>
      <w:r w:rsidRPr="006C7D92">
        <w:rPr>
          <w:rFonts w:ascii="Times New Roman" w:hAnsi="Times New Roman"/>
          <w:bCs/>
          <w:sz w:val="24"/>
          <w:szCs w:val="24"/>
          <w:lang w:val="ro-RO"/>
        </w:rPr>
        <w:t xml:space="preserve">3507/20.02.2023 a Agenției </w:t>
      </w:r>
      <w:r w:rsidR="00662A44" w:rsidRPr="006C7D92">
        <w:rPr>
          <w:rFonts w:ascii="Times New Roman" w:hAnsi="Times New Roman"/>
          <w:bCs/>
          <w:sz w:val="24"/>
          <w:szCs w:val="24"/>
          <w:lang w:val="ro-RO"/>
        </w:rPr>
        <w:t xml:space="preserve">Naționale pentru Locuințe, înregistrată la Primăria </w:t>
      </w:r>
      <w:r w:rsidR="003A728E" w:rsidRPr="006C7D92">
        <w:rPr>
          <w:rFonts w:ascii="Times New Roman" w:hAnsi="Times New Roman"/>
          <w:bCs/>
          <w:sz w:val="24"/>
          <w:szCs w:val="24"/>
          <w:lang w:val="ro-RO"/>
        </w:rPr>
        <w:t>M</w:t>
      </w:r>
      <w:r w:rsidR="00662A44" w:rsidRPr="006C7D92">
        <w:rPr>
          <w:rFonts w:ascii="Times New Roman" w:hAnsi="Times New Roman"/>
          <w:bCs/>
          <w:sz w:val="24"/>
          <w:szCs w:val="24"/>
          <w:lang w:val="ro-RO"/>
        </w:rPr>
        <w:t xml:space="preserve">unicipiului Câmpulung Moldovenesc </w:t>
      </w:r>
      <w:r w:rsidR="003A728E" w:rsidRPr="006C7D92">
        <w:rPr>
          <w:rFonts w:ascii="Times New Roman" w:hAnsi="Times New Roman"/>
          <w:bCs/>
          <w:sz w:val="24"/>
          <w:szCs w:val="24"/>
          <w:lang w:val="ro-RO"/>
        </w:rPr>
        <w:t>la nr. 7307/27.02.2023;</w:t>
      </w:r>
    </w:p>
    <w:p w14:paraId="2F132A42" w14:textId="37AF151A" w:rsidR="003A728E" w:rsidRDefault="003A728E" w:rsidP="00064BBF">
      <w:pPr>
        <w:pStyle w:val="Frspaiere"/>
        <w:numPr>
          <w:ilvl w:val="0"/>
          <w:numId w:val="13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6C7D92">
        <w:rPr>
          <w:rFonts w:ascii="Times New Roman" w:hAnsi="Times New Roman"/>
          <w:bCs/>
          <w:sz w:val="24"/>
          <w:szCs w:val="24"/>
          <w:lang w:val="ro-RO"/>
        </w:rPr>
        <w:t>Art. 3 alin. (1), alin. (3) și alin. (5) din Legea 152/1998 privind înființarea Agenției Naționale pentru Locuințe, republicată, cu modificările și completările ulterioare;</w:t>
      </w:r>
    </w:p>
    <w:p w14:paraId="28E9B106" w14:textId="09508D52" w:rsidR="00464DAE" w:rsidRPr="006C7D92" w:rsidRDefault="00464DAE" w:rsidP="00064BBF">
      <w:pPr>
        <w:pStyle w:val="Frspaiere"/>
        <w:numPr>
          <w:ilvl w:val="0"/>
          <w:numId w:val="13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>
        <w:rPr>
          <w:rFonts w:ascii="Times New Roman" w:hAnsi="Times New Roman"/>
          <w:bCs/>
          <w:noProof/>
          <w:sz w:val="24"/>
          <w:szCs w:val="24"/>
          <w:lang w:val="ro-RO"/>
        </w:rPr>
        <w:t>Art. 3 alin. (2) din Legea nr. 273/2006 privind finanţele publice locale, cu modificările şi completările ulterioare;</w:t>
      </w:r>
    </w:p>
    <w:p w14:paraId="60DA63F4" w14:textId="60D337DF" w:rsidR="00954FBD" w:rsidRPr="006C7D92" w:rsidRDefault="00464DAE" w:rsidP="00464DAE">
      <w:pPr>
        <w:pStyle w:val="Frspaiere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</w:t>
      </w:r>
      <w:bookmarkStart w:id="4" w:name="_Hlk134780149"/>
      <w:r>
        <w:rPr>
          <w:rFonts w:ascii="Times New Roman" w:hAnsi="Times New Roman"/>
          <w:bCs/>
          <w:sz w:val="24"/>
          <w:szCs w:val="24"/>
          <w:lang w:val="ro-RO"/>
        </w:rPr>
        <w:t xml:space="preserve">- </w:t>
      </w:r>
      <w:r w:rsidR="003A728E" w:rsidRPr="006C7D92">
        <w:rPr>
          <w:rFonts w:ascii="Times New Roman" w:hAnsi="Times New Roman"/>
          <w:bCs/>
          <w:sz w:val="24"/>
          <w:szCs w:val="24"/>
          <w:lang w:val="ro-RO"/>
        </w:rPr>
        <w:t>Art. 2 alin. (1)</w:t>
      </w:r>
      <w:r w:rsidR="007148F1" w:rsidRPr="006C7D92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r w:rsidR="00816878">
        <w:rPr>
          <w:rFonts w:ascii="Times New Roman" w:hAnsi="Times New Roman"/>
          <w:bCs/>
          <w:sz w:val="24"/>
          <w:szCs w:val="24"/>
          <w:lang w:val="ro-RO"/>
        </w:rPr>
        <w:t xml:space="preserve">alin. </w:t>
      </w:r>
      <w:r w:rsidR="007148F1" w:rsidRPr="006C7D92">
        <w:rPr>
          <w:rFonts w:ascii="Times New Roman" w:hAnsi="Times New Roman"/>
          <w:bCs/>
          <w:sz w:val="24"/>
          <w:szCs w:val="24"/>
          <w:lang w:val="ro-RO"/>
        </w:rPr>
        <w:t xml:space="preserve">(1^1), </w:t>
      </w:r>
      <w:r w:rsidR="00816878">
        <w:rPr>
          <w:rFonts w:ascii="Times New Roman" w:hAnsi="Times New Roman"/>
          <w:bCs/>
          <w:sz w:val="24"/>
          <w:szCs w:val="24"/>
          <w:lang w:val="ro-RO"/>
        </w:rPr>
        <w:t xml:space="preserve">alin. </w:t>
      </w:r>
      <w:r w:rsidR="007148F1" w:rsidRPr="006C7D92">
        <w:rPr>
          <w:rFonts w:ascii="Times New Roman" w:hAnsi="Times New Roman"/>
          <w:bCs/>
          <w:sz w:val="24"/>
          <w:szCs w:val="24"/>
          <w:lang w:val="ro-RO"/>
        </w:rPr>
        <w:t>(1^2), alin. (2^1)</w:t>
      </w:r>
      <w:r w:rsidR="00816878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816878">
        <w:rPr>
          <w:rFonts w:ascii="Times New Roman" w:hAnsi="Times New Roman"/>
          <w:bCs/>
          <w:sz w:val="24"/>
          <w:szCs w:val="24"/>
          <w:lang w:val="ro-RO"/>
        </w:rPr>
        <w:t>şi</w:t>
      </w:r>
      <w:proofErr w:type="spellEnd"/>
      <w:r w:rsidR="00816878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724E16" w:rsidRPr="006C7D92">
        <w:rPr>
          <w:rFonts w:ascii="Times New Roman" w:hAnsi="Times New Roman"/>
          <w:bCs/>
          <w:sz w:val="24"/>
          <w:szCs w:val="24"/>
          <w:lang w:val="ro-RO"/>
        </w:rPr>
        <w:t>alin. (3^1)</w:t>
      </w:r>
      <w:r w:rsidR="00816878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816878">
        <w:rPr>
          <w:rFonts w:ascii="Times New Roman" w:hAnsi="Times New Roman"/>
          <w:bCs/>
          <w:sz w:val="24"/>
          <w:szCs w:val="24"/>
          <w:lang w:val="ro-RO"/>
        </w:rPr>
        <w:t>şi</w:t>
      </w:r>
      <w:proofErr w:type="spellEnd"/>
      <w:r w:rsidR="00816878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724E16" w:rsidRPr="006C7D92">
        <w:rPr>
          <w:rFonts w:ascii="Times New Roman" w:hAnsi="Times New Roman"/>
          <w:bCs/>
          <w:sz w:val="24"/>
          <w:szCs w:val="24"/>
          <w:lang w:val="ro-RO"/>
        </w:rPr>
        <w:t xml:space="preserve">Anexa </w:t>
      </w:r>
      <w:r w:rsidR="00D62196">
        <w:rPr>
          <w:rFonts w:ascii="Times New Roman" w:hAnsi="Times New Roman"/>
          <w:bCs/>
          <w:sz w:val="24"/>
          <w:szCs w:val="24"/>
          <w:lang w:val="ro-RO"/>
        </w:rPr>
        <w:t xml:space="preserve">nr. </w:t>
      </w:r>
      <w:r w:rsidR="00724E16" w:rsidRPr="006C7D92">
        <w:rPr>
          <w:rFonts w:ascii="Times New Roman" w:hAnsi="Times New Roman"/>
          <w:bCs/>
          <w:sz w:val="24"/>
          <w:szCs w:val="24"/>
          <w:lang w:val="ro-RO"/>
        </w:rPr>
        <w:t>13 din Hotărâre</w:t>
      </w:r>
      <w:r w:rsidR="00816878">
        <w:rPr>
          <w:rFonts w:ascii="Times New Roman" w:hAnsi="Times New Roman"/>
          <w:bCs/>
          <w:sz w:val="24"/>
          <w:szCs w:val="24"/>
          <w:lang w:val="ro-RO"/>
        </w:rPr>
        <w:t>a</w:t>
      </w:r>
      <w:r w:rsidR="00724E16" w:rsidRPr="006C7D92">
        <w:rPr>
          <w:rFonts w:ascii="Times New Roman" w:hAnsi="Times New Roman"/>
          <w:bCs/>
          <w:sz w:val="24"/>
          <w:szCs w:val="24"/>
          <w:lang w:val="ro-RO"/>
        </w:rPr>
        <w:t xml:space="preserve">  Guvernului n</w:t>
      </w:r>
      <w:r w:rsidR="00954FBD" w:rsidRPr="006C7D92">
        <w:rPr>
          <w:rFonts w:ascii="Times New Roman" w:hAnsi="Times New Roman"/>
          <w:bCs/>
          <w:sz w:val="24"/>
          <w:szCs w:val="24"/>
          <w:lang w:val="ro-RO"/>
        </w:rPr>
        <w:t>r. 962/2001</w:t>
      </w:r>
      <w:r w:rsidR="00724E16" w:rsidRPr="006C7D92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954FBD" w:rsidRPr="006C7D92">
        <w:rPr>
          <w:rFonts w:ascii="Times New Roman" w:hAnsi="Times New Roman"/>
          <w:bCs/>
          <w:sz w:val="24"/>
          <w:szCs w:val="24"/>
          <w:lang w:val="ro-RO"/>
        </w:rPr>
        <w:t xml:space="preserve">privind aprobarea Normelor metodologice pentru punerea în aplicare a prevederilor Legii nr. 152/1998 privind </w:t>
      </w:r>
      <w:proofErr w:type="spellStart"/>
      <w:r w:rsidR="00954FBD" w:rsidRPr="006C7D92">
        <w:rPr>
          <w:rFonts w:ascii="Times New Roman" w:hAnsi="Times New Roman"/>
          <w:bCs/>
          <w:sz w:val="24"/>
          <w:szCs w:val="24"/>
          <w:lang w:val="ro-RO"/>
        </w:rPr>
        <w:t>înfiinţarea</w:t>
      </w:r>
      <w:proofErr w:type="spellEnd"/>
      <w:r w:rsidR="00954FBD" w:rsidRPr="006C7D92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954FBD" w:rsidRPr="006C7D92">
        <w:rPr>
          <w:rFonts w:ascii="Times New Roman" w:hAnsi="Times New Roman"/>
          <w:bCs/>
          <w:sz w:val="24"/>
          <w:szCs w:val="24"/>
          <w:lang w:val="ro-RO"/>
        </w:rPr>
        <w:t>Agenţiei</w:t>
      </w:r>
      <w:proofErr w:type="spellEnd"/>
      <w:r w:rsidR="00954FBD" w:rsidRPr="006C7D92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954FBD" w:rsidRPr="006C7D92">
        <w:rPr>
          <w:rFonts w:ascii="Times New Roman" w:hAnsi="Times New Roman"/>
          <w:bCs/>
          <w:sz w:val="24"/>
          <w:szCs w:val="24"/>
          <w:lang w:val="ro-RO"/>
        </w:rPr>
        <w:t>Naţionale</w:t>
      </w:r>
      <w:proofErr w:type="spellEnd"/>
      <w:r w:rsidR="00954FBD" w:rsidRPr="006C7D92">
        <w:rPr>
          <w:rFonts w:ascii="Times New Roman" w:hAnsi="Times New Roman"/>
          <w:bCs/>
          <w:sz w:val="24"/>
          <w:szCs w:val="24"/>
          <w:lang w:val="ro-RO"/>
        </w:rPr>
        <w:t xml:space="preserve"> pentru </w:t>
      </w:r>
      <w:proofErr w:type="spellStart"/>
      <w:r w:rsidR="00954FBD" w:rsidRPr="006C7D92">
        <w:rPr>
          <w:rFonts w:ascii="Times New Roman" w:hAnsi="Times New Roman"/>
          <w:bCs/>
          <w:sz w:val="24"/>
          <w:szCs w:val="24"/>
          <w:lang w:val="ro-RO"/>
        </w:rPr>
        <w:t>Locuinţe</w:t>
      </w:r>
      <w:proofErr w:type="spellEnd"/>
      <w:r w:rsidR="00724E16" w:rsidRPr="006C7D92">
        <w:rPr>
          <w:rFonts w:ascii="Times New Roman" w:hAnsi="Times New Roman"/>
          <w:bCs/>
          <w:sz w:val="24"/>
          <w:szCs w:val="24"/>
          <w:lang w:val="ro-RO"/>
        </w:rPr>
        <w:t>, cu modificările și completările ulterioare;</w:t>
      </w:r>
    </w:p>
    <w:bookmarkEnd w:id="4"/>
    <w:p w14:paraId="6F7AEB9C" w14:textId="6F197A2A" w:rsidR="00307E05" w:rsidRPr="006C7D92" w:rsidRDefault="00307E05" w:rsidP="00064BB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6C7D92">
        <w:rPr>
          <w:rFonts w:ascii="Times New Roman" w:hAnsi="Times New Roman" w:cs="Times New Roman"/>
          <w:bCs/>
          <w:noProof/>
          <w:sz w:val="24"/>
          <w:szCs w:val="24"/>
        </w:rPr>
        <w:tab/>
        <w:t xml:space="preserve">În temeiul art. 129 alin. (2) lit. </w:t>
      </w:r>
      <w:r w:rsidR="00724E16" w:rsidRPr="006C7D92">
        <w:rPr>
          <w:rFonts w:ascii="Times New Roman" w:hAnsi="Times New Roman" w:cs="Times New Roman"/>
          <w:bCs/>
          <w:noProof/>
          <w:sz w:val="24"/>
          <w:szCs w:val="24"/>
        </w:rPr>
        <w:t>c</w:t>
      </w:r>
      <w:r w:rsidRPr="006C7D92">
        <w:rPr>
          <w:rFonts w:ascii="Times New Roman" w:hAnsi="Times New Roman" w:cs="Times New Roman"/>
          <w:bCs/>
          <w:noProof/>
          <w:sz w:val="24"/>
          <w:szCs w:val="24"/>
        </w:rPr>
        <w:t xml:space="preserve">) </w:t>
      </w:r>
      <w:r w:rsidR="00724E16" w:rsidRPr="006C7D92">
        <w:rPr>
          <w:rFonts w:ascii="Times New Roman" w:hAnsi="Times New Roman" w:cs="Times New Roman"/>
          <w:bCs/>
          <w:noProof/>
          <w:sz w:val="24"/>
          <w:szCs w:val="24"/>
        </w:rPr>
        <w:t>-</w:t>
      </w:r>
      <w:r w:rsidR="00DB162F" w:rsidRPr="006C7D92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6C7D92">
        <w:rPr>
          <w:rFonts w:ascii="Times New Roman" w:hAnsi="Times New Roman" w:cs="Times New Roman"/>
          <w:bCs/>
          <w:noProof/>
          <w:sz w:val="24"/>
          <w:szCs w:val="24"/>
        </w:rPr>
        <w:t xml:space="preserve">lit. </w:t>
      </w:r>
      <w:r w:rsidR="00724E16" w:rsidRPr="006C7D92">
        <w:rPr>
          <w:rFonts w:ascii="Times New Roman" w:hAnsi="Times New Roman" w:cs="Times New Roman"/>
          <w:bCs/>
          <w:noProof/>
          <w:sz w:val="24"/>
          <w:szCs w:val="24"/>
        </w:rPr>
        <w:t>e</w:t>
      </w:r>
      <w:r w:rsidRPr="006C7D92">
        <w:rPr>
          <w:rFonts w:ascii="Times New Roman" w:hAnsi="Times New Roman" w:cs="Times New Roman"/>
          <w:bCs/>
          <w:noProof/>
          <w:sz w:val="24"/>
          <w:szCs w:val="24"/>
        </w:rPr>
        <w:t>)</w:t>
      </w:r>
      <w:r w:rsidR="00242B20" w:rsidRPr="006C7D92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Pr="006C7D92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464DAE">
        <w:rPr>
          <w:rFonts w:ascii="Times New Roman" w:hAnsi="Times New Roman" w:cs="Times New Roman"/>
          <w:bCs/>
          <w:noProof/>
          <w:sz w:val="24"/>
          <w:szCs w:val="24"/>
        </w:rPr>
        <w:t xml:space="preserve">alin. 4 lit. a), </w:t>
      </w:r>
      <w:r w:rsidRPr="006C7D92">
        <w:rPr>
          <w:rFonts w:ascii="Times New Roman" w:hAnsi="Times New Roman" w:cs="Times New Roman"/>
          <w:bCs/>
          <w:noProof/>
          <w:sz w:val="24"/>
          <w:szCs w:val="24"/>
        </w:rPr>
        <w:t>alin. (</w:t>
      </w:r>
      <w:r w:rsidR="00724E16" w:rsidRPr="006C7D92">
        <w:rPr>
          <w:rFonts w:ascii="Times New Roman" w:hAnsi="Times New Roman" w:cs="Times New Roman"/>
          <w:bCs/>
          <w:noProof/>
          <w:sz w:val="24"/>
          <w:szCs w:val="24"/>
        </w:rPr>
        <w:t>6</w:t>
      </w:r>
      <w:r w:rsidRPr="006C7D92">
        <w:rPr>
          <w:rFonts w:ascii="Times New Roman" w:hAnsi="Times New Roman" w:cs="Times New Roman"/>
          <w:bCs/>
          <w:noProof/>
          <w:sz w:val="24"/>
          <w:szCs w:val="24"/>
        </w:rPr>
        <w:t>) lit.</w:t>
      </w:r>
      <w:r w:rsidR="00D3307E" w:rsidRPr="006C7D92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724E16" w:rsidRPr="006C7D92">
        <w:rPr>
          <w:rFonts w:ascii="Times New Roman" w:hAnsi="Times New Roman" w:cs="Times New Roman"/>
          <w:bCs/>
          <w:noProof/>
          <w:sz w:val="24"/>
          <w:szCs w:val="24"/>
        </w:rPr>
        <w:t>b</w:t>
      </w:r>
      <w:r w:rsidR="00D3307E" w:rsidRPr="006C7D92">
        <w:rPr>
          <w:rFonts w:ascii="Times New Roman" w:hAnsi="Times New Roman" w:cs="Times New Roman"/>
          <w:bCs/>
          <w:noProof/>
          <w:sz w:val="24"/>
          <w:szCs w:val="24"/>
        </w:rPr>
        <w:t>),</w:t>
      </w:r>
      <w:r w:rsidR="00B06522" w:rsidRPr="006C7D92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6C7D92">
        <w:rPr>
          <w:rFonts w:ascii="Times New Roman" w:hAnsi="Times New Roman" w:cs="Times New Roman"/>
          <w:bCs/>
          <w:noProof/>
          <w:sz w:val="24"/>
          <w:szCs w:val="24"/>
        </w:rPr>
        <w:t xml:space="preserve">alin. (7) lit. </w:t>
      </w:r>
      <w:r w:rsidR="009C1F1F" w:rsidRPr="006C7D92">
        <w:rPr>
          <w:rFonts w:ascii="Times New Roman" w:hAnsi="Times New Roman" w:cs="Times New Roman"/>
          <w:bCs/>
          <w:noProof/>
          <w:sz w:val="24"/>
          <w:szCs w:val="24"/>
        </w:rPr>
        <w:t>q</w:t>
      </w:r>
      <w:r w:rsidR="00357237" w:rsidRPr="006C7D92">
        <w:rPr>
          <w:rFonts w:ascii="Times New Roman" w:hAnsi="Times New Roman" w:cs="Times New Roman"/>
          <w:bCs/>
          <w:noProof/>
          <w:sz w:val="24"/>
          <w:szCs w:val="24"/>
        </w:rPr>
        <w:t>)</w:t>
      </w:r>
      <w:r w:rsidR="009C1F1F" w:rsidRPr="006C7D92">
        <w:rPr>
          <w:rFonts w:ascii="Times New Roman" w:hAnsi="Times New Roman" w:cs="Times New Roman"/>
          <w:bCs/>
          <w:noProof/>
          <w:sz w:val="24"/>
          <w:szCs w:val="24"/>
        </w:rPr>
        <w:t xml:space="preserve">, alin. (9) lit. a), </w:t>
      </w:r>
      <w:r w:rsidRPr="006C7D92">
        <w:rPr>
          <w:rFonts w:ascii="Times New Roman" w:hAnsi="Times New Roman" w:cs="Times New Roman"/>
          <w:bCs/>
          <w:noProof/>
          <w:sz w:val="24"/>
          <w:szCs w:val="24"/>
        </w:rPr>
        <w:t xml:space="preserve">art. 196 alin. (1) lit. a) </w:t>
      </w:r>
      <w:r w:rsidR="009C1F1F" w:rsidRPr="006C7D92">
        <w:rPr>
          <w:rFonts w:ascii="Times New Roman" w:hAnsi="Times New Roman" w:cs="Times New Roman"/>
          <w:bCs/>
          <w:noProof/>
          <w:sz w:val="24"/>
          <w:szCs w:val="24"/>
        </w:rPr>
        <w:t xml:space="preserve">și art. 362 </w:t>
      </w:r>
      <w:r w:rsidRPr="006C7D92">
        <w:rPr>
          <w:rFonts w:ascii="Times New Roman" w:hAnsi="Times New Roman" w:cs="Times New Roman"/>
          <w:bCs/>
          <w:noProof/>
          <w:sz w:val="24"/>
          <w:szCs w:val="24"/>
        </w:rPr>
        <w:t xml:space="preserve">din </w:t>
      </w:r>
      <w:r w:rsidRPr="006C7D92">
        <w:rPr>
          <w:rFonts w:ascii="Times New Roman" w:eastAsia="Calibri" w:hAnsi="Times New Roman" w:cs="Times New Roman"/>
          <w:bCs/>
          <w:noProof/>
          <w:sz w:val="24"/>
          <w:szCs w:val="24"/>
        </w:rPr>
        <w:t>Ordonanța de urgență a Guvernului nr. 57/2019 privind Codul administrativ, cu modificările şi completările ulterioare,</w:t>
      </w:r>
    </w:p>
    <w:p w14:paraId="59ADAC8B" w14:textId="77777777" w:rsidR="00064BBF" w:rsidRPr="008649C9" w:rsidRDefault="00064BBF" w:rsidP="00064BBF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16"/>
          <w:szCs w:val="16"/>
        </w:rPr>
      </w:pPr>
    </w:p>
    <w:p w14:paraId="76C1277C" w14:textId="77777777" w:rsidR="001A3386" w:rsidRPr="006C7D92" w:rsidRDefault="00867D22" w:rsidP="00064BBF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</w:rPr>
      </w:pPr>
      <w:r w:rsidRPr="006C7D92">
        <w:rPr>
          <w:rFonts w:ascii="Times New Roman" w:hAnsi="Times New Roman" w:cs="Times New Roman"/>
          <w:bCs/>
          <w:noProof/>
          <w:sz w:val="24"/>
          <w:szCs w:val="24"/>
        </w:rPr>
        <w:t>HOT</w:t>
      </w:r>
      <w:r w:rsidR="009862D6" w:rsidRPr="006C7D92">
        <w:rPr>
          <w:rFonts w:ascii="Times New Roman" w:hAnsi="Times New Roman" w:cs="Times New Roman"/>
          <w:bCs/>
          <w:noProof/>
          <w:sz w:val="24"/>
          <w:szCs w:val="24"/>
        </w:rPr>
        <w:t>Ă</w:t>
      </w:r>
      <w:r w:rsidRPr="006C7D92">
        <w:rPr>
          <w:rFonts w:ascii="Times New Roman" w:hAnsi="Times New Roman" w:cs="Times New Roman"/>
          <w:bCs/>
          <w:noProof/>
          <w:sz w:val="24"/>
          <w:szCs w:val="24"/>
        </w:rPr>
        <w:t>R</w:t>
      </w:r>
      <w:r w:rsidR="009862D6" w:rsidRPr="006C7D92">
        <w:rPr>
          <w:rFonts w:ascii="Times New Roman" w:hAnsi="Times New Roman" w:cs="Times New Roman"/>
          <w:bCs/>
          <w:noProof/>
          <w:sz w:val="24"/>
          <w:szCs w:val="24"/>
        </w:rPr>
        <w:t>ĂȘ</w:t>
      </w:r>
      <w:r w:rsidRPr="006C7D92">
        <w:rPr>
          <w:rFonts w:ascii="Times New Roman" w:hAnsi="Times New Roman" w:cs="Times New Roman"/>
          <w:bCs/>
          <w:noProof/>
          <w:sz w:val="24"/>
          <w:szCs w:val="24"/>
        </w:rPr>
        <w:t>TE:</w:t>
      </w:r>
    </w:p>
    <w:p w14:paraId="6B14BBD3" w14:textId="77777777" w:rsidR="005809ED" w:rsidRPr="008649C9" w:rsidRDefault="005809ED" w:rsidP="00D519B7">
      <w:pPr>
        <w:pStyle w:val="Frspaiere"/>
        <w:jc w:val="both"/>
        <w:rPr>
          <w:rFonts w:ascii="Times New Roman" w:hAnsi="Times New Roman"/>
          <w:bCs/>
          <w:noProof/>
          <w:sz w:val="16"/>
          <w:szCs w:val="16"/>
          <w:lang w:val="ro-RO"/>
        </w:rPr>
      </w:pPr>
    </w:p>
    <w:p w14:paraId="0FB7E58E" w14:textId="37854DB2" w:rsidR="009C1F1F" w:rsidRPr="006C7D92" w:rsidRDefault="00205AA0" w:rsidP="009C1F1F">
      <w:pPr>
        <w:pStyle w:val="Frspaiere"/>
        <w:ind w:firstLine="426"/>
        <w:jc w:val="both"/>
        <w:rPr>
          <w:rStyle w:val="Robust"/>
          <w:rFonts w:ascii="Times New Roman" w:hAnsi="Times New Roman"/>
          <w:b w:val="0"/>
          <w:color w:val="222222"/>
          <w:sz w:val="24"/>
          <w:szCs w:val="24"/>
          <w:lang w:val="ro-RO"/>
        </w:rPr>
      </w:pPr>
      <w:r w:rsidRPr="006C7D92">
        <w:rPr>
          <w:rFonts w:ascii="Times New Roman" w:hAnsi="Times New Roman"/>
          <w:b/>
          <w:noProof/>
          <w:sz w:val="24"/>
          <w:szCs w:val="24"/>
          <w:u w:val="single"/>
          <w:lang w:val="ro-RO"/>
        </w:rPr>
        <w:t>Art.1.</w:t>
      </w:r>
      <w:r w:rsidR="009C1F1F" w:rsidRPr="006C7D92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 (1)</w:t>
      </w:r>
      <w:r w:rsidRPr="006C7D92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 </w:t>
      </w:r>
      <w:r w:rsidR="00CE16D4" w:rsidRPr="006C7D92">
        <w:rPr>
          <w:rFonts w:ascii="Times New Roman" w:hAnsi="Times New Roman"/>
          <w:bCs/>
          <w:sz w:val="24"/>
          <w:szCs w:val="24"/>
          <w:lang w:val="ro-RO"/>
        </w:rPr>
        <w:t xml:space="preserve">Se aprobă </w:t>
      </w:r>
      <w:r w:rsidR="009C1F1F" w:rsidRPr="006C7D92">
        <w:rPr>
          <w:rFonts w:ascii="Times New Roman" w:hAnsi="Times New Roman"/>
          <w:bCs/>
          <w:sz w:val="24"/>
          <w:szCs w:val="24"/>
          <w:lang w:val="ro-RO"/>
        </w:rPr>
        <w:t xml:space="preserve">transmiterea în folosință gratuită, </w:t>
      </w:r>
      <w:r w:rsidR="009C1F1F" w:rsidRPr="006C7D92">
        <w:rPr>
          <w:rStyle w:val="Robust"/>
          <w:rFonts w:ascii="Times New Roman" w:hAnsi="Times New Roman"/>
          <w:b w:val="0"/>
          <w:color w:val="222222"/>
          <w:sz w:val="24"/>
          <w:szCs w:val="24"/>
          <w:lang w:val="ro-RO"/>
        </w:rPr>
        <w:t>pe durata execuției investiției, a unui teren proprietatea privată a Municipiului Câmpulung Moldovenesc către Agenția Națională pentru Locuințe, în vederea construirii de locuințe pentru tineri, destinate închirierii</w:t>
      </w:r>
      <w:r w:rsidR="00BB30D5" w:rsidRPr="006C7D92">
        <w:rPr>
          <w:rStyle w:val="Robust"/>
          <w:rFonts w:ascii="Times New Roman" w:hAnsi="Times New Roman"/>
          <w:b w:val="0"/>
          <w:color w:val="222222"/>
          <w:sz w:val="24"/>
          <w:szCs w:val="24"/>
          <w:lang w:val="ro-RO"/>
        </w:rPr>
        <w:t>.</w:t>
      </w:r>
    </w:p>
    <w:p w14:paraId="4B28830D" w14:textId="4B1573AA" w:rsidR="00592040" w:rsidRPr="006C7D92" w:rsidRDefault="002627A1" w:rsidP="009C1F1F">
      <w:pPr>
        <w:pStyle w:val="Frspaiere"/>
        <w:ind w:firstLine="426"/>
        <w:jc w:val="both"/>
        <w:rPr>
          <w:rStyle w:val="Robust"/>
          <w:rFonts w:ascii="Times New Roman" w:hAnsi="Times New Roman"/>
          <w:b w:val="0"/>
          <w:color w:val="222222"/>
          <w:sz w:val="24"/>
          <w:szCs w:val="24"/>
          <w:lang w:val="ro-RO"/>
        </w:rPr>
      </w:pPr>
      <w:r w:rsidRPr="006C7D92">
        <w:rPr>
          <w:rStyle w:val="Robust"/>
          <w:rFonts w:ascii="Times New Roman" w:hAnsi="Times New Roman"/>
          <w:b w:val="0"/>
          <w:color w:val="222222"/>
          <w:sz w:val="24"/>
          <w:szCs w:val="24"/>
          <w:lang w:val="ro-RO"/>
        </w:rPr>
        <w:t xml:space="preserve">(2) </w:t>
      </w:r>
      <w:r w:rsidR="00592040" w:rsidRPr="006C7D92">
        <w:rPr>
          <w:rStyle w:val="Robust"/>
          <w:rFonts w:ascii="Times New Roman" w:hAnsi="Times New Roman"/>
          <w:b w:val="0"/>
          <w:color w:val="222222"/>
          <w:sz w:val="24"/>
          <w:szCs w:val="24"/>
          <w:lang w:val="ro-RO"/>
        </w:rPr>
        <w:t>Identificarea terenului este prevăzută în anexa care face parte integrantă din prezenta hotărâre.</w:t>
      </w:r>
    </w:p>
    <w:p w14:paraId="3CA9AA4F" w14:textId="3542C726" w:rsidR="009E5306" w:rsidRPr="006C7D92" w:rsidRDefault="002627A1" w:rsidP="009E5306">
      <w:pPr>
        <w:pStyle w:val="Titlu"/>
        <w:ind w:left="0" w:right="0" w:firstLine="426"/>
        <w:jc w:val="both"/>
        <w:rPr>
          <w:b w:val="0"/>
          <w:sz w:val="24"/>
          <w:lang w:val="ro-RO"/>
        </w:rPr>
      </w:pPr>
      <w:r w:rsidRPr="006C7D92">
        <w:rPr>
          <w:bCs w:val="0"/>
          <w:sz w:val="24"/>
          <w:u w:val="single"/>
          <w:lang w:val="ro-RO"/>
        </w:rPr>
        <w:t>Art.2.</w:t>
      </w:r>
      <w:r w:rsidRPr="006C7D92">
        <w:rPr>
          <w:b w:val="0"/>
          <w:sz w:val="24"/>
          <w:lang w:val="ro-RO"/>
        </w:rPr>
        <w:t xml:space="preserve"> </w:t>
      </w:r>
      <w:r w:rsidRPr="006C7D92">
        <w:rPr>
          <w:b w:val="0"/>
          <w:sz w:val="24"/>
          <w:lang w:val="ro-RO" w:eastAsia="en-US"/>
        </w:rPr>
        <w:t xml:space="preserve">Se aproba asigurarea finanțării, </w:t>
      </w:r>
      <w:r w:rsidRPr="006C7D92">
        <w:rPr>
          <w:b w:val="0"/>
          <w:sz w:val="24"/>
          <w:lang w:val="ro-RO"/>
        </w:rPr>
        <w:t xml:space="preserve">din bugetul local al Municipiului Câmpulung Moldovenesc, a sumelor necesare </w:t>
      </w:r>
      <w:r w:rsidR="009E5306" w:rsidRPr="006C7D92">
        <w:rPr>
          <w:b w:val="0"/>
          <w:sz w:val="24"/>
          <w:lang w:val="ro-RO"/>
        </w:rPr>
        <w:t xml:space="preserve">execuției utilităților aferente </w:t>
      </w:r>
      <w:r w:rsidR="006C7D92" w:rsidRPr="006C7D92">
        <w:rPr>
          <w:b w:val="0"/>
          <w:sz w:val="24"/>
          <w:lang w:val="ro-RO"/>
        </w:rPr>
        <w:t>locuințelor</w:t>
      </w:r>
      <w:r w:rsidR="009E5306" w:rsidRPr="006C7D92">
        <w:rPr>
          <w:b w:val="0"/>
          <w:sz w:val="24"/>
          <w:lang w:val="ro-RO"/>
        </w:rPr>
        <w:t>, precum și</w:t>
      </w:r>
      <w:r w:rsidR="006C7D92" w:rsidRPr="006C7D92">
        <w:rPr>
          <w:b w:val="0"/>
          <w:sz w:val="24"/>
          <w:lang w:val="ro-RO"/>
        </w:rPr>
        <w:t xml:space="preserve"> cele necesare</w:t>
      </w:r>
      <w:r w:rsidR="009E5306" w:rsidRPr="006C7D92">
        <w:rPr>
          <w:b w:val="0"/>
          <w:sz w:val="24"/>
          <w:lang w:val="ro-RO"/>
        </w:rPr>
        <w:t xml:space="preserve"> sistematizării amplasamentului</w:t>
      </w:r>
      <w:r w:rsidRPr="006C7D92">
        <w:rPr>
          <w:b w:val="0"/>
          <w:sz w:val="24"/>
          <w:lang w:val="ro-RO"/>
        </w:rPr>
        <w:t xml:space="preserve"> (apă, canalizare, energie electrică, gaze, </w:t>
      </w:r>
      <w:r w:rsidR="009E5306" w:rsidRPr="006C7D92">
        <w:rPr>
          <w:b w:val="0"/>
          <w:sz w:val="24"/>
          <w:lang w:val="ro-RO"/>
        </w:rPr>
        <w:t xml:space="preserve">telefonie, </w:t>
      </w:r>
      <w:r w:rsidRPr="006C7D92">
        <w:rPr>
          <w:b w:val="0"/>
          <w:sz w:val="24"/>
          <w:lang w:val="ro-RO"/>
        </w:rPr>
        <w:t>căi de acces, alei pietonale, spa</w:t>
      </w:r>
      <w:r w:rsidR="006C7D92">
        <w:rPr>
          <w:b w:val="0"/>
          <w:sz w:val="24"/>
          <w:lang w:val="ro-RO"/>
        </w:rPr>
        <w:t>ț</w:t>
      </w:r>
      <w:r w:rsidRPr="006C7D92">
        <w:rPr>
          <w:b w:val="0"/>
          <w:sz w:val="24"/>
          <w:lang w:val="ro-RO"/>
        </w:rPr>
        <w:t>ii verzi)</w:t>
      </w:r>
      <w:r w:rsidR="006C7D92" w:rsidRPr="006C7D92">
        <w:rPr>
          <w:b w:val="0"/>
          <w:sz w:val="24"/>
          <w:lang w:val="ro-RO"/>
        </w:rPr>
        <w:t>, în vederea asigurării condițiilor de locuit</w:t>
      </w:r>
      <w:r w:rsidR="009E5306" w:rsidRPr="006C7D92">
        <w:rPr>
          <w:b w:val="0"/>
          <w:sz w:val="24"/>
          <w:lang w:val="ro-RO"/>
        </w:rPr>
        <w:t>.</w:t>
      </w:r>
    </w:p>
    <w:p w14:paraId="6E264334" w14:textId="77777777" w:rsidR="009E5306" w:rsidRPr="006C7D92" w:rsidRDefault="009E5306" w:rsidP="009E5306">
      <w:pPr>
        <w:spacing w:after="0" w:line="240" w:lineRule="auto"/>
        <w:ind w:firstLine="426"/>
        <w:jc w:val="both"/>
        <w:rPr>
          <w:rStyle w:val="Robust"/>
          <w:rFonts w:ascii="Times New Roman" w:hAnsi="Times New Roman" w:cs="Times New Roman"/>
          <w:b w:val="0"/>
          <w:color w:val="222222"/>
          <w:sz w:val="24"/>
          <w:szCs w:val="24"/>
        </w:rPr>
      </w:pPr>
      <w:r w:rsidRPr="006C7D92">
        <w:rPr>
          <w:rFonts w:ascii="Times New Roman" w:hAnsi="Times New Roman" w:cs="Times New Roman"/>
          <w:b/>
          <w:sz w:val="24"/>
          <w:szCs w:val="24"/>
          <w:u w:val="single"/>
        </w:rPr>
        <w:t>Art.3.</w:t>
      </w:r>
      <w:r w:rsidRPr="006C7D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D92">
        <w:rPr>
          <w:rFonts w:ascii="Times New Roman" w:hAnsi="Times New Roman" w:cs="Times New Roman"/>
          <w:bCs/>
          <w:noProof/>
          <w:sz w:val="24"/>
          <w:szCs w:val="24"/>
        </w:rPr>
        <w:t xml:space="preserve">Se </w:t>
      </w:r>
      <w:r w:rsidRPr="006C7D92">
        <w:rPr>
          <w:rFonts w:ascii="Times New Roman" w:hAnsi="Times New Roman" w:cs="Times New Roman"/>
          <w:bCs/>
          <w:sz w:val="24"/>
          <w:szCs w:val="24"/>
        </w:rPr>
        <w:t xml:space="preserve">nominalizează reprezentantul legal al solicitantului, Mihăiță Negură, primarul Municipiului Câmpulung Moldovenesc, să reprezinte Municipiul Câmpulung Moldovenesc pentru a semna contractul cu </w:t>
      </w:r>
      <w:r w:rsidRPr="006C7D92">
        <w:rPr>
          <w:rStyle w:val="Robust"/>
          <w:rFonts w:ascii="Times New Roman" w:hAnsi="Times New Roman" w:cs="Times New Roman"/>
          <w:b w:val="0"/>
          <w:color w:val="222222"/>
          <w:sz w:val="24"/>
          <w:szCs w:val="24"/>
        </w:rPr>
        <w:t>Agenția Națională pentru Locuințe.</w:t>
      </w:r>
    </w:p>
    <w:p w14:paraId="52025491" w14:textId="4EFA29E6" w:rsidR="009E5306" w:rsidRPr="006C7D92" w:rsidRDefault="009E5306" w:rsidP="009E530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D92">
        <w:rPr>
          <w:rFonts w:ascii="Times New Roman" w:hAnsi="Times New Roman" w:cs="Times New Roman"/>
          <w:b/>
          <w:sz w:val="24"/>
          <w:szCs w:val="24"/>
          <w:u w:val="single"/>
        </w:rPr>
        <w:t>Art.4.</w:t>
      </w:r>
      <w:r w:rsidRPr="006C7D92">
        <w:rPr>
          <w:rFonts w:ascii="Times New Roman" w:hAnsi="Times New Roman" w:cs="Times New Roman"/>
          <w:bCs/>
          <w:sz w:val="24"/>
          <w:szCs w:val="24"/>
        </w:rPr>
        <w:t xml:space="preserve"> Primarul municipiului Câmpulung Moldovenesc, prin aparatul de specialitate, va aduce la îndeplinire prevederile prezentei hotărâri.</w:t>
      </w:r>
    </w:p>
    <w:p w14:paraId="49EEB47B" w14:textId="77777777" w:rsidR="007537AB" w:rsidRPr="006C7D92" w:rsidRDefault="007537AB" w:rsidP="00064BBF">
      <w:pPr>
        <w:pStyle w:val="Frspaiere"/>
        <w:jc w:val="center"/>
        <w:rPr>
          <w:rFonts w:ascii="Times New Roman" w:hAnsi="Times New Roman"/>
          <w:bCs/>
          <w:noProof/>
          <w:sz w:val="24"/>
          <w:szCs w:val="24"/>
          <w:lang w:val="ro-RO"/>
        </w:rPr>
      </w:pPr>
    </w:p>
    <w:p w14:paraId="658EAD45" w14:textId="77777777" w:rsidR="0002125A" w:rsidRPr="006C7D92" w:rsidRDefault="0002125A" w:rsidP="00064BBF">
      <w:pPr>
        <w:pStyle w:val="Frspaiere"/>
        <w:jc w:val="center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6C7D92">
        <w:rPr>
          <w:rFonts w:ascii="Times New Roman" w:hAnsi="Times New Roman"/>
          <w:bCs/>
          <w:noProof/>
          <w:sz w:val="24"/>
          <w:szCs w:val="24"/>
          <w:lang w:val="ro-RO"/>
        </w:rPr>
        <w:t>INIȚIATOR,</w:t>
      </w:r>
    </w:p>
    <w:p w14:paraId="110E4EFE" w14:textId="77777777" w:rsidR="00E35AAF" w:rsidRDefault="0002125A" w:rsidP="00CB0FBA">
      <w:pPr>
        <w:pStyle w:val="Frspaiere"/>
        <w:jc w:val="center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6C7D92">
        <w:rPr>
          <w:rFonts w:ascii="Times New Roman" w:hAnsi="Times New Roman"/>
          <w:bCs/>
          <w:noProof/>
          <w:sz w:val="24"/>
          <w:szCs w:val="24"/>
          <w:lang w:val="ro-RO"/>
        </w:rPr>
        <w:t>PRIMAR,</w:t>
      </w:r>
    </w:p>
    <w:p w14:paraId="0CF312FF" w14:textId="5D89F87A" w:rsidR="006B2156" w:rsidRPr="006C7D92" w:rsidRDefault="00906D6D" w:rsidP="00CB0FBA">
      <w:pPr>
        <w:pStyle w:val="Frspaiere"/>
        <w:jc w:val="center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6C7D92">
        <w:rPr>
          <w:rFonts w:ascii="Times New Roman" w:hAnsi="Times New Roman"/>
          <w:bCs/>
          <w:noProof/>
          <w:sz w:val="24"/>
          <w:szCs w:val="24"/>
          <w:lang w:val="ro-RO"/>
        </w:rPr>
        <w:t>Negură Mihăiță</w:t>
      </w:r>
    </w:p>
    <w:sectPr w:rsidR="006B2156" w:rsidRPr="006C7D92" w:rsidSect="00E35AAF">
      <w:footerReference w:type="default" r:id="rId8"/>
      <w:pgSz w:w="11906" w:h="16838"/>
      <w:pgMar w:top="284" w:right="424" w:bottom="426" w:left="1417" w:header="708" w:footer="143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2CB1D" w14:textId="77777777" w:rsidR="00586736" w:rsidRDefault="00586736" w:rsidP="008F1D42">
      <w:pPr>
        <w:spacing w:after="0" w:line="240" w:lineRule="auto"/>
      </w:pPr>
      <w:r>
        <w:separator/>
      </w:r>
    </w:p>
  </w:endnote>
  <w:endnote w:type="continuationSeparator" w:id="0">
    <w:p w14:paraId="25F42825" w14:textId="77777777" w:rsidR="00586736" w:rsidRDefault="00586736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01E4" w14:textId="77777777" w:rsidR="008F1D42" w:rsidRDefault="008F1D42">
    <w:pPr>
      <w:pStyle w:val="Subsol"/>
      <w:jc w:val="right"/>
    </w:pPr>
  </w:p>
  <w:p w14:paraId="4F9C60EB" w14:textId="77777777" w:rsidR="008F1D42" w:rsidRDefault="008F1D4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53889" w14:textId="77777777" w:rsidR="00586736" w:rsidRDefault="00586736" w:rsidP="008F1D42">
      <w:pPr>
        <w:spacing w:after="0" w:line="240" w:lineRule="auto"/>
      </w:pPr>
      <w:r>
        <w:separator/>
      </w:r>
    </w:p>
  </w:footnote>
  <w:footnote w:type="continuationSeparator" w:id="0">
    <w:p w14:paraId="598F1EDD" w14:textId="77777777" w:rsidR="00586736" w:rsidRDefault="00586736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24688586">
    <w:abstractNumId w:val="2"/>
  </w:num>
  <w:num w:numId="2" w16cid:durableId="246884984">
    <w:abstractNumId w:val="11"/>
  </w:num>
  <w:num w:numId="3" w16cid:durableId="612637510">
    <w:abstractNumId w:val="4"/>
  </w:num>
  <w:num w:numId="4" w16cid:durableId="364646274">
    <w:abstractNumId w:val="3"/>
  </w:num>
  <w:num w:numId="5" w16cid:durableId="686518926">
    <w:abstractNumId w:val="10"/>
  </w:num>
  <w:num w:numId="6" w16cid:durableId="1783722985">
    <w:abstractNumId w:val="8"/>
  </w:num>
  <w:num w:numId="7" w16cid:durableId="139806161">
    <w:abstractNumId w:val="7"/>
  </w:num>
  <w:num w:numId="8" w16cid:durableId="1800568798">
    <w:abstractNumId w:val="6"/>
  </w:num>
  <w:num w:numId="9" w16cid:durableId="25642855">
    <w:abstractNumId w:val="0"/>
  </w:num>
  <w:num w:numId="10" w16cid:durableId="624311998">
    <w:abstractNumId w:val="1"/>
  </w:num>
  <w:num w:numId="11" w16cid:durableId="2021395958">
    <w:abstractNumId w:val="9"/>
  </w:num>
  <w:num w:numId="12" w16cid:durableId="368722161">
    <w:abstractNumId w:val="12"/>
  </w:num>
  <w:num w:numId="13" w16cid:durableId="803084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8FF"/>
    <w:rsid w:val="00064ABF"/>
    <w:rsid w:val="00064B76"/>
    <w:rsid w:val="00064BBF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5A3A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5553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3433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6547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0F78C7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4C95"/>
    <w:rsid w:val="00105CAA"/>
    <w:rsid w:val="0010646F"/>
    <w:rsid w:val="00106AC8"/>
    <w:rsid w:val="00107065"/>
    <w:rsid w:val="00107866"/>
    <w:rsid w:val="00110827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8B5"/>
    <w:rsid w:val="00133F9E"/>
    <w:rsid w:val="00134A85"/>
    <w:rsid w:val="001356B7"/>
    <w:rsid w:val="001358C9"/>
    <w:rsid w:val="00136610"/>
    <w:rsid w:val="001366D4"/>
    <w:rsid w:val="00136EF5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C74E5"/>
    <w:rsid w:val="001D05DC"/>
    <w:rsid w:val="001D0A74"/>
    <w:rsid w:val="001D0E64"/>
    <w:rsid w:val="001D11C2"/>
    <w:rsid w:val="001D19BF"/>
    <w:rsid w:val="001D1DD0"/>
    <w:rsid w:val="001D240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9EB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5AA0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2B20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27A1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43B9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456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E05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17916"/>
    <w:rsid w:val="0032019E"/>
    <w:rsid w:val="0032052E"/>
    <w:rsid w:val="00320788"/>
    <w:rsid w:val="00320CFE"/>
    <w:rsid w:val="0032144F"/>
    <w:rsid w:val="0032179C"/>
    <w:rsid w:val="00321BA5"/>
    <w:rsid w:val="003223E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4ECC"/>
    <w:rsid w:val="00345E1D"/>
    <w:rsid w:val="003463A8"/>
    <w:rsid w:val="0034664C"/>
    <w:rsid w:val="00346AF3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237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6A12"/>
    <w:rsid w:val="00377751"/>
    <w:rsid w:val="003777FC"/>
    <w:rsid w:val="00380393"/>
    <w:rsid w:val="003804CB"/>
    <w:rsid w:val="003809A8"/>
    <w:rsid w:val="00380E20"/>
    <w:rsid w:val="0038142E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913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E1F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29D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A7"/>
    <w:rsid w:val="003A5BE4"/>
    <w:rsid w:val="003A6F15"/>
    <w:rsid w:val="003A7125"/>
    <w:rsid w:val="003A716F"/>
    <w:rsid w:val="003A728E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18B5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278D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6D46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791"/>
    <w:rsid w:val="00450977"/>
    <w:rsid w:val="00450A36"/>
    <w:rsid w:val="00450ECB"/>
    <w:rsid w:val="004514F8"/>
    <w:rsid w:val="00451BFA"/>
    <w:rsid w:val="00452111"/>
    <w:rsid w:val="00452BFC"/>
    <w:rsid w:val="00453251"/>
    <w:rsid w:val="00453AED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4DAE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77738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477D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1DC0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6E21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C40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200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44E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C42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09ED"/>
    <w:rsid w:val="0058127A"/>
    <w:rsid w:val="005814C7"/>
    <w:rsid w:val="00581B96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736"/>
    <w:rsid w:val="00586DC8"/>
    <w:rsid w:val="00587265"/>
    <w:rsid w:val="005876DA"/>
    <w:rsid w:val="00587FF5"/>
    <w:rsid w:val="005907ED"/>
    <w:rsid w:val="00591DEF"/>
    <w:rsid w:val="00591EA1"/>
    <w:rsid w:val="00592040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6CA6"/>
    <w:rsid w:val="005A7E14"/>
    <w:rsid w:val="005A7FF3"/>
    <w:rsid w:val="005B0637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50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C3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22B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0A4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3F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366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2A44"/>
    <w:rsid w:val="00663033"/>
    <w:rsid w:val="006630BD"/>
    <w:rsid w:val="00663D0B"/>
    <w:rsid w:val="006643C3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DA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109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5AA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D92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8F1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4E1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4DD9"/>
    <w:rsid w:val="00735483"/>
    <w:rsid w:val="00735870"/>
    <w:rsid w:val="00736304"/>
    <w:rsid w:val="007363CF"/>
    <w:rsid w:val="00736DC6"/>
    <w:rsid w:val="00736E6B"/>
    <w:rsid w:val="007376EE"/>
    <w:rsid w:val="0074004B"/>
    <w:rsid w:val="007408A1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4B6"/>
    <w:rsid w:val="007537AB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6B19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737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1E6"/>
    <w:rsid w:val="00804BE8"/>
    <w:rsid w:val="00805016"/>
    <w:rsid w:val="0080537C"/>
    <w:rsid w:val="008065A2"/>
    <w:rsid w:val="00806649"/>
    <w:rsid w:val="0080738A"/>
    <w:rsid w:val="008101E4"/>
    <w:rsid w:val="008107A2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16878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4E32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49C9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4DF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21DC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D6D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669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4FBD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592D"/>
    <w:rsid w:val="00976AF8"/>
    <w:rsid w:val="00977C46"/>
    <w:rsid w:val="00977FB2"/>
    <w:rsid w:val="00980694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1F1F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40C3"/>
    <w:rsid w:val="009D526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306"/>
    <w:rsid w:val="009E5D98"/>
    <w:rsid w:val="009E5E91"/>
    <w:rsid w:val="009E715E"/>
    <w:rsid w:val="009E7B86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47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692"/>
    <w:rsid w:val="00A27765"/>
    <w:rsid w:val="00A27AAC"/>
    <w:rsid w:val="00A27EBF"/>
    <w:rsid w:val="00A27F35"/>
    <w:rsid w:val="00A30E49"/>
    <w:rsid w:val="00A31149"/>
    <w:rsid w:val="00A32196"/>
    <w:rsid w:val="00A330FD"/>
    <w:rsid w:val="00A33221"/>
    <w:rsid w:val="00A333A0"/>
    <w:rsid w:val="00A3346E"/>
    <w:rsid w:val="00A334FB"/>
    <w:rsid w:val="00A34077"/>
    <w:rsid w:val="00A35483"/>
    <w:rsid w:val="00A3580B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740"/>
    <w:rsid w:val="00A56A6B"/>
    <w:rsid w:val="00A6129F"/>
    <w:rsid w:val="00A6136C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92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6B2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624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35A6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C0B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AA0"/>
    <w:rsid w:val="00B05B10"/>
    <w:rsid w:val="00B05CFE"/>
    <w:rsid w:val="00B06522"/>
    <w:rsid w:val="00B0656C"/>
    <w:rsid w:val="00B067B1"/>
    <w:rsid w:val="00B06C41"/>
    <w:rsid w:val="00B0745E"/>
    <w:rsid w:val="00B101C9"/>
    <w:rsid w:val="00B104FA"/>
    <w:rsid w:val="00B10585"/>
    <w:rsid w:val="00B1190E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5E3F"/>
    <w:rsid w:val="00B56261"/>
    <w:rsid w:val="00B562E9"/>
    <w:rsid w:val="00B5647C"/>
    <w:rsid w:val="00B56E02"/>
    <w:rsid w:val="00B576E7"/>
    <w:rsid w:val="00B57AF4"/>
    <w:rsid w:val="00B57DDF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C28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30D5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8A8"/>
    <w:rsid w:val="00BD6DE1"/>
    <w:rsid w:val="00BD6F17"/>
    <w:rsid w:val="00BD752B"/>
    <w:rsid w:val="00BD77E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1153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231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D40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0FBA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16D4"/>
    <w:rsid w:val="00CE26EF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6D24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3E88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82B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8EB"/>
    <w:rsid w:val="00D31BBB"/>
    <w:rsid w:val="00D3208B"/>
    <w:rsid w:val="00D3307E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2648"/>
    <w:rsid w:val="00D45663"/>
    <w:rsid w:val="00D45F4B"/>
    <w:rsid w:val="00D463F0"/>
    <w:rsid w:val="00D46DB2"/>
    <w:rsid w:val="00D46E98"/>
    <w:rsid w:val="00D474BE"/>
    <w:rsid w:val="00D50453"/>
    <w:rsid w:val="00D508DE"/>
    <w:rsid w:val="00D51698"/>
    <w:rsid w:val="00D519B7"/>
    <w:rsid w:val="00D52A0F"/>
    <w:rsid w:val="00D5312E"/>
    <w:rsid w:val="00D53A43"/>
    <w:rsid w:val="00D540DC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196"/>
    <w:rsid w:val="00D62C11"/>
    <w:rsid w:val="00D63263"/>
    <w:rsid w:val="00D63A49"/>
    <w:rsid w:val="00D64135"/>
    <w:rsid w:val="00D64470"/>
    <w:rsid w:val="00D64A51"/>
    <w:rsid w:val="00D657BE"/>
    <w:rsid w:val="00D65920"/>
    <w:rsid w:val="00D66721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4115"/>
    <w:rsid w:val="00D95332"/>
    <w:rsid w:val="00D95EB5"/>
    <w:rsid w:val="00D96105"/>
    <w:rsid w:val="00D96807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4D48"/>
    <w:rsid w:val="00DA520E"/>
    <w:rsid w:val="00DA5C54"/>
    <w:rsid w:val="00DA5FD6"/>
    <w:rsid w:val="00DA6DD3"/>
    <w:rsid w:val="00DA6E34"/>
    <w:rsid w:val="00DA7366"/>
    <w:rsid w:val="00DB054C"/>
    <w:rsid w:val="00DB1361"/>
    <w:rsid w:val="00DB162F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19AC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847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4FDD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096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3F4B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5AAF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3F0E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4D42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718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07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679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1C5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5FAA"/>
    <w:rsid w:val="00F46818"/>
    <w:rsid w:val="00F47501"/>
    <w:rsid w:val="00F47623"/>
    <w:rsid w:val="00F479E9"/>
    <w:rsid w:val="00F47A39"/>
    <w:rsid w:val="00F50946"/>
    <w:rsid w:val="00F51987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5771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4F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1A7"/>
    <w:rsid w:val="00FC1601"/>
    <w:rsid w:val="00FC2DC2"/>
    <w:rsid w:val="00FC2F05"/>
    <w:rsid w:val="00FC3A5E"/>
    <w:rsid w:val="00FC3CC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AA9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E36E9D"/>
  <w15:docId w15:val="{12DD61DD-07F7-4A86-85AF-85851003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</w:style>
  <w:style w:type="paragraph" w:styleId="Titlu1">
    <w:name w:val="heading 1"/>
    <w:basedOn w:val="Normal"/>
    <w:next w:val="Normal"/>
    <w:link w:val="Titlu1Caracte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6713"/>
    <w:rPr>
      <w:rFonts w:ascii="Times New Roman" w:hAnsi="Times New Roman" w:cs="Times New Roman"/>
      <w:b/>
      <w:sz w:val="24"/>
    </w:rPr>
  </w:style>
  <w:style w:type="paragraph" w:styleId="Corptext">
    <w:name w:val="Body Text"/>
    <w:basedOn w:val="Normal"/>
    <w:link w:val="CorptextCaracte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f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B0146B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1D42"/>
  </w:style>
  <w:style w:type="paragraph" w:styleId="Subsol">
    <w:name w:val="footer"/>
    <w:basedOn w:val="Normal"/>
    <w:link w:val="Subsol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1D42"/>
  </w:style>
  <w:style w:type="table" w:styleId="Tabelgril">
    <w:name w:val="Table Grid"/>
    <w:basedOn w:val="Tabel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Frspaiere">
    <w:name w:val="No Spacing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basedOn w:val="Fontdeparagrafimplicit"/>
    <w:link w:val="Titlu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Robust">
    <w:name w:val="Strong"/>
    <w:uiPriority w:val="22"/>
    <w:qFormat/>
    <w:rsid w:val="00B83C7A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34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8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648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C23C-9271-4C8A-9CE2-47D27926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1</Pages>
  <Words>487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Radu</dc:creator>
  <cp:keywords/>
  <dc:description/>
  <cp:lastModifiedBy>Paul.Petroaie</cp:lastModifiedBy>
  <cp:revision>45</cp:revision>
  <cp:lastPrinted>2023-05-11T14:28:00Z</cp:lastPrinted>
  <dcterms:created xsi:type="dcterms:W3CDTF">2022-05-19T09:03:00Z</dcterms:created>
  <dcterms:modified xsi:type="dcterms:W3CDTF">2023-05-12T07:54:00Z</dcterms:modified>
</cp:coreProperties>
</file>