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732E6E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ROMÂNIA</w:t>
      </w:r>
    </w:p>
    <w:p w14:paraId="6E778B43" w14:textId="77777777" w:rsidR="009862D6" w:rsidRPr="00732E6E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JUDEŢUL SUCEAVA</w:t>
      </w:r>
    </w:p>
    <w:p w14:paraId="7B266D24" w14:textId="77777777" w:rsidR="009862D6" w:rsidRPr="00732E6E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MUNICIPIUL CÂMPULUNG MOLDOVENESC</w:t>
      </w:r>
    </w:p>
    <w:p w14:paraId="0C35FC30" w14:textId="77777777" w:rsidR="009862D6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CONSILIUL LOCAL</w:t>
      </w:r>
    </w:p>
    <w:p w14:paraId="5E05BDB6" w14:textId="77777777" w:rsidR="00E726AA" w:rsidRDefault="00E726AA" w:rsidP="000F78C7">
      <w:pPr>
        <w:pStyle w:val="NoSpacing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E186587" w14:textId="678DE76C" w:rsidR="009862D6" w:rsidRDefault="009862D6" w:rsidP="000F78C7">
      <w:pPr>
        <w:pStyle w:val="Heading1"/>
        <w:ind w:firstLine="567"/>
        <w:jc w:val="right"/>
        <w:rPr>
          <w:b w:val="0"/>
          <w:szCs w:val="24"/>
        </w:rPr>
      </w:pPr>
      <w:r w:rsidRPr="00732E6E">
        <w:rPr>
          <w:b w:val="0"/>
          <w:szCs w:val="24"/>
        </w:rPr>
        <w:t>P R O I E C T</w:t>
      </w:r>
    </w:p>
    <w:p w14:paraId="38430E7C" w14:textId="77777777" w:rsidR="00AD74EF" w:rsidRDefault="00AD74EF" w:rsidP="00AD74EF"/>
    <w:p w14:paraId="3F5A109A" w14:textId="77777777" w:rsidR="00AD74EF" w:rsidRPr="00AD74EF" w:rsidRDefault="00AD74EF" w:rsidP="00AD74EF"/>
    <w:p w14:paraId="38A4289C" w14:textId="00B637F1" w:rsidR="00410FFE" w:rsidRPr="00E726AA" w:rsidRDefault="00492EEC" w:rsidP="00E726AA">
      <w:pPr>
        <w:pStyle w:val="NoSpacing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H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O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T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862D6" w:rsidRPr="00E726AA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862D6" w:rsidRPr="00E726AA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E</w:t>
      </w:r>
    </w:p>
    <w:p w14:paraId="7BA1CADA" w14:textId="0F7B00A7" w:rsidR="00CA579D" w:rsidRDefault="00CA579D" w:rsidP="00CA57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5966493"/>
      <w:bookmarkStart w:id="1" w:name="_Hlk522550254"/>
      <w:r w:rsidRPr="00E726AA">
        <w:rPr>
          <w:rFonts w:ascii="Times New Roman" w:hAnsi="Times New Roman" w:cs="Times New Roman"/>
          <w:b/>
          <w:bCs/>
          <w:sz w:val="24"/>
          <w:szCs w:val="24"/>
        </w:rPr>
        <w:t>privind aprobarea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indicatorilor tehnico-economici</w:t>
      </w:r>
      <w:r w:rsidRPr="00E726AA">
        <w:rPr>
          <w:rFonts w:ascii="Times New Roman" w:hAnsi="Times New Roman" w:cs="Times New Roman"/>
          <w:b/>
          <w:bCs/>
          <w:sz w:val="24"/>
          <w:szCs w:val="24"/>
        </w:rPr>
        <w:t xml:space="preserve"> pentru extinderea rețelei de distribuție a energiei electrice în vederea alimentării </w:t>
      </w:r>
      <w:bookmarkEnd w:id="0"/>
      <w:bookmarkEnd w:id="1"/>
      <w:r w:rsidRPr="001224F5">
        <w:rPr>
          <w:rFonts w:ascii="Times New Roman" w:hAnsi="Times New Roman" w:cs="Times New Roman"/>
          <w:b/>
          <w:bCs/>
          <w:sz w:val="24"/>
          <w:szCs w:val="24"/>
        </w:rPr>
        <w:t xml:space="preserve">cu energie electrică a obiectivului </w:t>
      </w:r>
      <w:bookmarkStart w:id="2" w:name="_Hlk231455580"/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End w:id="2"/>
      <w:r w:rsidRPr="00CA579D">
        <w:rPr>
          <w:rFonts w:ascii="Times New Roman" w:hAnsi="Times New Roman" w:cs="Times New Roman"/>
          <w:b/>
          <w:bCs/>
          <w:sz w:val="24"/>
          <w:szCs w:val="24"/>
        </w:rPr>
        <w:t>Construire locuințe sociale în strada Bunești, Câmpulung Moldovenesc" - Lot 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a contractului de </w:t>
      </w:r>
      <w:r w:rsidRPr="00E726AA">
        <w:rPr>
          <w:rFonts w:ascii="Times New Roman" w:hAnsi="Times New Roman" w:cs="Times New Roman"/>
          <w:b/>
          <w:bCs/>
          <w:sz w:val="24"/>
          <w:szCs w:val="24"/>
        </w:rPr>
        <w:t>asocier</w:t>
      </w:r>
      <w:r>
        <w:rPr>
          <w:rFonts w:ascii="Times New Roman" w:hAnsi="Times New Roman" w:cs="Times New Roman"/>
          <w:b/>
          <w:bCs/>
          <w:sz w:val="24"/>
          <w:szCs w:val="24"/>
        </w:rPr>
        <w:t>e și a contractului de cofinanțare a</w:t>
      </w:r>
      <w:r w:rsidRPr="00E72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726AA">
        <w:rPr>
          <w:rFonts w:ascii="Times New Roman" w:hAnsi="Times New Roman" w:cs="Times New Roman"/>
          <w:b/>
          <w:bCs/>
          <w:sz w:val="24"/>
          <w:szCs w:val="24"/>
        </w:rPr>
        <w:t>unicipiului Câmpulung Moldovenesc cu S.C. Delgaz Grid S.A.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în vederea implem</w:t>
      </w:r>
      <w:r w:rsidR="00EA5738">
        <w:rPr>
          <w:rFonts w:ascii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z w:val="24"/>
          <w:szCs w:val="24"/>
        </w:rPr>
        <w:t>tării acestuia.</w:t>
      </w:r>
    </w:p>
    <w:p w14:paraId="65D6C153" w14:textId="77777777" w:rsidR="007B63A0" w:rsidRPr="00732E6E" w:rsidRDefault="007B63A0" w:rsidP="007B6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E0C652" w14:textId="0D874EEB" w:rsidR="006B2156" w:rsidRPr="00E726AA" w:rsidRDefault="006B2156" w:rsidP="00E726A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 xml:space="preserve">Consiliul Local al </w:t>
      </w:r>
      <w:r w:rsidR="00E726AA" w:rsidRPr="00E726AA">
        <w:rPr>
          <w:rFonts w:ascii="Times New Roman" w:hAnsi="Times New Roman"/>
          <w:sz w:val="24"/>
          <w:szCs w:val="24"/>
          <w:lang w:val="ro-RO"/>
        </w:rPr>
        <w:t>m</w:t>
      </w:r>
      <w:r w:rsidRPr="00E726AA">
        <w:rPr>
          <w:rFonts w:ascii="Times New Roman" w:hAnsi="Times New Roman"/>
          <w:sz w:val="24"/>
          <w:szCs w:val="24"/>
          <w:lang w:val="ro-RO"/>
        </w:rPr>
        <w:t xml:space="preserve">unicipiului Câmpulung Moldovenesc, întrunit în şedinţa </w:t>
      </w:r>
      <w:r w:rsidR="008155CB" w:rsidRPr="00E726AA">
        <w:rPr>
          <w:rFonts w:ascii="Times New Roman" w:hAnsi="Times New Roman"/>
          <w:sz w:val="24"/>
          <w:szCs w:val="24"/>
          <w:lang w:val="ro-RO"/>
        </w:rPr>
        <w:t>ordinară</w:t>
      </w:r>
      <w:r w:rsidR="005C0C31" w:rsidRPr="00E726AA">
        <w:rPr>
          <w:rFonts w:ascii="Times New Roman" w:hAnsi="Times New Roman"/>
          <w:sz w:val="24"/>
          <w:szCs w:val="24"/>
          <w:lang w:val="ro-RO"/>
        </w:rPr>
        <w:t>,</w:t>
      </w:r>
      <w:r w:rsidRPr="00E726AA">
        <w:rPr>
          <w:rFonts w:ascii="Times New Roman" w:hAnsi="Times New Roman"/>
          <w:sz w:val="24"/>
          <w:szCs w:val="24"/>
          <w:lang w:val="ro-RO"/>
        </w:rPr>
        <w:t xml:space="preserve"> din data de </w:t>
      </w:r>
      <w:r w:rsidR="000F78C7" w:rsidRPr="00E726AA">
        <w:rPr>
          <w:rFonts w:ascii="Times New Roman" w:hAnsi="Times New Roman"/>
          <w:sz w:val="24"/>
          <w:szCs w:val="24"/>
          <w:lang w:val="ro-RO"/>
        </w:rPr>
        <w:t>_______</w:t>
      </w:r>
      <w:r w:rsidRPr="00E726AA">
        <w:rPr>
          <w:rFonts w:ascii="Times New Roman" w:hAnsi="Times New Roman"/>
          <w:sz w:val="24"/>
          <w:szCs w:val="24"/>
          <w:lang w:val="ro-RO"/>
        </w:rPr>
        <w:t>20</w:t>
      </w:r>
      <w:r w:rsidR="00361FBC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0D37D1">
        <w:rPr>
          <w:rFonts w:ascii="Times New Roman" w:hAnsi="Times New Roman"/>
          <w:sz w:val="24"/>
          <w:szCs w:val="24"/>
          <w:lang w:val="ro-RO"/>
        </w:rPr>
        <w:t>6</w:t>
      </w:r>
      <w:r w:rsidRPr="00E726AA">
        <w:rPr>
          <w:rFonts w:ascii="Times New Roman" w:hAnsi="Times New Roman"/>
          <w:sz w:val="24"/>
          <w:szCs w:val="24"/>
          <w:lang w:val="ro-RO"/>
        </w:rPr>
        <w:t>;</w:t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</w:p>
    <w:p w14:paraId="6C24FEAB" w14:textId="3727455A" w:rsidR="006B2156" w:rsidRPr="00E726AA" w:rsidRDefault="006B2156" w:rsidP="00E726AA">
      <w:pPr>
        <w:pStyle w:val="NoSpacing"/>
        <w:ind w:firstLine="709"/>
        <w:rPr>
          <w:rFonts w:ascii="Times New Roman" w:hAnsi="Times New Roman"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>Având în vedere:</w:t>
      </w:r>
    </w:p>
    <w:p w14:paraId="624ADFE1" w14:textId="4F1ACB62" w:rsidR="006B2156" w:rsidRPr="00E726AA" w:rsidRDefault="00E726AA" w:rsidP="00E726AA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ab/>
        <w:t xml:space="preserve">- 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Referatul de aprobare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l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 Primarului Municipiului Câmpulung Moldovenesc înregistrat la nr.____ din ______ 20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0D37D1">
        <w:rPr>
          <w:rFonts w:ascii="Times New Roman" w:hAnsi="Times New Roman"/>
          <w:sz w:val="24"/>
          <w:szCs w:val="24"/>
          <w:lang w:val="ro-RO"/>
        </w:rPr>
        <w:t>6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6D7B9B05" w14:textId="61ECF946" w:rsidR="006B2156" w:rsidRPr="00E726AA" w:rsidRDefault="00E726AA" w:rsidP="00E726AA">
      <w:pPr>
        <w:pStyle w:val="NoSpacing"/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ab/>
        <w:t xml:space="preserve">-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Raportul 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 xml:space="preserve">de specialitate al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Direcției tehnice și urbanism din cadrul Primăriei Municipiului Câmpulung Moldovenesc,  înregistrat la nr. ______ din ________ 20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0D37D1">
        <w:rPr>
          <w:rFonts w:ascii="Times New Roman" w:hAnsi="Times New Roman"/>
          <w:sz w:val="24"/>
          <w:szCs w:val="24"/>
          <w:lang w:val="ro-RO"/>
        </w:rPr>
        <w:t>6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39F6F851" w14:textId="0B9ED3DB" w:rsidR="006B2156" w:rsidRPr="00E726AA" w:rsidRDefault="00E726AA" w:rsidP="00E726AA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Raportul 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 xml:space="preserve">de specialitate al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Direcției economice din cadrul Primăriei Municipiului Câmpulung Moldovenesc,  înregistrat la nr. ______ din ________ 20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0D37D1">
        <w:rPr>
          <w:rFonts w:ascii="Times New Roman" w:hAnsi="Times New Roman"/>
          <w:sz w:val="24"/>
          <w:szCs w:val="24"/>
          <w:lang w:val="ro-RO"/>
        </w:rPr>
        <w:t>6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52A10BAC" w14:textId="0D038D99" w:rsidR="000066F9" w:rsidRPr="00E726AA" w:rsidRDefault="00E726AA" w:rsidP="00E726AA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>Raportul de specialitate al  Compartimentului juridic din cadrul Primăriei Municipiului Câmpulung Moldovenesc,  înregistrat la nr. ______ din ________ 202</w:t>
      </w:r>
      <w:r w:rsidR="000D37D1">
        <w:rPr>
          <w:rFonts w:ascii="Times New Roman" w:hAnsi="Times New Roman"/>
          <w:sz w:val="24"/>
          <w:szCs w:val="24"/>
          <w:lang w:val="ro-RO"/>
        </w:rPr>
        <w:t>6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4180ED4B" w14:textId="02C5B4D4" w:rsidR="00F92DD5" w:rsidRPr="00E726AA" w:rsidRDefault="00E726AA" w:rsidP="00E726AA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bCs/>
          <w:sz w:val="24"/>
          <w:szCs w:val="24"/>
          <w:lang w:val="ro-RO"/>
        </w:rPr>
        <w:t xml:space="preserve">- 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 xml:space="preserve">Adresa nr. </w:t>
      </w:r>
      <w:r w:rsidR="000D37D1">
        <w:rPr>
          <w:rFonts w:ascii="Times New Roman" w:hAnsi="Times New Roman"/>
          <w:bCs/>
          <w:sz w:val="24"/>
          <w:szCs w:val="24"/>
          <w:lang w:val="ro-RO"/>
        </w:rPr>
        <w:t>18274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 xml:space="preserve"> din 2</w:t>
      </w:r>
      <w:r w:rsidR="000D37D1">
        <w:rPr>
          <w:rFonts w:ascii="Times New Roman" w:hAnsi="Times New Roman"/>
          <w:bCs/>
          <w:sz w:val="24"/>
          <w:szCs w:val="24"/>
          <w:lang w:val="ro-RO"/>
        </w:rPr>
        <w:t>1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>.</w:t>
      </w:r>
      <w:r w:rsidR="000D37D1">
        <w:rPr>
          <w:rFonts w:ascii="Times New Roman" w:hAnsi="Times New Roman"/>
          <w:bCs/>
          <w:sz w:val="24"/>
          <w:szCs w:val="24"/>
          <w:lang w:val="ro-RO"/>
        </w:rPr>
        <w:t>05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>.202</w:t>
      </w:r>
      <w:r w:rsidR="000D37D1">
        <w:rPr>
          <w:rFonts w:ascii="Times New Roman" w:hAnsi="Times New Roman"/>
          <w:bCs/>
          <w:sz w:val="24"/>
          <w:szCs w:val="24"/>
          <w:lang w:val="ro-RO"/>
        </w:rPr>
        <w:t>6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 xml:space="preserve"> a S.C. </w:t>
      </w:r>
      <w:r w:rsidRPr="00E726AA">
        <w:rPr>
          <w:rFonts w:ascii="Times New Roman" w:hAnsi="Times New Roman"/>
          <w:sz w:val="24"/>
          <w:szCs w:val="24"/>
          <w:lang w:val="es-BO"/>
        </w:rPr>
        <w:t>Delgaz Grid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 xml:space="preserve"> S.A.</w:t>
      </w:r>
      <w:r w:rsidR="00F92DD5" w:rsidRPr="00E726AA">
        <w:rPr>
          <w:rFonts w:ascii="Times New Roman" w:hAnsi="Times New Roman"/>
          <w:bCs/>
          <w:sz w:val="24"/>
          <w:szCs w:val="24"/>
          <w:lang w:val="pt-BR"/>
        </w:rPr>
        <w:t>;</w:t>
      </w:r>
    </w:p>
    <w:p w14:paraId="144929BB" w14:textId="5EBDA79A" w:rsidR="006413F7" w:rsidRPr="00E726AA" w:rsidRDefault="00E726AA" w:rsidP="00E726AA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726AA">
        <w:rPr>
          <w:rFonts w:ascii="Times New Roman" w:hAnsi="Times New Roman" w:cs="Times New Roman"/>
        </w:rPr>
        <w:tab/>
        <w:t xml:space="preserve">- </w:t>
      </w:r>
      <w:r w:rsidR="006413F7" w:rsidRPr="00E726AA">
        <w:rPr>
          <w:rFonts w:ascii="Times New Roman" w:hAnsi="Times New Roman" w:cs="Times New Roman"/>
        </w:rPr>
        <w:t xml:space="preserve">Prevederile art. 44 alin. </w:t>
      </w:r>
      <w:r w:rsidRPr="00E726AA">
        <w:rPr>
          <w:rFonts w:ascii="Times New Roman" w:hAnsi="Times New Roman" w:cs="Times New Roman"/>
        </w:rPr>
        <w:t>(1)</w:t>
      </w:r>
      <w:r w:rsidR="006413F7" w:rsidRPr="00E726AA">
        <w:rPr>
          <w:rFonts w:ascii="Times New Roman" w:hAnsi="Times New Roman" w:cs="Times New Roman"/>
        </w:rPr>
        <w:t xml:space="preserve"> din Legea nr. 273/2006 privind finanțele publice locale, cu modificările și completările ulterioare</w:t>
      </w:r>
      <w:r w:rsidR="00F92DD5" w:rsidRPr="00E726AA">
        <w:rPr>
          <w:rFonts w:ascii="Times New Roman" w:hAnsi="Times New Roman" w:cs="Times New Roman"/>
        </w:rPr>
        <w:t>;</w:t>
      </w:r>
    </w:p>
    <w:p w14:paraId="556FE2DD" w14:textId="4B3EF890" w:rsidR="006413F7" w:rsidRPr="00E726AA" w:rsidRDefault="00E726AA" w:rsidP="00E726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52E2" w:rsidRPr="00E726AA">
        <w:rPr>
          <w:rFonts w:ascii="Times New Roman" w:hAnsi="Times New Roman" w:cs="Times New Roman"/>
          <w:sz w:val="24"/>
          <w:szCs w:val="24"/>
        </w:rPr>
        <w:t>Prevederile Ordinului nr. 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5A52E2" w:rsidRPr="00E726AA">
        <w:rPr>
          <w:rFonts w:ascii="Times New Roman" w:hAnsi="Times New Roman" w:cs="Times New Roman"/>
          <w:sz w:val="24"/>
          <w:szCs w:val="24"/>
        </w:rPr>
        <w:t>2019 privind aprobarea Metodologiei pentru evaluarea condiţiilor de finanţare a investiţiilor pentru electrificarea localităţilor ori pentru extinderea reţelelor de distribuţie a energiei electrice</w:t>
      </w:r>
      <w:r w:rsidRPr="00E726AA">
        <w:rPr>
          <w:rFonts w:ascii="Times New Roman" w:hAnsi="Times New Roman" w:cs="Times New Roman"/>
          <w:sz w:val="24"/>
          <w:szCs w:val="24"/>
        </w:rPr>
        <w:t>.</w:t>
      </w:r>
    </w:p>
    <w:p w14:paraId="548B3A9F" w14:textId="2FC170DD" w:rsidR="00307E05" w:rsidRPr="00E726AA" w:rsidRDefault="00307E05" w:rsidP="00E726A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6AA">
        <w:rPr>
          <w:rFonts w:ascii="Times New Roman" w:hAnsi="Times New Roman" w:cs="Times New Roman"/>
          <w:sz w:val="24"/>
          <w:szCs w:val="24"/>
        </w:rPr>
        <w:tab/>
        <w:t>În temeiul art. 129 alin. (2) lit. b)</w:t>
      </w:r>
      <w:r w:rsidR="006130A4" w:rsidRPr="00E726AA">
        <w:rPr>
          <w:rFonts w:ascii="Times New Roman" w:hAnsi="Times New Roman" w:cs="Times New Roman"/>
          <w:sz w:val="24"/>
          <w:szCs w:val="24"/>
        </w:rPr>
        <w:t>,</w:t>
      </w:r>
      <w:r w:rsidRPr="00E726AA">
        <w:rPr>
          <w:rFonts w:ascii="Times New Roman" w:hAnsi="Times New Roman" w:cs="Times New Roman"/>
          <w:sz w:val="24"/>
          <w:szCs w:val="24"/>
        </w:rPr>
        <w:t xml:space="preserve"> lit. d)</w:t>
      </w:r>
      <w:r w:rsidR="006130A4" w:rsidRPr="00E726AA">
        <w:rPr>
          <w:rFonts w:ascii="Times New Roman" w:hAnsi="Times New Roman" w:cs="Times New Roman"/>
          <w:sz w:val="24"/>
          <w:szCs w:val="24"/>
        </w:rPr>
        <w:t xml:space="preserve"> și e)</w:t>
      </w:r>
      <w:r w:rsidRPr="00E726AA">
        <w:rPr>
          <w:rFonts w:ascii="Times New Roman" w:hAnsi="Times New Roman" w:cs="Times New Roman"/>
          <w:sz w:val="24"/>
          <w:szCs w:val="24"/>
        </w:rPr>
        <w:t xml:space="preserve">, alin. (4) lit. a) şi lit. d) şi alin. (7) lit. </w:t>
      </w:r>
      <w:r w:rsidR="005A52E2" w:rsidRPr="00E726AA">
        <w:rPr>
          <w:rFonts w:ascii="Times New Roman" w:hAnsi="Times New Roman" w:cs="Times New Roman"/>
          <w:sz w:val="24"/>
          <w:szCs w:val="24"/>
        </w:rPr>
        <w:t>k</w:t>
      </w:r>
      <w:r w:rsidR="008107A2" w:rsidRPr="00E726AA">
        <w:rPr>
          <w:rFonts w:ascii="Times New Roman" w:hAnsi="Times New Roman" w:cs="Times New Roman"/>
          <w:sz w:val="24"/>
          <w:szCs w:val="24"/>
        </w:rPr>
        <w:t>)</w:t>
      </w:r>
      <w:r w:rsidR="00E726AA">
        <w:rPr>
          <w:rFonts w:ascii="Times New Roman" w:hAnsi="Times New Roman" w:cs="Times New Roman"/>
          <w:sz w:val="24"/>
          <w:szCs w:val="24"/>
        </w:rPr>
        <w:t xml:space="preserve"> lit. </w:t>
      </w:r>
      <w:r w:rsidR="005A52E2" w:rsidRPr="00E726AA">
        <w:rPr>
          <w:rFonts w:ascii="Times New Roman" w:hAnsi="Times New Roman" w:cs="Times New Roman"/>
          <w:sz w:val="24"/>
          <w:szCs w:val="24"/>
        </w:rPr>
        <w:t>n),</w:t>
      </w:r>
      <w:r w:rsidR="006130A4" w:rsidRPr="00E726AA">
        <w:rPr>
          <w:rFonts w:ascii="Times New Roman" w:hAnsi="Times New Roman" w:cs="Times New Roman"/>
          <w:sz w:val="24"/>
          <w:szCs w:val="24"/>
        </w:rPr>
        <w:t xml:space="preserve"> alin. (9) lit. </w:t>
      </w:r>
      <w:r w:rsidR="005A52E2" w:rsidRPr="00E726AA">
        <w:rPr>
          <w:rFonts w:ascii="Times New Roman" w:hAnsi="Times New Roman" w:cs="Times New Roman"/>
          <w:sz w:val="24"/>
          <w:szCs w:val="24"/>
        </w:rPr>
        <w:t>a</w:t>
      </w:r>
      <w:r w:rsidR="006130A4" w:rsidRPr="00E726AA">
        <w:rPr>
          <w:rFonts w:ascii="Times New Roman" w:hAnsi="Times New Roman" w:cs="Times New Roman"/>
          <w:sz w:val="24"/>
          <w:szCs w:val="24"/>
        </w:rPr>
        <w:t>),</w:t>
      </w:r>
      <w:r w:rsidR="00357237" w:rsidRPr="00E726AA">
        <w:rPr>
          <w:rFonts w:ascii="Times New Roman" w:hAnsi="Times New Roman" w:cs="Times New Roman"/>
          <w:sz w:val="24"/>
          <w:szCs w:val="24"/>
        </w:rPr>
        <w:t xml:space="preserve"> </w:t>
      </w:r>
      <w:r w:rsidRPr="00E726AA">
        <w:rPr>
          <w:rFonts w:ascii="Times New Roman" w:hAnsi="Times New Roman" w:cs="Times New Roman"/>
          <w:sz w:val="24"/>
          <w:szCs w:val="24"/>
        </w:rPr>
        <w:t xml:space="preserve">art. 139 alin. (3) lit. a) şi art. 196 alin. (1) lit. a) din </w:t>
      </w:r>
      <w:r w:rsidRPr="00E726AA">
        <w:rPr>
          <w:rFonts w:ascii="Times New Roman" w:eastAsia="Calibri" w:hAnsi="Times New Roman" w:cs="Times New Roman"/>
          <w:sz w:val="24"/>
          <w:szCs w:val="24"/>
        </w:rPr>
        <w:t>Ordonanța de urgență a Guvernului nr. 57/2019 privind Codul administrativ, cu modificările şi completările ulterioare,</w:t>
      </w:r>
    </w:p>
    <w:p w14:paraId="5AD20AD3" w14:textId="02B7E5A3" w:rsidR="00685109" w:rsidRDefault="00685109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D81E4" w14:textId="77777777" w:rsidR="00AD74EF" w:rsidRDefault="00AD74EF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75DA7" w14:textId="77777777" w:rsidR="00AD74EF" w:rsidRPr="00732E6E" w:rsidRDefault="00AD74EF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120EF" w14:textId="2188ADF0" w:rsidR="001A3386" w:rsidRPr="00732E6E" w:rsidRDefault="00867D22" w:rsidP="0094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E6E">
        <w:rPr>
          <w:rFonts w:ascii="Times New Roman" w:hAnsi="Times New Roman" w:cs="Times New Roman"/>
          <w:b/>
          <w:sz w:val="24"/>
          <w:szCs w:val="24"/>
        </w:rPr>
        <w:t>H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O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732E6E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R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732E6E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732E6E">
        <w:rPr>
          <w:rFonts w:ascii="Times New Roman" w:hAnsi="Times New Roman" w:cs="Times New Roman"/>
          <w:b/>
          <w:sz w:val="24"/>
          <w:szCs w:val="24"/>
        </w:rPr>
        <w:t>Ș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E</w:t>
      </w:r>
      <w:r w:rsidRPr="009435A3">
        <w:rPr>
          <w:rFonts w:ascii="Times New Roman" w:hAnsi="Times New Roman" w:cs="Times New Roman"/>
          <w:bCs/>
          <w:sz w:val="24"/>
          <w:szCs w:val="24"/>
        </w:rPr>
        <w:t>:</w:t>
      </w:r>
    </w:p>
    <w:p w14:paraId="13858551" w14:textId="77777777" w:rsidR="00307E05" w:rsidRPr="00732E6E" w:rsidRDefault="00307E05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6048C" w14:textId="7D6F5711" w:rsidR="000F78C7" w:rsidRPr="00732E6E" w:rsidRDefault="000F78C7" w:rsidP="009435A3">
      <w:pPr>
        <w:spacing w:before="14" w:after="39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DD2F39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1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="006C0DDB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="006C0DDB" w:rsidRPr="00732E6E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6C0DDB">
        <w:rPr>
          <w:rFonts w:ascii="Times New Roman" w:hAnsi="Times New Roman" w:cs="Times New Roman"/>
          <w:sz w:val="24"/>
          <w:szCs w:val="24"/>
        </w:rPr>
        <w:t xml:space="preserve">indicatorii tehnico – economici pentru </w:t>
      </w:r>
      <w:r w:rsidR="006C0DDB" w:rsidRPr="009F2A50">
        <w:rPr>
          <w:rFonts w:ascii="Times New Roman" w:hAnsi="Times New Roman" w:cs="Times New Roman"/>
          <w:sz w:val="24"/>
          <w:szCs w:val="24"/>
        </w:rPr>
        <w:t xml:space="preserve">extinderea rețelei de distribuție a energiei electrice în vederea alimentării cu energie electrică a obiectivului </w:t>
      </w:r>
      <w:r w:rsidR="006C0DDB" w:rsidRPr="00AD74EF">
        <w:rPr>
          <w:rFonts w:ascii="Times New Roman" w:hAnsi="Times New Roman" w:cs="Times New Roman"/>
          <w:sz w:val="24"/>
          <w:szCs w:val="24"/>
        </w:rPr>
        <w:t>„Construire locuințe sociale în strada Bunești, Câmpulung Moldovenesc" - Lot 4</w:t>
      </w:r>
      <w:r w:rsidR="006C0DDB">
        <w:rPr>
          <w:rFonts w:ascii="Times New Roman" w:hAnsi="Times New Roman" w:cs="Times New Roman"/>
          <w:sz w:val="24"/>
          <w:szCs w:val="24"/>
        </w:rPr>
        <w:t xml:space="preserve">, conform Anexei nr. </w:t>
      </w:r>
      <w:r w:rsidR="006C0DDB">
        <w:rPr>
          <w:rFonts w:ascii="Times New Roman" w:hAnsi="Times New Roman" w:cs="Times New Roman"/>
          <w:sz w:val="24"/>
          <w:szCs w:val="24"/>
        </w:rPr>
        <w:t>1</w:t>
      </w:r>
      <w:r w:rsidRPr="00732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B8A7D" w14:textId="56357129" w:rsidR="000F78C7" w:rsidRPr="00732E6E" w:rsidRDefault="000F78C7" w:rsidP="009435A3">
      <w:pPr>
        <w:spacing w:after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 xml:space="preserve">Art. </w:t>
      </w:r>
      <w:r w:rsidR="00DD2F39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2</w:t>
      </w:r>
      <w:r w:rsidRPr="00732E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0DDB" w:rsidRPr="006C0DDB">
        <w:rPr>
          <w:rFonts w:ascii="Times New Roman" w:hAnsi="Times New Roman" w:cs="Times New Roman"/>
          <w:sz w:val="24"/>
          <w:szCs w:val="24"/>
        </w:rPr>
        <w:t xml:space="preserve"> </w:t>
      </w:r>
      <w:r w:rsidR="006C0DDB" w:rsidRPr="00732E6E">
        <w:rPr>
          <w:rFonts w:ascii="Times New Roman" w:hAnsi="Times New Roman" w:cs="Times New Roman"/>
          <w:sz w:val="24"/>
          <w:szCs w:val="24"/>
        </w:rPr>
        <w:t xml:space="preserve">Se aprobă încheierea </w:t>
      </w:r>
      <w:r w:rsidR="006C0DDB">
        <w:rPr>
          <w:rFonts w:ascii="Times New Roman" w:hAnsi="Times New Roman" w:cs="Times New Roman"/>
          <w:sz w:val="24"/>
          <w:szCs w:val="24"/>
        </w:rPr>
        <w:t>Contractului de asociere</w:t>
      </w:r>
      <w:r w:rsidR="006C0DDB" w:rsidRPr="00732E6E">
        <w:rPr>
          <w:rFonts w:ascii="Times New Roman" w:hAnsi="Times New Roman" w:cs="Times New Roman"/>
          <w:sz w:val="24"/>
          <w:szCs w:val="24"/>
        </w:rPr>
        <w:t xml:space="preserve"> între </w:t>
      </w:r>
      <w:r w:rsidR="006C0DDB">
        <w:rPr>
          <w:rFonts w:ascii="Times New Roman" w:hAnsi="Times New Roman" w:cs="Times New Roman"/>
          <w:sz w:val="24"/>
          <w:szCs w:val="24"/>
        </w:rPr>
        <w:t>M</w:t>
      </w:r>
      <w:r w:rsidR="006C0DDB" w:rsidRPr="00732E6E">
        <w:rPr>
          <w:rFonts w:ascii="Times New Roman" w:hAnsi="Times New Roman" w:cs="Times New Roman"/>
          <w:sz w:val="24"/>
          <w:szCs w:val="24"/>
        </w:rPr>
        <w:t xml:space="preserve">unicipiul Câmpulung Moldovenesc și </w:t>
      </w:r>
      <w:r w:rsidR="006C0DDB">
        <w:rPr>
          <w:rFonts w:ascii="Times New Roman" w:hAnsi="Times New Roman" w:cs="Times New Roman"/>
          <w:sz w:val="24"/>
          <w:szCs w:val="24"/>
        </w:rPr>
        <w:t xml:space="preserve">S.C. </w:t>
      </w:r>
      <w:r w:rsidR="006C0DDB" w:rsidRPr="00DC1CC9">
        <w:rPr>
          <w:rFonts w:ascii="Times New Roman" w:hAnsi="Times New Roman" w:cs="Times New Roman"/>
          <w:sz w:val="24"/>
          <w:szCs w:val="24"/>
        </w:rPr>
        <w:t>Delgaz Grid</w:t>
      </w:r>
      <w:r w:rsidR="006C0DDB">
        <w:rPr>
          <w:rFonts w:ascii="Times New Roman" w:hAnsi="Times New Roman" w:cs="Times New Roman"/>
          <w:sz w:val="24"/>
          <w:szCs w:val="24"/>
        </w:rPr>
        <w:t xml:space="preserve"> S.A.</w:t>
      </w:r>
      <w:r w:rsidR="006C0DDB" w:rsidRPr="00732E6E">
        <w:rPr>
          <w:rFonts w:ascii="Times New Roman" w:hAnsi="Times New Roman" w:cs="Times New Roman"/>
          <w:sz w:val="24"/>
          <w:szCs w:val="24"/>
        </w:rPr>
        <w:t>,</w:t>
      </w:r>
      <w:r w:rsidR="006C0DDB">
        <w:rPr>
          <w:rFonts w:ascii="Times New Roman" w:hAnsi="Times New Roman" w:cs="Times New Roman"/>
          <w:sz w:val="24"/>
          <w:szCs w:val="24"/>
        </w:rPr>
        <w:t xml:space="preserve"> pentru extinderea rețelei de distribuție a energiei electrice în vederea alimentării </w:t>
      </w:r>
      <w:r w:rsidR="006C0DDB" w:rsidRPr="00273987">
        <w:rPr>
          <w:rFonts w:ascii="Times New Roman" w:hAnsi="Times New Roman" w:cs="Times New Roman"/>
          <w:sz w:val="24"/>
          <w:szCs w:val="24"/>
        </w:rPr>
        <w:t xml:space="preserve">cu energie electrică a obiectivului </w:t>
      </w:r>
      <w:r w:rsidR="006C0DDB" w:rsidRPr="00224381">
        <w:rPr>
          <w:rFonts w:ascii="Times New Roman" w:hAnsi="Times New Roman" w:cs="Times New Roman"/>
          <w:sz w:val="24"/>
          <w:szCs w:val="24"/>
        </w:rPr>
        <w:t>„</w:t>
      </w:r>
      <w:bookmarkStart w:id="3" w:name="_Hlk231546599"/>
      <w:r w:rsidR="006C0DDB" w:rsidRPr="00224381">
        <w:rPr>
          <w:rFonts w:ascii="Times New Roman" w:hAnsi="Times New Roman" w:cs="Times New Roman"/>
          <w:sz w:val="24"/>
          <w:szCs w:val="24"/>
        </w:rPr>
        <w:t>Construire locuințe sociale în strada Bunești, Câmpulung Moldovenesc" - Lot 4</w:t>
      </w:r>
      <w:bookmarkEnd w:id="3"/>
      <w:r w:rsidR="006C0DDB">
        <w:rPr>
          <w:rFonts w:ascii="Times New Roman" w:hAnsi="Times New Roman" w:cs="Times New Roman"/>
          <w:sz w:val="24"/>
          <w:szCs w:val="24"/>
        </w:rPr>
        <w:t xml:space="preserve">, </w:t>
      </w:r>
      <w:r w:rsidR="006C0DDB" w:rsidRPr="00732E6E">
        <w:rPr>
          <w:rFonts w:ascii="Times New Roman" w:hAnsi="Times New Roman" w:cs="Times New Roman"/>
          <w:sz w:val="24"/>
          <w:szCs w:val="24"/>
        </w:rPr>
        <w:t xml:space="preserve">conform Anexei nr. </w:t>
      </w:r>
      <w:r w:rsidR="006C0DDB">
        <w:rPr>
          <w:rFonts w:ascii="Times New Roman" w:hAnsi="Times New Roman" w:cs="Times New Roman"/>
          <w:sz w:val="24"/>
          <w:szCs w:val="24"/>
        </w:rPr>
        <w:t>2</w:t>
      </w:r>
      <w:r w:rsidR="006C0DDB" w:rsidRPr="00732E6E">
        <w:rPr>
          <w:rFonts w:ascii="Times New Roman" w:hAnsi="Times New Roman" w:cs="Times New Roman"/>
          <w:sz w:val="24"/>
          <w:szCs w:val="24"/>
        </w:rPr>
        <w:t>.</w:t>
      </w:r>
      <w:r w:rsidR="006C0DDB">
        <w:rPr>
          <w:rFonts w:ascii="Times New Roman" w:hAnsi="Times New Roman" w:cs="Times New Roman"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BAC64" w14:textId="381186DB" w:rsidR="006C0DDB" w:rsidRPr="00732E6E" w:rsidRDefault="000F78C7" w:rsidP="006C0DDB">
      <w:pPr>
        <w:spacing w:after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</w:t>
      </w:r>
      <w:r w:rsidR="00CE26EF"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r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t.</w:t>
      </w:r>
      <w:r w:rsidR="00DD2F39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3</w:t>
      </w:r>
      <w:r w:rsidR="00AD74EF" w:rsidRPr="00AD74EF">
        <w:rPr>
          <w:rFonts w:ascii="Times New Roman" w:hAnsi="Times New Roman" w:cs="Times New Roman"/>
          <w:sz w:val="24"/>
          <w:szCs w:val="24"/>
        </w:rPr>
        <w:t xml:space="preserve"> </w:t>
      </w:r>
      <w:r w:rsidR="006C0DDB" w:rsidRPr="00732E6E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6C0DDB">
        <w:rPr>
          <w:rFonts w:ascii="Times New Roman" w:hAnsi="Times New Roman" w:cs="Times New Roman"/>
          <w:sz w:val="24"/>
          <w:szCs w:val="24"/>
        </w:rPr>
        <w:t xml:space="preserve">Contractul de cofinanțare pentru extinderea rețelei de distribuție a energiei electrice în vederea alimentării </w:t>
      </w:r>
      <w:r w:rsidR="006C0DDB" w:rsidRPr="00273987">
        <w:rPr>
          <w:rFonts w:ascii="Times New Roman" w:hAnsi="Times New Roman" w:cs="Times New Roman"/>
          <w:sz w:val="24"/>
          <w:szCs w:val="24"/>
        </w:rPr>
        <w:t xml:space="preserve">cu energie electrică a obiectivului </w:t>
      </w:r>
      <w:r w:rsidR="006C0DDB" w:rsidRPr="00224381">
        <w:rPr>
          <w:rFonts w:ascii="Times New Roman" w:hAnsi="Times New Roman" w:cs="Times New Roman"/>
          <w:sz w:val="24"/>
          <w:szCs w:val="24"/>
        </w:rPr>
        <w:t>„Construire locuințe sociale în strada Bunești, Câmpulung Moldovenesc" - Lot 4</w:t>
      </w:r>
      <w:r w:rsidR="006C0DDB" w:rsidRPr="00732E6E">
        <w:rPr>
          <w:rFonts w:ascii="Times New Roman" w:hAnsi="Times New Roman" w:cs="Times New Roman"/>
          <w:sz w:val="24"/>
          <w:szCs w:val="24"/>
        </w:rPr>
        <w:t xml:space="preserve">, conform Anexei nr. </w:t>
      </w:r>
      <w:r w:rsidR="006C0DDB">
        <w:rPr>
          <w:rFonts w:ascii="Times New Roman" w:hAnsi="Times New Roman" w:cs="Times New Roman"/>
          <w:sz w:val="24"/>
          <w:szCs w:val="24"/>
        </w:rPr>
        <w:t>3</w:t>
      </w:r>
      <w:r w:rsidR="006C0DDB" w:rsidRPr="00732E6E">
        <w:rPr>
          <w:rFonts w:ascii="Times New Roman" w:hAnsi="Times New Roman" w:cs="Times New Roman"/>
          <w:sz w:val="24"/>
          <w:szCs w:val="24"/>
        </w:rPr>
        <w:t>.</w:t>
      </w:r>
    </w:p>
    <w:p w14:paraId="177F312E" w14:textId="61214BB9" w:rsidR="00A72C92" w:rsidRDefault="00A72C92" w:rsidP="00943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1D74D1" w14:textId="3307652B" w:rsidR="00AD74EF" w:rsidRPr="00732E6E" w:rsidRDefault="00AD74EF" w:rsidP="00943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lastRenderedPageBreak/>
        <w:t>Art.</w:t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4</w:t>
      </w:r>
      <w:r w:rsidRPr="00732E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Se aprobă valoarea </w:t>
      </w:r>
      <w:r>
        <w:rPr>
          <w:rFonts w:ascii="Times New Roman" w:hAnsi="Times New Roman" w:cs="Times New Roman"/>
          <w:sz w:val="24"/>
          <w:szCs w:val="24"/>
        </w:rPr>
        <w:t xml:space="preserve">cofinanțării în suma de </w:t>
      </w:r>
      <w:r w:rsidRPr="000D37D1">
        <w:rPr>
          <w:rFonts w:ascii="Times New Roman" w:hAnsi="Times New Roman" w:cs="Times New Roman"/>
          <w:sz w:val="24"/>
          <w:szCs w:val="24"/>
        </w:rPr>
        <w:t>238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37D1">
        <w:rPr>
          <w:rFonts w:ascii="Times New Roman" w:hAnsi="Times New Roman" w:cs="Times New Roman"/>
          <w:sz w:val="24"/>
          <w:szCs w:val="24"/>
        </w:rPr>
        <w:t>587,61</w:t>
      </w:r>
      <w:r>
        <w:rPr>
          <w:rFonts w:ascii="Times New Roman" w:hAnsi="Times New Roman" w:cs="Times New Roman"/>
          <w:sz w:val="24"/>
          <w:szCs w:val="24"/>
        </w:rPr>
        <w:t>lei fără T.V.A. reprezentând 50% din valoarea estimată a lucrărilor.</w:t>
      </w:r>
    </w:p>
    <w:p w14:paraId="36CF4271" w14:textId="2F9C4CCD" w:rsidR="000F78C7" w:rsidRPr="00732E6E" w:rsidRDefault="000F78C7" w:rsidP="009435A3">
      <w:pPr>
        <w:spacing w:after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AD74EF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5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Se mandatează primarul municipiului Câmpulung Moldovenesc pentru semnarea, în numele și pentru </w:t>
      </w:r>
      <w:r w:rsidR="00DC1CC9">
        <w:rPr>
          <w:rFonts w:ascii="Times New Roman" w:hAnsi="Times New Roman" w:cs="Times New Roman"/>
          <w:sz w:val="24"/>
          <w:szCs w:val="24"/>
        </w:rPr>
        <w:t>m</w:t>
      </w:r>
      <w:r w:rsidRPr="00732E6E">
        <w:rPr>
          <w:rFonts w:ascii="Times New Roman" w:hAnsi="Times New Roman" w:cs="Times New Roman"/>
          <w:sz w:val="24"/>
          <w:szCs w:val="24"/>
        </w:rPr>
        <w:t xml:space="preserve">unicipiul Câmpulung Moldovenesc, a </w:t>
      </w:r>
      <w:r w:rsidR="004801C4">
        <w:rPr>
          <w:rFonts w:ascii="Times New Roman" w:hAnsi="Times New Roman" w:cs="Times New Roman"/>
          <w:sz w:val="24"/>
          <w:szCs w:val="24"/>
        </w:rPr>
        <w:t>contractului de asociere</w:t>
      </w:r>
      <w:r w:rsidRPr="00732E6E">
        <w:rPr>
          <w:rFonts w:ascii="Times New Roman" w:hAnsi="Times New Roman" w:cs="Times New Roman"/>
          <w:sz w:val="24"/>
          <w:szCs w:val="24"/>
        </w:rPr>
        <w:t>, a</w:t>
      </w:r>
      <w:r w:rsidR="004733E2">
        <w:rPr>
          <w:rFonts w:ascii="Times New Roman" w:hAnsi="Times New Roman" w:cs="Times New Roman"/>
          <w:sz w:val="24"/>
          <w:szCs w:val="24"/>
        </w:rPr>
        <w:t xml:space="preserve"> contractului de cofinanțare, precum și a altor</w:t>
      </w:r>
      <w:r w:rsidRPr="00732E6E">
        <w:rPr>
          <w:rFonts w:ascii="Times New Roman" w:hAnsi="Times New Roman" w:cs="Times New Roman"/>
          <w:sz w:val="24"/>
          <w:szCs w:val="24"/>
        </w:rPr>
        <w:t xml:space="preserve"> acte necesare </w:t>
      </w:r>
      <w:r w:rsidR="004733E2">
        <w:rPr>
          <w:rFonts w:ascii="Times New Roman" w:hAnsi="Times New Roman" w:cs="Times New Roman"/>
          <w:sz w:val="24"/>
          <w:szCs w:val="24"/>
        </w:rPr>
        <w:t>implementării obiectivului de investiții</w:t>
      </w:r>
      <w:r w:rsidRPr="00732E6E">
        <w:rPr>
          <w:rFonts w:ascii="Times New Roman" w:hAnsi="Times New Roman" w:cs="Times New Roman"/>
          <w:sz w:val="24"/>
          <w:szCs w:val="24"/>
        </w:rPr>
        <w:t>.</w:t>
      </w:r>
    </w:p>
    <w:p w14:paraId="50807943" w14:textId="66D7B97F" w:rsidR="000F78C7" w:rsidRPr="00732E6E" w:rsidRDefault="000F78C7" w:rsidP="009435A3">
      <w:pPr>
        <w:spacing w:after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AD74EF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6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Anexele nr. 1</w:t>
      </w:r>
      <w:r w:rsidR="00AD74EF">
        <w:rPr>
          <w:rFonts w:ascii="Times New Roman" w:hAnsi="Times New Roman" w:cs="Times New Roman"/>
          <w:sz w:val="24"/>
          <w:szCs w:val="24"/>
        </w:rPr>
        <w:t>,</w:t>
      </w:r>
      <w:r w:rsidR="004733E2">
        <w:rPr>
          <w:rFonts w:ascii="Times New Roman" w:hAnsi="Times New Roman" w:cs="Times New Roman"/>
          <w:sz w:val="24"/>
          <w:szCs w:val="24"/>
        </w:rPr>
        <w:t xml:space="preserve"> 2</w:t>
      </w:r>
      <w:r w:rsidR="00AD74EF">
        <w:rPr>
          <w:rFonts w:ascii="Times New Roman" w:hAnsi="Times New Roman" w:cs="Times New Roman"/>
          <w:sz w:val="24"/>
          <w:szCs w:val="24"/>
        </w:rPr>
        <w:t xml:space="preserve"> și 3</w:t>
      </w:r>
      <w:r w:rsidRPr="00732E6E">
        <w:rPr>
          <w:rFonts w:ascii="Times New Roman" w:hAnsi="Times New Roman" w:cs="Times New Roman"/>
          <w:sz w:val="24"/>
          <w:szCs w:val="24"/>
        </w:rPr>
        <w:t xml:space="preserve"> fac parte integrantă din prezenta hotărâre.</w:t>
      </w:r>
    </w:p>
    <w:p w14:paraId="2CEB803D" w14:textId="3FD3D06F" w:rsidR="00D96807" w:rsidRPr="00732E6E" w:rsidRDefault="000F78C7" w:rsidP="009435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AD74EF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7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Primarul </w:t>
      </w:r>
      <w:r w:rsidR="00DC1CC9">
        <w:rPr>
          <w:rFonts w:ascii="Times New Roman" w:hAnsi="Times New Roman" w:cs="Times New Roman"/>
          <w:sz w:val="24"/>
          <w:szCs w:val="24"/>
        </w:rPr>
        <w:t>m</w:t>
      </w:r>
      <w:r w:rsidRPr="00732E6E">
        <w:rPr>
          <w:rFonts w:ascii="Times New Roman" w:hAnsi="Times New Roman" w:cs="Times New Roman"/>
          <w:sz w:val="24"/>
          <w:szCs w:val="24"/>
        </w:rPr>
        <w:t>unicipiului Câmpulung Moldovenesc, prin aparatul de specialitate, va aduce la îndeplinire prevederile prezentei hotărâri.</w:t>
      </w:r>
    </w:p>
    <w:p w14:paraId="571B9600" w14:textId="77777777" w:rsidR="00685109" w:rsidRPr="00732E6E" w:rsidRDefault="00685109" w:rsidP="000F78C7">
      <w:pPr>
        <w:pStyle w:val="NoSpacing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0599184" w14:textId="3905B018" w:rsidR="0002125A" w:rsidRPr="00DC1CC9" w:rsidRDefault="0002125A" w:rsidP="009435A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C1CC9">
        <w:rPr>
          <w:rFonts w:ascii="Times New Roman" w:hAnsi="Times New Roman"/>
          <w:b/>
          <w:bCs/>
          <w:sz w:val="24"/>
          <w:szCs w:val="24"/>
          <w:lang w:val="ro-RO"/>
        </w:rPr>
        <w:t>INIȚIATOR,</w:t>
      </w:r>
    </w:p>
    <w:p w14:paraId="3730765B" w14:textId="057528C4" w:rsidR="00BA61EB" w:rsidRPr="00DC1CC9" w:rsidRDefault="0002125A" w:rsidP="009435A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C1CC9">
        <w:rPr>
          <w:rFonts w:ascii="Times New Roman" w:hAnsi="Times New Roman"/>
          <w:b/>
          <w:bCs/>
          <w:sz w:val="24"/>
          <w:szCs w:val="24"/>
          <w:lang w:val="ro-RO"/>
        </w:rPr>
        <w:t>PRIMAR,</w:t>
      </w:r>
    </w:p>
    <w:p w14:paraId="59394F35" w14:textId="77777777" w:rsidR="0002125A" w:rsidRPr="00DC1CC9" w:rsidRDefault="0002125A" w:rsidP="009435A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C1CC9">
        <w:rPr>
          <w:rFonts w:ascii="Times New Roman" w:hAnsi="Times New Roman"/>
          <w:b/>
          <w:bCs/>
          <w:sz w:val="24"/>
          <w:szCs w:val="24"/>
          <w:lang w:val="ro-RO"/>
        </w:rPr>
        <w:t>Negură Mihăiță</w:t>
      </w:r>
    </w:p>
    <w:sectPr w:rsidR="0002125A" w:rsidRPr="00DC1CC9" w:rsidSect="009435A3">
      <w:footerReference w:type="default" r:id="rId8"/>
      <w:pgSz w:w="11906" w:h="16838" w:code="9"/>
      <w:pgMar w:top="567" w:right="425" w:bottom="425" w:left="1134" w:header="709" w:footer="403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CEF4" w14:textId="77777777" w:rsidR="003356B9" w:rsidRDefault="003356B9" w:rsidP="008F1D42">
      <w:pPr>
        <w:spacing w:after="0" w:line="240" w:lineRule="auto"/>
      </w:pPr>
      <w:r>
        <w:separator/>
      </w:r>
    </w:p>
  </w:endnote>
  <w:endnote w:type="continuationSeparator" w:id="0">
    <w:p w14:paraId="6249EB55" w14:textId="77777777" w:rsidR="003356B9" w:rsidRDefault="003356B9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9670" w14:textId="77777777" w:rsidR="003356B9" w:rsidRDefault="003356B9" w:rsidP="008F1D42">
      <w:pPr>
        <w:spacing w:after="0" w:line="240" w:lineRule="auto"/>
      </w:pPr>
      <w:r>
        <w:separator/>
      </w:r>
    </w:p>
  </w:footnote>
  <w:footnote w:type="continuationSeparator" w:id="0">
    <w:p w14:paraId="03034728" w14:textId="77777777" w:rsidR="003356B9" w:rsidRDefault="003356B9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35125690">
    <w:abstractNumId w:val="2"/>
  </w:num>
  <w:num w:numId="2" w16cid:durableId="1760830389">
    <w:abstractNumId w:val="10"/>
  </w:num>
  <w:num w:numId="3" w16cid:durableId="1022245003">
    <w:abstractNumId w:val="4"/>
  </w:num>
  <w:num w:numId="4" w16cid:durableId="1327980984">
    <w:abstractNumId w:val="3"/>
  </w:num>
  <w:num w:numId="5" w16cid:durableId="1123380481">
    <w:abstractNumId w:val="9"/>
  </w:num>
  <w:num w:numId="6" w16cid:durableId="1303389768">
    <w:abstractNumId w:val="7"/>
  </w:num>
  <w:num w:numId="7" w16cid:durableId="492792988">
    <w:abstractNumId w:val="6"/>
  </w:num>
  <w:num w:numId="8" w16cid:durableId="1316446195">
    <w:abstractNumId w:val="5"/>
  </w:num>
  <w:num w:numId="9" w16cid:durableId="1212034898">
    <w:abstractNumId w:val="0"/>
  </w:num>
  <w:num w:numId="10" w16cid:durableId="1906796089">
    <w:abstractNumId w:val="1"/>
  </w:num>
  <w:num w:numId="11" w16cid:durableId="1564677151">
    <w:abstractNumId w:val="8"/>
  </w:num>
  <w:num w:numId="12" w16cid:durableId="1608122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F1"/>
    <w:rsid w:val="00006477"/>
    <w:rsid w:val="000066F9"/>
    <w:rsid w:val="00006C69"/>
    <w:rsid w:val="00007AE8"/>
    <w:rsid w:val="00010063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52D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0C1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DEC"/>
    <w:rsid w:val="00090279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37D1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0F78C7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0827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8B5"/>
    <w:rsid w:val="00133F9E"/>
    <w:rsid w:val="00134A85"/>
    <w:rsid w:val="001356B7"/>
    <w:rsid w:val="001358C9"/>
    <w:rsid w:val="00136610"/>
    <w:rsid w:val="001366D4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03B"/>
    <w:rsid w:val="001F232A"/>
    <w:rsid w:val="001F2AE4"/>
    <w:rsid w:val="001F2B7A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381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987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E05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56B9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237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18B5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3B5B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9C7"/>
    <w:rsid w:val="00453AED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3E2"/>
    <w:rsid w:val="004737F3"/>
    <w:rsid w:val="00474879"/>
    <w:rsid w:val="00474A4A"/>
    <w:rsid w:val="00475990"/>
    <w:rsid w:val="00475F49"/>
    <w:rsid w:val="00477738"/>
    <w:rsid w:val="004801C4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1DC0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76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C40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44E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2D"/>
    <w:rsid w:val="00565679"/>
    <w:rsid w:val="0056567A"/>
    <w:rsid w:val="00565943"/>
    <w:rsid w:val="00565F6F"/>
    <w:rsid w:val="00566445"/>
    <w:rsid w:val="0056671D"/>
    <w:rsid w:val="00566C42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2E2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50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C3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B35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0A4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3F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366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DAD"/>
    <w:rsid w:val="00673E35"/>
    <w:rsid w:val="00675022"/>
    <w:rsid w:val="00675B79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109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5AA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DDB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2E6E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08A1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6B19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3A0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7A2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55CB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163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5A3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592D"/>
    <w:rsid w:val="00976AF8"/>
    <w:rsid w:val="00977C46"/>
    <w:rsid w:val="00977FB2"/>
    <w:rsid w:val="00980694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D0EAE"/>
    <w:rsid w:val="009D12D2"/>
    <w:rsid w:val="009D526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E7B86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580B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92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624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D74EF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AA0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90E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5E3F"/>
    <w:rsid w:val="00B56261"/>
    <w:rsid w:val="00B562E9"/>
    <w:rsid w:val="00B5647C"/>
    <w:rsid w:val="00B56E02"/>
    <w:rsid w:val="00B576E7"/>
    <w:rsid w:val="00B57AF4"/>
    <w:rsid w:val="00B57DDF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4B7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D40"/>
    <w:rsid w:val="00CA2F63"/>
    <w:rsid w:val="00CA33D4"/>
    <w:rsid w:val="00CA3985"/>
    <w:rsid w:val="00CA4496"/>
    <w:rsid w:val="00CA4775"/>
    <w:rsid w:val="00CA4D3B"/>
    <w:rsid w:val="00CA579D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6EF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826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2648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0DC"/>
    <w:rsid w:val="00D54B00"/>
    <w:rsid w:val="00D54BE3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66721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4115"/>
    <w:rsid w:val="00D95332"/>
    <w:rsid w:val="00D95EB5"/>
    <w:rsid w:val="00D96105"/>
    <w:rsid w:val="00D96807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4D48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1CC9"/>
    <w:rsid w:val="00DC2375"/>
    <w:rsid w:val="00DC252C"/>
    <w:rsid w:val="00DC2E69"/>
    <w:rsid w:val="00DC359C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2F39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3F4B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320C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4D42"/>
    <w:rsid w:val="00E65BE1"/>
    <w:rsid w:val="00E65D7D"/>
    <w:rsid w:val="00E66717"/>
    <w:rsid w:val="00E67124"/>
    <w:rsid w:val="00E67C12"/>
    <w:rsid w:val="00E71771"/>
    <w:rsid w:val="00E71D24"/>
    <w:rsid w:val="00E71D75"/>
    <w:rsid w:val="00E726AA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5738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679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1C5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987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2DD5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4F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3CC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BB85-5CB2-4ACD-B262-75BD00E1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518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Andrei.Chiorean</cp:lastModifiedBy>
  <cp:revision>47</cp:revision>
  <cp:lastPrinted>2022-05-13T05:40:00Z</cp:lastPrinted>
  <dcterms:created xsi:type="dcterms:W3CDTF">2025-11-24T13:49:00Z</dcterms:created>
  <dcterms:modified xsi:type="dcterms:W3CDTF">2026-06-09T06:54:00Z</dcterms:modified>
</cp:coreProperties>
</file>