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FDB35" w14:textId="77777777" w:rsidR="0076625D" w:rsidRPr="00463B00" w:rsidRDefault="0076625D">
      <w:pPr>
        <w:pStyle w:val="Title"/>
        <w:rPr>
          <w:sz w:val="24"/>
          <w:lang w:val="ro-RO"/>
        </w:rPr>
      </w:pPr>
      <w:r w:rsidRPr="00463B00">
        <w:rPr>
          <w:sz w:val="24"/>
          <w:lang w:val="ro-RO"/>
        </w:rPr>
        <w:t>ROMÂNIA</w:t>
      </w:r>
    </w:p>
    <w:p w14:paraId="01F97AC4" w14:textId="77777777" w:rsidR="0076625D" w:rsidRPr="00463B00" w:rsidRDefault="0076625D">
      <w:pPr>
        <w:pStyle w:val="Title"/>
        <w:rPr>
          <w:sz w:val="24"/>
          <w:lang w:val="ro-RO"/>
        </w:rPr>
      </w:pPr>
      <w:r w:rsidRPr="00463B00">
        <w:rPr>
          <w:sz w:val="24"/>
          <w:lang w:val="ro-RO"/>
        </w:rPr>
        <w:t>JUDEŢUL SUCEAVA</w:t>
      </w:r>
    </w:p>
    <w:p w14:paraId="5AE76414" w14:textId="77777777" w:rsidR="0076625D" w:rsidRPr="00463B00" w:rsidRDefault="0076625D">
      <w:pPr>
        <w:ind w:left="720" w:right="-72" w:hanging="720"/>
        <w:jc w:val="center"/>
        <w:rPr>
          <w:b/>
          <w:lang w:val="ro-RO"/>
        </w:rPr>
      </w:pPr>
      <w:r w:rsidRPr="00463B00">
        <w:rPr>
          <w:b/>
          <w:lang w:val="ro-RO"/>
        </w:rPr>
        <w:t>MUNICIPIUL CÂMPULUNG MOLDOVENESC</w:t>
      </w:r>
    </w:p>
    <w:p w14:paraId="79F739EB" w14:textId="77777777" w:rsidR="0076625D" w:rsidRPr="00463B00" w:rsidRDefault="0076625D">
      <w:pPr>
        <w:ind w:left="720" w:right="-72" w:hanging="720"/>
        <w:jc w:val="center"/>
        <w:rPr>
          <w:b/>
          <w:lang w:val="ro-RO"/>
        </w:rPr>
      </w:pPr>
      <w:r w:rsidRPr="00463B00">
        <w:rPr>
          <w:b/>
          <w:lang w:val="ro-RO"/>
        </w:rPr>
        <w:t>CONSILIUL LOCAL</w:t>
      </w:r>
    </w:p>
    <w:p w14:paraId="1C75D75F" w14:textId="77777777" w:rsidR="008F14DE" w:rsidRPr="00463B00" w:rsidRDefault="008F14DE">
      <w:pPr>
        <w:pStyle w:val="Heading1"/>
        <w:ind w:left="8640"/>
        <w:rPr>
          <w:b w:val="0"/>
          <w:u w:val="none"/>
          <w:lang w:val="ro-RO"/>
        </w:rPr>
      </w:pPr>
    </w:p>
    <w:p w14:paraId="6FD419AC" w14:textId="4F86BD78" w:rsidR="0076625D" w:rsidRPr="00463B00" w:rsidRDefault="0076625D">
      <w:pPr>
        <w:pStyle w:val="Heading1"/>
        <w:ind w:left="8640"/>
        <w:rPr>
          <w:b w:val="0"/>
          <w:u w:val="none"/>
          <w:lang w:val="ro-RO"/>
        </w:rPr>
      </w:pPr>
      <w:r w:rsidRPr="00463B00">
        <w:rPr>
          <w:b w:val="0"/>
          <w:u w:val="none"/>
          <w:lang w:val="ro-RO"/>
        </w:rPr>
        <w:t>P R O I E C T</w:t>
      </w:r>
    </w:p>
    <w:p w14:paraId="0F1DD7CE" w14:textId="77777777" w:rsidR="00070419" w:rsidRPr="00463B00" w:rsidRDefault="00070419" w:rsidP="00070419">
      <w:pPr>
        <w:rPr>
          <w:lang w:val="ro-RO"/>
        </w:rPr>
      </w:pPr>
    </w:p>
    <w:p w14:paraId="411A093D" w14:textId="0EE41D68" w:rsidR="0076625D" w:rsidRPr="00463B00" w:rsidRDefault="0076625D">
      <w:pPr>
        <w:pStyle w:val="Heading2"/>
        <w:ind w:left="0" w:firstLine="0"/>
        <w:jc w:val="center"/>
        <w:rPr>
          <w:sz w:val="24"/>
          <w:lang w:val="ro-RO"/>
        </w:rPr>
      </w:pPr>
      <w:r w:rsidRPr="00463B00">
        <w:rPr>
          <w:sz w:val="24"/>
          <w:lang w:val="ro-RO"/>
        </w:rPr>
        <w:t>H</w:t>
      </w:r>
      <w:r w:rsidR="009865C4" w:rsidRPr="00463B00">
        <w:rPr>
          <w:sz w:val="24"/>
          <w:lang w:val="ro-RO"/>
        </w:rPr>
        <w:t xml:space="preserve"> </w:t>
      </w:r>
      <w:r w:rsidRPr="00463B00">
        <w:rPr>
          <w:sz w:val="24"/>
          <w:lang w:val="ro-RO"/>
        </w:rPr>
        <w:t>O</w:t>
      </w:r>
      <w:r w:rsidR="009865C4" w:rsidRPr="00463B00">
        <w:rPr>
          <w:sz w:val="24"/>
          <w:lang w:val="ro-RO"/>
        </w:rPr>
        <w:t xml:space="preserve"> </w:t>
      </w:r>
      <w:r w:rsidRPr="00463B00">
        <w:rPr>
          <w:sz w:val="24"/>
          <w:lang w:val="ro-RO"/>
        </w:rPr>
        <w:t>T</w:t>
      </w:r>
      <w:r w:rsidR="009865C4" w:rsidRPr="00463B00">
        <w:rPr>
          <w:sz w:val="24"/>
          <w:lang w:val="ro-RO"/>
        </w:rPr>
        <w:t xml:space="preserve"> </w:t>
      </w:r>
      <w:r w:rsidRPr="00463B00">
        <w:rPr>
          <w:sz w:val="24"/>
          <w:lang w:val="ro-RO"/>
        </w:rPr>
        <w:t>Ă</w:t>
      </w:r>
      <w:r w:rsidR="009865C4" w:rsidRPr="00463B00">
        <w:rPr>
          <w:sz w:val="24"/>
          <w:lang w:val="ro-RO"/>
        </w:rPr>
        <w:t xml:space="preserve"> </w:t>
      </w:r>
      <w:r w:rsidRPr="00463B00">
        <w:rPr>
          <w:sz w:val="24"/>
          <w:lang w:val="ro-RO"/>
        </w:rPr>
        <w:t>R</w:t>
      </w:r>
      <w:r w:rsidR="009865C4" w:rsidRPr="00463B00">
        <w:rPr>
          <w:sz w:val="24"/>
          <w:lang w:val="ro-RO"/>
        </w:rPr>
        <w:t xml:space="preserve"> </w:t>
      </w:r>
      <w:r w:rsidRPr="00463B00">
        <w:rPr>
          <w:sz w:val="24"/>
          <w:lang w:val="ro-RO"/>
        </w:rPr>
        <w:t>Â</w:t>
      </w:r>
      <w:r w:rsidR="009865C4" w:rsidRPr="00463B00">
        <w:rPr>
          <w:sz w:val="24"/>
          <w:lang w:val="ro-RO"/>
        </w:rPr>
        <w:t xml:space="preserve"> </w:t>
      </w:r>
      <w:r w:rsidRPr="00463B00">
        <w:rPr>
          <w:sz w:val="24"/>
          <w:lang w:val="ro-RO"/>
        </w:rPr>
        <w:t>R</w:t>
      </w:r>
      <w:r w:rsidR="009865C4" w:rsidRPr="00463B00">
        <w:rPr>
          <w:sz w:val="24"/>
          <w:lang w:val="ro-RO"/>
        </w:rPr>
        <w:t xml:space="preserve"> </w:t>
      </w:r>
      <w:r w:rsidRPr="00463B00">
        <w:rPr>
          <w:sz w:val="24"/>
          <w:lang w:val="ro-RO"/>
        </w:rPr>
        <w:t>E</w:t>
      </w:r>
    </w:p>
    <w:p w14:paraId="7FF8807D" w14:textId="77777777" w:rsidR="0089300A" w:rsidRPr="0089300A" w:rsidRDefault="006B45A7" w:rsidP="00B34F0B">
      <w:pPr>
        <w:numPr>
          <w:ilvl w:val="0"/>
          <w:numId w:val="1"/>
        </w:numPr>
        <w:ind w:left="0" w:firstLine="0"/>
        <w:jc w:val="center"/>
        <w:rPr>
          <w:lang w:val="ro-RO"/>
        </w:rPr>
      </w:pPr>
      <w:bookmarkStart w:id="0" w:name="_Hlk20730375"/>
      <w:bookmarkStart w:id="1" w:name="_Hlk29382921"/>
      <w:bookmarkStart w:id="2" w:name="_Hlk171331410"/>
      <w:bookmarkEnd w:id="0"/>
      <w:bookmarkEnd w:id="1"/>
      <w:r w:rsidRPr="00463B00">
        <w:rPr>
          <w:lang w:val="ro-RO"/>
        </w:rPr>
        <w:t xml:space="preserve">pentru aprobarea </w:t>
      </w:r>
      <w:r w:rsidR="0089300A">
        <w:rPr>
          <w:lang w:val="ro-RO"/>
        </w:rPr>
        <w:t>valorii actualizate</w:t>
      </w:r>
      <w:r w:rsidR="00B34F0B" w:rsidRPr="00463B00">
        <w:rPr>
          <w:lang w:val="ro-RO"/>
        </w:rPr>
        <w:t xml:space="preserve"> a </w:t>
      </w:r>
      <w:proofErr w:type="spellStart"/>
      <w:r w:rsidR="00C74D84" w:rsidRPr="00463B00">
        <w:t>proiectului</w:t>
      </w:r>
      <w:proofErr w:type="spellEnd"/>
      <w:r w:rsidR="00C74D84" w:rsidRPr="00463B00">
        <w:t xml:space="preserve"> </w:t>
      </w:r>
    </w:p>
    <w:p w14:paraId="1D0F5C17" w14:textId="77777777" w:rsidR="0089300A" w:rsidRPr="0089300A" w:rsidRDefault="00A72F58" w:rsidP="00B34F0B">
      <w:pPr>
        <w:numPr>
          <w:ilvl w:val="0"/>
          <w:numId w:val="1"/>
        </w:numPr>
        <w:ind w:left="0" w:firstLine="0"/>
        <w:jc w:val="center"/>
        <w:rPr>
          <w:lang w:val="ro-RO"/>
        </w:rPr>
      </w:pPr>
      <w:r w:rsidRPr="00463B00">
        <w:t xml:space="preserve">"ÎMBUNTĂŢIREA SERVICIILOR SOCIALE, RECREATIVE ŞI A SPAŢIILOR PUBLICE URBANE ÎN MUNICIPIUL CÂMPULUNG MOLDOVENESC”, COD SMIS </w:t>
      </w:r>
      <w:r w:rsidR="00B34F0B" w:rsidRPr="00463B00">
        <w:t>325469</w:t>
      </w:r>
      <w:r w:rsidR="001C4947" w:rsidRPr="00463B00">
        <w:t xml:space="preserve"> </w:t>
      </w:r>
      <w:proofErr w:type="spellStart"/>
      <w:r w:rsidR="00B34F0B" w:rsidRPr="00463B00">
        <w:t>finanțat</w:t>
      </w:r>
      <w:proofErr w:type="spellEnd"/>
      <w:r w:rsidR="00B34F0B" w:rsidRPr="00463B00">
        <w:t xml:space="preserve"> </w:t>
      </w:r>
    </w:p>
    <w:p w14:paraId="543A140B" w14:textId="0DEF9138" w:rsidR="0089300A" w:rsidRDefault="00B34F0B" w:rsidP="00BC52AD">
      <w:pPr>
        <w:numPr>
          <w:ilvl w:val="0"/>
          <w:numId w:val="1"/>
        </w:numPr>
        <w:ind w:left="0" w:firstLine="0"/>
        <w:jc w:val="center"/>
      </w:pPr>
      <w:proofErr w:type="spellStart"/>
      <w:r w:rsidRPr="00463B00">
        <w:t>prin</w:t>
      </w:r>
      <w:proofErr w:type="spellEnd"/>
      <w:r w:rsidRPr="00463B00">
        <w:t xml:space="preserve"> PR Nord-Est 2024 </w:t>
      </w:r>
      <w:proofErr w:type="spellStart"/>
      <w:r w:rsidR="001C4947" w:rsidRPr="00463B00">
        <w:t>și</w:t>
      </w:r>
      <w:proofErr w:type="spellEnd"/>
      <w:r w:rsidR="001C4947" w:rsidRPr="00463B00">
        <w:t xml:space="preserve"> </w:t>
      </w:r>
      <w:bookmarkEnd w:id="2"/>
      <w:r w:rsidR="00720E52" w:rsidRPr="00720E52">
        <w:t xml:space="preserve">a </w:t>
      </w:r>
      <w:proofErr w:type="spellStart"/>
      <w:r w:rsidR="00720E52" w:rsidRPr="00720E52">
        <w:t>cheltuielilor</w:t>
      </w:r>
      <w:proofErr w:type="spellEnd"/>
      <w:r w:rsidR="00720E52" w:rsidRPr="00720E52">
        <w:t xml:space="preserve"> </w:t>
      </w:r>
      <w:proofErr w:type="spellStart"/>
      <w:r w:rsidR="00720E52" w:rsidRPr="00720E52">
        <w:t>aferente</w:t>
      </w:r>
      <w:proofErr w:type="spellEnd"/>
      <w:r w:rsidR="00720E52" w:rsidRPr="00720E52">
        <w:t xml:space="preserve"> </w:t>
      </w:r>
      <w:proofErr w:type="spellStart"/>
      <w:r w:rsidR="00720E52" w:rsidRPr="00720E52">
        <w:t>acestuia</w:t>
      </w:r>
      <w:proofErr w:type="spellEnd"/>
    </w:p>
    <w:p w14:paraId="10F479C1" w14:textId="77777777" w:rsidR="00720E52" w:rsidRPr="0089300A" w:rsidRDefault="00720E52" w:rsidP="00720E52">
      <w:pPr>
        <w:jc w:val="center"/>
      </w:pPr>
    </w:p>
    <w:p w14:paraId="7B0B77F6" w14:textId="4AEEFC49" w:rsidR="0076625D" w:rsidRPr="00463B00" w:rsidRDefault="0076625D">
      <w:pPr>
        <w:pStyle w:val="BodyText"/>
        <w:ind w:firstLine="1080"/>
        <w:jc w:val="both"/>
        <w:rPr>
          <w:sz w:val="24"/>
          <w:lang w:val="ro-RO"/>
        </w:rPr>
      </w:pPr>
      <w:r w:rsidRPr="00463B00">
        <w:rPr>
          <w:sz w:val="24"/>
          <w:lang w:val="ro-RO"/>
        </w:rPr>
        <w:t xml:space="preserve">Consiliul Local al Municipiului Câmpulung Moldovenesc, întrunit în </w:t>
      </w:r>
      <w:r w:rsidR="00CB7510" w:rsidRPr="00463B00">
        <w:rPr>
          <w:sz w:val="24"/>
          <w:lang w:val="ro-RO"/>
        </w:rPr>
        <w:t>ș</w:t>
      </w:r>
      <w:r w:rsidRPr="00463B00">
        <w:rPr>
          <w:sz w:val="24"/>
          <w:lang w:val="ro-RO"/>
        </w:rPr>
        <w:t>edin</w:t>
      </w:r>
      <w:r w:rsidR="00CB7510" w:rsidRPr="00463B00">
        <w:rPr>
          <w:sz w:val="24"/>
          <w:lang w:val="ro-RO"/>
        </w:rPr>
        <w:t>ț</w:t>
      </w:r>
      <w:r w:rsidRPr="00463B00">
        <w:rPr>
          <w:sz w:val="24"/>
          <w:lang w:val="ro-RO"/>
        </w:rPr>
        <w:t xml:space="preserve">a </w:t>
      </w:r>
      <w:r w:rsidR="00C74D84" w:rsidRPr="00463B00">
        <w:rPr>
          <w:sz w:val="24"/>
          <w:lang w:val="ro-RO"/>
        </w:rPr>
        <w:t>extra</w:t>
      </w:r>
      <w:r w:rsidR="001D10ED" w:rsidRPr="00463B00">
        <w:rPr>
          <w:sz w:val="24"/>
          <w:lang w:val="ro-RO"/>
        </w:rPr>
        <w:t>ordinară</w:t>
      </w:r>
      <w:r w:rsidR="00892AAC" w:rsidRPr="00463B00">
        <w:rPr>
          <w:sz w:val="24"/>
          <w:lang w:val="ro-RO"/>
        </w:rPr>
        <w:t xml:space="preserve"> </w:t>
      </w:r>
      <w:r w:rsidRPr="00463B00">
        <w:rPr>
          <w:sz w:val="24"/>
          <w:lang w:val="ro-RO"/>
        </w:rPr>
        <w:t xml:space="preserve">din </w:t>
      </w:r>
      <w:r w:rsidR="00336971" w:rsidRPr="00463B00">
        <w:rPr>
          <w:sz w:val="24"/>
          <w:lang w:val="ro-RO"/>
        </w:rPr>
        <w:t>______ 202</w:t>
      </w:r>
      <w:r w:rsidR="0089300A">
        <w:rPr>
          <w:sz w:val="24"/>
          <w:lang w:val="ro-RO"/>
        </w:rPr>
        <w:t>6</w:t>
      </w:r>
      <w:r w:rsidRPr="00463B00">
        <w:rPr>
          <w:sz w:val="24"/>
          <w:lang w:val="ro-RO"/>
        </w:rPr>
        <w:t>;</w:t>
      </w:r>
      <w:r w:rsidRPr="00463B00">
        <w:rPr>
          <w:sz w:val="24"/>
          <w:lang w:val="ro-RO"/>
        </w:rPr>
        <w:tab/>
      </w:r>
      <w:r w:rsidRPr="00463B00">
        <w:rPr>
          <w:sz w:val="24"/>
          <w:lang w:val="ro-RO"/>
        </w:rPr>
        <w:tab/>
      </w:r>
      <w:r w:rsidRPr="00463B00">
        <w:rPr>
          <w:sz w:val="24"/>
          <w:lang w:val="ro-RO"/>
        </w:rPr>
        <w:tab/>
      </w:r>
      <w:r w:rsidRPr="00463B00">
        <w:rPr>
          <w:sz w:val="24"/>
          <w:lang w:val="ro-RO"/>
        </w:rPr>
        <w:tab/>
      </w:r>
      <w:r w:rsidRPr="00463B00">
        <w:rPr>
          <w:sz w:val="24"/>
          <w:lang w:val="ro-RO"/>
        </w:rPr>
        <w:tab/>
      </w:r>
      <w:r w:rsidRPr="00463B00">
        <w:rPr>
          <w:sz w:val="24"/>
          <w:lang w:val="ro-RO"/>
        </w:rPr>
        <w:tab/>
      </w:r>
    </w:p>
    <w:p w14:paraId="020611E8" w14:textId="77777777" w:rsidR="0076625D" w:rsidRPr="00463B00" w:rsidRDefault="0076625D">
      <w:pPr>
        <w:pStyle w:val="BodyTextIndent3"/>
        <w:jc w:val="both"/>
        <w:rPr>
          <w:sz w:val="24"/>
          <w:lang w:val="ro-RO"/>
        </w:rPr>
      </w:pPr>
      <w:r w:rsidRPr="00463B00">
        <w:rPr>
          <w:sz w:val="24"/>
          <w:lang w:val="ro-RO"/>
        </w:rPr>
        <w:t>Având în vedere:</w:t>
      </w:r>
    </w:p>
    <w:p w14:paraId="3DE9965F" w14:textId="45CC6930" w:rsidR="00892AAC" w:rsidRPr="00463B00" w:rsidRDefault="00FB72E2" w:rsidP="00892AAC">
      <w:pPr>
        <w:pStyle w:val="BodyTextIndent3"/>
        <w:numPr>
          <w:ilvl w:val="0"/>
          <w:numId w:val="2"/>
        </w:numPr>
        <w:tabs>
          <w:tab w:val="clear" w:pos="1440"/>
          <w:tab w:val="left" w:pos="90"/>
          <w:tab w:val="left" w:pos="180"/>
        </w:tabs>
        <w:ind w:left="0" w:firstLine="1080"/>
        <w:jc w:val="both"/>
        <w:rPr>
          <w:sz w:val="24"/>
          <w:lang w:val="ro-RO"/>
        </w:rPr>
      </w:pPr>
      <w:r w:rsidRPr="00463B00">
        <w:rPr>
          <w:sz w:val="24"/>
          <w:lang w:val="ro-RO"/>
        </w:rPr>
        <w:t>Referatul de aprobare</w:t>
      </w:r>
      <w:r w:rsidR="00892AAC" w:rsidRPr="00463B00">
        <w:rPr>
          <w:sz w:val="24"/>
          <w:lang w:val="ro-RO"/>
        </w:rPr>
        <w:t xml:space="preserve"> a</w:t>
      </w:r>
      <w:r w:rsidRPr="00463B00">
        <w:rPr>
          <w:sz w:val="24"/>
          <w:lang w:val="ro-RO"/>
        </w:rPr>
        <w:t>l</w:t>
      </w:r>
      <w:r w:rsidR="00892AAC" w:rsidRPr="00463B00">
        <w:rPr>
          <w:sz w:val="24"/>
          <w:lang w:val="ro-RO"/>
        </w:rPr>
        <w:t xml:space="preserve"> Primarului Municipiului Câmpulung Moldovenesc înregistrată la nr.____ din ______ 20</w:t>
      </w:r>
      <w:r w:rsidR="00D941C3" w:rsidRPr="00463B00">
        <w:rPr>
          <w:sz w:val="24"/>
          <w:lang w:val="ro-RO"/>
        </w:rPr>
        <w:t>2</w:t>
      </w:r>
      <w:r w:rsidR="0089300A">
        <w:rPr>
          <w:sz w:val="24"/>
          <w:lang w:val="ro-RO"/>
        </w:rPr>
        <w:t>6</w:t>
      </w:r>
      <w:r w:rsidR="00892AAC" w:rsidRPr="00463B00">
        <w:rPr>
          <w:sz w:val="24"/>
          <w:lang w:val="ro-RO"/>
        </w:rPr>
        <w:t>;</w:t>
      </w:r>
    </w:p>
    <w:p w14:paraId="453A90FB" w14:textId="77BA5456" w:rsidR="00892AAC" w:rsidRPr="00463B00" w:rsidRDefault="00892AAC" w:rsidP="00892AAC">
      <w:pPr>
        <w:pStyle w:val="BodyTextIndent3"/>
        <w:numPr>
          <w:ilvl w:val="0"/>
          <w:numId w:val="2"/>
        </w:numPr>
        <w:tabs>
          <w:tab w:val="clear" w:pos="1440"/>
          <w:tab w:val="left" w:pos="90"/>
        </w:tabs>
        <w:suppressAutoHyphens w:val="0"/>
        <w:autoSpaceDE w:val="0"/>
        <w:autoSpaceDN w:val="0"/>
        <w:adjustRightInd w:val="0"/>
        <w:ind w:left="0" w:firstLine="1080"/>
        <w:jc w:val="both"/>
        <w:rPr>
          <w:sz w:val="24"/>
          <w:lang w:val="ro-RO"/>
        </w:rPr>
      </w:pPr>
      <w:r w:rsidRPr="00463B00">
        <w:rPr>
          <w:sz w:val="24"/>
          <w:lang w:val="ro-RO"/>
        </w:rPr>
        <w:t xml:space="preserve">Raportul </w:t>
      </w:r>
      <w:r w:rsidR="00FB72E2" w:rsidRPr="00463B00">
        <w:rPr>
          <w:sz w:val="24"/>
          <w:lang w:val="ro-RO"/>
        </w:rPr>
        <w:t xml:space="preserve">de specialitate al </w:t>
      </w:r>
      <w:r w:rsidRPr="00463B00">
        <w:rPr>
          <w:sz w:val="24"/>
          <w:lang w:val="ro-RO"/>
        </w:rPr>
        <w:t>Direcției tehnice și urbanism din cadrul Primăriei Municipiului Câmpulung Moldovenesc,  înregistrat la nr. ______ din ________ 20</w:t>
      </w:r>
      <w:r w:rsidR="00D941C3" w:rsidRPr="00463B00">
        <w:rPr>
          <w:sz w:val="24"/>
          <w:lang w:val="ro-RO"/>
        </w:rPr>
        <w:t>2</w:t>
      </w:r>
      <w:r w:rsidR="0089300A">
        <w:rPr>
          <w:sz w:val="24"/>
          <w:lang w:val="ro-RO"/>
        </w:rPr>
        <w:t>6</w:t>
      </w:r>
      <w:r w:rsidRPr="00463B00">
        <w:rPr>
          <w:sz w:val="24"/>
          <w:lang w:val="ro-RO"/>
        </w:rPr>
        <w:t>;</w:t>
      </w:r>
    </w:p>
    <w:p w14:paraId="72D8CF30" w14:textId="04BE9DD3" w:rsidR="00892AAC" w:rsidRPr="00463B00" w:rsidRDefault="00892AAC" w:rsidP="00FB72E2">
      <w:pPr>
        <w:pStyle w:val="BodyTextIndent3"/>
        <w:numPr>
          <w:ilvl w:val="0"/>
          <w:numId w:val="2"/>
        </w:numPr>
        <w:tabs>
          <w:tab w:val="clear" w:pos="1440"/>
          <w:tab w:val="left" w:pos="90"/>
        </w:tabs>
        <w:suppressAutoHyphens w:val="0"/>
        <w:autoSpaceDE w:val="0"/>
        <w:autoSpaceDN w:val="0"/>
        <w:adjustRightInd w:val="0"/>
        <w:ind w:left="0" w:firstLine="1080"/>
        <w:jc w:val="both"/>
        <w:rPr>
          <w:sz w:val="24"/>
          <w:lang w:val="ro-RO"/>
        </w:rPr>
      </w:pPr>
      <w:r w:rsidRPr="00463B00">
        <w:rPr>
          <w:sz w:val="24"/>
          <w:lang w:val="ro-RO"/>
        </w:rPr>
        <w:t>Raportul</w:t>
      </w:r>
      <w:r w:rsidR="00FB72E2" w:rsidRPr="00463B00">
        <w:rPr>
          <w:sz w:val="24"/>
          <w:lang w:val="ro-RO"/>
        </w:rPr>
        <w:t xml:space="preserve"> de specialitate al</w:t>
      </w:r>
      <w:r w:rsidRPr="00463B00">
        <w:rPr>
          <w:sz w:val="24"/>
          <w:lang w:val="ro-RO"/>
        </w:rPr>
        <w:t xml:space="preserve"> Direcției economice din cadrul Primăriei Municipiului Câmpulung Moldovenesc,  înregistrat la nr.</w:t>
      </w:r>
      <w:r w:rsidRPr="00463B00">
        <w:rPr>
          <w:sz w:val="24"/>
          <w:u w:val="single"/>
          <w:lang w:val="ro-RO"/>
        </w:rPr>
        <w:t xml:space="preserve"> ______</w:t>
      </w:r>
      <w:r w:rsidRPr="00463B00">
        <w:rPr>
          <w:sz w:val="24"/>
          <w:lang w:val="ro-RO"/>
        </w:rPr>
        <w:t xml:space="preserve"> din </w:t>
      </w:r>
      <w:r w:rsidRPr="00463B00">
        <w:rPr>
          <w:sz w:val="24"/>
          <w:u w:val="single"/>
          <w:lang w:val="ro-RO"/>
        </w:rPr>
        <w:t xml:space="preserve">________ </w:t>
      </w:r>
      <w:r w:rsidRPr="00463B00">
        <w:rPr>
          <w:sz w:val="24"/>
          <w:lang w:val="ro-RO"/>
        </w:rPr>
        <w:t>20</w:t>
      </w:r>
      <w:r w:rsidR="00D941C3" w:rsidRPr="00463B00">
        <w:rPr>
          <w:sz w:val="24"/>
          <w:lang w:val="ro-RO"/>
        </w:rPr>
        <w:t>2</w:t>
      </w:r>
      <w:r w:rsidR="0089300A">
        <w:rPr>
          <w:sz w:val="24"/>
          <w:lang w:val="ro-RO"/>
        </w:rPr>
        <w:t>6</w:t>
      </w:r>
      <w:r w:rsidRPr="00463B00">
        <w:rPr>
          <w:sz w:val="24"/>
          <w:lang w:val="ro-RO"/>
        </w:rPr>
        <w:t>;</w:t>
      </w:r>
    </w:p>
    <w:p w14:paraId="029154C2" w14:textId="22579047" w:rsidR="00A05FA9" w:rsidRPr="00463B00" w:rsidRDefault="00A05FA9" w:rsidP="00FB72E2">
      <w:pPr>
        <w:pStyle w:val="BodyTextIndent3"/>
        <w:numPr>
          <w:ilvl w:val="0"/>
          <w:numId w:val="2"/>
        </w:numPr>
        <w:tabs>
          <w:tab w:val="clear" w:pos="1440"/>
          <w:tab w:val="left" w:pos="90"/>
        </w:tabs>
        <w:suppressAutoHyphens w:val="0"/>
        <w:autoSpaceDE w:val="0"/>
        <w:autoSpaceDN w:val="0"/>
        <w:adjustRightInd w:val="0"/>
        <w:ind w:left="0" w:firstLine="1080"/>
        <w:jc w:val="both"/>
        <w:rPr>
          <w:sz w:val="24"/>
          <w:lang w:val="ro-RO"/>
        </w:rPr>
      </w:pPr>
      <w:r w:rsidRPr="00463B00">
        <w:rPr>
          <w:sz w:val="24"/>
          <w:lang w:val="ro-RO"/>
        </w:rPr>
        <w:t>Raportul de specialitate al Compartimentului juridic din cadrul Primăriei Municipiului Câmpulung Moldovenesc,  înregistrat la nr.</w:t>
      </w:r>
      <w:r w:rsidRPr="00463B00">
        <w:rPr>
          <w:sz w:val="24"/>
          <w:u w:val="single"/>
          <w:lang w:val="ro-RO"/>
        </w:rPr>
        <w:t xml:space="preserve"> ______</w:t>
      </w:r>
      <w:r w:rsidRPr="00463B00">
        <w:rPr>
          <w:sz w:val="24"/>
          <w:lang w:val="ro-RO"/>
        </w:rPr>
        <w:t xml:space="preserve"> din </w:t>
      </w:r>
      <w:r w:rsidRPr="00463B00">
        <w:rPr>
          <w:sz w:val="24"/>
          <w:u w:val="single"/>
          <w:lang w:val="ro-RO"/>
        </w:rPr>
        <w:t xml:space="preserve">________ </w:t>
      </w:r>
      <w:r w:rsidRPr="00463B00">
        <w:rPr>
          <w:sz w:val="24"/>
          <w:lang w:val="ro-RO"/>
        </w:rPr>
        <w:t>202</w:t>
      </w:r>
      <w:r w:rsidR="0089300A">
        <w:rPr>
          <w:sz w:val="24"/>
          <w:lang w:val="ro-RO"/>
        </w:rPr>
        <w:t>6</w:t>
      </w:r>
      <w:r w:rsidRPr="00463B00">
        <w:rPr>
          <w:sz w:val="24"/>
          <w:lang w:val="ro-RO"/>
        </w:rPr>
        <w:t>;</w:t>
      </w:r>
    </w:p>
    <w:p w14:paraId="340AC898" w14:textId="640DEA39" w:rsidR="0035759A" w:rsidRPr="0089300A" w:rsidRDefault="0035759A" w:rsidP="005F57D1">
      <w:pPr>
        <w:pStyle w:val="BodyTextIndent3"/>
        <w:numPr>
          <w:ilvl w:val="0"/>
          <w:numId w:val="2"/>
        </w:numPr>
        <w:tabs>
          <w:tab w:val="clear" w:pos="1440"/>
          <w:tab w:val="left" w:pos="90"/>
        </w:tabs>
        <w:suppressAutoHyphens w:val="0"/>
        <w:autoSpaceDE w:val="0"/>
        <w:autoSpaceDN w:val="0"/>
        <w:adjustRightInd w:val="0"/>
        <w:ind w:left="0" w:firstLine="1080"/>
        <w:jc w:val="both"/>
        <w:rPr>
          <w:bCs/>
          <w:sz w:val="24"/>
          <w:lang w:val="ro-RO"/>
        </w:rPr>
      </w:pPr>
      <w:proofErr w:type="spellStart"/>
      <w:r w:rsidRPr="0089300A">
        <w:rPr>
          <w:bCs/>
          <w:sz w:val="24"/>
        </w:rPr>
        <w:t>Contractul</w:t>
      </w:r>
      <w:proofErr w:type="spellEnd"/>
      <w:r w:rsidRPr="0089300A">
        <w:rPr>
          <w:bCs/>
          <w:sz w:val="24"/>
        </w:rPr>
        <w:t xml:space="preserve"> de </w:t>
      </w:r>
      <w:proofErr w:type="spellStart"/>
      <w:r w:rsidRPr="0089300A">
        <w:rPr>
          <w:bCs/>
          <w:sz w:val="24"/>
        </w:rPr>
        <w:t>finanțare</w:t>
      </w:r>
      <w:proofErr w:type="spellEnd"/>
      <w:r w:rsidRPr="0089300A">
        <w:rPr>
          <w:bCs/>
          <w:sz w:val="24"/>
        </w:rPr>
        <w:t xml:space="preserve"> </w:t>
      </w:r>
      <w:r w:rsidR="0089300A" w:rsidRPr="0089300A">
        <w:rPr>
          <w:bCs/>
          <w:sz w:val="24"/>
        </w:rPr>
        <w:t xml:space="preserve">nr. 383/03.10.2024, </w:t>
      </w:r>
      <w:proofErr w:type="spellStart"/>
      <w:r w:rsidRPr="0089300A">
        <w:rPr>
          <w:bCs/>
          <w:sz w:val="24"/>
        </w:rPr>
        <w:t>încheiat</w:t>
      </w:r>
      <w:proofErr w:type="spellEnd"/>
      <w:r w:rsidRPr="0089300A">
        <w:rPr>
          <w:bCs/>
          <w:sz w:val="24"/>
        </w:rPr>
        <w:t xml:space="preserve"> cu</w:t>
      </w:r>
      <w:r w:rsidR="0089300A" w:rsidRPr="0089300A">
        <w:rPr>
          <w:rFonts w:ascii="Calibri-Bold" w:hAnsi="Calibri-Bold" w:cs="Calibri-Bold"/>
          <w:bCs/>
          <w:sz w:val="24"/>
          <w:lang w:eastAsia="ro-RO"/>
        </w:rPr>
        <w:t xml:space="preserve"> </w:t>
      </w:r>
      <w:proofErr w:type="spellStart"/>
      <w:r w:rsidR="0089300A" w:rsidRPr="0089300A">
        <w:rPr>
          <w:bCs/>
          <w:sz w:val="24"/>
        </w:rPr>
        <w:t>Agenția</w:t>
      </w:r>
      <w:proofErr w:type="spellEnd"/>
      <w:r w:rsidR="0089300A" w:rsidRPr="0089300A">
        <w:rPr>
          <w:bCs/>
          <w:sz w:val="24"/>
        </w:rPr>
        <w:t xml:space="preserve"> </w:t>
      </w:r>
      <w:proofErr w:type="spellStart"/>
      <w:r w:rsidR="0089300A" w:rsidRPr="0089300A">
        <w:rPr>
          <w:bCs/>
          <w:sz w:val="24"/>
        </w:rPr>
        <w:t>pentru</w:t>
      </w:r>
      <w:proofErr w:type="spellEnd"/>
      <w:r w:rsidR="0089300A" w:rsidRPr="0089300A">
        <w:rPr>
          <w:bCs/>
          <w:sz w:val="24"/>
        </w:rPr>
        <w:t xml:space="preserve"> Dezvoltare </w:t>
      </w:r>
      <w:proofErr w:type="spellStart"/>
      <w:r w:rsidR="0089300A" w:rsidRPr="0089300A">
        <w:rPr>
          <w:bCs/>
          <w:sz w:val="24"/>
        </w:rPr>
        <w:t>Regională</w:t>
      </w:r>
      <w:proofErr w:type="spellEnd"/>
      <w:r w:rsidR="0089300A" w:rsidRPr="0089300A">
        <w:rPr>
          <w:bCs/>
          <w:sz w:val="24"/>
        </w:rPr>
        <w:t xml:space="preserve"> Nord-Est, </w:t>
      </w:r>
      <w:proofErr w:type="spellStart"/>
      <w:r w:rsidR="0089300A" w:rsidRPr="0089300A">
        <w:rPr>
          <w:bCs/>
          <w:sz w:val="24"/>
        </w:rPr>
        <w:t>în</w:t>
      </w:r>
      <w:proofErr w:type="spellEnd"/>
      <w:r w:rsidR="0089300A" w:rsidRPr="0089300A">
        <w:rPr>
          <w:bCs/>
          <w:sz w:val="24"/>
        </w:rPr>
        <w:t xml:space="preserve"> </w:t>
      </w:r>
      <w:proofErr w:type="spellStart"/>
      <w:r w:rsidR="0089300A" w:rsidRPr="0089300A">
        <w:rPr>
          <w:bCs/>
          <w:sz w:val="24"/>
        </w:rPr>
        <w:t>calitate</w:t>
      </w:r>
      <w:proofErr w:type="spellEnd"/>
      <w:r w:rsidR="0089300A" w:rsidRPr="0089300A">
        <w:rPr>
          <w:bCs/>
          <w:sz w:val="24"/>
        </w:rPr>
        <w:t xml:space="preserve"> de </w:t>
      </w:r>
      <w:proofErr w:type="spellStart"/>
      <w:r w:rsidR="0089300A" w:rsidRPr="0089300A">
        <w:rPr>
          <w:bCs/>
          <w:sz w:val="24"/>
        </w:rPr>
        <w:t>Autoritate</w:t>
      </w:r>
      <w:proofErr w:type="spellEnd"/>
      <w:r w:rsidR="0089300A" w:rsidRPr="0089300A">
        <w:rPr>
          <w:bCs/>
          <w:sz w:val="24"/>
        </w:rPr>
        <w:t xml:space="preserve"> de Management </w:t>
      </w:r>
      <w:proofErr w:type="spellStart"/>
      <w:r w:rsidR="0089300A" w:rsidRPr="0089300A">
        <w:rPr>
          <w:bCs/>
          <w:sz w:val="24"/>
        </w:rPr>
        <w:t>pentru</w:t>
      </w:r>
      <w:proofErr w:type="spellEnd"/>
      <w:r w:rsidR="0089300A" w:rsidRPr="0089300A">
        <w:rPr>
          <w:bCs/>
          <w:sz w:val="24"/>
        </w:rPr>
        <w:t xml:space="preserve"> </w:t>
      </w:r>
      <w:proofErr w:type="spellStart"/>
      <w:r w:rsidR="0089300A" w:rsidRPr="0089300A">
        <w:rPr>
          <w:bCs/>
          <w:sz w:val="24"/>
        </w:rPr>
        <w:t>Programul</w:t>
      </w:r>
      <w:proofErr w:type="spellEnd"/>
      <w:r w:rsidR="0089300A" w:rsidRPr="0089300A">
        <w:rPr>
          <w:bCs/>
          <w:sz w:val="24"/>
        </w:rPr>
        <w:t xml:space="preserve"> Regional Nord-Est 2021-2027</w:t>
      </w:r>
      <w:r w:rsidR="00292BE5" w:rsidRPr="0089300A">
        <w:rPr>
          <w:bCs/>
          <w:sz w:val="24"/>
        </w:rPr>
        <w:t>;</w:t>
      </w:r>
    </w:p>
    <w:p w14:paraId="0DB3F0DC" w14:textId="2AE74B28" w:rsidR="007C2484" w:rsidRPr="0089300A" w:rsidRDefault="003E3971" w:rsidP="009D415E">
      <w:pPr>
        <w:pStyle w:val="BodyTextIndent3"/>
        <w:numPr>
          <w:ilvl w:val="0"/>
          <w:numId w:val="2"/>
        </w:numPr>
        <w:tabs>
          <w:tab w:val="clear" w:pos="1440"/>
          <w:tab w:val="left" w:pos="90"/>
        </w:tabs>
        <w:suppressAutoHyphens w:val="0"/>
        <w:autoSpaceDE w:val="0"/>
        <w:autoSpaceDN w:val="0"/>
        <w:adjustRightInd w:val="0"/>
        <w:ind w:left="0" w:firstLine="1080"/>
        <w:jc w:val="both"/>
        <w:rPr>
          <w:sz w:val="24"/>
          <w:lang w:val="ro-RO"/>
        </w:rPr>
      </w:pPr>
      <w:proofErr w:type="spellStart"/>
      <w:r w:rsidRPr="0089300A">
        <w:rPr>
          <w:bCs/>
          <w:sz w:val="24"/>
        </w:rPr>
        <w:t>Solicitarea</w:t>
      </w:r>
      <w:proofErr w:type="spellEnd"/>
      <w:r w:rsidRPr="0089300A">
        <w:rPr>
          <w:bCs/>
          <w:sz w:val="24"/>
        </w:rPr>
        <w:t xml:space="preserve"> de </w:t>
      </w:r>
      <w:proofErr w:type="spellStart"/>
      <w:r w:rsidRPr="0089300A">
        <w:rPr>
          <w:bCs/>
          <w:sz w:val="24"/>
        </w:rPr>
        <w:t>clarificări</w:t>
      </w:r>
      <w:proofErr w:type="spellEnd"/>
      <w:r w:rsidRPr="0089300A">
        <w:rPr>
          <w:bCs/>
          <w:sz w:val="24"/>
        </w:rPr>
        <w:t xml:space="preserve"> </w:t>
      </w:r>
      <w:r w:rsidR="00893615">
        <w:rPr>
          <w:bCs/>
          <w:sz w:val="24"/>
        </w:rPr>
        <w:t>n</w:t>
      </w:r>
      <w:r w:rsidRPr="0089300A">
        <w:rPr>
          <w:bCs/>
          <w:sz w:val="24"/>
        </w:rPr>
        <w:t xml:space="preserve">r. </w:t>
      </w:r>
      <w:r w:rsidR="0089300A" w:rsidRPr="0089300A">
        <w:rPr>
          <w:bCs/>
          <w:sz w:val="24"/>
        </w:rPr>
        <w:t xml:space="preserve">21904/AM/16.06.2026 </w:t>
      </w:r>
      <w:proofErr w:type="spellStart"/>
      <w:r w:rsidRPr="0089300A">
        <w:rPr>
          <w:bCs/>
          <w:sz w:val="24"/>
        </w:rPr>
        <w:t>Autorității</w:t>
      </w:r>
      <w:proofErr w:type="spellEnd"/>
      <w:r w:rsidRPr="0089300A">
        <w:rPr>
          <w:bCs/>
          <w:sz w:val="24"/>
        </w:rPr>
        <w:t xml:space="preserve"> e Managem</w:t>
      </w:r>
      <w:r w:rsidR="0089300A">
        <w:rPr>
          <w:bCs/>
          <w:sz w:val="24"/>
        </w:rPr>
        <w:t>e</w:t>
      </w:r>
      <w:r w:rsidRPr="0089300A">
        <w:rPr>
          <w:bCs/>
          <w:sz w:val="24"/>
        </w:rPr>
        <w:t xml:space="preserve">nt </w:t>
      </w:r>
      <w:proofErr w:type="spellStart"/>
      <w:r w:rsidRPr="0089300A">
        <w:rPr>
          <w:bCs/>
          <w:sz w:val="24"/>
        </w:rPr>
        <w:t>pentru</w:t>
      </w:r>
      <w:proofErr w:type="spellEnd"/>
      <w:r w:rsidRPr="0089300A">
        <w:rPr>
          <w:bCs/>
          <w:sz w:val="24"/>
        </w:rPr>
        <w:t xml:space="preserve"> </w:t>
      </w:r>
      <w:proofErr w:type="spellStart"/>
      <w:r w:rsidRPr="0089300A">
        <w:rPr>
          <w:bCs/>
          <w:sz w:val="24"/>
        </w:rPr>
        <w:t>Programul</w:t>
      </w:r>
      <w:proofErr w:type="spellEnd"/>
      <w:r w:rsidRPr="0089300A">
        <w:rPr>
          <w:bCs/>
          <w:sz w:val="24"/>
        </w:rPr>
        <w:t xml:space="preserve"> Regional Nord-Est 2021-2027;</w:t>
      </w:r>
      <w:r w:rsidR="007C2484" w:rsidRPr="0089300A">
        <w:rPr>
          <w:bCs/>
          <w:sz w:val="24"/>
        </w:rPr>
        <w:t xml:space="preserve"> </w:t>
      </w:r>
    </w:p>
    <w:p w14:paraId="1C6D54BF" w14:textId="77777777" w:rsidR="00892AAC" w:rsidRPr="00463B00" w:rsidRDefault="00293C1B" w:rsidP="00892AAC">
      <w:pPr>
        <w:pStyle w:val="BodyTextIndent3"/>
        <w:numPr>
          <w:ilvl w:val="0"/>
          <w:numId w:val="2"/>
        </w:numPr>
        <w:tabs>
          <w:tab w:val="clear" w:pos="1440"/>
          <w:tab w:val="left" w:pos="90"/>
        </w:tabs>
        <w:suppressAutoHyphens w:val="0"/>
        <w:autoSpaceDE w:val="0"/>
        <w:autoSpaceDN w:val="0"/>
        <w:adjustRightInd w:val="0"/>
        <w:ind w:left="0" w:firstLine="1080"/>
        <w:jc w:val="both"/>
        <w:rPr>
          <w:sz w:val="24"/>
          <w:lang w:val="ro-RO" w:eastAsia="en-US"/>
        </w:rPr>
      </w:pPr>
      <w:r w:rsidRPr="00463B00">
        <w:rPr>
          <w:sz w:val="24"/>
          <w:lang w:val="ro-RO"/>
        </w:rPr>
        <w:t>Pr</w:t>
      </w:r>
      <w:r w:rsidR="00892AAC" w:rsidRPr="00463B00">
        <w:rPr>
          <w:sz w:val="24"/>
          <w:lang w:val="ro-RO"/>
        </w:rPr>
        <w:t xml:space="preserve">evederile art. 44 alin. (1) </w:t>
      </w:r>
      <w:r w:rsidR="00CB7510" w:rsidRPr="00463B00">
        <w:rPr>
          <w:sz w:val="24"/>
          <w:lang w:val="ro-RO"/>
        </w:rPr>
        <w:t>ș</w:t>
      </w:r>
      <w:r w:rsidR="00892AAC" w:rsidRPr="00463B00">
        <w:rPr>
          <w:sz w:val="24"/>
          <w:lang w:val="ro-RO"/>
        </w:rPr>
        <w:t>i art. 45 din Legea finan</w:t>
      </w:r>
      <w:r w:rsidR="00CB7510" w:rsidRPr="00463B00">
        <w:rPr>
          <w:sz w:val="24"/>
          <w:lang w:val="ro-RO"/>
        </w:rPr>
        <w:t>ț</w:t>
      </w:r>
      <w:r w:rsidR="00892AAC" w:rsidRPr="00463B00">
        <w:rPr>
          <w:sz w:val="24"/>
          <w:lang w:val="ro-RO"/>
        </w:rPr>
        <w:t xml:space="preserve">elor publice locale nr. 273/2006, cu modificările </w:t>
      </w:r>
      <w:r w:rsidR="00CB7510" w:rsidRPr="00463B00">
        <w:rPr>
          <w:sz w:val="24"/>
          <w:lang w:val="ro-RO"/>
        </w:rPr>
        <w:t>ș</w:t>
      </w:r>
      <w:r w:rsidR="00892AAC" w:rsidRPr="00463B00">
        <w:rPr>
          <w:sz w:val="24"/>
          <w:lang w:val="ro-RO"/>
        </w:rPr>
        <w:t>i completările ulterioare;</w:t>
      </w:r>
    </w:p>
    <w:p w14:paraId="4FE468B6" w14:textId="736D6440" w:rsidR="00892AAC" w:rsidRPr="00463B00" w:rsidRDefault="00892AAC" w:rsidP="00892AAC">
      <w:pPr>
        <w:ind w:firstLine="720"/>
        <w:jc w:val="both"/>
        <w:rPr>
          <w:rFonts w:eastAsia="Calibri"/>
          <w:lang w:val="ro-RO"/>
        </w:rPr>
      </w:pPr>
      <w:r w:rsidRPr="00463B00">
        <w:rPr>
          <w:lang w:val="ro-RO"/>
        </w:rPr>
        <w:t xml:space="preserve">     În temeiul art. </w:t>
      </w:r>
      <w:r w:rsidR="0011255E" w:rsidRPr="00463B00">
        <w:rPr>
          <w:lang w:val="ro-RO"/>
        </w:rPr>
        <w:t>129</w:t>
      </w:r>
      <w:r w:rsidRPr="00463B00">
        <w:rPr>
          <w:lang w:val="ro-RO"/>
        </w:rPr>
        <w:t xml:space="preserve"> alin. (2) lit. </w:t>
      </w:r>
      <w:r w:rsidR="00293C1B" w:rsidRPr="00463B00">
        <w:rPr>
          <w:lang w:val="ro-RO"/>
        </w:rPr>
        <w:t>b</w:t>
      </w:r>
      <w:r w:rsidRPr="00463B00">
        <w:rPr>
          <w:lang w:val="ro-RO"/>
        </w:rPr>
        <w:t>)</w:t>
      </w:r>
      <w:r w:rsidR="003E1CB3" w:rsidRPr="00463B00">
        <w:rPr>
          <w:lang w:val="ro-RO"/>
        </w:rPr>
        <w:t xml:space="preserve"> și</w:t>
      </w:r>
      <w:r w:rsidR="00C16A22" w:rsidRPr="00463B00">
        <w:rPr>
          <w:lang w:val="ro-RO"/>
        </w:rPr>
        <w:t xml:space="preserve"> lit. </w:t>
      </w:r>
      <w:r w:rsidR="006147E8" w:rsidRPr="00463B00">
        <w:rPr>
          <w:lang w:val="ro-RO"/>
        </w:rPr>
        <w:t>d</w:t>
      </w:r>
      <w:r w:rsidR="00C16A22" w:rsidRPr="00463B00">
        <w:rPr>
          <w:lang w:val="ro-RO"/>
        </w:rPr>
        <w:t>)</w:t>
      </w:r>
      <w:r w:rsidRPr="00463B00">
        <w:rPr>
          <w:lang w:val="ro-RO"/>
        </w:rPr>
        <w:t>, alin. (4) lit. d)</w:t>
      </w:r>
      <w:r w:rsidR="003E1CB3" w:rsidRPr="00463B00">
        <w:rPr>
          <w:lang w:val="ro-RO"/>
        </w:rPr>
        <w:t xml:space="preserve"> și</w:t>
      </w:r>
      <w:r w:rsidRPr="00463B00">
        <w:rPr>
          <w:lang w:val="ro-RO"/>
        </w:rPr>
        <w:t xml:space="preserve"> alin. (</w:t>
      </w:r>
      <w:r w:rsidR="0011255E" w:rsidRPr="00463B00">
        <w:rPr>
          <w:lang w:val="ro-RO"/>
        </w:rPr>
        <w:t>7</w:t>
      </w:r>
      <w:r w:rsidRPr="00463B00">
        <w:rPr>
          <w:lang w:val="ro-RO"/>
        </w:rPr>
        <w:t>)</w:t>
      </w:r>
      <w:r w:rsidR="00312ED1" w:rsidRPr="00463B00">
        <w:rPr>
          <w:lang w:val="ro-RO"/>
        </w:rPr>
        <w:t xml:space="preserve"> </w:t>
      </w:r>
      <w:r w:rsidR="0011255E" w:rsidRPr="00463B00">
        <w:rPr>
          <w:lang w:val="ro-RO"/>
        </w:rPr>
        <w:t xml:space="preserve">lit. </w:t>
      </w:r>
      <w:r w:rsidR="003E1CB3" w:rsidRPr="00463B00">
        <w:rPr>
          <w:lang w:val="ro-RO"/>
        </w:rPr>
        <w:t>k</w:t>
      </w:r>
      <w:r w:rsidR="0011255E" w:rsidRPr="00463B00">
        <w:rPr>
          <w:lang w:val="ro-RO"/>
        </w:rPr>
        <w:t>)</w:t>
      </w:r>
      <w:r w:rsidR="00A72F58" w:rsidRPr="00463B00">
        <w:rPr>
          <w:lang w:val="ro-RO"/>
        </w:rPr>
        <w:t xml:space="preserve"> și lit. m)</w:t>
      </w:r>
      <w:r w:rsidRPr="00463B00">
        <w:rPr>
          <w:lang w:val="ro-RO"/>
        </w:rPr>
        <w:t xml:space="preserve">, </w:t>
      </w:r>
      <w:r w:rsidRPr="00463B00">
        <w:rPr>
          <w:rFonts w:eastAsia="Calibri"/>
          <w:lang w:val="ro-RO"/>
        </w:rPr>
        <w:t xml:space="preserve">art. </w:t>
      </w:r>
      <w:r w:rsidR="0011255E" w:rsidRPr="00463B00">
        <w:rPr>
          <w:rFonts w:eastAsia="Calibri"/>
          <w:lang w:val="ro-RO"/>
        </w:rPr>
        <w:t>196 alin. (1) lit. a)</w:t>
      </w:r>
      <w:r w:rsidRPr="00463B00">
        <w:rPr>
          <w:rFonts w:eastAsia="Calibri"/>
          <w:lang w:val="ro-RO"/>
        </w:rPr>
        <w:t xml:space="preserve">, din </w:t>
      </w:r>
      <w:r w:rsidR="0011255E" w:rsidRPr="00463B00">
        <w:rPr>
          <w:rFonts w:eastAsia="Calibri"/>
          <w:lang w:val="ro-RO"/>
        </w:rPr>
        <w:t>Ordonanța de urgență 57/2019 privind Codul Administrativ</w:t>
      </w:r>
      <w:r w:rsidRPr="00463B00">
        <w:rPr>
          <w:rFonts w:eastAsia="Calibri"/>
          <w:lang w:val="ro-RO"/>
        </w:rPr>
        <w:t xml:space="preserve">, </w:t>
      </w:r>
      <w:r w:rsidR="0045584F" w:rsidRPr="00463B00">
        <w:rPr>
          <w:rFonts w:eastAsia="Calibri"/>
          <w:lang w:val="ro-RO"/>
        </w:rPr>
        <w:t>cu modific</w:t>
      </w:r>
      <w:r w:rsidR="00971DAD" w:rsidRPr="00463B00">
        <w:rPr>
          <w:rFonts w:eastAsia="Calibri"/>
          <w:lang w:val="ro-RO"/>
        </w:rPr>
        <w:t>ă</w:t>
      </w:r>
      <w:r w:rsidR="0045584F" w:rsidRPr="00463B00">
        <w:rPr>
          <w:rFonts w:eastAsia="Calibri"/>
          <w:lang w:val="ro-RO"/>
        </w:rPr>
        <w:t xml:space="preserve">rile </w:t>
      </w:r>
      <w:r w:rsidR="00971DAD" w:rsidRPr="00463B00">
        <w:rPr>
          <w:rFonts w:eastAsia="Calibri"/>
          <w:lang w:val="ro-RO"/>
        </w:rPr>
        <w:t>ș</w:t>
      </w:r>
      <w:r w:rsidR="0045584F" w:rsidRPr="00463B00">
        <w:rPr>
          <w:rFonts w:eastAsia="Calibri"/>
          <w:lang w:val="ro-RO"/>
        </w:rPr>
        <w:t>i complet</w:t>
      </w:r>
      <w:r w:rsidR="00971DAD" w:rsidRPr="00463B00">
        <w:rPr>
          <w:rFonts w:eastAsia="Calibri"/>
          <w:lang w:val="ro-RO"/>
        </w:rPr>
        <w:t>ă</w:t>
      </w:r>
      <w:r w:rsidR="0045584F" w:rsidRPr="00463B00">
        <w:rPr>
          <w:rFonts w:eastAsia="Calibri"/>
          <w:lang w:val="ro-RO"/>
        </w:rPr>
        <w:t>rile ulterioare</w:t>
      </w:r>
      <w:r w:rsidR="002E0ECF" w:rsidRPr="00463B00">
        <w:rPr>
          <w:rFonts w:eastAsia="Calibri"/>
          <w:lang w:val="ro-RO"/>
        </w:rPr>
        <w:t>,</w:t>
      </w:r>
    </w:p>
    <w:p w14:paraId="5FB8FC78" w14:textId="77777777" w:rsidR="0076625D" w:rsidRPr="00463B00" w:rsidRDefault="0076625D" w:rsidP="00D13611">
      <w:pPr>
        <w:pStyle w:val="Heading3"/>
        <w:ind w:firstLine="0"/>
        <w:jc w:val="center"/>
        <w:rPr>
          <w:sz w:val="24"/>
          <w:lang w:val="ro-RO"/>
        </w:rPr>
      </w:pPr>
      <w:r w:rsidRPr="00463B00">
        <w:rPr>
          <w:sz w:val="24"/>
          <w:lang w:val="ro-RO"/>
        </w:rPr>
        <w:t>H O T Ă R Ă Ş T E:</w:t>
      </w:r>
    </w:p>
    <w:p w14:paraId="6FE5DC74" w14:textId="77777777" w:rsidR="00E9402C" w:rsidRPr="00463B00" w:rsidRDefault="00E9402C" w:rsidP="00C74D84">
      <w:pPr>
        <w:numPr>
          <w:ilvl w:val="0"/>
          <w:numId w:val="1"/>
        </w:numPr>
        <w:ind w:left="0" w:firstLine="993"/>
        <w:jc w:val="both"/>
        <w:rPr>
          <w:lang w:val="ro-RO"/>
        </w:rPr>
      </w:pPr>
    </w:p>
    <w:p w14:paraId="624C5421" w14:textId="7E79C713" w:rsidR="00B34F0B" w:rsidRPr="003E3971" w:rsidRDefault="0076625D" w:rsidP="00B34F0B">
      <w:pPr>
        <w:numPr>
          <w:ilvl w:val="0"/>
          <w:numId w:val="1"/>
        </w:numPr>
        <w:ind w:left="0" w:firstLine="993"/>
        <w:jc w:val="both"/>
        <w:rPr>
          <w:lang w:val="ro-RO"/>
        </w:rPr>
      </w:pPr>
      <w:r w:rsidRPr="00463B00">
        <w:rPr>
          <w:b/>
          <w:bCs/>
          <w:u w:val="single"/>
          <w:lang w:val="ro-RO"/>
        </w:rPr>
        <w:t>Art.1.</w:t>
      </w:r>
      <w:r w:rsidR="0045584F" w:rsidRPr="00463B00">
        <w:rPr>
          <w:lang w:val="ro-RO"/>
        </w:rPr>
        <w:t xml:space="preserve"> </w:t>
      </w:r>
      <w:r w:rsidR="003974F7" w:rsidRPr="00463B00">
        <w:rPr>
          <w:lang w:val="ro-RO"/>
        </w:rPr>
        <w:t>Se aprobă</w:t>
      </w:r>
      <w:r w:rsidR="00C74D84" w:rsidRPr="00463B00">
        <w:rPr>
          <w:lang w:val="ro-RO"/>
        </w:rPr>
        <w:t xml:space="preserve"> </w:t>
      </w:r>
      <w:bookmarkStart w:id="3" w:name="_Hlk232691916"/>
      <w:r w:rsidR="0089300A">
        <w:rPr>
          <w:lang w:val="ro-RO"/>
        </w:rPr>
        <w:t>valoarea actualizată a</w:t>
      </w:r>
      <w:r w:rsidR="00B34F0B" w:rsidRPr="00463B00">
        <w:rPr>
          <w:lang w:val="ro-RO"/>
        </w:rPr>
        <w:t xml:space="preserve"> </w:t>
      </w:r>
      <w:proofErr w:type="spellStart"/>
      <w:r w:rsidR="00B34F0B" w:rsidRPr="00463B00">
        <w:t>proiectului</w:t>
      </w:r>
      <w:proofErr w:type="spellEnd"/>
      <w:r w:rsidR="00B34F0B" w:rsidRPr="00463B00">
        <w:t xml:space="preserve"> "</w:t>
      </w:r>
      <w:proofErr w:type="spellStart"/>
      <w:r w:rsidR="003E3971" w:rsidRPr="006C1108">
        <w:rPr>
          <w:i/>
          <w:iCs/>
        </w:rPr>
        <w:t>Îmbuntăţirea</w:t>
      </w:r>
      <w:proofErr w:type="spellEnd"/>
      <w:r w:rsidR="003E3971" w:rsidRPr="006C1108">
        <w:rPr>
          <w:i/>
          <w:iCs/>
        </w:rPr>
        <w:t xml:space="preserve"> </w:t>
      </w:r>
      <w:proofErr w:type="spellStart"/>
      <w:r w:rsidR="003E3971" w:rsidRPr="006C1108">
        <w:rPr>
          <w:i/>
          <w:iCs/>
        </w:rPr>
        <w:t>serviciilor</w:t>
      </w:r>
      <w:proofErr w:type="spellEnd"/>
      <w:r w:rsidR="003E3971" w:rsidRPr="006C1108">
        <w:rPr>
          <w:i/>
          <w:iCs/>
        </w:rPr>
        <w:t xml:space="preserve"> </w:t>
      </w:r>
      <w:proofErr w:type="spellStart"/>
      <w:r w:rsidR="003E3971" w:rsidRPr="006C1108">
        <w:rPr>
          <w:i/>
          <w:iCs/>
        </w:rPr>
        <w:t>sociale</w:t>
      </w:r>
      <w:proofErr w:type="spellEnd"/>
      <w:r w:rsidR="003E3971" w:rsidRPr="006C1108">
        <w:rPr>
          <w:i/>
          <w:iCs/>
        </w:rPr>
        <w:t xml:space="preserve">, recreative </w:t>
      </w:r>
      <w:proofErr w:type="spellStart"/>
      <w:r w:rsidR="003E3971" w:rsidRPr="006C1108">
        <w:rPr>
          <w:i/>
          <w:iCs/>
        </w:rPr>
        <w:t>şi</w:t>
      </w:r>
      <w:proofErr w:type="spellEnd"/>
      <w:r w:rsidR="003E3971" w:rsidRPr="006C1108">
        <w:rPr>
          <w:i/>
          <w:iCs/>
        </w:rPr>
        <w:t xml:space="preserve"> a </w:t>
      </w:r>
      <w:proofErr w:type="spellStart"/>
      <w:r w:rsidR="003E3971" w:rsidRPr="006C1108">
        <w:rPr>
          <w:i/>
          <w:iCs/>
        </w:rPr>
        <w:t>spaţiilor</w:t>
      </w:r>
      <w:proofErr w:type="spellEnd"/>
      <w:r w:rsidR="003E3971" w:rsidRPr="006C1108">
        <w:rPr>
          <w:i/>
          <w:iCs/>
        </w:rPr>
        <w:t xml:space="preserve"> </w:t>
      </w:r>
      <w:proofErr w:type="spellStart"/>
      <w:r w:rsidR="003E3971" w:rsidRPr="006C1108">
        <w:rPr>
          <w:i/>
          <w:iCs/>
        </w:rPr>
        <w:t>publice</w:t>
      </w:r>
      <w:proofErr w:type="spellEnd"/>
      <w:r w:rsidR="003E3971" w:rsidRPr="006C1108">
        <w:rPr>
          <w:i/>
          <w:iCs/>
        </w:rPr>
        <w:t xml:space="preserve"> urbane </w:t>
      </w:r>
      <w:proofErr w:type="spellStart"/>
      <w:r w:rsidR="003E3971" w:rsidRPr="006C1108">
        <w:rPr>
          <w:i/>
          <w:iCs/>
        </w:rPr>
        <w:t>în</w:t>
      </w:r>
      <w:proofErr w:type="spellEnd"/>
      <w:r w:rsidR="003E3971" w:rsidRPr="006C1108">
        <w:rPr>
          <w:i/>
          <w:iCs/>
        </w:rPr>
        <w:t xml:space="preserve"> </w:t>
      </w:r>
      <w:proofErr w:type="spellStart"/>
      <w:r w:rsidR="003E3971" w:rsidRPr="006C1108">
        <w:rPr>
          <w:i/>
          <w:iCs/>
        </w:rPr>
        <w:t>municipiul</w:t>
      </w:r>
      <w:proofErr w:type="spellEnd"/>
      <w:r w:rsidR="003E3971" w:rsidRPr="006C1108">
        <w:rPr>
          <w:i/>
          <w:iCs/>
        </w:rPr>
        <w:t xml:space="preserve"> </w:t>
      </w:r>
      <w:proofErr w:type="spellStart"/>
      <w:r w:rsidR="003E3971" w:rsidRPr="006C1108">
        <w:rPr>
          <w:i/>
          <w:iCs/>
        </w:rPr>
        <w:t>Câmpulung</w:t>
      </w:r>
      <w:proofErr w:type="spellEnd"/>
      <w:r w:rsidR="003E3971" w:rsidRPr="006C1108">
        <w:rPr>
          <w:i/>
          <w:iCs/>
        </w:rPr>
        <w:t xml:space="preserve"> </w:t>
      </w:r>
      <w:proofErr w:type="spellStart"/>
      <w:r w:rsidR="003E3971" w:rsidRPr="006C1108">
        <w:rPr>
          <w:i/>
          <w:iCs/>
        </w:rPr>
        <w:t>Moldovenesc</w:t>
      </w:r>
      <w:proofErr w:type="spellEnd"/>
      <w:r w:rsidR="00B34F0B" w:rsidRPr="00463B00">
        <w:t xml:space="preserve">”, COD SMIS 325469 </w:t>
      </w:r>
      <w:proofErr w:type="spellStart"/>
      <w:r w:rsidR="00B34F0B" w:rsidRPr="00463B00">
        <w:t>finanțat</w:t>
      </w:r>
      <w:proofErr w:type="spellEnd"/>
      <w:r w:rsidR="00B34F0B" w:rsidRPr="00463B00">
        <w:t xml:space="preserve"> </w:t>
      </w:r>
      <w:proofErr w:type="spellStart"/>
      <w:r w:rsidR="00B34F0B" w:rsidRPr="00463B00">
        <w:t>prin</w:t>
      </w:r>
      <w:proofErr w:type="spellEnd"/>
      <w:r w:rsidR="00B34F0B" w:rsidRPr="00463B00">
        <w:t xml:space="preserve"> PR Nord-Est 2024 </w:t>
      </w:r>
      <w:bookmarkEnd w:id="3"/>
      <w:proofErr w:type="spellStart"/>
      <w:r w:rsidR="00893615">
        <w:t>în</w:t>
      </w:r>
      <w:proofErr w:type="spellEnd"/>
      <w:r w:rsidR="00893615">
        <w:t xml:space="preserve"> </w:t>
      </w:r>
      <w:proofErr w:type="spellStart"/>
      <w:r w:rsidR="00893615">
        <w:t>cuantum</w:t>
      </w:r>
      <w:proofErr w:type="spellEnd"/>
      <w:r w:rsidR="00893615">
        <w:t xml:space="preserve"> de </w:t>
      </w:r>
      <w:r w:rsidR="00A539D5">
        <w:t>34.883.077,12</w:t>
      </w:r>
      <w:r w:rsidR="00893615">
        <w:t xml:space="preserve"> lei</w:t>
      </w:r>
      <w:r w:rsidR="00463B00" w:rsidRPr="00463B00">
        <w:t xml:space="preserve">, conform </w:t>
      </w:r>
      <w:proofErr w:type="spellStart"/>
      <w:r w:rsidR="00463B00" w:rsidRPr="00463B00">
        <w:t>anexei</w:t>
      </w:r>
      <w:proofErr w:type="spellEnd"/>
      <w:r w:rsidR="00463B00" w:rsidRPr="00463B00">
        <w:t xml:space="preserve"> care face </w:t>
      </w:r>
      <w:proofErr w:type="spellStart"/>
      <w:r w:rsidR="00463B00" w:rsidRPr="00463B00">
        <w:t>parte</w:t>
      </w:r>
      <w:proofErr w:type="spellEnd"/>
      <w:r w:rsidR="00463B00" w:rsidRPr="00463B00">
        <w:t xml:space="preserve"> </w:t>
      </w:r>
      <w:proofErr w:type="spellStart"/>
      <w:r w:rsidR="00463B00" w:rsidRPr="00463B00">
        <w:t>integrantă</w:t>
      </w:r>
      <w:proofErr w:type="spellEnd"/>
      <w:r w:rsidR="00463B00" w:rsidRPr="00463B00">
        <w:t xml:space="preserve"> din </w:t>
      </w:r>
      <w:proofErr w:type="spellStart"/>
      <w:r w:rsidR="00463B00" w:rsidRPr="00463B00">
        <w:t>prezenta</w:t>
      </w:r>
      <w:proofErr w:type="spellEnd"/>
      <w:r w:rsidR="00463B00" w:rsidRPr="00463B00">
        <w:t xml:space="preserve"> </w:t>
      </w:r>
      <w:proofErr w:type="spellStart"/>
      <w:r w:rsidR="00463B00" w:rsidRPr="00463B00">
        <w:t>hotărâre</w:t>
      </w:r>
      <w:proofErr w:type="spellEnd"/>
      <w:r w:rsidR="00463B00" w:rsidRPr="00463B00">
        <w:t>.</w:t>
      </w:r>
    </w:p>
    <w:p w14:paraId="76FC8D40" w14:textId="650F9D2D" w:rsidR="003E3971" w:rsidRDefault="003E3971" w:rsidP="003E3971">
      <w:pPr>
        <w:pStyle w:val="NoSpacing"/>
        <w:ind w:firstLine="993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Art.2.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bookmarkStart w:id="4" w:name="_Hlk522619033"/>
      <w:r>
        <w:rPr>
          <w:rFonts w:ascii="Times New Roman" w:hAnsi="Times New Roman"/>
          <w:sz w:val="24"/>
          <w:szCs w:val="24"/>
          <w:lang w:val="ro-RO"/>
        </w:rPr>
        <w:t xml:space="preserve">Se aprobă contribuția proprie în proiect a Municipiului Câmpulung Moldovenesc, reprezentând achitarea tuturor cheltuielilor neeligibile ale proiectului în cuantum </w:t>
      </w:r>
      <w:r w:rsidRPr="00A30CF3">
        <w:rPr>
          <w:rFonts w:ascii="Times New Roman" w:hAnsi="Times New Roman"/>
          <w:sz w:val="24"/>
          <w:szCs w:val="24"/>
          <w:lang w:val="ro-RO"/>
        </w:rPr>
        <w:t xml:space="preserve">de </w:t>
      </w:r>
      <w:r w:rsidR="00A539D5" w:rsidRPr="00A539D5">
        <w:rPr>
          <w:rFonts w:ascii="Times New Roman" w:hAnsi="Times New Roman"/>
          <w:sz w:val="24"/>
          <w:szCs w:val="24"/>
        </w:rPr>
        <w:t>13.070.092,21</w:t>
      </w:r>
      <w:r w:rsidR="00A539D5" w:rsidRPr="00A539D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30CF3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lei</w:t>
      </w:r>
      <w:r w:rsidRPr="00A30CF3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cât și contribuția de 2% din valoarea eligibilă a proiectului, în cuantum de </w:t>
      </w:r>
      <w:r w:rsidR="00A539D5" w:rsidRPr="00A539D5">
        <w:rPr>
          <w:rFonts w:ascii="Times New Roman" w:hAnsi="Times New Roman"/>
          <w:sz w:val="24"/>
          <w:szCs w:val="24"/>
        </w:rPr>
        <w:t>436.259,71</w:t>
      </w:r>
      <w:r w:rsidR="00A539D5" w:rsidRPr="00A539D5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A30CF3"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t>lei</w:t>
      </w:r>
      <w:r>
        <w:rPr>
          <w:rFonts w:ascii="Times New Roman" w:hAnsi="Times New Roman"/>
          <w:sz w:val="24"/>
          <w:szCs w:val="24"/>
          <w:lang w:val="ro-RO"/>
        </w:rPr>
        <w:t xml:space="preserve">, reprezentând cofinanțarea proiectului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>Îmbunătăţirea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serviciilor sociale, recreative și a spațiilor publice urbane în Municipiul Câmpulung Moldovenesc</w:t>
      </w:r>
      <w:r>
        <w:rPr>
          <w:rFonts w:ascii="Times New Roman" w:hAnsi="Times New Roman"/>
          <w:i/>
          <w:sz w:val="24"/>
          <w:szCs w:val="24"/>
          <w:lang w:val="ro-RO"/>
        </w:rPr>
        <w:t>.</w:t>
      </w:r>
    </w:p>
    <w:bookmarkEnd w:id="4"/>
    <w:p w14:paraId="21F140B9" w14:textId="77777777" w:rsidR="00893615" w:rsidRDefault="00893615" w:rsidP="00D13611">
      <w:pPr>
        <w:pStyle w:val="Style7"/>
        <w:widowControl/>
        <w:spacing w:line="276" w:lineRule="auto"/>
        <w:ind w:firstLine="993"/>
        <w:rPr>
          <w:b/>
          <w:bCs/>
          <w:u w:val="single"/>
          <w:lang w:val="ro-RO"/>
        </w:rPr>
      </w:pPr>
    </w:p>
    <w:p w14:paraId="5BD2F7BC" w14:textId="063B09BD" w:rsidR="00CB7510" w:rsidRPr="00463B00" w:rsidRDefault="00CB7510" w:rsidP="00D13611">
      <w:pPr>
        <w:pStyle w:val="Style7"/>
        <w:widowControl/>
        <w:spacing w:line="276" w:lineRule="auto"/>
        <w:ind w:firstLine="993"/>
        <w:rPr>
          <w:lang w:val="ro-RO"/>
        </w:rPr>
      </w:pPr>
      <w:r w:rsidRPr="00463B00">
        <w:rPr>
          <w:b/>
          <w:bCs/>
          <w:u w:val="single"/>
          <w:lang w:val="ro-RO"/>
        </w:rPr>
        <w:t>Art.</w:t>
      </w:r>
      <w:r w:rsidR="003E3971">
        <w:rPr>
          <w:b/>
          <w:bCs/>
          <w:u w:val="single"/>
          <w:lang w:val="ro-RO"/>
        </w:rPr>
        <w:t>3</w:t>
      </w:r>
      <w:r w:rsidR="0082475B" w:rsidRPr="00463B00">
        <w:rPr>
          <w:rStyle w:val="FontStyle14"/>
          <w:sz w:val="24"/>
          <w:szCs w:val="24"/>
          <w:u w:val="single"/>
        </w:rPr>
        <w:t>.</w:t>
      </w:r>
      <w:r w:rsidRPr="00463B00">
        <w:rPr>
          <w:rStyle w:val="FontStyle14"/>
          <w:sz w:val="24"/>
          <w:szCs w:val="24"/>
        </w:rPr>
        <w:t xml:space="preserve"> </w:t>
      </w:r>
      <w:r w:rsidRPr="00463B00">
        <w:rPr>
          <w:lang w:val="ro-RO"/>
        </w:rPr>
        <w:t>Primarul Municipiului Câmpulung Moldovenesc, prin aparatul de specialitate, va aduce la îndeplinire prevederile prezentei hotărâri.</w:t>
      </w:r>
    </w:p>
    <w:p w14:paraId="1FA18E5E" w14:textId="77777777" w:rsidR="00C74D84" w:rsidRPr="00463B00" w:rsidRDefault="00C74D84" w:rsidP="009E17DD">
      <w:pPr>
        <w:ind w:firstLine="1080"/>
        <w:jc w:val="both"/>
        <w:rPr>
          <w:u w:val="single"/>
          <w:lang w:val="ro-RO"/>
        </w:rPr>
      </w:pPr>
    </w:p>
    <w:p w14:paraId="47018728" w14:textId="77777777" w:rsidR="0076625D" w:rsidRPr="00463B00" w:rsidRDefault="0076625D">
      <w:pPr>
        <w:jc w:val="center"/>
        <w:rPr>
          <w:b/>
          <w:lang w:val="ro-RO"/>
        </w:rPr>
      </w:pPr>
      <w:r w:rsidRPr="00463B00">
        <w:rPr>
          <w:b/>
          <w:lang w:val="ro-RO"/>
        </w:rPr>
        <w:t>INIŢIATOR,</w:t>
      </w:r>
    </w:p>
    <w:p w14:paraId="20AAE578" w14:textId="77777777" w:rsidR="0076625D" w:rsidRPr="00463B00" w:rsidRDefault="0076625D">
      <w:pPr>
        <w:jc w:val="center"/>
        <w:rPr>
          <w:lang w:val="ro-RO"/>
        </w:rPr>
      </w:pPr>
      <w:r w:rsidRPr="00463B00">
        <w:rPr>
          <w:b/>
          <w:lang w:val="ro-RO"/>
        </w:rPr>
        <w:t>Primar,</w:t>
      </w:r>
    </w:p>
    <w:p w14:paraId="57320190" w14:textId="77777777" w:rsidR="0076625D" w:rsidRPr="00463B00" w:rsidRDefault="0076625D" w:rsidP="002E5125">
      <w:pPr>
        <w:jc w:val="center"/>
        <w:rPr>
          <w:b/>
          <w:bCs/>
          <w:lang w:val="ro-RO"/>
        </w:rPr>
      </w:pPr>
      <w:r w:rsidRPr="00463B00">
        <w:rPr>
          <w:b/>
          <w:bCs/>
          <w:lang w:val="ro-RO"/>
        </w:rPr>
        <w:t xml:space="preserve">Negură </w:t>
      </w:r>
      <w:proofErr w:type="spellStart"/>
      <w:r w:rsidRPr="00463B00">
        <w:rPr>
          <w:b/>
          <w:bCs/>
          <w:lang w:val="ro-RO"/>
        </w:rPr>
        <w:t>Mihăiţă</w:t>
      </w:r>
      <w:proofErr w:type="spellEnd"/>
    </w:p>
    <w:sectPr w:rsidR="0076625D" w:rsidRPr="00463B00" w:rsidSect="00336971">
      <w:pgSz w:w="12240" w:h="15840"/>
      <w:pgMar w:top="568" w:right="851" w:bottom="426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Cs w:val="28"/>
        <w:lang w:val="ro-RO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num w:numId="1" w16cid:durableId="1623882981">
    <w:abstractNumId w:val="0"/>
  </w:num>
  <w:num w:numId="2" w16cid:durableId="1062942583">
    <w:abstractNumId w:val="1"/>
  </w:num>
  <w:num w:numId="3" w16cid:durableId="368380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6C"/>
    <w:rsid w:val="00007F25"/>
    <w:rsid w:val="00011089"/>
    <w:rsid w:val="00051E2C"/>
    <w:rsid w:val="00054839"/>
    <w:rsid w:val="00070419"/>
    <w:rsid w:val="0008631A"/>
    <w:rsid w:val="000B396C"/>
    <w:rsid w:val="00106CC0"/>
    <w:rsid w:val="00107247"/>
    <w:rsid w:val="001108D8"/>
    <w:rsid w:val="0011255E"/>
    <w:rsid w:val="00155C1D"/>
    <w:rsid w:val="001A45BA"/>
    <w:rsid w:val="001C4940"/>
    <w:rsid w:val="001C4947"/>
    <w:rsid w:val="001D10ED"/>
    <w:rsid w:val="00217820"/>
    <w:rsid w:val="00267FA7"/>
    <w:rsid w:val="00281FB6"/>
    <w:rsid w:val="00292BE5"/>
    <w:rsid w:val="00293C1B"/>
    <w:rsid w:val="002E0ECF"/>
    <w:rsid w:val="002E5125"/>
    <w:rsid w:val="002E7C20"/>
    <w:rsid w:val="00312ED1"/>
    <w:rsid w:val="00336971"/>
    <w:rsid w:val="0035759A"/>
    <w:rsid w:val="0036640E"/>
    <w:rsid w:val="0037562D"/>
    <w:rsid w:val="00396C19"/>
    <w:rsid w:val="003974F7"/>
    <w:rsid w:val="003977ED"/>
    <w:rsid w:val="003B0B7C"/>
    <w:rsid w:val="003E0E11"/>
    <w:rsid w:val="003E1CB3"/>
    <w:rsid w:val="003E3971"/>
    <w:rsid w:val="003E7B65"/>
    <w:rsid w:val="00425053"/>
    <w:rsid w:val="004462E0"/>
    <w:rsid w:val="0045584F"/>
    <w:rsid w:val="00463B00"/>
    <w:rsid w:val="00470EF3"/>
    <w:rsid w:val="00480142"/>
    <w:rsid w:val="004F069A"/>
    <w:rsid w:val="004F660B"/>
    <w:rsid w:val="00501D88"/>
    <w:rsid w:val="00531588"/>
    <w:rsid w:val="005428C4"/>
    <w:rsid w:val="005C0F08"/>
    <w:rsid w:val="005D4721"/>
    <w:rsid w:val="006147E8"/>
    <w:rsid w:val="00615F5B"/>
    <w:rsid w:val="006614F0"/>
    <w:rsid w:val="00665CB7"/>
    <w:rsid w:val="00677A5B"/>
    <w:rsid w:val="00680535"/>
    <w:rsid w:val="00684C3E"/>
    <w:rsid w:val="006870CB"/>
    <w:rsid w:val="006A0F77"/>
    <w:rsid w:val="006B45A7"/>
    <w:rsid w:val="006B7967"/>
    <w:rsid w:val="006C1108"/>
    <w:rsid w:val="006F28EF"/>
    <w:rsid w:val="0071060C"/>
    <w:rsid w:val="00720E52"/>
    <w:rsid w:val="0075798C"/>
    <w:rsid w:val="0076625D"/>
    <w:rsid w:val="007673A5"/>
    <w:rsid w:val="007B493A"/>
    <w:rsid w:val="007C2484"/>
    <w:rsid w:val="00810F65"/>
    <w:rsid w:val="0082475B"/>
    <w:rsid w:val="00892AAC"/>
    <w:rsid w:val="0089300A"/>
    <w:rsid w:val="00893615"/>
    <w:rsid w:val="0089731F"/>
    <w:rsid w:val="008B1892"/>
    <w:rsid w:val="008B5151"/>
    <w:rsid w:val="008F14DE"/>
    <w:rsid w:val="00941B07"/>
    <w:rsid w:val="00952391"/>
    <w:rsid w:val="00965D84"/>
    <w:rsid w:val="00971DAD"/>
    <w:rsid w:val="009734BF"/>
    <w:rsid w:val="009865C4"/>
    <w:rsid w:val="009A61E3"/>
    <w:rsid w:val="009D4265"/>
    <w:rsid w:val="009E17DD"/>
    <w:rsid w:val="00A05FA9"/>
    <w:rsid w:val="00A2726C"/>
    <w:rsid w:val="00A30CF3"/>
    <w:rsid w:val="00A539D5"/>
    <w:rsid w:val="00A72F58"/>
    <w:rsid w:val="00A8306A"/>
    <w:rsid w:val="00AC23AB"/>
    <w:rsid w:val="00AE1D58"/>
    <w:rsid w:val="00AE6E12"/>
    <w:rsid w:val="00AF5A91"/>
    <w:rsid w:val="00B263A6"/>
    <w:rsid w:val="00B304F4"/>
    <w:rsid w:val="00B34F0B"/>
    <w:rsid w:val="00B643D8"/>
    <w:rsid w:val="00BD2082"/>
    <w:rsid w:val="00BE2705"/>
    <w:rsid w:val="00C11467"/>
    <w:rsid w:val="00C16A22"/>
    <w:rsid w:val="00C74D84"/>
    <w:rsid w:val="00CB475B"/>
    <w:rsid w:val="00CB7510"/>
    <w:rsid w:val="00CD0552"/>
    <w:rsid w:val="00CD79B7"/>
    <w:rsid w:val="00D13611"/>
    <w:rsid w:val="00D1548D"/>
    <w:rsid w:val="00D650CD"/>
    <w:rsid w:val="00D65815"/>
    <w:rsid w:val="00D83A03"/>
    <w:rsid w:val="00D941C3"/>
    <w:rsid w:val="00E461EC"/>
    <w:rsid w:val="00E54B5F"/>
    <w:rsid w:val="00E9377C"/>
    <w:rsid w:val="00E9402C"/>
    <w:rsid w:val="00E96335"/>
    <w:rsid w:val="00EC1D0D"/>
    <w:rsid w:val="00ED43F6"/>
    <w:rsid w:val="00EF4A28"/>
    <w:rsid w:val="00F20B98"/>
    <w:rsid w:val="00F22677"/>
    <w:rsid w:val="00FA0CA9"/>
    <w:rsid w:val="00FB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CBAA22"/>
  <w15:chartTrackingRefBased/>
  <w15:docId w15:val="{F16F9BCC-DDCC-4266-B725-6E832E6E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720" w:hanging="720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720" w:hanging="720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0" w:firstLine="1080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szCs w:val="28"/>
      <w:lang w:val="ro-RO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</w:rPr>
  </w:style>
  <w:style w:type="character" w:customStyle="1" w:styleId="WW8Num3z0">
    <w:name w:val="WW8Num3z0"/>
    <w:rPr>
      <w:rFonts w:hint="default"/>
      <w:b w:val="0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Rodica">
    <w:name w:val="Rodica"/>
    <w:rPr>
      <w:rFonts w:ascii="Arial" w:hAnsi="Arial" w:cs="Arial"/>
      <w:color w:val="000080"/>
      <w:sz w:val="20"/>
      <w:szCs w:val="2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sz w:val="28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3">
    <w:name w:val="Body Text Indent 3"/>
    <w:basedOn w:val="Normal"/>
    <w:pPr>
      <w:ind w:firstLine="1080"/>
    </w:pPr>
    <w:rPr>
      <w:sz w:val="28"/>
    </w:rPr>
  </w:style>
  <w:style w:type="paragraph" w:styleId="Title">
    <w:name w:val="Title"/>
    <w:basedOn w:val="Normal"/>
    <w:next w:val="Subtitle"/>
    <w:qFormat/>
    <w:pPr>
      <w:ind w:left="720" w:right="-72" w:hanging="720"/>
      <w:jc w:val="center"/>
    </w:pPr>
    <w:rPr>
      <w:b/>
      <w:bCs/>
      <w:sz w:val="28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pPr>
      <w:ind w:firstLine="1701"/>
      <w:jc w:val="both"/>
    </w:pPr>
    <w:rPr>
      <w:sz w:val="26"/>
      <w:lang w:val="ro-RO"/>
    </w:rPr>
  </w:style>
  <w:style w:type="paragraph" w:customStyle="1" w:styleId="NoSpacing1">
    <w:name w:val="No Spacing1"/>
    <w:uiPriority w:val="1"/>
    <w:qFormat/>
    <w:rsid w:val="00BE2705"/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45584F"/>
    <w:rPr>
      <w:rFonts w:ascii="Calibri" w:eastAsia="Calibri" w:hAnsi="Calibri"/>
      <w:sz w:val="22"/>
      <w:szCs w:val="22"/>
      <w:lang w:val="en-US" w:eastAsia="en-US"/>
    </w:rPr>
  </w:style>
  <w:style w:type="paragraph" w:customStyle="1" w:styleId="Style7">
    <w:name w:val="Style7"/>
    <w:basedOn w:val="Normal"/>
    <w:rsid w:val="009E17DD"/>
    <w:pPr>
      <w:widowControl w:val="0"/>
      <w:spacing w:line="230" w:lineRule="exact"/>
      <w:ind w:firstLine="706"/>
      <w:jc w:val="both"/>
    </w:pPr>
    <w:rPr>
      <w:rFonts w:eastAsia="SimSun"/>
      <w:kern w:val="2"/>
    </w:rPr>
  </w:style>
  <w:style w:type="character" w:customStyle="1" w:styleId="FontStyle14">
    <w:name w:val="Font Style14"/>
    <w:rsid w:val="009E17DD"/>
    <w:rPr>
      <w:rFonts w:ascii="Times New Roman" w:hAnsi="Times New Roman" w:cs="Times New Roman" w:hint="default"/>
      <w:sz w:val="18"/>
      <w:szCs w:val="18"/>
    </w:rPr>
  </w:style>
  <w:style w:type="paragraph" w:customStyle="1" w:styleId="Style10">
    <w:name w:val="Style10"/>
    <w:basedOn w:val="Normal"/>
    <w:rsid w:val="009E17DD"/>
    <w:pPr>
      <w:widowControl w:val="0"/>
      <w:spacing w:line="216" w:lineRule="exact"/>
      <w:ind w:hanging="86"/>
    </w:pPr>
    <w:rPr>
      <w:rFonts w:eastAsia="SimSun"/>
      <w:kern w:val="2"/>
    </w:rPr>
  </w:style>
  <w:style w:type="table" w:styleId="TableGrid">
    <w:name w:val="Table Grid"/>
    <w:basedOn w:val="TableNormal"/>
    <w:uiPriority w:val="59"/>
    <w:rsid w:val="008F1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396C"/>
    <w:pPr>
      <w:ind w:left="720"/>
    </w:pPr>
  </w:style>
  <w:style w:type="paragraph" w:customStyle="1" w:styleId="Default">
    <w:name w:val="Default"/>
    <w:rsid w:val="00C74D8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C74D8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74D84"/>
    <w:pPr>
      <w:suppressAutoHyphens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C74D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Daniel.Coca</dc:creator>
  <cp:keywords/>
  <cp:lastModifiedBy>Luminita.Istrate</cp:lastModifiedBy>
  <cp:revision>12</cp:revision>
  <cp:lastPrinted>2024-07-08T09:34:00Z</cp:lastPrinted>
  <dcterms:created xsi:type="dcterms:W3CDTF">2023-05-23T09:04:00Z</dcterms:created>
  <dcterms:modified xsi:type="dcterms:W3CDTF">2026-06-18T14:26:00Z</dcterms:modified>
</cp:coreProperties>
</file>