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6DBE" w14:textId="77777777" w:rsidR="00426D46" w:rsidRPr="003A379D" w:rsidRDefault="00426D46" w:rsidP="00064BBF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21D7CA45" w14:textId="4A54ACC9" w:rsidR="009862D6" w:rsidRPr="00CB0FBA" w:rsidRDefault="009862D6" w:rsidP="00064BBF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noProof/>
          <w:sz w:val="24"/>
          <w:szCs w:val="24"/>
          <w:lang w:val="ro-RO"/>
        </w:rPr>
        <w:t>ROMÂNIA</w:t>
      </w:r>
    </w:p>
    <w:p w14:paraId="6E778B43" w14:textId="77777777" w:rsidR="009862D6" w:rsidRPr="00CB0FBA" w:rsidRDefault="009862D6" w:rsidP="00064BBF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noProof/>
          <w:sz w:val="24"/>
          <w:szCs w:val="24"/>
          <w:lang w:val="ro-RO"/>
        </w:rPr>
        <w:t>JUDEŢUL SUCEAVA</w:t>
      </w:r>
    </w:p>
    <w:p w14:paraId="7B266D24" w14:textId="77777777" w:rsidR="009862D6" w:rsidRPr="00CB0FBA" w:rsidRDefault="009862D6" w:rsidP="00064BBF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noProof/>
          <w:sz w:val="24"/>
          <w:szCs w:val="24"/>
          <w:lang w:val="ro-RO"/>
        </w:rPr>
        <w:t>MUNICIPIUL CÂMPULUNG MOLDOVENESC</w:t>
      </w:r>
    </w:p>
    <w:p w14:paraId="0C35FC30" w14:textId="77777777" w:rsidR="009862D6" w:rsidRDefault="009862D6" w:rsidP="00064BBF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noProof/>
          <w:sz w:val="24"/>
          <w:szCs w:val="24"/>
          <w:lang w:val="ro-RO"/>
        </w:rPr>
        <w:t>CONSILIUL LOCAL</w:t>
      </w:r>
    </w:p>
    <w:p w14:paraId="68E17B45" w14:textId="77777777" w:rsidR="003A379D" w:rsidRDefault="003A379D" w:rsidP="00064BBF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7B6C03BE" w14:textId="77777777" w:rsidR="003A379D" w:rsidRPr="00CB0FBA" w:rsidRDefault="003A379D" w:rsidP="00064BBF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0E186587" w14:textId="678DE76C" w:rsidR="009862D6" w:rsidRDefault="009862D6" w:rsidP="00064BBF">
      <w:pPr>
        <w:pStyle w:val="NoSpacing"/>
        <w:jc w:val="right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P R O I E C T</w:t>
      </w:r>
    </w:p>
    <w:p w14:paraId="00843C77" w14:textId="77777777" w:rsidR="003A379D" w:rsidRPr="00CB0FBA" w:rsidRDefault="003A379D" w:rsidP="00064BBF">
      <w:pPr>
        <w:pStyle w:val="NoSpacing"/>
        <w:jc w:val="right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2CCD5DF4" w14:textId="04521A2D" w:rsidR="00064BBF" w:rsidRPr="00CB0FBA" w:rsidRDefault="00064BBF" w:rsidP="00064BBF">
      <w:pPr>
        <w:pStyle w:val="NoSpacing"/>
        <w:jc w:val="right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38A4289C" w14:textId="00B637F1" w:rsidR="00410FFE" w:rsidRPr="00CB0FBA" w:rsidRDefault="00492EEC" w:rsidP="00064BBF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H</w:t>
      </w:r>
      <w:r w:rsidR="00685109"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</w:t>
      </w:r>
      <w:r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O</w:t>
      </w:r>
      <w:r w:rsidR="00685109"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</w:t>
      </w:r>
      <w:r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T</w:t>
      </w:r>
      <w:r w:rsidR="00685109"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</w:t>
      </w:r>
      <w:r w:rsidR="009862D6"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Ă</w:t>
      </w:r>
      <w:r w:rsidR="00685109"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</w:t>
      </w:r>
      <w:r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R</w:t>
      </w:r>
      <w:r w:rsidR="00685109"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</w:t>
      </w:r>
      <w:r w:rsidR="009862D6"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Â</w:t>
      </w:r>
      <w:r w:rsidR="00685109"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</w:t>
      </w:r>
      <w:r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R</w:t>
      </w:r>
      <w:r w:rsidR="00685109"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</w:t>
      </w:r>
      <w:r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E</w:t>
      </w:r>
    </w:p>
    <w:p w14:paraId="0974ABE4" w14:textId="5DF089C4" w:rsidR="00194DFA" w:rsidRPr="00194DFA" w:rsidRDefault="00194DFA" w:rsidP="00194DFA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bookmarkStart w:id="0" w:name="_Hlk75966493"/>
      <w:bookmarkStart w:id="1" w:name="_Hlk522550254"/>
      <w:r w:rsidRPr="00194DFA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pentru aprobarea Regulamentului </w:t>
      </w:r>
      <w:bookmarkEnd w:id="0"/>
      <w:bookmarkEnd w:id="1"/>
      <w:r w:rsidRPr="00194DFA">
        <w:rPr>
          <w:rFonts w:ascii="Times New Roman" w:hAnsi="Times New Roman"/>
          <w:b/>
          <w:bCs/>
          <w:noProof/>
          <w:sz w:val="24"/>
          <w:szCs w:val="24"/>
        </w:rPr>
        <w:t xml:space="preserve">privind repartizarea și închirierea locuințelor </w:t>
      </w:r>
      <w:r w:rsidR="00E91329">
        <w:rPr>
          <w:rFonts w:ascii="Times New Roman" w:hAnsi="Times New Roman"/>
          <w:b/>
          <w:bCs/>
          <w:noProof/>
          <w:sz w:val="24"/>
          <w:szCs w:val="24"/>
        </w:rPr>
        <w:t>nZEB</w:t>
      </w:r>
      <w:r w:rsidRPr="00194DFA">
        <w:rPr>
          <w:rFonts w:ascii="Times New Roman" w:hAnsi="Times New Roman"/>
          <w:b/>
          <w:bCs/>
          <w:noProof/>
          <w:sz w:val="24"/>
          <w:szCs w:val="24"/>
        </w:rPr>
        <w:t xml:space="preserve"> plus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pentru tineri</w:t>
      </w:r>
      <w:r w:rsidRPr="00194DFA">
        <w:rPr>
          <w:rFonts w:ascii="Times New Roman" w:hAnsi="Times New Roman"/>
          <w:b/>
          <w:bCs/>
          <w:noProof/>
          <w:sz w:val="24"/>
          <w:szCs w:val="24"/>
        </w:rPr>
        <w:t>, proprietate publică a Municipiului Câmpulung Moldovenesc</w:t>
      </w:r>
    </w:p>
    <w:p w14:paraId="6A7AFA4A" w14:textId="7F42DE2A" w:rsidR="00BA61EB" w:rsidRPr="00CB0FBA" w:rsidRDefault="00BA61EB" w:rsidP="00064BBF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4351F129" w14:textId="399D8E22" w:rsidR="00242B20" w:rsidRPr="00CB0FBA" w:rsidRDefault="00242B20" w:rsidP="00064BBF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0AE0C652" w14:textId="4EA84B18" w:rsidR="006B2156" w:rsidRPr="00CB0FBA" w:rsidRDefault="006B2156" w:rsidP="00064BBF">
      <w:pPr>
        <w:pStyle w:val="NoSpacing"/>
        <w:ind w:firstLine="709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noProof/>
          <w:sz w:val="24"/>
          <w:szCs w:val="24"/>
          <w:lang w:val="ro-RO"/>
        </w:rPr>
        <w:t xml:space="preserve">Consiliul Local al Municipiului Câmpulung Moldovenesc, întrunit în şedinţa </w:t>
      </w:r>
      <w:r w:rsidR="00194DFA">
        <w:rPr>
          <w:rFonts w:ascii="Times New Roman" w:hAnsi="Times New Roman"/>
          <w:noProof/>
          <w:sz w:val="24"/>
          <w:szCs w:val="24"/>
          <w:lang w:val="ro-RO"/>
        </w:rPr>
        <w:t>________</w:t>
      </w:r>
      <w:r w:rsidRPr="00CB0FBA">
        <w:rPr>
          <w:rFonts w:ascii="Times New Roman" w:hAnsi="Times New Roman"/>
          <w:noProof/>
          <w:sz w:val="24"/>
          <w:szCs w:val="24"/>
          <w:lang w:val="ro-RO"/>
        </w:rPr>
        <w:t xml:space="preserve"> din data de </w:t>
      </w:r>
      <w:r w:rsidR="00064BBF" w:rsidRPr="00CB0FBA">
        <w:rPr>
          <w:rFonts w:ascii="Times New Roman" w:hAnsi="Times New Roman"/>
          <w:noProof/>
          <w:sz w:val="24"/>
          <w:szCs w:val="24"/>
          <w:lang w:val="ro-RO"/>
        </w:rPr>
        <w:t>_____</w:t>
      </w:r>
      <w:r w:rsidR="00194DFA">
        <w:rPr>
          <w:rFonts w:ascii="Times New Roman" w:hAnsi="Times New Roman"/>
          <w:noProof/>
          <w:sz w:val="24"/>
          <w:szCs w:val="24"/>
          <w:lang w:val="ro-RO"/>
        </w:rPr>
        <w:t xml:space="preserve">___ </w:t>
      </w:r>
      <w:r w:rsidRPr="00CB0FBA">
        <w:rPr>
          <w:rFonts w:ascii="Times New Roman" w:hAnsi="Times New Roman"/>
          <w:noProof/>
          <w:sz w:val="24"/>
          <w:szCs w:val="24"/>
          <w:lang w:val="ro-RO"/>
        </w:rPr>
        <w:t>20</w:t>
      </w:r>
      <w:r w:rsidR="00361FBC" w:rsidRPr="00CB0FBA">
        <w:rPr>
          <w:rFonts w:ascii="Times New Roman" w:hAnsi="Times New Roman"/>
          <w:noProof/>
          <w:sz w:val="24"/>
          <w:szCs w:val="24"/>
          <w:lang w:val="ro-RO"/>
        </w:rPr>
        <w:t>2</w:t>
      </w:r>
      <w:r w:rsidR="00194DFA">
        <w:rPr>
          <w:rFonts w:ascii="Times New Roman" w:hAnsi="Times New Roman"/>
          <w:noProof/>
          <w:sz w:val="24"/>
          <w:szCs w:val="24"/>
          <w:lang w:val="ro-RO"/>
        </w:rPr>
        <w:t>6</w:t>
      </w:r>
      <w:r w:rsidR="00064BBF" w:rsidRPr="00CB0FBA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6C24FEAB" w14:textId="3727455A" w:rsidR="006B2156" w:rsidRPr="00CB0FBA" w:rsidRDefault="006B2156" w:rsidP="00064BBF">
      <w:pPr>
        <w:pStyle w:val="NoSpacing"/>
        <w:ind w:firstLine="709"/>
        <w:rPr>
          <w:rFonts w:ascii="Times New Roman" w:hAnsi="Times New Roman"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noProof/>
          <w:sz w:val="24"/>
          <w:szCs w:val="24"/>
          <w:lang w:val="ro-RO"/>
        </w:rPr>
        <w:t>Având în vedere:</w:t>
      </w:r>
    </w:p>
    <w:p w14:paraId="624ADFE1" w14:textId="7C5EA2FF" w:rsidR="006B2156" w:rsidRPr="00CB0FBA" w:rsidRDefault="00CE6806" w:rsidP="00064BBF">
      <w:pPr>
        <w:pStyle w:val="NoSpacing"/>
        <w:numPr>
          <w:ilvl w:val="0"/>
          <w:numId w:val="13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noProof/>
          <w:sz w:val="24"/>
          <w:szCs w:val="24"/>
          <w:lang w:val="ro-RO"/>
        </w:rPr>
        <w:t>Referatul de aprobare</w:t>
      </w:r>
      <w:r w:rsidR="006B2156" w:rsidRPr="00CB0FBA">
        <w:rPr>
          <w:rFonts w:ascii="Times New Roman" w:hAnsi="Times New Roman"/>
          <w:noProof/>
          <w:sz w:val="24"/>
          <w:szCs w:val="24"/>
          <w:lang w:val="ro-RO"/>
        </w:rPr>
        <w:t xml:space="preserve"> a</w:t>
      </w:r>
      <w:r w:rsidRPr="00CB0FBA">
        <w:rPr>
          <w:rFonts w:ascii="Times New Roman" w:hAnsi="Times New Roman"/>
          <w:noProof/>
          <w:sz w:val="24"/>
          <w:szCs w:val="24"/>
          <w:lang w:val="ro-RO"/>
        </w:rPr>
        <w:t>l</w:t>
      </w:r>
      <w:r w:rsidR="006B2156" w:rsidRPr="00CB0FBA">
        <w:rPr>
          <w:rFonts w:ascii="Times New Roman" w:hAnsi="Times New Roman"/>
          <w:noProof/>
          <w:sz w:val="24"/>
          <w:szCs w:val="24"/>
          <w:lang w:val="ro-RO"/>
        </w:rPr>
        <w:t xml:space="preserve"> Primarului Municipiului Câmpulung Moldovenesc în</w:t>
      </w:r>
      <w:r w:rsidR="006643C3" w:rsidRPr="00CB0FBA">
        <w:rPr>
          <w:rFonts w:ascii="Times New Roman" w:hAnsi="Times New Roman"/>
          <w:noProof/>
          <w:sz w:val="24"/>
          <w:szCs w:val="24"/>
          <w:lang w:val="ro-RO"/>
        </w:rPr>
        <w:t xml:space="preserve">registrat la nr. ____ din </w:t>
      </w:r>
      <w:r w:rsidR="00194DFA">
        <w:rPr>
          <w:rFonts w:ascii="Times New Roman" w:hAnsi="Times New Roman"/>
          <w:noProof/>
          <w:sz w:val="24"/>
          <w:szCs w:val="24"/>
          <w:lang w:val="ro-RO"/>
        </w:rPr>
        <w:t xml:space="preserve">______________ </w:t>
      </w:r>
      <w:r w:rsidR="006B2156" w:rsidRPr="00CB0FBA">
        <w:rPr>
          <w:rFonts w:ascii="Times New Roman" w:hAnsi="Times New Roman"/>
          <w:noProof/>
          <w:sz w:val="24"/>
          <w:szCs w:val="24"/>
          <w:lang w:val="ro-RO"/>
        </w:rPr>
        <w:t>20</w:t>
      </w:r>
      <w:r w:rsidRPr="00CB0FBA">
        <w:rPr>
          <w:rFonts w:ascii="Times New Roman" w:hAnsi="Times New Roman"/>
          <w:noProof/>
          <w:sz w:val="24"/>
          <w:szCs w:val="24"/>
          <w:lang w:val="ro-RO"/>
        </w:rPr>
        <w:t>2</w:t>
      </w:r>
      <w:r w:rsidR="00194DFA">
        <w:rPr>
          <w:rFonts w:ascii="Times New Roman" w:hAnsi="Times New Roman"/>
          <w:noProof/>
          <w:sz w:val="24"/>
          <w:szCs w:val="24"/>
          <w:lang w:val="ro-RO"/>
        </w:rPr>
        <w:t>6</w:t>
      </w:r>
      <w:r w:rsidR="006B2156" w:rsidRPr="00CB0FBA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6D7B9B05" w14:textId="20A1206F" w:rsidR="006B2156" w:rsidRPr="00CB0FBA" w:rsidRDefault="006B2156" w:rsidP="00064BBF">
      <w:pPr>
        <w:pStyle w:val="NoSpacing"/>
        <w:numPr>
          <w:ilvl w:val="0"/>
          <w:numId w:val="13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noProof/>
          <w:sz w:val="24"/>
          <w:szCs w:val="24"/>
          <w:lang w:val="ro-RO"/>
        </w:rPr>
        <w:t xml:space="preserve">Raportul </w:t>
      </w:r>
      <w:r w:rsidR="000066F9" w:rsidRPr="00CB0FBA">
        <w:rPr>
          <w:rFonts w:ascii="Times New Roman" w:hAnsi="Times New Roman"/>
          <w:noProof/>
          <w:sz w:val="24"/>
          <w:szCs w:val="24"/>
          <w:lang w:val="ro-RO"/>
        </w:rPr>
        <w:t xml:space="preserve">de specialitate al </w:t>
      </w:r>
      <w:r w:rsidRPr="00CB0FBA">
        <w:rPr>
          <w:rFonts w:ascii="Times New Roman" w:hAnsi="Times New Roman"/>
          <w:noProof/>
          <w:sz w:val="24"/>
          <w:szCs w:val="24"/>
          <w:lang w:val="ro-RO"/>
        </w:rPr>
        <w:t>Direcției tehnice și urbanism din cadrul Primăriei Municipiului Câmpulung Moldovenesc,  înregi</w:t>
      </w:r>
      <w:r w:rsidR="006643C3" w:rsidRPr="00CB0FBA">
        <w:rPr>
          <w:rFonts w:ascii="Times New Roman" w:hAnsi="Times New Roman"/>
          <w:noProof/>
          <w:sz w:val="24"/>
          <w:szCs w:val="24"/>
          <w:lang w:val="ro-RO"/>
        </w:rPr>
        <w:t>strat la nr. ___</w:t>
      </w:r>
      <w:r w:rsidR="00064BBF" w:rsidRPr="00CB0FBA">
        <w:rPr>
          <w:rFonts w:ascii="Times New Roman" w:hAnsi="Times New Roman"/>
          <w:noProof/>
          <w:sz w:val="24"/>
          <w:szCs w:val="24"/>
          <w:lang w:val="ro-RO"/>
        </w:rPr>
        <w:t>__ din _____</w:t>
      </w:r>
      <w:r w:rsidR="00194DFA">
        <w:rPr>
          <w:rFonts w:ascii="Times New Roman" w:hAnsi="Times New Roman"/>
          <w:noProof/>
          <w:sz w:val="24"/>
          <w:szCs w:val="24"/>
          <w:lang w:val="ro-RO"/>
        </w:rPr>
        <w:t>_____</w:t>
      </w:r>
      <w:r w:rsidRPr="00CB0FBA">
        <w:rPr>
          <w:rFonts w:ascii="Times New Roman" w:hAnsi="Times New Roman"/>
          <w:noProof/>
          <w:sz w:val="24"/>
          <w:szCs w:val="24"/>
          <w:lang w:val="ro-RO"/>
        </w:rPr>
        <w:t>20</w:t>
      </w:r>
      <w:r w:rsidR="00CE6806" w:rsidRPr="00CB0FBA">
        <w:rPr>
          <w:rFonts w:ascii="Times New Roman" w:hAnsi="Times New Roman"/>
          <w:noProof/>
          <w:sz w:val="24"/>
          <w:szCs w:val="24"/>
          <w:lang w:val="ro-RO"/>
        </w:rPr>
        <w:t>2</w:t>
      </w:r>
      <w:r w:rsidR="00194DFA">
        <w:rPr>
          <w:rFonts w:ascii="Times New Roman" w:hAnsi="Times New Roman"/>
          <w:noProof/>
          <w:sz w:val="24"/>
          <w:szCs w:val="24"/>
          <w:lang w:val="ro-RO"/>
        </w:rPr>
        <w:t>6</w:t>
      </w:r>
      <w:r w:rsidRPr="00CB0FBA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43DF1B61" w14:textId="77777777" w:rsidR="00194DFA" w:rsidRPr="00CB0FBA" w:rsidRDefault="000066F9" w:rsidP="00194DFA">
      <w:pPr>
        <w:pStyle w:val="NoSpacing"/>
        <w:numPr>
          <w:ilvl w:val="0"/>
          <w:numId w:val="13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noProof/>
          <w:sz w:val="24"/>
          <w:szCs w:val="24"/>
          <w:lang w:val="ro-RO"/>
        </w:rPr>
        <w:t>Raportul de specialitate al  Compartimentului juridic din cadrul Primăriei Municipiului Câmpulung Moldovenesc,  înregis</w:t>
      </w:r>
      <w:r w:rsidR="006643C3" w:rsidRPr="00CB0FBA">
        <w:rPr>
          <w:rFonts w:ascii="Times New Roman" w:hAnsi="Times New Roman"/>
          <w:noProof/>
          <w:sz w:val="24"/>
          <w:szCs w:val="24"/>
          <w:lang w:val="ro-RO"/>
        </w:rPr>
        <w:t xml:space="preserve">trat la nr. </w:t>
      </w:r>
      <w:r w:rsidR="00194DFA" w:rsidRPr="00CB0FBA">
        <w:rPr>
          <w:rFonts w:ascii="Times New Roman" w:hAnsi="Times New Roman"/>
          <w:noProof/>
          <w:sz w:val="24"/>
          <w:szCs w:val="24"/>
          <w:lang w:val="ro-RO"/>
        </w:rPr>
        <w:t>_____ din ____</w:t>
      </w:r>
      <w:r w:rsidR="00194DFA">
        <w:rPr>
          <w:rFonts w:ascii="Times New Roman" w:hAnsi="Times New Roman"/>
          <w:noProof/>
          <w:sz w:val="24"/>
          <w:szCs w:val="24"/>
          <w:lang w:val="ro-RO"/>
        </w:rPr>
        <w:t xml:space="preserve">________ </w:t>
      </w:r>
      <w:r w:rsidR="00194DFA" w:rsidRPr="00CB0FBA">
        <w:rPr>
          <w:rFonts w:ascii="Times New Roman" w:hAnsi="Times New Roman"/>
          <w:noProof/>
          <w:sz w:val="24"/>
          <w:szCs w:val="24"/>
          <w:lang w:val="ro-RO"/>
        </w:rPr>
        <w:t>202</w:t>
      </w:r>
      <w:r w:rsidR="00194DFA">
        <w:rPr>
          <w:rFonts w:ascii="Times New Roman" w:hAnsi="Times New Roman"/>
          <w:noProof/>
          <w:sz w:val="24"/>
          <w:szCs w:val="24"/>
          <w:lang w:val="ro-RO"/>
        </w:rPr>
        <w:t>6</w:t>
      </w:r>
      <w:r w:rsidR="00194DFA" w:rsidRPr="00CB0FBA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6AEC9378" w14:textId="77777777" w:rsidR="00194DFA" w:rsidRPr="00194DFA" w:rsidRDefault="00194DFA" w:rsidP="00064BBF">
      <w:pPr>
        <w:pStyle w:val="NoSpacing"/>
        <w:numPr>
          <w:ilvl w:val="0"/>
          <w:numId w:val="13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194DFA">
        <w:rPr>
          <w:rFonts w:ascii="Times New Roman" w:hAnsi="Times New Roman"/>
          <w:noProof/>
          <w:sz w:val="24"/>
          <w:szCs w:val="24"/>
          <w:lang w:val="ro-RO"/>
        </w:rPr>
        <w:t>Contractul de finanțare nr. 137344/06.12.2022, încheiat pentru implementarea proiectului „Construire bloc de locuințe pentru tineri în municipiul Câmpulung Moldovenesc, județul Suceava”, finanțat prin Planul Național de Redresare și Reziliență – Componenta C10 „Fondul Local”;</w:t>
      </w:r>
    </w:p>
    <w:p w14:paraId="6E87B5C3" w14:textId="548D221E" w:rsidR="00242B20" w:rsidRPr="00194DFA" w:rsidRDefault="004B1DC0" w:rsidP="00064BBF">
      <w:pPr>
        <w:pStyle w:val="NoSpacing"/>
        <w:numPr>
          <w:ilvl w:val="0"/>
          <w:numId w:val="13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noProof/>
          <w:sz w:val="24"/>
          <w:szCs w:val="24"/>
          <w:lang w:val="ro-RO"/>
        </w:rPr>
        <w:t>Ordinul nr. 999 din 10.05.2022 al ministrului dezvoltării, lucrărilor publice și administrației pent</w:t>
      </w:r>
      <w:r w:rsidR="00064BBF" w:rsidRPr="00CB0FBA">
        <w:rPr>
          <w:rFonts w:ascii="Times New Roman" w:hAnsi="Times New Roman"/>
          <w:noProof/>
          <w:sz w:val="24"/>
          <w:szCs w:val="24"/>
          <w:lang w:val="ro-RO"/>
        </w:rPr>
        <w:t>ru aprobarea Ghidului specific -</w:t>
      </w:r>
      <w:r w:rsidRPr="00CB0FBA">
        <w:rPr>
          <w:rFonts w:ascii="Times New Roman" w:hAnsi="Times New Roman"/>
          <w:noProof/>
          <w:sz w:val="24"/>
          <w:szCs w:val="24"/>
          <w:lang w:val="ro-RO"/>
        </w:rPr>
        <w:t xml:space="preserve"> Condiții de accesare a fondurilor europene aferente Planului național de redresare și reziliență în cadrul apelurilor de proiect</w:t>
      </w:r>
      <w:r w:rsidR="00064BBF" w:rsidRPr="00CB0FBA">
        <w:rPr>
          <w:rFonts w:ascii="Times New Roman" w:hAnsi="Times New Roman"/>
          <w:noProof/>
          <w:sz w:val="24"/>
          <w:szCs w:val="24"/>
          <w:lang w:val="ro-RO"/>
        </w:rPr>
        <w:t>e PNRR/2022/C10, Componenta 10 -</w:t>
      </w:r>
      <w:r w:rsidRPr="00CB0FBA">
        <w:rPr>
          <w:rFonts w:ascii="Times New Roman" w:hAnsi="Times New Roman"/>
          <w:noProof/>
          <w:sz w:val="24"/>
          <w:szCs w:val="24"/>
          <w:lang w:val="ro-RO"/>
        </w:rPr>
        <w:t xml:space="preserve"> Fondul local</w:t>
      </w:r>
      <w:r w:rsidR="00194DFA">
        <w:rPr>
          <w:noProof/>
          <w:lang w:val="ro-RO"/>
        </w:rPr>
        <w:t>;</w:t>
      </w:r>
    </w:p>
    <w:p w14:paraId="75B216DD" w14:textId="15CCF9CC" w:rsidR="00180808" w:rsidRPr="00180808" w:rsidRDefault="00180808" w:rsidP="00180808">
      <w:pPr>
        <w:pStyle w:val="NoSpacing"/>
        <w:tabs>
          <w:tab w:val="left" w:pos="360"/>
        </w:tabs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180808">
        <w:rPr>
          <w:rFonts w:ascii="Times New Roman" w:hAnsi="Times New Roman"/>
          <w:noProof/>
          <w:sz w:val="24"/>
          <w:szCs w:val="24"/>
          <w:lang w:val="ro-RO"/>
        </w:rPr>
        <w:tab/>
      </w:r>
      <w:r w:rsidR="00194DFA" w:rsidRPr="00180808">
        <w:rPr>
          <w:rFonts w:ascii="Times New Roman" w:hAnsi="Times New Roman"/>
          <w:noProof/>
          <w:sz w:val="24"/>
          <w:szCs w:val="24"/>
          <w:lang w:val="ro-RO"/>
        </w:rPr>
        <w:t>Prevederile</w:t>
      </w:r>
      <w:r w:rsidRPr="00180808">
        <w:rPr>
          <w:rFonts w:ascii="Times New Roman" w:hAnsi="Times New Roman"/>
          <w:noProof/>
          <w:sz w:val="24"/>
          <w:szCs w:val="24"/>
          <w:lang w:val="ro-RO"/>
        </w:rPr>
        <w:t>:</w:t>
      </w:r>
      <w:r w:rsidR="00194DFA" w:rsidRPr="00180808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</w:p>
    <w:p w14:paraId="4FB5F16F" w14:textId="37D14438" w:rsidR="00180808" w:rsidRPr="00180808" w:rsidRDefault="00180808" w:rsidP="00180808">
      <w:pPr>
        <w:pStyle w:val="NoSpacing"/>
        <w:numPr>
          <w:ilvl w:val="0"/>
          <w:numId w:val="13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180808">
        <w:rPr>
          <w:rFonts w:ascii="Times New Roman" w:hAnsi="Times New Roman"/>
          <w:bCs/>
          <w:noProof/>
          <w:sz w:val="24"/>
          <w:szCs w:val="24"/>
        </w:rPr>
        <w:t xml:space="preserve">Legii nr. 114/1996 a locuinței, republicată, cu modificările și completările ulterioare; </w:t>
      </w:r>
    </w:p>
    <w:p w14:paraId="11FC008D" w14:textId="7232DF26" w:rsidR="00180808" w:rsidRPr="00180808" w:rsidRDefault="00180808" w:rsidP="00180808">
      <w:pPr>
        <w:pStyle w:val="NoSpacing"/>
        <w:numPr>
          <w:ilvl w:val="0"/>
          <w:numId w:val="13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180808">
        <w:rPr>
          <w:rFonts w:ascii="Times New Roman" w:hAnsi="Times New Roman"/>
          <w:bCs/>
          <w:noProof/>
          <w:sz w:val="24"/>
          <w:szCs w:val="24"/>
        </w:rPr>
        <w:t xml:space="preserve">O.U.G. nr. 40/1999 privind protecția chiriașilor și stabilirea chiriei pentru spațiile cu destinația de locuințe, republicată, cu modificările și completările ulterioare; </w:t>
      </w:r>
    </w:p>
    <w:p w14:paraId="0BADD0CE" w14:textId="24A7A799" w:rsidR="00180808" w:rsidRPr="00180808" w:rsidRDefault="00180808" w:rsidP="00180808">
      <w:pPr>
        <w:pStyle w:val="NoSpacing"/>
        <w:numPr>
          <w:ilvl w:val="0"/>
          <w:numId w:val="13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180808">
        <w:rPr>
          <w:rFonts w:ascii="Times New Roman" w:hAnsi="Times New Roman"/>
          <w:bCs/>
          <w:noProof/>
          <w:sz w:val="24"/>
          <w:szCs w:val="24"/>
        </w:rPr>
        <w:t xml:space="preserve">Legii nr. 292/2011 a asistenței sociale, cu modificările și completările ulterioare; </w:t>
      </w:r>
    </w:p>
    <w:p w14:paraId="5120E83C" w14:textId="5A9061B0" w:rsidR="00194DFA" w:rsidRPr="00180808" w:rsidRDefault="00194DFA" w:rsidP="00180808">
      <w:pPr>
        <w:pStyle w:val="NoSpacing"/>
        <w:numPr>
          <w:ilvl w:val="0"/>
          <w:numId w:val="13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proofErr w:type="spellStart"/>
      <w:r w:rsidRPr="00180808">
        <w:rPr>
          <w:rFonts w:ascii="Times New Roman" w:hAnsi="Times New Roman"/>
          <w:sz w:val="24"/>
          <w:szCs w:val="24"/>
        </w:rPr>
        <w:t>Leg</w:t>
      </w:r>
      <w:r w:rsidR="00180808" w:rsidRPr="00180808">
        <w:rPr>
          <w:rFonts w:ascii="Times New Roman" w:hAnsi="Times New Roman"/>
          <w:sz w:val="24"/>
          <w:szCs w:val="24"/>
        </w:rPr>
        <w:t>ii</w:t>
      </w:r>
      <w:proofErr w:type="spellEnd"/>
      <w:r w:rsidRPr="00180808">
        <w:rPr>
          <w:rFonts w:ascii="Times New Roman" w:hAnsi="Times New Roman"/>
          <w:sz w:val="24"/>
          <w:szCs w:val="24"/>
        </w:rPr>
        <w:t xml:space="preserve"> nr. 287/2009 – </w:t>
      </w:r>
      <w:proofErr w:type="spellStart"/>
      <w:r w:rsidRPr="00180808">
        <w:rPr>
          <w:rFonts w:ascii="Times New Roman" w:hAnsi="Times New Roman"/>
          <w:sz w:val="24"/>
          <w:szCs w:val="24"/>
        </w:rPr>
        <w:t>Codul</w:t>
      </w:r>
      <w:proofErr w:type="spellEnd"/>
      <w:r w:rsidRPr="00180808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180808">
        <w:rPr>
          <w:rFonts w:ascii="Times New Roman" w:hAnsi="Times New Roman"/>
          <w:sz w:val="24"/>
          <w:szCs w:val="24"/>
        </w:rPr>
        <w:t>republicată</w:t>
      </w:r>
      <w:proofErr w:type="spellEnd"/>
      <w:r w:rsidRPr="00180808">
        <w:rPr>
          <w:rFonts w:ascii="Times New Roman" w:hAnsi="Times New Roman"/>
          <w:sz w:val="24"/>
          <w:szCs w:val="24"/>
        </w:rPr>
        <w:t>, cu modificările și completările ulterioare – Cartea V – Titlul IX – Capitolul V – Contractul de locațiune;</w:t>
      </w:r>
    </w:p>
    <w:p w14:paraId="35DC4C48" w14:textId="2CF9A2EE" w:rsidR="00180808" w:rsidRPr="00194DFA" w:rsidRDefault="00180808" w:rsidP="00180808">
      <w:pPr>
        <w:pStyle w:val="ListParagraph"/>
        <w:numPr>
          <w:ilvl w:val="0"/>
          <w:numId w:val="13"/>
        </w:numPr>
        <w:suppressAutoHyphens w:val="0"/>
        <w:autoSpaceDN w:val="0"/>
        <w:spacing w:after="8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7 din Legea 52/2003 privind transparența decizională în administrația publică, republicată, cu modificările și completările ulterioare;</w:t>
      </w:r>
    </w:p>
    <w:p w14:paraId="0B42CD37" w14:textId="425E01D2" w:rsidR="00064BBF" w:rsidRPr="00E91329" w:rsidRDefault="00194DFA" w:rsidP="00E913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E91329">
        <w:rPr>
          <w:rFonts w:ascii="Times New Roman" w:hAnsi="Times New Roman" w:cs="Times New Roman"/>
          <w:bCs/>
          <w:noProof/>
          <w:sz w:val="24"/>
          <w:szCs w:val="24"/>
        </w:rPr>
        <w:t>În temeiul prevederilor art. 129 alin. (2) lit. d), alin. (7) lit. q), art. 139 alin. (3) și art. 196 alin. (1) lit. a) din O.U.G. nr. 57/2019 privind Codul administrativ, cu modificările și completările ulterioare,</w:t>
      </w:r>
    </w:p>
    <w:p w14:paraId="25CED228" w14:textId="77777777" w:rsidR="00E91329" w:rsidRDefault="00E91329" w:rsidP="00064BB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D3120EF" w14:textId="1A2558DD" w:rsidR="001A3386" w:rsidRPr="00CB0FBA" w:rsidRDefault="00867D22" w:rsidP="00064BB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B0FBA">
        <w:rPr>
          <w:rFonts w:ascii="Times New Roman" w:hAnsi="Times New Roman" w:cs="Times New Roman"/>
          <w:b/>
          <w:noProof/>
          <w:sz w:val="24"/>
          <w:szCs w:val="24"/>
        </w:rPr>
        <w:t>H</w:t>
      </w:r>
      <w:r w:rsidR="0011517F" w:rsidRPr="00CB0F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B0FBA">
        <w:rPr>
          <w:rFonts w:ascii="Times New Roman" w:hAnsi="Times New Roman" w:cs="Times New Roman"/>
          <w:b/>
          <w:noProof/>
          <w:sz w:val="24"/>
          <w:szCs w:val="24"/>
        </w:rPr>
        <w:t>O</w:t>
      </w:r>
      <w:r w:rsidR="0011517F" w:rsidRPr="00CB0F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B0FBA">
        <w:rPr>
          <w:rFonts w:ascii="Times New Roman" w:hAnsi="Times New Roman" w:cs="Times New Roman"/>
          <w:b/>
          <w:noProof/>
          <w:sz w:val="24"/>
          <w:szCs w:val="24"/>
        </w:rPr>
        <w:t>T</w:t>
      </w:r>
      <w:r w:rsidR="0011517F" w:rsidRPr="00CB0F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9862D6" w:rsidRPr="00CB0FBA">
        <w:rPr>
          <w:rFonts w:ascii="Times New Roman" w:hAnsi="Times New Roman" w:cs="Times New Roman"/>
          <w:b/>
          <w:noProof/>
          <w:sz w:val="24"/>
          <w:szCs w:val="24"/>
        </w:rPr>
        <w:t>Ă</w:t>
      </w:r>
      <w:r w:rsidR="0011517F" w:rsidRPr="00CB0F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B0FBA">
        <w:rPr>
          <w:rFonts w:ascii="Times New Roman" w:hAnsi="Times New Roman" w:cs="Times New Roman"/>
          <w:b/>
          <w:noProof/>
          <w:sz w:val="24"/>
          <w:szCs w:val="24"/>
        </w:rPr>
        <w:t>R</w:t>
      </w:r>
      <w:r w:rsidR="0011517F" w:rsidRPr="00CB0F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9862D6" w:rsidRPr="00CB0FBA">
        <w:rPr>
          <w:rFonts w:ascii="Times New Roman" w:hAnsi="Times New Roman" w:cs="Times New Roman"/>
          <w:b/>
          <w:noProof/>
          <w:sz w:val="24"/>
          <w:szCs w:val="24"/>
        </w:rPr>
        <w:t>Ă</w:t>
      </w:r>
      <w:r w:rsidR="0011517F" w:rsidRPr="00CB0F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9862D6" w:rsidRPr="00CB0FBA">
        <w:rPr>
          <w:rFonts w:ascii="Times New Roman" w:hAnsi="Times New Roman" w:cs="Times New Roman"/>
          <w:b/>
          <w:noProof/>
          <w:sz w:val="24"/>
          <w:szCs w:val="24"/>
        </w:rPr>
        <w:t>Ș</w:t>
      </w:r>
      <w:r w:rsidR="0011517F" w:rsidRPr="00CB0F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B0FBA">
        <w:rPr>
          <w:rFonts w:ascii="Times New Roman" w:hAnsi="Times New Roman" w:cs="Times New Roman"/>
          <w:b/>
          <w:noProof/>
          <w:sz w:val="24"/>
          <w:szCs w:val="24"/>
        </w:rPr>
        <w:t>T</w:t>
      </w:r>
      <w:r w:rsidR="0011517F" w:rsidRPr="00CB0F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B0FBA">
        <w:rPr>
          <w:rFonts w:ascii="Times New Roman" w:hAnsi="Times New Roman" w:cs="Times New Roman"/>
          <w:b/>
          <w:noProof/>
          <w:sz w:val="24"/>
          <w:szCs w:val="24"/>
        </w:rPr>
        <w:t>E:</w:t>
      </w:r>
    </w:p>
    <w:p w14:paraId="1F955313" w14:textId="36957BD5" w:rsidR="005809ED" w:rsidRPr="00CB0FBA" w:rsidRDefault="005809ED" w:rsidP="00D519B7">
      <w:pPr>
        <w:pStyle w:val="NoSpacing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1B7AECE9" w14:textId="77777777" w:rsidR="00180808" w:rsidRDefault="00205AA0" w:rsidP="00180808">
      <w:pPr>
        <w:pStyle w:val="NoSpacing"/>
        <w:ind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E91329">
        <w:rPr>
          <w:rFonts w:ascii="Times New Roman" w:hAnsi="Times New Roman"/>
          <w:b/>
          <w:noProof/>
          <w:sz w:val="24"/>
          <w:szCs w:val="24"/>
          <w:lang w:val="ro-RO"/>
        </w:rPr>
        <w:t>Art. 1.</w:t>
      </w:r>
      <w:r w:rsidR="00194DFA" w:rsidRPr="00194DFA">
        <w:rPr>
          <w:rFonts w:asciiTheme="minorHAnsi" w:eastAsiaTheme="minorHAnsi" w:hAnsiTheme="minorHAnsi" w:cstheme="minorBidi"/>
          <w:lang w:val="ro-RO"/>
        </w:rPr>
        <w:t xml:space="preserve"> </w:t>
      </w:r>
      <w:r w:rsidR="00194DFA" w:rsidRPr="00180808">
        <w:rPr>
          <w:rFonts w:ascii="Times New Roman" w:hAnsi="Times New Roman"/>
          <w:bCs/>
          <w:noProof/>
          <w:sz w:val="24"/>
          <w:szCs w:val="24"/>
          <w:lang w:val="ro-RO"/>
        </w:rPr>
        <w:t>Se aprobă Regulamentul privind repartizarea și închirierea locuințelor nZEB plus</w:t>
      </w:r>
      <w:r w:rsidR="00180808" w:rsidRPr="00180808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pentru tineri</w:t>
      </w:r>
      <w:r w:rsidR="00194DFA" w:rsidRPr="00180808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, proprietatea publică a Municipiului Câmpulung Moldovenesc, </w:t>
      </w:r>
      <w:r w:rsidR="00180808" w:rsidRPr="00180808">
        <w:rPr>
          <w:rFonts w:ascii="Times New Roman" w:hAnsi="Times New Roman"/>
          <w:bCs/>
          <w:noProof/>
          <w:sz w:val="24"/>
          <w:szCs w:val="24"/>
          <w:lang w:val="ro-RO"/>
        </w:rPr>
        <w:t>conform anexei care face parte integrantă din prezenta hotărâre.</w:t>
      </w:r>
    </w:p>
    <w:p w14:paraId="2CEB803D" w14:textId="335C344F" w:rsidR="00D96807" w:rsidRPr="00180808" w:rsidRDefault="00064BBF" w:rsidP="00180808">
      <w:pPr>
        <w:pStyle w:val="NoSpacing"/>
        <w:ind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bCs/>
          <w:noProof/>
          <w:sz w:val="24"/>
          <w:szCs w:val="24"/>
        </w:rPr>
        <w:t>Art.</w:t>
      </w:r>
      <w:r w:rsidR="00E91329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180808">
        <w:rPr>
          <w:rFonts w:ascii="Times New Roman" w:hAnsi="Times New Roman"/>
          <w:b/>
          <w:bCs/>
          <w:noProof/>
          <w:sz w:val="24"/>
          <w:szCs w:val="24"/>
        </w:rPr>
        <w:t>2</w:t>
      </w:r>
      <w:r w:rsidR="000F78C7" w:rsidRPr="00CB0FBA">
        <w:rPr>
          <w:rFonts w:ascii="Times New Roman" w:hAnsi="Times New Roman"/>
          <w:b/>
          <w:bCs/>
          <w:noProof/>
          <w:sz w:val="24"/>
          <w:szCs w:val="24"/>
        </w:rPr>
        <w:t>.</w:t>
      </w:r>
      <w:r w:rsidR="000F78C7" w:rsidRPr="00CB0FBA">
        <w:rPr>
          <w:rFonts w:ascii="Times New Roman" w:hAnsi="Times New Roman"/>
          <w:noProof/>
          <w:sz w:val="24"/>
          <w:szCs w:val="24"/>
        </w:rPr>
        <w:t xml:space="preserve"> Primarul Municipiului Câmpulung Moldovenesc, prin aparatul de specialitate, va aduce la îndeplinire prevederile prezentei hotărâri.</w:t>
      </w:r>
    </w:p>
    <w:p w14:paraId="571B9600" w14:textId="77777777" w:rsidR="00685109" w:rsidRPr="00CB0FBA" w:rsidRDefault="00685109" w:rsidP="00064BBF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70599184" w14:textId="3905B018" w:rsidR="0002125A" w:rsidRPr="00CB0FBA" w:rsidRDefault="0002125A" w:rsidP="00064BBF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INIȚIATOR,</w:t>
      </w:r>
    </w:p>
    <w:p w14:paraId="3730765B" w14:textId="77777777" w:rsidR="00BA61EB" w:rsidRPr="00CB0FBA" w:rsidRDefault="0002125A" w:rsidP="00064BBF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>PRIMAR,</w:t>
      </w:r>
      <w:r w:rsidR="00AF1989" w:rsidRPr="00CB0FBA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</w:t>
      </w:r>
    </w:p>
    <w:p w14:paraId="06A08F68" w14:textId="48C940FF" w:rsidR="006B2156" w:rsidRPr="00CB0FBA" w:rsidRDefault="0002125A" w:rsidP="00CB0FBA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CB0FBA">
        <w:rPr>
          <w:rFonts w:ascii="Times New Roman" w:hAnsi="Times New Roman"/>
          <w:b/>
          <w:noProof/>
          <w:sz w:val="24"/>
          <w:szCs w:val="24"/>
          <w:lang w:val="ro-RO"/>
        </w:rPr>
        <w:t>Negură Mihăiță</w:t>
      </w:r>
    </w:p>
    <w:sectPr w:rsidR="006B2156" w:rsidRPr="00CB0FBA" w:rsidSect="00E91329">
      <w:footerReference w:type="default" r:id="rId8"/>
      <w:pgSz w:w="11906" w:h="16838"/>
      <w:pgMar w:top="284" w:right="707" w:bottom="426" w:left="1417" w:header="708" w:footer="403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7E84" w14:textId="77777777" w:rsidR="009A33C4" w:rsidRDefault="009A33C4" w:rsidP="008F1D42">
      <w:pPr>
        <w:spacing w:after="0" w:line="240" w:lineRule="auto"/>
      </w:pPr>
      <w:r>
        <w:separator/>
      </w:r>
    </w:p>
  </w:endnote>
  <w:endnote w:type="continuationSeparator" w:id="0">
    <w:p w14:paraId="2B57C698" w14:textId="77777777" w:rsidR="009A33C4" w:rsidRDefault="009A33C4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C70F" w14:textId="77777777" w:rsidR="009A33C4" w:rsidRDefault="009A33C4" w:rsidP="008F1D42">
      <w:pPr>
        <w:spacing w:after="0" w:line="240" w:lineRule="auto"/>
      </w:pPr>
      <w:r>
        <w:separator/>
      </w:r>
    </w:p>
  </w:footnote>
  <w:footnote w:type="continuationSeparator" w:id="0">
    <w:p w14:paraId="4CF35131" w14:textId="77777777" w:rsidR="009A33C4" w:rsidRDefault="009A33C4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756C52"/>
    <w:multiLevelType w:val="hybridMultilevel"/>
    <w:tmpl w:val="AE42B376"/>
    <w:lvl w:ilvl="0" w:tplc="8A80F0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3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32872233">
    <w:abstractNumId w:val="2"/>
  </w:num>
  <w:num w:numId="2" w16cid:durableId="608468733">
    <w:abstractNumId w:val="12"/>
  </w:num>
  <w:num w:numId="3" w16cid:durableId="304092478">
    <w:abstractNumId w:val="4"/>
  </w:num>
  <w:num w:numId="4" w16cid:durableId="1719621018">
    <w:abstractNumId w:val="3"/>
  </w:num>
  <w:num w:numId="5" w16cid:durableId="1134521173">
    <w:abstractNumId w:val="11"/>
  </w:num>
  <w:num w:numId="6" w16cid:durableId="1939754094">
    <w:abstractNumId w:val="9"/>
  </w:num>
  <w:num w:numId="7" w16cid:durableId="1014041988">
    <w:abstractNumId w:val="8"/>
  </w:num>
  <w:num w:numId="8" w16cid:durableId="1766221439">
    <w:abstractNumId w:val="7"/>
  </w:num>
  <w:num w:numId="9" w16cid:durableId="1988586001">
    <w:abstractNumId w:val="0"/>
  </w:num>
  <w:num w:numId="10" w16cid:durableId="76631989">
    <w:abstractNumId w:val="1"/>
  </w:num>
  <w:num w:numId="11" w16cid:durableId="585261488">
    <w:abstractNumId w:val="10"/>
  </w:num>
  <w:num w:numId="12" w16cid:durableId="566262691">
    <w:abstractNumId w:val="13"/>
  </w:num>
  <w:num w:numId="13" w16cid:durableId="1357996405">
    <w:abstractNumId w:val="6"/>
  </w:num>
  <w:num w:numId="14" w16cid:durableId="321854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BBF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5A3A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0F1"/>
    <w:rsid w:val="000C2421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0F78C7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0827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8B5"/>
    <w:rsid w:val="00133F9E"/>
    <w:rsid w:val="00134A85"/>
    <w:rsid w:val="001356B7"/>
    <w:rsid w:val="001358C9"/>
    <w:rsid w:val="00136610"/>
    <w:rsid w:val="001366D4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5F5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0808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4DFA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5AA0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2B20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43B9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456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E05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AF3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237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42E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79D"/>
    <w:rsid w:val="003A3BB3"/>
    <w:rsid w:val="003A415B"/>
    <w:rsid w:val="003A4387"/>
    <w:rsid w:val="003A5450"/>
    <w:rsid w:val="003A5BA7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18B5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6D46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AED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77738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1DC0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C40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200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44E"/>
    <w:rsid w:val="00544646"/>
    <w:rsid w:val="00544910"/>
    <w:rsid w:val="00544B32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C42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09ED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50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C3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0A4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3F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366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3C3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DA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109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5AA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4DD9"/>
    <w:rsid w:val="00735483"/>
    <w:rsid w:val="00735870"/>
    <w:rsid w:val="00736304"/>
    <w:rsid w:val="007363CF"/>
    <w:rsid w:val="00736DC6"/>
    <w:rsid w:val="00736E6B"/>
    <w:rsid w:val="007376EE"/>
    <w:rsid w:val="0074004B"/>
    <w:rsid w:val="007408A1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6B19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7A2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4E32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4DF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592D"/>
    <w:rsid w:val="00976AF8"/>
    <w:rsid w:val="00977C46"/>
    <w:rsid w:val="00977FB2"/>
    <w:rsid w:val="00980694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3C4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D0EAE"/>
    <w:rsid w:val="009D12D2"/>
    <w:rsid w:val="009D526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E7B86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580B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740"/>
    <w:rsid w:val="00A56A6B"/>
    <w:rsid w:val="00A6129F"/>
    <w:rsid w:val="00A6136C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92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624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C0B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AA0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90E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57C7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5E3F"/>
    <w:rsid w:val="00B56261"/>
    <w:rsid w:val="00B562E9"/>
    <w:rsid w:val="00B5647C"/>
    <w:rsid w:val="00B56E02"/>
    <w:rsid w:val="00B576E7"/>
    <w:rsid w:val="00B57AF4"/>
    <w:rsid w:val="00B57DDF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8A8"/>
    <w:rsid w:val="00BD6DE1"/>
    <w:rsid w:val="00BD6F17"/>
    <w:rsid w:val="00BD752B"/>
    <w:rsid w:val="00BD77E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1153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D40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0FBA"/>
    <w:rsid w:val="00CB2284"/>
    <w:rsid w:val="00CB278F"/>
    <w:rsid w:val="00CB2AA6"/>
    <w:rsid w:val="00CB2ECA"/>
    <w:rsid w:val="00CB38CB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6EF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6D24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3E88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82B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2648"/>
    <w:rsid w:val="00D45663"/>
    <w:rsid w:val="00D45F4B"/>
    <w:rsid w:val="00D463F0"/>
    <w:rsid w:val="00D46DB2"/>
    <w:rsid w:val="00D46E98"/>
    <w:rsid w:val="00D474BE"/>
    <w:rsid w:val="00D50453"/>
    <w:rsid w:val="00D51698"/>
    <w:rsid w:val="00D519B7"/>
    <w:rsid w:val="00D52A0F"/>
    <w:rsid w:val="00D5312E"/>
    <w:rsid w:val="00D53A43"/>
    <w:rsid w:val="00D540DC"/>
    <w:rsid w:val="00D54B00"/>
    <w:rsid w:val="00D54BE3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66721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4115"/>
    <w:rsid w:val="00D95332"/>
    <w:rsid w:val="00D95EB5"/>
    <w:rsid w:val="00D96105"/>
    <w:rsid w:val="00D96807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4D48"/>
    <w:rsid w:val="00DA520E"/>
    <w:rsid w:val="00DA5C54"/>
    <w:rsid w:val="00DA5FD6"/>
    <w:rsid w:val="00DA6DD3"/>
    <w:rsid w:val="00DA6E34"/>
    <w:rsid w:val="00DA7366"/>
    <w:rsid w:val="00DB054C"/>
    <w:rsid w:val="00DB1361"/>
    <w:rsid w:val="00DB162F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847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4FDD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096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3F4B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4D42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329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3A24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679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1C5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5FAA"/>
    <w:rsid w:val="00F46818"/>
    <w:rsid w:val="00F47501"/>
    <w:rsid w:val="00F47623"/>
    <w:rsid w:val="00F479E9"/>
    <w:rsid w:val="00F47A39"/>
    <w:rsid w:val="00F50946"/>
    <w:rsid w:val="00F51987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4F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1A7"/>
    <w:rsid w:val="00FC1601"/>
    <w:rsid w:val="00FC2DC2"/>
    <w:rsid w:val="00FC2F05"/>
    <w:rsid w:val="00FC3A5E"/>
    <w:rsid w:val="00FC3CC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customStyle="1" w:styleId="Heading21">
    <w:name w:val="Heading 21"/>
    <w:basedOn w:val="Normal"/>
    <w:uiPriority w:val="1"/>
    <w:qFormat/>
    <w:rsid w:val="00194DFA"/>
    <w:pPr>
      <w:widowControl w:val="0"/>
      <w:autoSpaceDE w:val="0"/>
      <w:autoSpaceDN w:val="0"/>
      <w:spacing w:after="0" w:line="240" w:lineRule="auto"/>
      <w:ind w:left="14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2E49-C36C-44C9-B14B-35F71DE1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Luminita.Istrate</cp:lastModifiedBy>
  <cp:revision>7</cp:revision>
  <cp:lastPrinted>2026-07-13T10:37:00Z</cp:lastPrinted>
  <dcterms:created xsi:type="dcterms:W3CDTF">2022-05-19T09:03:00Z</dcterms:created>
  <dcterms:modified xsi:type="dcterms:W3CDTF">2026-07-13T10:54:00Z</dcterms:modified>
</cp:coreProperties>
</file>