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5945" w14:textId="77777777" w:rsidR="0076625D" w:rsidRPr="008117FC" w:rsidRDefault="0076625D" w:rsidP="00FF6C10">
      <w:pPr>
        <w:pStyle w:val="Titlu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>ROMÂNIA</w:t>
      </w:r>
    </w:p>
    <w:p w14:paraId="070A6D08" w14:textId="77777777" w:rsidR="0076625D" w:rsidRPr="008117FC" w:rsidRDefault="0076625D" w:rsidP="00FF6C10">
      <w:pPr>
        <w:pStyle w:val="Titlu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>JUDEŢUL SUCEAVA</w:t>
      </w:r>
    </w:p>
    <w:p w14:paraId="360591E4" w14:textId="77777777" w:rsidR="0076625D" w:rsidRPr="008117FC" w:rsidRDefault="0076625D" w:rsidP="00FF6C10">
      <w:pPr>
        <w:ind w:left="720" w:right="-72" w:hanging="720"/>
        <w:jc w:val="center"/>
        <w:rPr>
          <w:b/>
          <w:sz w:val="26"/>
          <w:szCs w:val="26"/>
          <w:lang w:val="ro-RO"/>
        </w:rPr>
      </w:pPr>
      <w:r w:rsidRPr="008117FC">
        <w:rPr>
          <w:b/>
          <w:sz w:val="26"/>
          <w:szCs w:val="26"/>
          <w:lang w:val="ro-RO"/>
        </w:rPr>
        <w:t>MUNICIPIUL CÂMPULUNG MOLDOVENESC</w:t>
      </w:r>
    </w:p>
    <w:p w14:paraId="0EBAA455" w14:textId="77777777" w:rsidR="0076625D" w:rsidRPr="008117FC" w:rsidRDefault="0076625D" w:rsidP="00FF6C10">
      <w:pPr>
        <w:ind w:left="720" w:right="-72" w:hanging="720"/>
        <w:jc w:val="center"/>
        <w:rPr>
          <w:b/>
          <w:sz w:val="26"/>
          <w:szCs w:val="26"/>
          <w:lang w:val="ro-RO"/>
        </w:rPr>
      </w:pPr>
      <w:r w:rsidRPr="008117FC">
        <w:rPr>
          <w:b/>
          <w:sz w:val="26"/>
          <w:szCs w:val="26"/>
          <w:lang w:val="ro-RO"/>
        </w:rPr>
        <w:t>CONSILIUL LOCAL</w:t>
      </w:r>
    </w:p>
    <w:p w14:paraId="7434AA98" w14:textId="77777777" w:rsidR="00BF33E1" w:rsidRPr="008117FC" w:rsidRDefault="00BF33E1" w:rsidP="00BF33E1">
      <w:pPr>
        <w:rPr>
          <w:sz w:val="26"/>
          <w:szCs w:val="26"/>
          <w:lang w:val="ro-RO"/>
        </w:rPr>
      </w:pPr>
    </w:p>
    <w:p w14:paraId="6EF2F141" w14:textId="77777777" w:rsidR="008117FC" w:rsidRPr="008117FC" w:rsidRDefault="008117FC" w:rsidP="00BF33E1">
      <w:pPr>
        <w:rPr>
          <w:sz w:val="26"/>
          <w:szCs w:val="26"/>
          <w:lang w:val="ro-RO"/>
        </w:rPr>
      </w:pPr>
    </w:p>
    <w:p w14:paraId="42EE7EF9" w14:textId="77777777" w:rsidR="00BF11D7" w:rsidRPr="008117FC" w:rsidRDefault="00BF11D7" w:rsidP="00BF33E1">
      <w:pPr>
        <w:rPr>
          <w:sz w:val="26"/>
          <w:szCs w:val="26"/>
          <w:lang w:val="ro-RO"/>
        </w:rPr>
      </w:pPr>
    </w:p>
    <w:p w14:paraId="238187DA" w14:textId="77777777" w:rsidR="0076625D" w:rsidRPr="008117FC" w:rsidRDefault="0076625D">
      <w:pPr>
        <w:pStyle w:val="Titlu1"/>
        <w:ind w:left="8640"/>
        <w:rPr>
          <w:b w:val="0"/>
          <w:sz w:val="26"/>
          <w:szCs w:val="26"/>
          <w:u w:val="none"/>
          <w:lang w:val="ro-RO"/>
        </w:rPr>
      </w:pPr>
      <w:r w:rsidRPr="008117FC">
        <w:rPr>
          <w:b w:val="0"/>
          <w:sz w:val="26"/>
          <w:szCs w:val="26"/>
          <w:u w:val="none"/>
          <w:lang w:val="ro-RO"/>
        </w:rPr>
        <w:t>P R O I E C T</w:t>
      </w:r>
    </w:p>
    <w:p w14:paraId="3B4568C6" w14:textId="77777777" w:rsidR="006B7ECF" w:rsidRPr="008117FC" w:rsidRDefault="006B7ECF">
      <w:pPr>
        <w:rPr>
          <w:sz w:val="26"/>
          <w:szCs w:val="26"/>
          <w:lang w:val="ro-RO"/>
        </w:rPr>
      </w:pPr>
    </w:p>
    <w:p w14:paraId="265F8A3C" w14:textId="77777777" w:rsidR="00E72FB1" w:rsidRPr="008117FC" w:rsidRDefault="00E72FB1">
      <w:pPr>
        <w:rPr>
          <w:sz w:val="26"/>
          <w:szCs w:val="26"/>
          <w:lang w:val="ro-RO"/>
        </w:rPr>
      </w:pPr>
    </w:p>
    <w:p w14:paraId="6BF8FB4E" w14:textId="77777777" w:rsidR="00BF11D7" w:rsidRPr="008117FC" w:rsidRDefault="00BF11D7">
      <w:pPr>
        <w:rPr>
          <w:sz w:val="26"/>
          <w:szCs w:val="26"/>
          <w:lang w:val="ro-RO"/>
        </w:rPr>
      </w:pPr>
    </w:p>
    <w:p w14:paraId="4D7C8F90" w14:textId="5E398D81" w:rsidR="00B910CB" w:rsidRPr="008117FC" w:rsidRDefault="0076625D" w:rsidP="007D599D">
      <w:pPr>
        <w:pStyle w:val="Titlu2"/>
        <w:ind w:left="0" w:firstLine="0"/>
        <w:jc w:val="center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>H</w:t>
      </w:r>
      <w:r w:rsidR="00A8188D" w:rsidRPr="008117FC">
        <w:rPr>
          <w:sz w:val="26"/>
          <w:szCs w:val="26"/>
          <w:lang w:val="ro-RO"/>
        </w:rPr>
        <w:t xml:space="preserve"> </w:t>
      </w:r>
      <w:r w:rsidRPr="008117FC">
        <w:rPr>
          <w:sz w:val="26"/>
          <w:szCs w:val="26"/>
          <w:lang w:val="ro-RO"/>
        </w:rPr>
        <w:t>O</w:t>
      </w:r>
      <w:r w:rsidR="00A8188D" w:rsidRPr="008117FC">
        <w:rPr>
          <w:sz w:val="26"/>
          <w:szCs w:val="26"/>
          <w:lang w:val="ro-RO"/>
        </w:rPr>
        <w:t xml:space="preserve"> </w:t>
      </w:r>
      <w:r w:rsidRPr="008117FC">
        <w:rPr>
          <w:sz w:val="26"/>
          <w:szCs w:val="26"/>
          <w:lang w:val="ro-RO"/>
        </w:rPr>
        <w:t>T</w:t>
      </w:r>
      <w:r w:rsidR="00A8188D" w:rsidRPr="008117FC">
        <w:rPr>
          <w:sz w:val="26"/>
          <w:szCs w:val="26"/>
          <w:lang w:val="ro-RO"/>
        </w:rPr>
        <w:t xml:space="preserve"> </w:t>
      </w:r>
      <w:r w:rsidRPr="008117FC">
        <w:rPr>
          <w:sz w:val="26"/>
          <w:szCs w:val="26"/>
          <w:lang w:val="ro-RO"/>
        </w:rPr>
        <w:t>Ă</w:t>
      </w:r>
      <w:r w:rsidR="00A8188D" w:rsidRPr="008117FC">
        <w:rPr>
          <w:sz w:val="26"/>
          <w:szCs w:val="26"/>
          <w:lang w:val="ro-RO"/>
        </w:rPr>
        <w:t xml:space="preserve"> </w:t>
      </w:r>
      <w:r w:rsidRPr="008117FC">
        <w:rPr>
          <w:sz w:val="26"/>
          <w:szCs w:val="26"/>
          <w:lang w:val="ro-RO"/>
        </w:rPr>
        <w:t>R</w:t>
      </w:r>
      <w:r w:rsidR="00A8188D" w:rsidRPr="008117FC">
        <w:rPr>
          <w:sz w:val="26"/>
          <w:szCs w:val="26"/>
          <w:lang w:val="ro-RO"/>
        </w:rPr>
        <w:t xml:space="preserve"> </w:t>
      </w:r>
      <w:r w:rsidRPr="008117FC">
        <w:rPr>
          <w:sz w:val="26"/>
          <w:szCs w:val="26"/>
          <w:lang w:val="ro-RO"/>
        </w:rPr>
        <w:t>Â</w:t>
      </w:r>
      <w:r w:rsidR="00A8188D" w:rsidRPr="008117FC">
        <w:rPr>
          <w:sz w:val="26"/>
          <w:szCs w:val="26"/>
          <w:lang w:val="ro-RO"/>
        </w:rPr>
        <w:t xml:space="preserve"> </w:t>
      </w:r>
      <w:r w:rsidRPr="008117FC">
        <w:rPr>
          <w:sz w:val="26"/>
          <w:szCs w:val="26"/>
          <w:lang w:val="ro-RO"/>
        </w:rPr>
        <w:t>R</w:t>
      </w:r>
      <w:r w:rsidR="00A8188D" w:rsidRPr="008117FC">
        <w:rPr>
          <w:sz w:val="26"/>
          <w:szCs w:val="26"/>
          <w:lang w:val="ro-RO"/>
        </w:rPr>
        <w:t xml:space="preserve"> </w:t>
      </w:r>
      <w:r w:rsidRPr="008117FC">
        <w:rPr>
          <w:sz w:val="26"/>
          <w:szCs w:val="26"/>
          <w:lang w:val="ro-RO"/>
        </w:rPr>
        <w:t>E</w:t>
      </w:r>
    </w:p>
    <w:p w14:paraId="5E94E358" w14:textId="70237EE3" w:rsidR="008117FC" w:rsidRDefault="006B7ECF" w:rsidP="008117FC">
      <w:pPr>
        <w:ind w:firstLine="567"/>
        <w:jc w:val="both"/>
        <w:rPr>
          <w:b/>
          <w:bCs/>
          <w:color w:val="000000"/>
          <w:sz w:val="26"/>
          <w:szCs w:val="26"/>
          <w:lang w:val="ro-RO" w:eastAsia="en-US"/>
        </w:rPr>
      </w:pPr>
      <w:bookmarkStart w:id="0" w:name="_Hlk212542102"/>
      <w:r w:rsidRPr="008117FC">
        <w:rPr>
          <w:b/>
          <w:bCs/>
          <w:sz w:val="26"/>
          <w:szCs w:val="26"/>
          <w:lang w:val="ro-RO"/>
        </w:rPr>
        <w:t>privind acordarea mandatului</w:t>
      </w:r>
      <w:r w:rsidR="00DD084B" w:rsidRPr="008117FC">
        <w:rPr>
          <w:b/>
          <w:bCs/>
          <w:sz w:val="26"/>
          <w:szCs w:val="26"/>
          <w:lang w:val="ro-RO"/>
        </w:rPr>
        <w:t xml:space="preserve"> </w:t>
      </w:r>
      <w:r w:rsidRPr="008117FC">
        <w:rPr>
          <w:b/>
          <w:bCs/>
          <w:sz w:val="26"/>
          <w:szCs w:val="26"/>
          <w:lang w:val="ro-RO"/>
        </w:rPr>
        <w:t xml:space="preserve">special reprezentantului municipiului Câmpulung Moldovenesc, județul Suceava </w:t>
      </w:r>
      <w:r w:rsidR="00B9368D" w:rsidRPr="008117FC">
        <w:rPr>
          <w:b/>
          <w:bCs/>
          <w:color w:val="000000"/>
          <w:sz w:val="26"/>
          <w:szCs w:val="26"/>
          <w:lang w:val="ro-RO" w:eastAsia="en-US"/>
        </w:rPr>
        <w:t xml:space="preserve">în Adunarea Generală a Asociației Județene pentru Apă și Canalizare Suceava </w:t>
      </w:r>
      <w:r w:rsidR="00464E64" w:rsidRPr="008117FC">
        <w:rPr>
          <w:b/>
          <w:bCs/>
          <w:color w:val="000000"/>
          <w:sz w:val="26"/>
          <w:szCs w:val="26"/>
          <w:lang w:val="ro-RO" w:eastAsia="en-US"/>
        </w:rPr>
        <w:t xml:space="preserve">Asociației Județene pentru Apă și Canalizare Suceava, </w:t>
      </w:r>
      <w:r w:rsidR="00B9368D" w:rsidRPr="008117FC">
        <w:rPr>
          <w:b/>
          <w:bCs/>
          <w:color w:val="000000"/>
          <w:sz w:val="26"/>
          <w:szCs w:val="26"/>
          <w:lang w:val="ro-RO" w:eastAsia="en-US"/>
        </w:rPr>
        <w:t>să aprobe în Adunarea  Generală a Asociației,  Strategia</w:t>
      </w:r>
      <w:r w:rsidR="00464E64" w:rsidRPr="008117FC">
        <w:rPr>
          <w:b/>
          <w:bCs/>
          <w:color w:val="000000"/>
          <w:sz w:val="26"/>
          <w:szCs w:val="26"/>
          <w:lang w:val="ro-RO" w:eastAsia="en-US"/>
        </w:rPr>
        <w:t xml:space="preserve"> privind dezvoltarea Serviciului public de alimentare cu apă și de canalizare și a Serviciului public inteligent alternativ pentru procesarea apelor uzate din cadrul</w:t>
      </w:r>
      <w:r w:rsidR="0054031A" w:rsidRPr="008117FC">
        <w:rPr>
          <w:b/>
          <w:bCs/>
          <w:color w:val="000000"/>
          <w:sz w:val="26"/>
          <w:szCs w:val="26"/>
          <w:lang w:val="ro-RO" w:eastAsia="en-US"/>
        </w:rPr>
        <w:t xml:space="preserve"> </w:t>
      </w:r>
      <w:r w:rsidR="00464E64" w:rsidRPr="008117FC">
        <w:rPr>
          <w:b/>
          <w:bCs/>
          <w:color w:val="000000"/>
          <w:sz w:val="26"/>
          <w:szCs w:val="26"/>
          <w:lang w:val="ro-RO" w:eastAsia="en-US"/>
        </w:rPr>
        <w:t>unităților administrativ</w:t>
      </w:r>
      <w:r w:rsidR="00783740" w:rsidRPr="008117FC">
        <w:rPr>
          <w:b/>
          <w:bCs/>
          <w:color w:val="000000"/>
          <w:sz w:val="26"/>
          <w:szCs w:val="26"/>
          <w:lang w:val="ro-RO" w:eastAsia="en-US"/>
        </w:rPr>
        <w:t>-</w:t>
      </w:r>
      <w:r w:rsidR="00464E64" w:rsidRPr="008117FC">
        <w:rPr>
          <w:b/>
          <w:bCs/>
          <w:color w:val="000000"/>
          <w:sz w:val="26"/>
          <w:szCs w:val="26"/>
          <w:lang w:val="ro-RO" w:eastAsia="en-US"/>
        </w:rPr>
        <w:t>teritoriale membre ale Asociaţiei</w:t>
      </w:r>
    </w:p>
    <w:p w14:paraId="65D27FBD" w14:textId="10E28754" w:rsidR="00464E64" w:rsidRPr="008117FC" w:rsidRDefault="00464E64" w:rsidP="008117FC">
      <w:pPr>
        <w:ind w:firstLine="567"/>
        <w:jc w:val="center"/>
        <w:rPr>
          <w:b/>
          <w:bCs/>
          <w:color w:val="000000"/>
          <w:sz w:val="26"/>
          <w:szCs w:val="26"/>
          <w:lang w:val="ro-RO" w:eastAsia="en-US"/>
        </w:rPr>
      </w:pPr>
      <w:r w:rsidRPr="008117FC">
        <w:rPr>
          <w:b/>
          <w:bCs/>
          <w:color w:val="000000"/>
          <w:sz w:val="26"/>
          <w:szCs w:val="26"/>
          <w:lang w:val="ro-RO" w:eastAsia="en-US"/>
        </w:rPr>
        <w:t>Judeţene pentru Apă</w:t>
      </w:r>
      <w:r w:rsidR="008117FC">
        <w:rPr>
          <w:b/>
          <w:bCs/>
          <w:color w:val="000000"/>
          <w:sz w:val="26"/>
          <w:szCs w:val="26"/>
          <w:lang w:val="ro-RO" w:eastAsia="en-US"/>
        </w:rPr>
        <w:t xml:space="preserve"> </w:t>
      </w:r>
      <w:r w:rsidRPr="008117FC">
        <w:rPr>
          <w:b/>
          <w:bCs/>
          <w:color w:val="000000"/>
          <w:sz w:val="26"/>
          <w:szCs w:val="26"/>
          <w:lang w:val="ro-RO" w:eastAsia="en-US"/>
        </w:rPr>
        <w:t>şi Canalizare Suceava</w:t>
      </w:r>
    </w:p>
    <w:bookmarkEnd w:id="0"/>
    <w:p w14:paraId="3E9C6041" w14:textId="577B6A06" w:rsidR="00B9368D" w:rsidRPr="008117FC" w:rsidRDefault="00B9368D" w:rsidP="00B9368D">
      <w:pPr>
        <w:ind w:firstLine="567"/>
        <w:jc w:val="both"/>
        <w:rPr>
          <w:color w:val="000000"/>
          <w:sz w:val="26"/>
          <w:szCs w:val="26"/>
          <w:lang w:val="ro-RO" w:eastAsia="en-US"/>
        </w:rPr>
      </w:pPr>
    </w:p>
    <w:p w14:paraId="6BE0D9D6" w14:textId="77777777" w:rsidR="00BF11D7" w:rsidRPr="008117FC" w:rsidRDefault="00BF11D7" w:rsidP="00464E64">
      <w:pPr>
        <w:pStyle w:val="Default"/>
        <w:rPr>
          <w:rFonts w:ascii="Times New Roman" w:hAnsi="Times New Roman" w:cs="Times New Roman"/>
          <w:sz w:val="26"/>
          <w:szCs w:val="26"/>
          <w:lang w:val="ro-RO"/>
        </w:rPr>
      </w:pPr>
    </w:p>
    <w:p w14:paraId="39EC381C" w14:textId="30619D89" w:rsidR="00D27D2A" w:rsidRPr="008117FC" w:rsidRDefault="00D27D2A" w:rsidP="00D27D2A">
      <w:pPr>
        <w:pStyle w:val="Corptext"/>
        <w:tabs>
          <w:tab w:val="left" w:pos="990"/>
        </w:tabs>
        <w:ind w:firstLine="720"/>
        <w:jc w:val="both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 xml:space="preserve">Consiliul Local al </w:t>
      </w:r>
      <w:r w:rsidR="00DD084B" w:rsidRPr="008117FC">
        <w:rPr>
          <w:sz w:val="26"/>
          <w:szCs w:val="26"/>
          <w:lang w:val="ro-RO"/>
        </w:rPr>
        <w:t>m</w:t>
      </w:r>
      <w:r w:rsidRPr="008117FC">
        <w:rPr>
          <w:sz w:val="26"/>
          <w:szCs w:val="26"/>
          <w:lang w:val="ro-RO"/>
        </w:rPr>
        <w:t>unicipiului Câmpulung Moldovenesc, întrunit în ședința</w:t>
      </w:r>
      <w:r w:rsidR="00B9368D" w:rsidRPr="008117FC">
        <w:rPr>
          <w:sz w:val="26"/>
          <w:szCs w:val="26"/>
          <w:lang w:val="ro-RO"/>
        </w:rPr>
        <w:t xml:space="preserve"> </w:t>
      </w:r>
      <w:r w:rsidRPr="008117FC">
        <w:rPr>
          <w:sz w:val="26"/>
          <w:szCs w:val="26"/>
          <w:lang w:val="ro-RO"/>
        </w:rPr>
        <w:t xml:space="preserve">ordinară din ______ </w:t>
      </w:r>
      <w:r w:rsidR="00464E64" w:rsidRPr="008117FC">
        <w:rPr>
          <w:sz w:val="26"/>
          <w:szCs w:val="26"/>
          <w:lang w:val="ro-RO"/>
        </w:rPr>
        <w:t>octombrie</w:t>
      </w:r>
      <w:r w:rsidR="00B9368D" w:rsidRPr="008117FC">
        <w:rPr>
          <w:sz w:val="26"/>
          <w:szCs w:val="26"/>
          <w:lang w:val="ro-RO"/>
        </w:rPr>
        <w:t xml:space="preserve"> 2025</w:t>
      </w:r>
      <w:r w:rsidRPr="008117FC">
        <w:rPr>
          <w:sz w:val="26"/>
          <w:szCs w:val="26"/>
          <w:lang w:val="ro-RO"/>
        </w:rPr>
        <w:t>;</w:t>
      </w:r>
      <w:r w:rsidRPr="008117FC">
        <w:rPr>
          <w:sz w:val="26"/>
          <w:szCs w:val="26"/>
          <w:lang w:val="ro-RO"/>
        </w:rPr>
        <w:tab/>
      </w:r>
      <w:r w:rsidRPr="008117FC">
        <w:rPr>
          <w:sz w:val="26"/>
          <w:szCs w:val="26"/>
          <w:lang w:val="ro-RO"/>
        </w:rPr>
        <w:tab/>
      </w:r>
      <w:r w:rsidRPr="008117FC">
        <w:rPr>
          <w:sz w:val="26"/>
          <w:szCs w:val="26"/>
          <w:lang w:val="ro-RO"/>
        </w:rPr>
        <w:tab/>
      </w:r>
      <w:r w:rsidRPr="008117FC">
        <w:rPr>
          <w:sz w:val="26"/>
          <w:szCs w:val="26"/>
          <w:lang w:val="ro-RO"/>
        </w:rPr>
        <w:tab/>
      </w:r>
      <w:r w:rsidRPr="008117FC">
        <w:rPr>
          <w:sz w:val="26"/>
          <w:szCs w:val="26"/>
          <w:lang w:val="ro-RO"/>
        </w:rPr>
        <w:tab/>
      </w:r>
      <w:r w:rsidRPr="008117FC">
        <w:rPr>
          <w:sz w:val="26"/>
          <w:szCs w:val="26"/>
          <w:lang w:val="ro-RO"/>
        </w:rPr>
        <w:tab/>
      </w:r>
    </w:p>
    <w:p w14:paraId="3631674F" w14:textId="77777777" w:rsidR="00D27D2A" w:rsidRPr="008117FC" w:rsidRDefault="00D27D2A" w:rsidP="00D27D2A">
      <w:pPr>
        <w:pStyle w:val="Indentcorptext3"/>
        <w:tabs>
          <w:tab w:val="left" w:pos="990"/>
        </w:tabs>
        <w:ind w:firstLine="720"/>
        <w:jc w:val="both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>Având în vedere:</w:t>
      </w:r>
    </w:p>
    <w:p w14:paraId="20551313" w14:textId="77777777" w:rsidR="00D27D2A" w:rsidRPr="008117FC" w:rsidRDefault="00CB2ECF" w:rsidP="00DD084B">
      <w:pPr>
        <w:pStyle w:val="Indentcorptext3"/>
        <w:numPr>
          <w:ilvl w:val="0"/>
          <w:numId w:val="2"/>
        </w:numPr>
        <w:tabs>
          <w:tab w:val="clear" w:pos="1440"/>
          <w:tab w:val="left" w:pos="90"/>
          <w:tab w:val="left" w:pos="180"/>
          <w:tab w:val="left" w:pos="851"/>
        </w:tabs>
        <w:ind w:left="0" w:firstLine="709"/>
        <w:jc w:val="both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 xml:space="preserve"> </w:t>
      </w:r>
      <w:r w:rsidR="00D27D2A" w:rsidRPr="008117FC">
        <w:rPr>
          <w:sz w:val="26"/>
          <w:szCs w:val="26"/>
          <w:lang w:val="ro-RO"/>
        </w:rPr>
        <w:t>Referatul de aprobare al Primarului Municipiului Câmpulung Moldovenesc înregistrat la nr.____</w:t>
      </w:r>
      <w:r w:rsidR="00052050" w:rsidRPr="008117FC">
        <w:rPr>
          <w:sz w:val="26"/>
          <w:szCs w:val="26"/>
          <w:lang w:val="ro-RO"/>
        </w:rPr>
        <w:t>______</w:t>
      </w:r>
      <w:r w:rsidR="00D27D2A" w:rsidRPr="008117FC">
        <w:rPr>
          <w:sz w:val="26"/>
          <w:szCs w:val="26"/>
          <w:lang w:val="ro-RO"/>
        </w:rPr>
        <w:t xml:space="preserve"> din ______</w:t>
      </w:r>
      <w:r w:rsidR="00052050" w:rsidRPr="008117FC">
        <w:rPr>
          <w:sz w:val="26"/>
          <w:szCs w:val="26"/>
          <w:lang w:val="ro-RO"/>
        </w:rPr>
        <w:t>___</w:t>
      </w:r>
      <w:r w:rsidR="00D27D2A" w:rsidRPr="008117FC">
        <w:rPr>
          <w:sz w:val="26"/>
          <w:szCs w:val="26"/>
          <w:lang w:val="ro-RO"/>
        </w:rPr>
        <w:t xml:space="preserve"> 202</w:t>
      </w:r>
      <w:r w:rsidR="00B9368D" w:rsidRPr="008117FC">
        <w:rPr>
          <w:sz w:val="26"/>
          <w:szCs w:val="26"/>
          <w:lang w:val="ro-RO"/>
        </w:rPr>
        <w:t>5</w:t>
      </w:r>
      <w:r w:rsidR="00D27D2A" w:rsidRPr="008117FC">
        <w:rPr>
          <w:sz w:val="26"/>
          <w:szCs w:val="26"/>
          <w:lang w:val="ro-RO"/>
        </w:rPr>
        <w:t>;</w:t>
      </w:r>
    </w:p>
    <w:p w14:paraId="7AC97D6A" w14:textId="5566E1F0" w:rsidR="00D27D2A" w:rsidRPr="008117FC" w:rsidRDefault="00DD084B" w:rsidP="00DD084B">
      <w:pPr>
        <w:pStyle w:val="Indentcorptext3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 xml:space="preserve">- </w:t>
      </w:r>
      <w:r w:rsidR="00D27D2A" w:rsidRPr="008117FC">
        <w:rPr>
          <w:sz w:val="26"/>
          <w:szCs w:val="26"/>
          <w:lang w:val="ro-RO"/>
        </w:rPr>
        <w:t xml:space="preserve">Raportul de specialitate al </w:t>
      </w:r>
      <w:r w:rsidR="00052050" w:rsidRPr="008117FC">
        <w:rPr>
          <w:sz w:val="26"/>
          <w:szCs w:val="26"/>
          <w:lang w:val="ro-RO"/>
        </w:rPr>
        <w:t>Serviciului Gospodărire municipală</w:t>
      </w:r>
      <w:r w:rsidR="00D27D2A" w:rsidRPr="008117FC">
        <w:rPr>
          <w:sz w:val="26"/>
          <w:szCs w:val="26"/>
          <w:lang w:val="ro-RO"/>
        </w:rPr>
        <w:t xml:space="preserve"> din cadrul Primăriei </w:t>
      </w:r>
      <w:r w:rsidRPr="008117FC">
        <w:rPr>
          <w:sz w:val="26"/>
          <w:szCs w:val="26"/>
          <w:lang w:val="ro-RO"/>
        </w:rPr>
        <w:t>m</w:t>
      </w:r>
      <w:r w:rsidR="00D27D2A" w:rsidRPr="008117FC">
        <w:rPr>
          <w:sz w:val="26"/>
          <w:szCs w:val="26"/>
          <w:lang w:val="ro-RO"/>
        </w:rPr>
        <w:t>unicipiului Câmpulung Moldovenesc,  înregistrat la nr. ______</w:t>
      </w:r>
      <w:r w:rsidR="00052050" w:rsidRPr="008117FC">
        <w:rPr>
          <w:sz w:val="26"/>
          <w:szCs w:val="26"/>
          <w:lang w:val="ro-RO"/>
        </w:rPr>
        <w:t>___</w:t>
      </w:r>
      <w:r w:rsidR="00D27D2A" w:rsidRPr="008117FC">
        <w:rPr>
          <w:sz w:val="26"/>
          <w:szCs w:val="26"/>
          <w:lang w:val="ro-RO"/>
        </w:rPr>
        <w:t xml:space="preserve"> din ________</w:t>
      </w:r>
      <w:r w:rsidR="00052050" w:rsidRPr="008117FC">
        <w:rPr>
          <w:sz w:val="26"/>
          <w:szCs w:val="26"/>
          <w:lang w:val="ro-RO"/>
        </w:rPr>
        <w:t>__</w:t>
      </w:r>
      <w:r w:rsidR="00D27D2A" w:rsidRPr="008117FC">
        <w:rPr>
          <w:sz w:val="26"/>
          <w:szCs w:val="26"/>
          <w:lang w:val="ro-RO"/>
        </w:rPr>
        <w:t>202</w:t>
      </w:r>
      <w:r w:rsidR="00B9368D" w:rsidRPr="008117FC">
        <w:rPr>
          <w:sz w:val="26"/>
          <w:szCs w:val="26"/>
          <w:lang w:val="ro-RO"/>
        </w:rPr>
        <w:t>5</w:t>
      </w:r>
      <w:r w:rsidR="00D27D2A" w:rsidRPr="008117FC">
        <w:rPr>
          <w:sz w:val="26"/>
          <w:szCs w:val="26"/>
          <w:lang w:val="ro-RO"/>
        </w:rPr>
        <w:t>;</w:t>
      </w:r>
    </w:p>
    <w:p w14:paraId="1EDD5095" w14:textId="7E427146" w:rsidR="00D27D2A" w:rsidRPr="008117FC" w:rsidRDefault="00DD084B" w:rsidP="00DD084B">
      <w:pPr>
        <w:pStyle w:val="Indentcorptext3"/>
        <w:tabs>
          <w:tab w:val="left" w:pos="90"/>
        </w:tabs>
        <w:suppressAutoHyphens w:val="0"/>
        <w:autoSpaceDE w:val="0"/>
        <w:autoSpaceDN w:val="0"/>
        <w:adjustRightInd w:val="0"/>
        <w:ind w:firstLine="0"/>
        <w:jc w:val="both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 xml:space="preserve">            - </w:t>
      </w:r>
      <w:r w:rsidR="00D27D2A" w:rsidRPr="008117FC">
        <w:rPr>
          <w:sz w:val="26"/>
          <w:szCs w:val="26"/>
          <w:lang w:val="ro-RO"/>
        </w:rPr>
        <w:t xml:space="preserve">Raportul de specialitate al Compartimentului juridic din cadrul Primăriei </w:t>
      </w:r>
      <w:r w:rsidRPr="008117FC">
        <w:rPr>
          <w:sz w:val="26"/>
          <w:szCs w:val="26"/>
          <w:lang w:val="ro-RO"/>
        </w:rPr>
        <w:t>m</w:t>
      </w:r>
      <w:r w:rsidR="00D27D2A" w:rsidRPr="008117FC">
        <w:rPr>
          <w:sz w:val="26"/>
          <w:szCs w:val="26"/>
          <w:lang w:val="ro-RO"/>
        </w:rPr>
        <w:t>unicipiului Câmpulung Moldovenesc,  înregistrat la nr</w:t>
      </w:r>
      <w:r w:rsidR="00D779CF" w:rsidRPr="008117FC">
        <w:rPr>
          <w:sz w:val="26"/>
          <w:szCs w:val="26"/>
          <w:lang w:val="ro-RO"/>
        </w:rPr>
        <w:t xml:space="preserve">.  </w:t>
      </w:r>
      <w:r w:rsidR="004238F0" w:rsidRPr="0058145E">
        <w:rPr>
          <w:sz w:val="26"/>
          <w:szCs w:val="26"/>
          <w:lang w:val="ro-RO"/>
        </w:rPr>
        <w:t>______</w:t>
      </w:r>
      <w:r w:rsidR="00D779CF" w:rsidRPr="0058145E">
        <w:rPr>
          <w:sz w:val="26"/>
          <w:szCs w:val="26"/>
          <w:lang w:val="ro-RO"/>
        </w:rPr>
        <w:t>__</w:t>
      </w:r>
      <w:r w:rsidR="00D27D2A" w:rsidRPr="008117FC">
        <w:rPr>
          <w:sz w:val="26"/>
          <w:szCs w:val="26"/>
          <w:lang w:val="ro-RO"/>
        </w:rPr>
        <w:t>din</w:t>
      </w:r>
      <w:r w:rsidR="004238F0" w:rsidRPr="008117FC">
        <w:rPr>
          <w:sz w:val="26"/>
          <w:szCs w:val="26"/>
          <w:lang w:val="ro-RO"/>
        </w:rPr>
        <w:t>_________</w:t>
      </w:r>
      <w:r w:rsidR="00D27D2A" w:rsidRPr="008117FC">
        <w:rPr>
          <w:sz w:val="26"/>
          <w:szCs w:val="26"/>
          <w:lang w:val="ro-RO"/>
        </w:rPr>
        <w:t xml:space="preserve"> 202</w:t>
      </w:r>
      <w:r w:rsidR="00B9368D" w:rsidRPr="008117FC">
        <w:rPr>
          <w:sz w:val="26"/>
          <w:szCs w:val="26"/>
          <w:lang w:val="ro-RO"/>
        </w:rPr>
        <w:t>5</w:t>
      </w:r>
      <w:r w:rsidR="00D27D2A" w:rsidRPr="008117FC">
        <w:rPr>
          <w:sz w:val="26"/>
          <w:szCs w:val="26"/>
          <w:lang w:val="ro-RO"/>
        </w:rPr>
        <w:t>;</w:t>
      </w:r>
    </w:p>
    <w:p w14:paraId="2B692E62" w14:textId="40E35A6F" w:rsidR="00241548" w:rsidRPr="008117FC" w:rsidRDefault="00DD084B" w:rsidP="00DD084B">
      <w:pPr>
        <w:pStyle w:val="Indentcorptext3"/>
        <w:tabs>
          <w:tab w:val="left" w:pos="0"/>
        </w:tabs>
        <w:suppressAutoHyphens w:val="0"/>
        <w:autoSpaceDE w:val="0"/>
        <w:autoSpaceDN w:val="0"/>
        <w:adjustRightInd w:val="0"/>
        <w:ind w:firstLine="0"/>
        <w:jc w:val="both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ab/>
        <w:t xml:space="preserve">- </w:t>
      </w:r>
      <w:r w:rsidR="00241548" w:rsidRPr="008117FC">
        <w:rPr>
          <w:sz w:val="26"/>
          <w:szCs w:val="26"/>
          <w:lang w:val="ro-RO"/>
        </w:rPr>
        <w:t xml:space="preserve">Adresa </w:t>
      </w:r>
      <w:r w:rsidR="00464E64" w:rsidRPr="008117FC">
        <w:rPr>
          <w:sz w:val="26"/>
          <w:szCs w:val="26"/>
          <w:lang w:val="ro-RO"/>
        </w:rPr>
        <w:t>698</w:t>
      </w:r>
      <w:r w:rsidR="00241548" w:rsidRPr="008117FC">
        <w:rPr>
          <w:sz w:val="26"/>
          <w:szCs w:val="26"/>
          <w:lang w:val="ro-RO"/>
        </w:rPr>
        <w:t xml:space="preserve"> din </w:t>
      </w:r>
      <w:r w:rsidR="00464E64" w:rsidRPr="008117FC">
        <w:rPr>
          <w:sz w:val="26"/>
          <w:szCs w:val="26"/>
          <w:lang w:val="ro-RO"/>
        </w:rPr>
        <w:t>2</w:t>
      </w:r>
      <w:r w:rsidR="00B9368D" w:rsidRPr="008117FC">
        <w:rPr>
          <w:sz w:val="26"/>
          <w:szCs w:val="26"/>
          <w:lang w:val="ro-RO"/>
        </w:rPr>
        <w:t>3.</w:t>
      </w:r>
      <w:r w:rsidR="00464E64" w:rsidRPr="008117FC">
        <w:rPr>
          <w:sz w:val="26"/>
          <w:szCs w:val="26"/>
          <w:lang w:val="ro-RO"/>
        </w:rPr>
        <w:t>10</w:t>
      </w:r>
      <w:r w:rsidR="007C18A0" w:rsidRPr="008117FC">
        <w:rPr>
          <w:sz w:val="26"/>
          <w:szCs w:val="26"/>
          <w:lang w:val="ro-RO"/>
        </w:rPr>
        <w:t>.202</w:t>
      </w:r>
      <w:r w:rsidR="00B9368D" w:rsidRPr="008117FC">
        <w:rPr>
          <w:sz w:val="26"/>
          <w:szCs w:val="26"/>
          <w:lang w:val="ro-RO"/>
        </w:rPr>
        <w:t>5</w:t>
      </w:r>
      <w:r w:rsidR="00241548" w:rsidRPr="008117FC">
        <w:rPr>
          <w:sz w:val="26"/>
          <w:szCs w:val="26"/>
          <w:lang w:val="ro-RO"/>
        </w:rPr>
        <w:t xml:space="preserve"> a </w:t>
      </w:r>
      <w:r w:rsidR="00441640" w:rsidRPr="008117FC">
        <w:rPr>
          <w:sz w:val="26"/>
          <w:szCs w:val="26"/>
          <w:lang w:val="ro-RO"/>
        </w:rPr>
        <w:t xml:space="preserve">AJAC </w:t>
      </w:r>
      <w:r w:rsidR="00241548" w:rsidRPr="008117FC">
        <w:rPr>
          <w:sz w:val="26"/>
          <w:szCs w:val="26"/>
          <w:lang w:val="ro-RO"/>
        </w:rPr>
        <w:t xml:space="preserve">Suceava, înregistrată la nr. </w:t>
      </w:r>
      <w:r w:rsidR="00464E64" w:rsidRPr="008117FC">
        <w:rPr>
          <w:sz w:val="26"/>
          <w:szCs w:val="26"/>
          <w:lang w:val="ro-RO"/>
        </w:rPr>
        <w:t>38832</w:t>
      </w:r>
      <w:r w:rsidR="00B9368D" w:rsidRPr="008117FC">
        <w:rPr>
          <w:sz w:val="26"/>
          <w:szCs w:val="26"/>
          <w:lang w:val="ro-RO"/>
        </w:rPr>
        <w:t xml:space="preserve"> din </w:t>
      </w:r>
      <w:r w:rsidR="00464E64" w:rsidRPr="008117FC">
        <w:rPr>
          <w:sz w:val="26"/>
          <w:szCs w:val="26"/>
          <w:lang w:val="ro-RO"/>
        </w:rPr>
        <w:t>24.10</w:t>
      </w:r>
      <w:r w:rsidR="00B9368D" w:rsidRPr="008117FC">
        <w:rPr>
          <w:sz w:val="26"/>
          <w:szCs w:val="26"/>
          <w:lang w:val="ro-RO"/>
        </w:rPr>
        <w:t>.2025</w:t>
      </w:r>
      <w:r w:rsidR="00052050" w:rsidRPr="008117FC">
        <w:rPr>
          <w:sz w:val="26"/>
          <w:szCs w:val="26"/>
          <w:lang w:val="ro-RO"/>
        </w:rPr>
        <w:t>;</w:t>
      </w:r>
    </w:p>
    <w:p w14:paraId="6D773EBC" w14:textId="6070F02D" w:rsidR="00DD084B" w:rsidRPr="008117FC" w:rsidRDefault="00DD084B" w:rsidP="00DD084B">
      <w:pPr>
        <w:pStyle w:val="Indentcorptext3"/>
        <w:tabs>
          <w:tab w:val="left" w:pos="0"/>
        </w:tabs>
        <w:suppressAutoHyphens w:val="0"/>
        <w:autoSpaceDE w:val="0"/>
        <w:autoSpaceDN w:val="0"/>
        <w:adjustRightInd w:val="0"/>
        <w:ind w:firstLine="0"/>
        <w:jc w:val="both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ab/>
        <w:t xml:space="preserve">- </w:t>
      </w:r>
      <w:r w:rsidR="00B9368D" w:rsidRPr="008117FC">
        <w:rPr>
          <w:sz w:val="26"/>
          <w:szCs w:val="26"/>
          <w:lang w:val="ro-RO"/>
        </w:rPr>
        <w:t xml:space="preserve">Prevederile </w:t>
      </w:r>
      <w:r w:rsidR="00464E64" w:rsidRPr="008117FC">
        <w:rPr>
          <w:sz w:val="26"/>
          <w:szCs w:val="26"/>
          <w:lang w:val="ro-RO"/>
        </w:rPr>
        <w:t>art. 8 alin.</w:t>
      </w:r>
      <w:r w:rsidR="00C73FB1">
        <w:rPr>
          <w:sz w:val="26"/>
          <w:szCs w:val="26"/>
          <w:lang w:val="ro-RO"/>
        </w:rPr>
        <w:t xml:space="preserve"> </w:t>
      </w:r>
      <w:r w:rsidR="00464E64" w:rsidRPr="008117FC">
        <w:rPr>
          <w:sz w:val="26"/>
          <w:szCs w:val="26"/>
          <w:lang w:val="ro-RO"/>
        </w:rPr>
        <w:t>(3) lit. a), art. 10 alin (5) teza a doua și art.</w:t>
      </w:r>
      <w:r w:rsidR="00C73FB1">
        <w:rPr>
          <w:sz w:val="26"/>
          <w:szCs w:val="26"/>
          <w:lang w:val="ro-RO"/>
        </w:rPr>
        <w:t xml:space="preserve"> </w:t>
      </w:r>
      <w:r w:rsidR="00464E64" w:rsidRPr="008117FC">
        <w:rPr>
          <w:sz w:val="26"/>
          <w:szCs w:val="26"/>
          <w:lang w:val="ro-RO"/>
        </w:rPr>
        <w:t>10 alin.</w:t>
      </w:r>
      <w:r w:rsidR="002F5BF0">
        <w:rPr>
          <w:sz w:val="26"/>
          <w:szCs w:val="26"/>
          <w:lang w:val="ro-RO"/>
        </w:rPr>
        <w:t xml:space="preserve"> </w:t>
      </w:r>
      <w:r w:rsidR="00464E64" w:rsidRPr="008117FC">
        <w:rPr>
          <w:sz w:val="26"/>
          <w:szCs w:val="26"/>
          <w:lang w:val="ro-RO"/>
        </w:rPr>
        <w:t>(5</w:t>
      </w:r>
      <w:r w:rsidR="00C73FB1">
        <w:rPr>
          <w:sz w:val="26"/>
          <w:szCs w:val="26"/>
          <w:vertAlign w:val="superscript"/>
          <w:lang w:val="ro-RO"/>
        </w:rPr>
        <w:t>1</w:t>
      </w:r>
      <w:r w:rsidR="00464E64" w:rsidRPr="008117FC">
        <w:rPr>
          <w:sz w:val="26"/>
          <w:szCs w:val="26"/>
          <w:lang w:val="ro-RO"/>
        </w:rPr>
        <w:t xml:space="preserve">) din Legea </w:t>
      </w:r>
      <w:r w:rsidRPr="008117FC">
        <w:rPr>
          <w:sz w:val="26"/>
          <w:szCs w:val="26"/>
          <w:lang w:val="ro-RO"/>
        </w:rPr>
        <w:t xml:space="preserve">serviciilor comunitare de utilităţi publice </w:t>
      </w:r>
      <w:r w:rsidR="00464E64" w:rsidRPr="008117FC">
        <w:rPr>
          <w:sz w:val="26"/>
          <w:szCs w:val="26"/>
          <w:lang w:val="ro-RO"/>
        </w:rPr>
        <w:t>nr.</w:t>
      </w:r>
      <w:r w:rsidRPr="008117FC">
        <w:rPr>
          <w:sz w:val="26"/>
          <w:szCs w:val="26"/>
          <w:lang w:val="ro-RO"/>
        </w:rPr>
        <w:t xml:space="preserve"> </w:t>
      </w:r>
      <w:r w:rsidR="00464E64" w:rsidRPr="008117FC">
        <w:rPr>
          <w:sz w:val="26"/>
          <w:szCs w:val="26"/>
          <w:lang w:val="ro-RO"/>
        </w:rPr>
        <w:t>51/2006, republicată, cu modificările și completările ulterioare</w:t>
      </w:r>
      <w:r w:rsidRPr="008117FC">
        <w:rPr>
          <w:sz w:val="26"/>
          <w:szCs w:val="26"/>
          <w:lang w:val="ro-RO"/>
        </w:rPr>
        <w:t>;</w:t>
      </w:r>
      <w:r w:rsidR="00464E64" w:rsidRPr="008117FC">
        <w:rPr>
          <w:sz w:val="26"/>
          <w:szCs w:val="26"/>
          <w:lang w:val="ro-RO"/>
        </w:rPr>
        <w:t xml:space="preserve"> </w:t>
      </w:r>
    </w:p>
    <w:p w14:paraId="2DE3801D" w14:textId="56650340" w:rsidR="00DD084B" w:rsidRPr="008117FC" w:rsidRDefault="00DD084B" w:rsidP="00DD084B">
      <w:pPr>
        <w:pStyle w:val="Indentcorptext3"/>
        <w:tabs>
          <w:tab w:val="left" w:pos="0"/>
          <w:tab w:val="left" w:pos="709"/>
        </w:tabs>
        <w:suppressAutoHyphens w:val="0"/>
        <w:autoSpaceDE w:val="0"/>
        <w:autoSpaceDN w:val="0"/>
        <w:adjustRightInd w:val="0"/>
        <w:ind w:firstLine="0"/>
        <w:jc w:val="both"/>
        <w:rPr>
          <w:sz w:val="26"/>
          <w:szCs w:val="26"/>
          <w:lang w:val="ro-RO"/>
        </w:rPr>
      </w:pPr>
      <w:r w:rsidRPr="008117FC">
        <w:rPr>
          <w:sz w:val="26"/>
          <w:szCs w:val="26"/>
          <w:lang w:val="ro-RO"/>
        </w:rPr>
        <w:tab/>
        <w:t xml:space="preserve">- Prevederile </w:t>
      </w:r>
      <w:r w:rsidR="00457415" w:rsidRPr="008117FC">
        <w:rPr>
          <w:sz w:val="26"/>
          <w:szCs w:val="26"/>
          <w:lang w:val="ro-RO"/>
        </w:rPr>
        <w:t xml:space="preserve">art. 10 </w:t>
      </w:r>
      <w:r w:rsidR="00457415">
        <w:rPr>
          <w:sz w:val="26"/>
          <w:szCs w:val="26"/>
          <w:lang w:val="ro-RO"/>
        </w:rPr>
        <w:t xml:space="preserve">alin. (1)  lit. a) </w:t>
      </w:r>
      <w:r w:rsidR="00457415" w:rsidRPr="008117FC">
        <w:rPr>
          <w:sz w:val="26"/>
          <w:szCs w:val="26"/>
          <w:lang w:val="ro-RO"/>
        </w:rPr>
        <w:t>și art.</w:t>
      </w:r>
      <w:r w:rsidR="00457415">
        <w:rPr>
          <w:sz w:val="26"/>
          <w:szCs w:val="26"/>
          <w:lang w:val="ro-RO"/>
        </w:rPr>
        <w:t xml:space="preserve"> </w:t>
      </w:r>
      <w:r w:rsidR="00457415" w:rsidRPr="008117FC">
        <w:rPr>
          <w:sz w:val="26"/>
          <w:szCs w:val="26"/>
          <w:lang w:val="ro-RO"/>
        </w:rPr>
        <w:t>11</w:t>
      </w:r>
      <w:r w:rsidR="00457415">
        <w:rPr>
          <w:sz w:val="26"/>
          <w:szCs w:val="26"/>
          <w:lang w:val="ro-RO"/>
        </w:rPr>
        <w:t xml:space="preserve"> alin. (1)</w:t>
      </w:r>
      <w:r w:rsidR="00457415" w:rsidRPr="008117FC">
        <w:rPr>
          <w:sz w:val="26"/>
          <w:szCs w:val="26"/>
          <w:lang w:val="ro-RO"/>
        </w:rPr>
        <w:t xml:space="preserve"> </w:t>
      </w:r>
      <w:r w:rsidR="00464E64" w:rsidRPr="008117FC">
        <w:rPr>
          <w:sz w:val="26"/>
          <w:szCs w:val="26"/>
          <w:lang w:val="ro-RO"/>
        </w:rPr>
        <w:t xml:space="preserve"> din</w:t>
      </w:r>
      <w:r w:rsidR="00464E64" w:rsidRPr="00A04DC5">
        <w:rPr>
          <w:sz w:val="26"/>
          <w:szCs w:val="26"/>
          <w:lang w:val="ro-RO"/>
        </w:rPr>
        <w:t xml:space="preserve"> </w:t>
      </w:r>
      <w:r w:rsidR="00A04DC5" w:rsidRPr="00A04DC5">
        <w:rPr>
          <w:sz w:val="26"/>
          <w:szCs w:val="26"/>
          <w:lang w:val="ro-RO"/>
        </w:rPr>
        <w:t>Legea serviciului de alimentare cu apă şi de canalizare</w:t>
      </w:r>
      <w:r w:rsidR="00A04DC5" w:rsidRPr="00A04DC5">
        <w:rPr>
          <w:b/>
          <w:bCs/>
          <w:sz w:val="26"/>
          <w:szCs w:val="26"/>
        </w:rPr>
        <w:t> </w:t>
      </w:r>
      <w:r w:rsidR="00464E64" w:rsidRPr="008117FC">
        <w:rPr>
          <w:sz w:val="26"/>
          <w:szCs w:val="26"/>
          <w:lang w:val="ro-RO"/>
        </w:rPr>
        <w:t>nr.</w:t>
      </w:r>
      <w:r w:rsidRPr="008117FC">
        <w:rPr>
          <w:sz w:val="26"/>
          <w:szCs w:val="26"/>
          <w:lang w:val="ro-RO"/>
        </w:rPr>
        <w:t xml:space="preserve"> </w:t>
      </w:r>
      <w:r w:rsidR="00464E64" w:rsidRPr="008117FC">
        <w:rPr>
          <w:sz w:val="26"/>
          <w:szCs w:val="26"/>
          <w:lang w:val="ro-RO"/>
        </w:rPr>
        <w:t>241</w:t>
      </w:r>
      <w:r w:rsidR="00A04DC5">
        <w:rPr>
          <w:sz w:val="26"/>
          <w:szCs w:val="26"/>
          <w:lang w:val="ro-RO"/>
        </w:rPr>
        <w:t>/2006</w:t>
      </w:r>
      <w:r w:rsidR="00464E64" w:rsidRPr="008117FC">
        <w:rPr>
          <w:sz w:val="26"/>
          <w:szCs w:val="26"/>
          <w:lang w:val="ro-RO"/>
        </w:rPr>
        <w:t>, republicată, cu modificările și completările ulterioare</w:t>
      </w:r>
      <w:r w:rsidRPr="008117FC">
        <w:rPr>
          <w:sz w:val="26"/>
          <w:szCs w:val="26"/>
          <w:lang w:val="ro-RO"/>
        </w:rPr>
        <w:t>;</w:t>
      </w:r>
      <w:r w:rsidR="00464E64" w:rsidRPr="008117FC">
        <w:rPr>
          <w:sz w:val="26"/>
          <w:szCs w:val="26"/>
          <w:lang w:val="ro-RO"/>
        </w:rPr>
        <w:t xml:space="preserve"> </w:t>
      </w:r>
    </w:p>
    <w:p w14:paraId="67A1BE83" w14:textId="3F66A912" w:rsidR="00510041" w:rsidRDefault="00DD084B" w:rsidP="00DD084B">
      <w:pPr>
        <w:pStyle w:val="Indentcorptext3"/>
        <w:tabs>
          <w:tab w:val="left" w:pos="0"/>
          <w:tab w:val="left" w:pos="709"/>
        </w:tabs>
        <w:suppressAutoHyphens w:val="0"/>
        <w:autoSpaceDE w:val="0"/>
        <w:autoSpaceDN w:val="0"/>
        <w:adjustRightInd w:val="0"/>
        <w:ind w:firstLine="0"/>
        <w:jc w:val="both"/>
        <w:rPr>
          <w:sz w:val="26"/>
          <w:szCs w:val="26"/>
          <w:lang w:val="ro-RO" w:eastAsia="en-US"/>
        </w:rPr>
      </w:pPr>
      <w:r w:rsidRPr="008117FC">
        <w:rPr>
          <w:sz w:val="26"/>
          <w:szCs w:val="26"/>
          <w:lang w:val="ro-RO"/>
        </w:rPr>
        <w:tab/>
        <w:t xml:space="preserve">- Prevederile </w:t>
      </w:r>
      <w:r w:rsidR="00464E64" w:rsidRPr="008117FC">
        <w:rPr>
          <w:sz w:val="26"/>
          <w:szCs w:val="26"/>
          <w:lang w:val="ro-RO"/>
        </w:rPr>
        <w:t>art. 15 alin. (3) lit. a), art. 17 alin. (2) lit. b), art. 20 alin. (3) alin.</w:t>
      </w:r>
      <w:r w:rsidR="002F5BF0">
        <w:rPr>
          <w:sz w:val="26"/>
          <w:szCs w:val="26"/>
          <w:lang w:val="ro-RO"/>
        </w:rPr>
        <w:t xml:space="preserve"> </w:t>
      </w:r>
      <w:r w:rsidR="00464E64" w:rsidRPr="008117FC">
        <w:rPr>
          <w:sz w:val="26"/>
          <w:szCs w:val="26"/>
          <w:lang w:val="ro-RO"/>
        </w:rPr>
        <w:t>(4) și alin</w:t>
      </w:r>
      <w:r w:rsidR="00510041">
        <w:rPr>
          <w:sz w:val="26"/>
          <w:szCs w:val="26"/>
          <w:lang w:val="ro-RO"/>
        </w:rPr>
        <w:t xml:space="preserve">. </w:t>
      </w:r>
      <w:r w:rsidR="00464E64" w:rsidRPr="008117FC">
        <w:rPr>
          <w:sz w:val="26"/>
          <w:szCs w:val="26"/>
          <w:lang w:val="ro-RO"/>
        </w:rPr>
        <w:t>(6) și ale art. 21 alin. (1) din Statutul Asociaţiei Judeţene pentru Apă şi Canalizare Suceava (AJAC Suceava</w:t>
      </w:r>
      <w:r w:rsidR="00464E64" w:rsidRPr="008117FC">
        <w:rPr>
          <w:bCs/>
          <w:sz w:val="26"/>
          <w:szCs w:val="26"/>
          <w:lang w:val="ro-RO"/>
        </w:rPr>
        <w:t>).</w:t>
      </w:r>
      <w:r w:rsidR="00241548" w:rsidRPr="008117FC">
        <w:rPr>
          <w:sz w:val="26"/>
          <w:szCs w:val="26"/>
          <w:lang w:val="ro-RO" w:eastAsia="en-US"/>
        </w:rPr>
        <w:tab/>
      </w:r>
    </w:p>
    <w:p w14:paraId="1960C68A" w14:textId="65D42C10" w:rsidR="00BF33E1" w:rsidRPr="008117FC" w:rsidRDefault="00510041" w:rsidP="00DD084B">
      <w:pPr>
        <w:pStyle w:val="Indentcorptext3"/>
        <w:tabs>
          <w:tab w:val="left" w:pos="0"/>
          <w:tab w:val="left" w:pos="709"/>
        </w:tabs>
        <w:suppressAutoHyphens w:val="0"/>
        <w:autoSpaceDE w:val="0"/>
        <w:autoSpaceDN w:val="0"/>
        <w:adjustRightInd w:val="0"/>
        <w:ind w:firstLine="0"/>
        <w:jc w:val="both"/>
        <w:rPr>
          <w:sz w:val="26"/>
          <w:szCs w:val="26"/>
          <w:lang w:val="ro-RO" w:eastAsia="en-US"/>
        </w:rPr>
      </w:pPr>
      <w:r>
        <w:rPr>
          <w:sz w:val="26"/>
          <w:szCs w:val="26"/>
          <w:lang w:val="ro-RO" w:eastAsia="en-US"/>
        </w:rPr>
        <w:tab/>
      </w:r>
      <w:r w:rsidR="00964DA1" w:rsidRPr="008117FC">
        <w:rPr>
          <w:sz w:val="26"/>
          <w:szCs w:val="26"/>
          <w:lang w:val="ro-RO" w:eastAsia="en-US"/>
        </w:rPr>
        <w:t>În temeiul art. 129 alin.</w:t>
      </w:r>
      <w:r w:rsidR="00DD084B" w:rsidRPr="008117FC">
        <w:rPr>
          <w:sz w:val="26"/>
          <w:szCs w:val="26"/>
          <w:lang w:val="ro-RO" w:eastAsia="en-US"/>
        </w:rPr>
        <w:t xml:space="preserve"> </w:t>
      </w:r>
      <w:r w:rsidR="00964DA1" w:rsidRPr="008117FC">
        <w:rPr>
          <w:sz w:val="26"/>
          <w:szCs w:val="26"/>
          <w:lang w:val="ro-RO" w:eastAsia="en-US"/>
        </w:rPr>
        <w:t>(2), lit. d)</w:t>
      </w:r>
      <w:r w:rsidR="00DD084B" w:rsidRPr="008117FC">
        <w:rPr>
          <w:sz w:val="26"/>
          <w:szCs w:val="26"/>
          <w:lang w:val="ro-RO" w:eastAsia="en-US"/>
        </w:rPr>
        <w:t xml:space="preserve"> şi alin. (7) lit. n)</w:t>
      </w:r>
      <w:r w:rsidR="00964DA1" w:rsidRPr="008117FC">
        <w:rPr>
          <w:sz w:val="26"/>
          <w:szCs w:val="26"/>
          <w:lang w:val="ro-RO" w:eastAsia="en-US"/>
        </w:rPr>
        <w:t xml:space="preserve">, art.139 alin.(1) și </w:t>
      </w:r>
      <w:r w:rsidR="00464E64" w:rsidRPr="008117FC">
        <w:rPr>
          <w:sz w:val="26"/>
          <w:szCs w:val="26"/>
          <w:lang w:val="ro-RO" w:eastAsia="en-US"/>
        </w:rPr>
        <w:t>al</w:t>
      </w:r>
      <w:r w:rsidR="00964DA1" w:rsidRPr="008117FC">
        <w:rPr>
          <w:sz w:val="26"/>
          <w:szCs w:val="26"/>
          <w:lang w:val="ro-RO" w:eastAsia="en-US"/>
        </w:rPr>
        <w:t xml:space="preserve"> art.</w:t>
      </w:r>
      <w:r w:rsidR="00096489">
        <w:rPr>
          <w:sz w:val="26"/>
          <w:szCs w:val="26"/>
          <w:lang w:val="ro-RO" w:eastAsia="en-US"/>
        </w:rPr>
        <w:t xml:space="preserve"> </w:t>
      </w:r>
      <w:r w:rsidR="00964DA1" w:rsidRPr="008117FC">
        <w:rPr>
          <w:sz w:val="26"/>
          <w:szCs w:val="26"/>
          <w:lang w:val="ro-RO" w:eastAsia="en-US"/>
        </w:rPr>
        <w:t>196 alin.</w:t>
      </w:r>
      <w:r w:rsidR="00096489">
        <w:rPr>
          <w:sz w:val="26"/>
          <w:szCs w:val="26"/>
          <w:lang w:val="ro-RO" w:eastAsia="en-US"/>
        </w:rPr>
        <w:t xml:space="preserve"> </w:t>
      </w:r>
      <w:r w:rsidR="00964DA1" w:rsidRPr="008117FC">
        <w:rPr>
          <w:sz w:val="26"/>
          <w:szCs w:val="26"/>
          <w:lang w:val="ro-RO" w:eastAsia="en-US"/>
        </w:rPr>
        <w:t>(1) lit. a) din O</w:t>
      </w:r>
      <w:r w:rsidR="00DD084B" w:rsidRPr="008117FC">
        <w:rPr>
          <w:sz w:val="26"/>
          <w:szCs w:val="26"/>
          <w:lang w:val="ro-RO" w:eastAsia="en-US"/>
        </w:rPr>
        <w:t xml:space="preserve">rdonanţa de urgenţă a Guvernului </w:t>
      </w:r>
      <w:r w:rsidR="00964DA1" w:rsidRPr="008117FC">
        <w:rPr>
          <w:sz w:val="26"/>
          <w:szCs w:val="26"/>
          <w:lang w:val="ro-RO" w:eastAsia="en-US"/>
        </w:rPr>
        <w:t xml:space="preserve">nr. 57/2019 privind Codul </w:t>
      </w:r>
      <w:r w:rsidR="00FC6C69" w:rsidRPr="008117FC">
        <w:rPr>
          <w:sz w:val="26"/>
          <w:szCs w:val="26"/>
          <w:lang w:val="ro-RO" w:eastAsia="en-US"/>
        </w:rPr>
        <w:t>administrative, cu modificările și completările ulterioare,</w:t>
      </w:r>
    </w:p>
    <w:p w14:paraId="0735620C" w14:textId="77777777" w:rsidR="00BF11D7" w:rsidRPr="00510041" w:rsidRDefault="00BF11D7" w:rsidP="00BF11D7">
      <w:pPr>
        <w:rPr>
          <w:b/>
          <w:bCs/>
          <w:lang w:val="ro-RO" w:eastAsia="en-US"/>
        </w:rPr>
      </w:pPr>
    </w:p>
    <w:p w14:paraId="4748CF3E" w14:textId="5E192F38" w:rsidR="00241548" w:rsidRPr="008117FC" w:rsidRDefault="00241548" w:rsidP="00241548">
      <w:pPr>
        <w:jc w:val="center"/>
        <w:rPr>
          <w:b/>
          <w:bCs/>
          <w:sz w:val="26"/>
          <w:szCs w:val="26"/>
          <w:lang w:val="ro-RO" w:eastAsia="en-US"/>
        </w:rPr>
      </w:pPr>
      <w:r w:rsidRPr="008117FC">
        <w:rPr>
          <w:b/>
          <w:bCs/>
          <w:sz w:val="26"/>
          <w:szCs w:val="26"/>
          <w:lang w:val="ro-RO" w:eastAsia="en-US"/>
        </w:rPr>
        <w:t>HOTĂRĂŞTE:</w:t>
      </w:r>
    </w:p>
    <w:p w14:paraId="4F435BEF" w14:textId="77777777" w:rsidR="00085E16" w:rsidRPr="00510041" w:rsidRDefault="00241548" w:rsidP="00241548">
      <w:pPr>
        <w:jc w:val="both"/>
        <w:rPr>
          <w:lang w:val="ro-RO" w:eastAsia="en-US"/>
        </w:rPr>
      </w:pPr>
      <w:r w:rsidRPr="008117FC">
        <w:rPr>
          <w:sz w:val="26"/>
          <w:szCs w:val="26"/>
          <w:lang w:val="ro-RO" w:eastAsia="en-US"/>
        </w:rPr>
        <w:tab/>
      </w:r>
    </w:p>
    <w:p w14:paraId="662AB491" w14:textId="44A9782C" w:rsidR="00085E16" w:rsidRPr="008117FC" w:rsidRDefault="00241548" w:rsidP="00085E16">
      <w:pPr>
        <w:tabs>
          <w:tab w:val="left" w:pos="729"/>
        </w:tabs>
        <w:jc w:val="both"/>
        <w:rPr>
          <w:bCs/>
          <w:color w:val="000000"/>
          <w:sz w:val="26"/>
          <w:szCs w:val="26"/>
          <w:lang w:val="ro-RO" w:eastAsia="en-US"/>
        </w:rPr>
      </w:pPr>
      <w:r w:rsidRPr="008117FC">
        <w:rPr>
          <w:bCs/>
          <w:color w:val="00B0F0"/>
          <w:sz w:val="26"/>
          <w:szCs w:val="26"/>
          <w:lang w:val="ro-RO" w:eastAsia="en-US"/>
        </w:rPr>
        <w:tab/>
      </w:r>
      <w:r w:rsidRPr="008117FC">
        <w:rPr>
          <w:b/>
          <w:bCs/>
          <w:color w:val="000000"/>
          <w:sz w:val="26"/>
          <w:szCs w:val="26"/>
          <w:lang w:val="ro-RO" w:eastAsia="en-US"/>
        </w:rPr>
        <w:t>Art</w:t>
      </w:r>
      <w:r w:rsidR="00B250CC" w:rsidRPr="008117FC">
        <w:rPr>
          <w:b/>
          <w:bCs/>
          <w:color w:val="000000"/>
          <w:sz w:val="26"/>
          <w:szCs w:val="26"/>
          <w:lang w:val="ro-RO" w:eastAsia="en-US"/>
        </w:rPr>
        <w:t xml:space="preserve">. 1. </w:t>
      </w:r>
      <w:r w:rsidR="00085E16" w:rsidRPr="008117FC">
        <w:rPr>
          <w:b/>
          <w:bCs/>
          <w:color w:val="000000"/>
          <w:sz w:val="26"/>
          <w:szCs w:val="26"/>
          <w:lang w:val="ro-RO" w:eastAsia="en-US"/>
        </w:rPr>
        <w:t xml:space="preserve"> </w:t>
      </w:r>
      <w:r w:rsidR="00964DA1" w:rsidRPr="008117FC">
        <w:rPr>
          <w:bCs/>
          <w:color w:val="000000"/>
          <w:sz w:val="26"/>
          <w:szCs w:val="26"/>
          <w:lang w:val="ro-RO" w:eastAsia="en-US"/>
        </w:rPr>
        <w:t xml:space="preserve">Se  acordă mandat special </w:t>
      </w:r>
      <w:r w:rsidR="00A77293" w:rsidRPr="008117FC">
        <w:rPr>
          <w:bCs/>
          <w:color w:val="000000"/>
          <w:sz w:val="26"/>
          <w:szCs w:val="26"/>
          <w:lang w:val="ro-RO" w:eastAsia="en-US"/>
        </w:rPr>
        <w:t xml:space="preserve">domnului Negură Mihăiță, </w:t>
      </w:r>
      <w:r w:rsidR="00964DA1" w:rsidRPr="008117FC">
        <w:rPr>
          <w:bCs/>
          <w:color w:val="000000"/>
          <w:sz w:val="26"/>
          <w:szCs w:val="26"/>
          <w:lang w:val="ro-RO" w:eastAsia="en-US"/>
        </w:rPr>
        <w:t>reprezentantul municipiului Câmpulung Moldovenesc, județul Suceava, în Adunarea Generală a Asociației Județene pentru Apă și Canalizare Suceava (AJAC Suceava)</w:t>
      </w:r>
      <w:r w:rsidR="00464E64" w:rsidRPr="008117FC">
        <w:rPr>
          <w:bCs/>
          <w:color w:val="000000"/>
          <w:sz w:val="26"/>
          <w:szCs w:val="26"/>
          <w:lang w:val="ro-RO" w:eastAsia="en-US"/>
        </w:rPr>
        <w:t xml:space="preserve"> și Asociației Județene pentru Apă și Canalizare Suceava, să aprobe în Adunarea Generală a Asociaţiei, Strategia privind dezvoltarea Serviciului public de alimentare cu apă și de canalizare și a Serviciului public inteligent alternativ pentru procesarea apelor uzate din cadrul unităților administrativ</w:t>
      </w:r>
      <w:r w:rsidR="00510041">
        <w:rPr>
          <w:bCs/>
          <w:color w:val="000000"/>
          <w:sz w:val="26"/>
          <w:szCs w:val="26"/>
          <w:lang w:val="ro-RO" w:eastAsia="en-US"/>
        </w:rPr>
        <w:t>-</w:t>
      </w:r>
      <w:r w:rsidR="00464E64" w:rsidRPr="008117FC">
        <w:rPr>
          <w:bCs/>
          <w:color w:val="000000"/>
          <w:sz w:val="26"/>
          <w:szCs w:val="26"/>
          <w:lang w:val="ro-RO" w:eastAsia="en-US"/>
        </w:rPr>
        <w:t>teritoriale membre ale Asociaţiei Judeţene pentru Apă şi Canalizare Suceava, conform anexei care face parte integrantă din prezenta hotărâre.</w:t>
      </w:r>
    </w:p>
    <w:p w14:paraId="0F5E093A" w14:textId="77777777" w:rsidR="00AD20FE" w:rsidRPr="008117FC" w:rsidRDefault="00AD20FE" w:rsidP="00085E16">
      <w:pPr>
        <w:tabs>
          <w:tab w:val="left" w:pos="729"/>
        </w:tabs>
        <w:jc w:val="both"/>
        <w:rPr>
          <w:sz w:val="26"/>
          <w:szCs w:val="26"/>
          <w:lang w:val="ro-RO"/>
        </w:rPr>
      </w:pPr>
    </w:p>
    <w:p w14:paraId="70592624" w14:textId="77777777" w:rsidR="00BF11D7" w:rsidRPr="008117FC" w:rsidRDefault="00BF11D7" w:rsidP="00085E16">
      <w:pPr>
        <w:tabs>
          <w:tab w:val="left" w:pos="729"/>
        </w:tabs>
        <w:jc w:val="both"/>
        <w:rPr>
          <w:sz w:val="26"/>
          <w:szCs w:val="26"/>
          <w:lang w:val="ro-RO"/>
        </w:rPr>
      </w:pPr>
    </w:p>
    <w:p w14:paraId="5253382D" w14:textId="0564FFD9" w:rsidR="00BF16D6" w:rsidRPr="008117FC" w:rsidRDefault="00085E16" w:rsidP="00BF11D7">
      <w:pPr>
        <w:tabs>
          <w:tab w:val="left" w:pos="729"/>
        </w:tabs>
        <w:jc w:val="both"/>
        <w:rPr>
          <w:color w:val="000000"/>
          <w:sz w:val="26"/>
          <w:szCs w:val="26"/>
          <w:lang w:val="ro-RO" w:eastAsia="en-US"/>
        </w:rPr>
      </w:pPr>
      <w:r w:rsidRPr="008117FC">
        <w:rPr>
          <w:sz w:val="26"/>
          <w:szCs w:val="26"/>
          <w:lang w:val="ro-RO"/>
        </w:rPr>
        <w:lastRenderedPageBreak/>
        <w:t xml:space="preserve">           </w:t>
      </w:r>
      <w:r w:rsidR="00BF16D6" w:rsidRPr="008117FC">
        <w:rPr>
          <w:sz w:val="26"/>
          <w:szCs w:val="26"/>
          <w:lang w:val="ro-RO"/>
        </w:rPr>
        <w:t xml:space="preserve"> </w:t>
      </w:r>
      <w:r w:rsidR="00B250CC" w:rsidRPr="008117FC">
        <w:rPr>
          <w:b/>
          <w:bCs/>
          <w:color w:val="000000"/>
          <w:sz w:val="26"/>
          <w:szCs w:val="26"/>
          <w:lang w:val="ro-RO" w:eastAsia="en-US"/>
        </w:rPr>
        <w:t>Art.</w:t>
      </w:r>
      <w:r w:rsidRPr="008117FC">
        <w:rPr>
          <w:b/>
          <w:bCs/>
          <w:color w:val="000000"/>
          <w:sz w:val="26"/>
          <w:szCs w:val="26"/>
          <w:lang w:val="ro-RO" w:eastAsia="en-US"/>
        </w:rPr>
        <w:t xml:space="preserve"> </w:t>
      </w:r>
      <w:r w:rsidR="00B250CC" w:rsidRPr="008117FC">
        <w:rPr>
          <w:b/>
          <w:bCs/>
          <w:color w:val="000000"/>
          <w:sz w:val="26"/>
          <w:szCs w:val="26"/>
          <w:lang w:val="ro-RO" w:eastAsia="en-US"/>
        </w:rPr>
        <w:t>2.</w:t>
      </w:r>
      <w:r w:rsidRPr="008117FC">
        <w:rPr>
          <w:b/>
          <w:bCs/>
          <w:color w:val="000000"/>
          <w:sz w:val="26"/>
          <w:szCs w:val="26"/>
          <w:lang w:val="ro-RO" w:eastAsia="en-US"/>
        </w:rPr>
        <w:t xml:space="preserve"> </w:t>
      </w:r>
      <w:r w:rsidR="00BF16D6" w:rsidRPr="008117FC">
        <w:rPr>
          <w:b/>
          <w:bCs/>
          <w:color w:val="000000"/>
          <w:sz w:val="26"/>
          <w:szCs w:val="26"/>
          <w:lang w:val="ro-RO" w:eastAsia="en-US"/>
        </w:rPr>
        <w:t xml:space="preserve"> </w:t>
      </w:r>
      <w:r w:rsidR="00BF11D7" w:rsidRPr="008117FC">
        <w:rPr>
          <w:bCs/>
          <w:color w:val="000000"/>
          <w:sz w:val="26"/>
          <w:szCs w:val="26"/>
          <w:lang w:val="ro-RO" w:eastAsia="en-US"/>
        </w:rPr>
        <w:t>Adunarea Generală a Asociației Județene pentru Apă și Canalizare Suceava (AJAC Suceava) și reprezentantul municipiului Câmpulung Moldovenesc, județul Suceava, în Adunarea Generală a Asociației Județene pentru Apă și Canalizare Suceava (AJAC Suceava) vor aduce la îndeplinire prevederile prezentei hotărâri.</w:t>
      </w:r>
    </w:p>
    <w:p w14:paraId="46AAB2F0" w14:textId="77777777" w:rsidR="00BF11D7" w:rsidRPr="008117FC" w:rsidRDefault="00BF11D7" w:rsidP="00BF11D7">
      <w:pPr>
        <w:rPr>
          <w:b/>
          <w:sz w:val="26"/>
          <w:szCs w:val="26"/>
          <w:lang w:val="ro-RO"/>
        </w:rPr>
      </w:pPr>
    </w:p>
    <w:p w14:paraId="4AC01AC5" w14:textId="77777777" w:rsidR="00BF11D7" w:rsidRPr="008117FC" w:rsidRDefault="00BF11D7" w:rsidP="00BF11D7">
      <w:pPr>
        <w:rPr>
          <w:b/>
          <w:sz w:val="26"/>
          <w:szCs w:val="26"/>
          <w:lang w:val="ro-RO"/>
        </w:rPr>
      </w:pPr>
    </w:p>
    <w:p w14:paraId="456EBE1C" w14:textId="77777777" w:rsidR="0076625D" w:rsidRPr="008117FC" w:rsidRDefault="0076625D">
      <w:pPr>
        <w:jc w:val="center"/>
        <w:rPr>
          <w:b/>
          <w:sz w:val="26"/>
          <w:szCs w:val="26"/>
          <w:lang w:val="ro-RO"/>
        </w:rPr>
      </w:pPr>
      <w:r w:rsidRPr="008117FC">
        <w:rPr>
          <w:b/>
          <w:sz w:val="26"/>
          <w:szCs w:val="26"/>
          <w:lang w:val="ro-RO"/>
        </w:rPr>
        <w:t>INIŢIATOR,</w:t>
      </w:r>
    </w:p>
    <w:p w14:paraId="44801A1A" w14:textId="77777777" w:rsidR="0076625D" w:rsidRPr="008117FC" w:rsidRDefault="0076625D">
      <w:pPr>
        <w:jc w:val="center"/>
        <w:rPr>
          <w:sz w:val="26"/>
          <w:szCs w:val="26"/>
          <w:lang w:val="ro-RO"/>
        </w:rPr>
      </w:pPr>
      <w:r w:rsidRPr="008117FC">
        <w:rPr>
          <w:b/>
          <w:sz w:val="26"/>
          <w:szCs w:val="26"/>
          <w:lang w:val="ro-RO"/>
        </w:rPr>
        <w:t>Primar,</w:t>
      </w:r>
    </w:p>
    <w:p w14:paraId="017640CC" w14:textId="77777777" w:rsidR="0076625D" w:rsidRPr="008117FC" w:rsidRDefault="0076625D" w:rsidP="002E5125">
      <w:pPr>
        <w:jc w:val="center"/>
        <w:rPr>
          <w:b/>
          <w:bCs/>
          <w:sz w:val="26"/>
          <w:szCs w:val="26"/>
          <w:lang w:val="ro-RO"/>
        </w:rPr>
      </w:pPr>
      <w:r w:rsidRPr="008117FC">
        <w:rPr>
          <w:b/>
          <w:bCs/>
          <w:sz w:val="26"/>
          <w:szCs w:val="26"/>
          <w:lang w:val="ro-RO"/>
        </w:rPr>
        <w:t>Negură Mihăiţă</w:t>
      </w:r>
    </w:p>
    <w:p w14:paraId="30A0946C" w14:textId="77777777" w:rsidR="00FF6C10" w:rsidRPr="008117FC" w:rsidRDefault="00FF6C10" w:rsidP="002E5125">
      <w:pPr>
        <w:jc w:val="center"/>
        <w:rPr>
          <w:b/>
          <w:bCs/>
          <w:sz w:val="26"/>
          <w:szCs w:val="26"/>
          <w:lang w:val="ro-RO"/>
        </w:rPr>
      </w:pPr>
    </w:p>
    <w:sectPr w:rsidR="00FF6C10" w:rsidRPr="008117FC" w:rsidSect="008117FC">
      <w:headerReference w:type="default" r:id="rId8"/>
      <w:pgSz w:w="11907" w:h="16840" w:code="9"/>
      <w:pgMar w:top="426" w:right="425" w:bottom="284" w:left="1276" w:header="437" w:footer="403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A681" w14:textId="77777777" w:rsidR="00386FCE" w:rsidRDefault="00386FCE" w:rsidP="00FF6C10">
      <w:r>
        <w:separator/>
      </w:r>
    </w:p>
  </w:endnote>
  <w:endnote w:type="continuationSeparator" w:id="0">
    <w:p w14:paraId="7B8496B0" w14:textId="77777777" w:rsidR="00386FCE" w:rsidRDefault="00386FCE" w:rsidP="00FF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Cn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7F40" w14:textId="77777777" w:rsidR="00386FCE" w:rsidRDefault="00386FCE" w:rsidP="00FF6C10">
      <w:r>
        <w:separator/>
      </w:r>
    </w:p>
  </w:footnote>
  <w:footnote w:type="continuationSeparator" w:id="0">
    <w:p w14:paraId="38B35073" w14:textId="77777777" w:rsidR="00386FCE" w:rsidRDefault="00386FCE" w:rsidP="00FF6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37791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30BF74B" w14:textId="0137F920" w:rsidR="008117FC" w:rsidRPr="008117FC" w:rsidRDefault="008117FC">
        <w:pPr>
          <w:pStyle w:val="Antet"/>
          <w:jc w:val="center"/>
          <w:rPr>
            <w:sz w:val="20"/>
            <w:szCs w:val="20"/>
          </w:rPr>
        </w:pPr>
        <w:r w:rsidRPr="008117FC">
          <w:rPr>
            <w:sz w:val="20"/>
            <w:szCs w:val="20"/>
          </w:rPr>
          <w:fldChar w:fldCharType="begin"/>
        </w:r>
        <w:r w:rsidRPr="008117FC">
          <w:rPr>
            <w:sz w:val="20"/>
            <w:szCs w:val="20"/>
          </w:rPr>
          <w:instrText>PAGE   \* MERGEFORMAT</w:instrText>
        </w:r>
        <w:r w:rsidRPr="008117FC">
          <w:rPr>
            <w:sz w:val="20"/>
            <w:szCs w:val="20"/>
          </w:rPr>
          <w:fldChar w:fldCharType="separate"/>
        </w:r>
        <w:r w:rsidRPr="008117FC">
          <w:rPr>
            <w:sz w:val="20"/>
            <w:szCs w:val="20"/>
            <w:lang w:val="ro-RO"/>
          </w:rPr>
          <w:t>2</w:t>
        </w:r>
        <w:r w:rsidRPr="008117FC">
          <w:rPr>
            <w:sz w:val="20"/>
            <w:szCs w:val="20"/>
          </w:rPr>
          <w:fldChar w:fldCharType="end"/>
        </w:r>
      </w:p>
    </w:sdtContent>
  </w:sdt>
  <w:p w14:paraId="6837B877" w14:textId="77777777" w:rsidR="00FF6C10" w:rsidRPr="00B910CB" w:rsidRDefault="00FF6C10" w:rsidP="00B910CB">
    <w:pPr>
      <w:pStyle w:val="Antet"/>
      <w:ind w:firstLine="4536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lu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3" w15:restartNumberingAfterBreak="0">
    <w:nsid w:val="27384879"/>
    <w:multiLevelType w:val="hybridMultilevel"/>
    <w:tmpl w:val="3208C1BA"/>
    <w:lvl w:ilvl="0" w:tplc="717072C8">
      <w:start w:val="1"/>
      <w:numFmt w:val="bullet"/>
      <w:lvlText w:val="-"/>
      <w:lvlJc w:val="left"/>
      <w:pPr>
        <w:ind w:left="360" w:hanging="360"/>
      </w:pPr>
      <w:rPr>
        <w:rFonts w:ascii="Swis721 Cn BT" w:hAnsi="Swis721 Cn B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25013">
    <w:abstractNumId w:val="0"/>
  </w:num>
  <w:num w:numId="2" w16cid:durableId="2104492763">
    <w:abstractNumId w:val="1"/>
  </w:num>
  <w:num w:numId="3" w16cid:durableId="864251285">
    <w:abstractNumId w:val="2"/>
  </w:num>
  <w:num w:numId="4" w16cid:durableId="950237351">
    <w:abstractNumId w:val="1"/>
  </w:num>
  <w:num w:numId="5" w16cid:durableId="1881286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4090"/>
    <w:rsid w:val="00005CBC"/>
    <w:rsid w:val="00007F25"/>
    <w:rsid w:val="000254A3"/>
    <w:rsid w:val="00051E2C"/>
    <w:rsid w:val="00052050"/>
    <w:rsid w:val="00054839"/>
    <w:rsid w:val="00085E16"/>
    <w:rsid w:val="00093E0C"/>
    <w:rsid w:val="00096489"/>
    <w:rsid w:val="000B1A2C"/>
    <w:rsid w:val="000B25D4"/>
    <w:rsid w:val="001064E6"/>
    <w:rsid w:val="00106E00"/>
    <w:rsid w:val="00107247"/>
    <w:rsid w:val="0015561E"/>
    <w:rsid w:val="00155C1D"/>
    <w:rsid w:val="001665AA"/>
    <w:rsid w:val="001705E0"/>
    <w:rsid w:val="00171569"/>
    <w:rsid w:val="001A45BA"/>
    <w:rsid w:val="001C0B97"/>
    <w:rsid w:val="001C4940"/>
    <w:rsid w:val="001D1ACE"/>
    <w:rsid w:val="001E5032"/>
    <w:rsid w:val="001E61E1"/>
    <w:rsid w:val="001F6508"/>
    <w:rsid w:val="00217820"/>
    <w:rsid w:val="00241548"/>
    <w:rsid w:val="00244131"/>
    <w:rsid w:val="00293C1B"/>
    <w:rsid w:val="002A28C6"/>
    <w:rsid w:val="002E5125"/>
    <w:rsid w:val="002F5BF0"/>
    <w:rsid w:val="00310A11"/>
    <w:rsid w:val="0035658D"/>
    <w:rsid w:val="0036640E"/>
    <w:rsid w:val="00386FCE"/>
    <w:rsid w:val="003B1737"/>
    <w:rsid w:val="003D5922"/>
    <w:rsid w:val="003E3AF6"/>
    <w:rsid w:val="003E7B65"/>
    <w:rsid w:val="004238F0"/>
    <w:rsid w:val="00425D8D"/>
    <w:rsid w:val="00441640"/>
    <w:rsid w:val="00443208"/>
    <w:rsid w:val="004462E0"/>
    <w:rsid w:val="00457415"/>
    <w:rsid w:val="00464E64"/>
    <w:rsid w:val="00470EF3"/>
    <w:rsid w:val="004A5FFA"/>
    <w:rsid w:val="004E33DE"/>
    <w:rsid w:val="004E494D"/>
    <w:rsid w:val="00500613"/>
    <w:rsid w:val="00501D88"/>
    <w:rsid w:val="00510041"/>
    <w:rsid w:val="00513B36"/>
    <w:rsid w:val="0054031A"/>
    <w:rsid w:val="0058145E"/>
    <w:rsid w:val="00585E7B"/>
    <w:rsid w:val="005E2B00"/>
    <w:rsid w:val="0060325A"/>
    <w:rsid w:val="0062170E"/>
    <w:rsid w:val="006352C4"/>
    <w:rsid w:val="006614F0"/>
    <w:rsid w:val="00677E1A"/>
    <w:rsid w:val="00680535"/>
    <w:rsid w:val="00684C3E"/>
    <w:rsid w:val="0069415F"/>
    <w:rsid w:val="006952E5"/>
    <w:rsid w:val="006A0F77"/>
    <w:rsid w:val="006B7967"/>
    <w:rsid w:val="006B7ECF"/>
    <w:rsid w:val="006F28EF"/>
    <w:rsid w:val="006F5DD6"/>
    <w:rsid w:val="006F6303"/>
    <w:rsid w:val="0071060C"/>
    <w:rsid w:val="00710899"/>
    <w:rsid w:val="007560D6"/>
    <w:rsid w:val="0076625D"/>
    <w:rsid w:val="007673A5"/>
    <w:rsid w:val="00783740"/>
    <w:rsid w:val="00793463"/>
    <w:rsid w:val="007A378C"/>
    <w:rsid w:val="007B493A"/>
    <w:rsid w:val="007C18A0"/>
    <w:rsid w:val="007C4A12"/>
    <w:rsid w:val="008117FC"/>
    <w:rsid w:val="0082065E"/>
    <w:rsid w:val="00847EF1"/>
    <w:rsid w:val="00860720"/>
    <w:rsid w:val="00892AAC"/>
    <w:rsid w:val="0089731F"/>
    <w:rsid w:val="008B4C9C"/>
    <w:rsid w:val="008B5151"/>
    <w:rsid w:val="0090783B"/>
    <w:rsid w:val="009370CD"/>
    <w:rsid w:val="00941B07"/>
    <w:rsid w:val="0095270C"/>
    <w:rsid w:val="00964DA1"/>
    <w:rsid w:val="00965D84"/>
    <w:rsid w:val="00970086"/>
    <w:rsid w:val="009A7337"/>
    <w:rsid w:val="009C1C04"/>
    <w:rsid w:val="009E280B"/>
    <w:rsid w:val="00A00237"/>
    <w:rsid w:val="00A04DC5"/>
    <w:rsid w:val="00A2726C"/>
    <w:rsid w:val="00A47D58"/>
    <w:rsid w:val="00A65764"/>
    <w:rsid w:val="00A77293"/>
    <w:rsid w:val="00A8188D"/>
    <w:rsid w:val="00A912DD"/>
    <w:rsid w:val="00AA7597"/>
    <w:rsid w:val="00AB3B77"/>
    <w:rsid w:val="00AD20FE"/>
    <w:rsid w:val="00AE1D58"/>
    <w:rsid w:val="00AE7E25"/>
    <w:rsid w:val="00B250CC"/>
    <w:rsid w:val="00B263A6"/>
    <w:rsid w:val="00B615BB"/>
    <w:rsid w:val="00B77A48"/>
    <w:rsid w:val="00B910CB"/>
    <w:rsid w:val="00B9368D"/>
    <w:rsid w:val="00BB5919"/>
    <w:rsid w:val="00BB70CB"/>
    <w:rsid w:val="00BD254A"/>
    <w:rsid w:val="00BE2705"/>
    <w:rsid w:val="00BF11D7"/>
    <w:rsid w:val="00BF16D6"/>
    <w:rsid w:val="00BF33E1"/>
    <w:rsid w:val="00C11467"/>
    <w:rsid w:val="00C73FB1"/>
    <w:rsid w:val="00CA6825"/>
    <w:rsid w:val="00CB2ECF"/>
    <w:rsid w:val="00D1548D"/>
    <w:rsid w:val="00D27D2A"/>
    <w:rsid w:val="00D65815"/>
    <w:rsid w:val="00D779CF"/>
    <w:rsid w:val="00DA62E0"/>
    <w:rsid w:val="00DC2575"/>
    <w:rsid w:val="00DD084B"/>
    <w:rsid w:val="00E461EC"/>
    <w:rsid w:val="00E549E3"/>
    <w:rsid w:val="00E60913"/>
    <w:rsid w:val="00E72FB1"/>
    <w:rsid w:val="00E77A95"/>
    <w:rsid w:val="00E85614"/>
    <w:rsid w:val="00E96335"/>
    <w:rsid w:val="00EA588D"/>
    <w:rsid w:val="00EF4A28"/>
    <w:rsid w:val="00F908CC"/>
    <w:rsid w:val="00F96D0B"/>
    <w:rsid w:val="00FA0CA9"/>
    <w:rsid w:val="00FA0CFA"/>
    <w:rsid w:val="00FC6C69"/>
    <w:rsid w:val="00FC7F81"/>
    <w:rsid w:val="00FD314F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F23FFD"/>
  <w15:chartTrackingRefBased/>
  <w15:docId w15:val="{ED846667-8933-4D99-BCDF-33937B5C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Titlu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Corptext"/>
    <w:rPr>
      <w:rFonts w:cs="Mang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Indentcorptext3">
    <w:name w:val="Body Text Indent 3"/>
    <w:basedOn w:val="Normal"/>
    <w:link w:val="Indentcorptext3Caracter"/>
    <w:pPr>
      <w:ind w:firstLine="1080"/>
    </w:pPr>
    <w:rPr>
      <w:sz w:val="28"/>
    </w:rPr>
  </w:style>
  <w:style w:type="paragraph" w:styleId="Titlu">
    <w:name w:val="Title"/>
    <w:basedOn w:val="Normal"/>
    <w:next w:val="Subtitlu"/>
    <w:qFormat/>
    <w:pPr>
      <w:ind w:left="720" w:right="-72" w:hanging="720"/>
      <w:jc w:val="center"/>
    </w:pPr>
    <w:rPr>
      <w:b/>
      <w:bCs/>
      <w:sz w:val="28"/>
    </w:rPr>
  </w:style>
  <w:style w:type="paragraph" w:styleId="Subtitlu">
    <w:name w:val="Subtitle"/>
    <w:basedOn w:val="Heading"/>
    <w:next w:val="Corptext"/>
    <w:qFormat/>
    <w:pPr>
      <w:jc w:val="center"/>
    </w:pPr>
    <w:rPr>
      <w:i/>
      <w:iCs/>
    </w:rPr>
  </w:style>
  <w:style w:type="paragraph" w:styleId="TextnBalon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Frspaiere1">
    <w:name w:val="Fără spațiere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character" w:customStyle="1" w:styleId="Indentcorptext3Caracter">
    <w:name w:val="Indent corp text 3 Caracter"/>
    <w:link w:val="Indentcorptext3"/>
    <w:rsid w:val="007C4A12"/>
    <w:rPr>
      <w:sz w:val="28"/>
      <w:szCs w:val="24"/>
      <w:lang w:eastAsia="ar-SA"/>
    </w:rPr>
  </w:style>
  <w:style w:type="paragraph" w:customStyle="1" w:styleId="Default">
    <w:name w:val="Default"/>
    <w:rsid w:val="00D27D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f">
    <w:name w:val="List Paragraph"/>
    <w:basedOn w:val="Normal"/>
    <w:uiPriority w:val="34"/>
    <w:qFormat/>
    <w:rsid w:val="00310A11"/>
    <w:pPr>
      <w:widowControl w:val="0"/>
      <w:suppressAutoHyphens w:val="0"/>
      <w:ind w:left="720"/>
    </w:pPr>
    <w:rPr>
      <w:rFonts w:ascii="Arial Unicode MS" w:eastAsia="Arial Unicode MS" w:hAnsi="Arial Unicode MS" w:cs="Arial Unicode MS"/>
      <w:color w:val="000000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FF6C1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uiPriority w:val="99"/>
    <w:rsid w:val="00FF6C10"/>
    <w:rPr>
      <w:sz w:val="24"/>
      <w:szCs w:val="24"/>
      <w:lang w:val="en-US" w:eastAsia="ar-SA"/>
    </w:rPr>
  </w:style>
  <w:style w:type="paragraph" w:styleId="Subsol">
    <w:name w:val="footer"/>
    <w:basedOn w:val="Normal"/>
    <w:link w:val="SubsolCaracter"/>
    <w:uiPriority w:val="99"/>
    <w:unhideWhenUsed/>
    <w:rsid w:val="00FF6C1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uiPriority w:val="99"/>
    <w:rsid w:val="00FF6C10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07D8B-C7F1-423B-A0C8-05632C11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480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Șalvari Florin</dc:creator>
  <cp:keywords/>
  <cp:lastModifiedBy>Paul.Petroaie</cp:lastModifiedBy>
  <cp:revision>33</cp:revision>
  <cp:lastPrinted>2025-10-28T09:37:00Z</cp:lastPrinted>
  <dcterms:created xsi:type="dcterms:W3CDTF">2025-10-28T07:21:00Z</dcterms:created>
  <dcterms:modified xsi:type="dcterms:W3CDTF">2025-10-28T09:54:00Z</dcterms:modified>
</cp:coreProperties>
</file>