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CD4ED5" w14:paraId="4A751F0A" w14:textId="77777777" w:rsidTr="00CD4ED5">
        <w:tc>
          <w:tcPr>
            <w:tcW w:w="5088" w:type="dxa"/>
          </w:tcPr>
          <w:p w14:paraId="1E494A14" w14:textId="77777777" w:rsidR="00CD4ED5" w:rsidRPr="000E5DD9" w:rsidRDefault="00CD4ED5" w:rsidP="00CD4ED5">
            <w:pPr>
              <w:spacing w:line="276" w:lineRule="auto"/>
              <w:rPr>
                <w:b/>
              </w:rPr>
            </w:pPr>
            <w:r w:rsidRPr="000E5DD9">
              <w:rPr>
                <w:b/>
              </w:rPr>
              <w:t>ROMÂNIA</w:t>
            </w:r>
          </w:p>
          <w:p w14:paraId="7CABA2C0" w14:textId="77777777" w:rsidR="00CD4ED5" w:rsidRPr="000E5DD9" w:rsidRDefault="00CD4ED5" w:rsidP="00CD4ED5">
            <w:pPr>
              <w:spacing w:line="276" w:lineRule="auto"/>
              <w:rPr>
                <w:b/>
              </w:rPr>
            </w:pPr>
            <w:r w:rsidRPr="000E5DD9">
              <w:rPr>
                <w:b/>
              </w:rPr>
              <w:t>JUDEŢUL SUCEAVA</w:t>
            </w:r>
          </w:p>
          <w:p w14:paraId="5F8F9682" w14:textId="77777777" w:rsidR="00CD4ED5" w:rsidRPr="000E5DD9" w:rsidRDefault="00CD4ED5" w:rsidP="00CD4ED5">
            <w:pPr>
              <w:spacing w:line="276" w:lineRule="auto"/>
              <w:rPr>
                <w:b/>
              </w:rPr>
            </w:pPr>
            <w:r w:rsidRPr="000E5DD9">
              <w:rPr>
                <w:b/>
              </w:rPr>
              <w:t>CONSILIUL LOCAL AL MUNICIPIULUI CÂMPULUNG MOLDOVENESC</w:t>
            </w:r>
          </w:p>
          <w:p w14:paraId="194B2492" w14:textId="77777777" w:rsidR="00CD4ED5" w:rsidRDefault="00CD4ED5" w:rsidP="006F7097">
            <w:pPr>
              <w:pStyle w:val="Titlu"/>
              <w:tabs>
                <w:tab w:val="left" w:pos="1080"/>
              </w:tabs>
              <w:rPr>
                <w:sz w:val="28"/>
                <w:szCs w:val="28"/>
              </w:rPr>
            </w:pPr>
          </w:p>
        </w:tc>
        <w:tc>
          <w:tcPr>
            <w:tcW w:w="5088" w:type="dxa"/>
          </w:tcPr>
          <w:p w14:paraId="32E64961" w14:textId="10E57C0F" w:rsidR="00CD4ED5" w:rsidRPr="000E5DD9" w:rsidRDefault="00CD4ED5" w:rsidP="00CD4ED5">
            <w:pPr>
              <w:spacing w:line="276" w:lineRule="auto"/>
              <w:jc w:val="right"/>
              <w:rPr>
                <w:b/>
              </w:rPr>
            </w:pPr>
            <w:r w:rsidRPr="000E5DD9">
              <w:rPr>
                <w:b/>
              </w:rPr>
              <w:t>ANEXA</w:t>
            </w:r>
            <w:r>
              <w:rPr>
                <w:b/>
              </w:rPr>
              <w:t xml:space="preserve"> NR.</w:t>
            </w:r>
            <w:r w:rsidRPr="000E5DD9">
              <w:rPr>
                <w:b/>
              </w:rPr>
              <w:t xml:space="preserve"> </w:t>
            </w:r>
            <w:r>
              <w:rPr>
                <w:b/>
              </w:rPr>
              <w:t>4</w:t>
            </w:r>
            <w:r w:rsidRPr="000E5DD9">
              <w:rPr>
                <w:b/>
              </w:rPr>
              <w:t xml:space="preserve"> LA HCL _____/202</w:t>
            </w:r>
            <w:r>
              <w:rPr>
                <w:b/>
              </w:rPr>
              <w:t>5</w:t>
            </w:r>
          </w:p>
          <w:p w14:paraId="72C6AA03" w14:textId="77777777" w:rsidR="00CD4ED5" w:rsidRDefault="00CD4ED5" w:rsidP="006F7097">
            <w:pPr>
              <w:pStyle w:val="Titlu"/>
              <w:tabs>
                <w:tab w:val="left" w:pos="1080"/>
              </w:tabs>
              <w:rPr>
                <w:sz w:val="28"/>
                <w:szCs w:val="28"/>
              </w:rPr>
            </w:pPr>
          </w:p>
        </w:tc>
      </w:tr>
    </w:tbl>
    <w:p w14:paraId="1C27FBF3" w14:textId="77777777" w:rsidR="00CD4ED5" w:rsidRDefault="00CD4ED5" w:rsidP="006F7097">
      <w:pPr>
        <w:pStyle w:val="Titlu"/>
        <w:tabs>
          <w:tab w:val="left" w:pos="1080"/>
        </w:tabs>
        <w:rPr>
          <w:sz w:val="28"/>
          <w:szCs w:val="28"/>
        </w:rPr>
      </w:pPr>
    </w:p>
    <w:p w14:paraId="47C94265" w14:textId="5BBDD1D7" w:rsidR="00B232D5" w:rsidRDefault="00317AB7" w:rsidP="006F7097">
      <w:pPr>
        <w:pStyle w:val="Titlu"/>
        <w:tabs>
          <w:tab w:val="left" w:pos="1080"/>
        </w:tabs>
        <w:rPr>
          <w:sz w:val="28"/>
          <w:szCs w:val="28"/>
        </w:rPr>
      </w:pPr>
      <w:r>
        <w:rPr>
          <w:sz w:val="28"/>
          <w:szCs w:val="28"/>
        </w:rPr>
        <w:t xml:space="preserve">           </w:t>
      </w:r>
    </w:p>
    <w:p w14:paraId="00410C1D" w14:textId="77777777" w:rsidR="00290136" w:rsidRPr="00290136" w:rsidRDefault="00290136" w:rsidP="00290136">
      <w:pPr>
        <w:spacing w:after="160" w:line="259" w:lineRule="auto"/>
        <w:jc w:val="center"/>
        <w:rPr>
          <w:rFonts w:eastAsia="Calibri"/>
          <w:kern w:val="2"/>
          <w:lang w:val="ro-RO"/>
          <w14:ligatures w14:val="standardContextual"/>
        </w:rPr>
      </w:pPr>
      <w:r w:rsidRPr="00290136">
        <w:rPr>
          <w:rFonts w:eastAsia="Calibri"/>
          <w:kern w:val="2"/>
          <w:lang w:val="ro-RO"/>
          <w14:ligatures w14:val="standardContextual"/>
        </w:rPr>
        <w:t xml:space="preserve">ASOCIAȚIA DE DEZVOLTARE INTERCOMUNITARĂ (ADI) </w:t>
      </w:r>
    </w:p>
    <w:p w14:paraId="5A7A77AB" w14:textId="77777777" w:rsidR="00290136" w:rsidRPr="00290136" w:rsidRDefault="00290136" w:rsidP="00290136">
      <w:pPr>
        <w:spacing w:after="160" w:line="259" w:lineRule="auto"/>
        <w:jc w:val="center"/>
        <w:rPr>
          <w:rFonts w:eastAsia="Calibri"/>
          <w:b/>
          <w:bCs/>
          <w:kern w:val="2"/>
          <w:lang w:val="ro-RO"/>
          <w14:ligatures w14:val="standardContextual"/>
        </w:rPr>
      </w:pPr>
      <w:r w:rsidRPr="00290136">
        <w:rPr>
          <w:rFonts w:eastAsia="Calibri"/>
          <w:b/>
          <w:bCs/>
          <w:kern w:val="2"/>
          <w:lang w:val="ro-RO"/>
          <w14:ligatures w14:val="standardContextual"/>
        </w:rPr>
        <w:t>,,</w:t>
      </w:r>
      <w:bookmarkStart w:id="0" w:name="_Hlk178706524"/>
      <w:r w:rsidRPr="00290136">
        <w:rPr>
          <w:rFonts w:eastAsia="Calibri"/>
          <w:b/>
          <w:bCs/>
          <w:i/>
          <w:iCs/>
          <w:kern w:val="2"/>
          <w:lang w:val="ro-RO"/>
          <w14:ligatures w14:val="standardContextual"/>
        </w:rPr>
        <w:t xml:space="preserve">ECO-TRANSPORT CÂMPULUNG </w:t>
      </w:r>
      <w:bookmarkStart w:id="1" w:name="_Hlk140149603"/>
      <w:r w:rsidRPr="00290136">
        <w:rPr>
          <w:rFonts w:eastAsia="Calibri"/>
          <w:b/>
          <w:bCs/>
          <w:i/>
          <w:iCs/>
          <w:kern w:val="2"/>
          <w:lang w:val="ro-RO"/>
          <w14:ligatures w14:val="standardContextual"/>
        </w:rPr>
        <w:t>MOLDOVENESC-SADOVA</w:t>
      </w:r>
      <w:bookmarkEnd w:id="0"/>
      <w:r w:rsidRPr="00290136">
        <w:rPr>
          <w:rFonts w:eastAsia="Calibri"/>
          <w:b/>
          <w:bCs/>
          <w:kern w:val="2"/>
          <w:lang w:val="ro-RO"/>
          <w14:ligatures w14:val="standardContextual"/>
        </w:rPr>
        <w:t>"</w:t>
      </w:r>
      <w:bookmarkEnd w:id="1"/>
    </w:p>
    <w:p w14:paraId="274DD1BC"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290136">
        <w:rPr>
          <w:rFonts w:eastAsia="Calibri"/>
          <w:i/>
          <w:kern w:val="2"/>
          <w:sz w:val="22"/>
          <w:szCs w:val="22"/>
          <w:lang w:val="ro-RO"/>
          <w14:ligatures w14:val="standardContextual"/>
        </w:rPr>
        <w:t>Mun. Câmpulung Moldovenesc, jud. Suceava, România</w:t>
      </w:r>
    </w:p>
    <w:p w14:paraId="6F73EFC3"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 xml:space="preserve">Str. 22 Decembrie, nr.2, </w:t>
      </w:r>
      <w:bookmarkEnd w:id="2"/>
      <w:r w:rsidRPr="00290136">
        <w:rPr>
          <w:rFonts w:eastAsia="Calibri"/>
          <w:i/>
          <w:kern w:val="2"/>
          <w:sz w:val="22"/>
          <w:szCs w:val="22"/>
          <w:lang w:val="ro-RO"/>
          <w14:ligatures w14:val="standardContextual"/>
        </w:rPr>
        <w:t xml:space="preserve">C.I.F. </w:t>
      </w:r>
      <w:bookmarkStart w:id="3" w:name="_Hlk188718666"/>
      <w:r w:rsidRPr="00290136">
        <w:rPr>
          <w:rFonts w:eastAsia="Calibri"/>
          <w:i/>
          <w:kern w:val="2"/>
          <w:sz w:val="22"/>
          <w:szCs w:val="22"/>
          <w:lang w:val="ro-RO"/>
          <w14:ligatures w14:val="standardContextual"/>
        </w:rPr>
        <w:t>50389681</w:t>
      </w:r>
      <w:bookmarkEnd w:id="3"/>
    </w:p>
    <w:p w14:paraId="4DC1FD35"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proofErr w:type="spellStart"/>
      <w:r w:rsidRPr="00290136">
        <w:rPr>
          <w:rFonts w:eastAsia="Calibri"/>
          <w:i/>
          <w:kern w:val="2"/>
          <w:sz w:val="22"/>
          <w:szCs w:val="22"/>
          <w:lang w:val="ro-RO"/>
          <w14:ligatures w14:val="standardContextual"/>
        </w:rPr>
        <w:t>e-mail:transport@campulungmoldovenesc.ro</w:t>
      </w:r>
      <w:proofErr w:type="spellEnd"/>
    </w:p>
    <w:p w14:paraId="7C19A58E" w14:textId="72AA08F1" w:rsidR="00500D6B" w:rsidRDefault="00500D6B" w:rsidP="00290136">
      <w:pPr>
        <w:pStyle w:val="WW-Default"/>
        <w:ind w:right="26"/>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3522B057" w14:textId="1F121404"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ab/>
        <w:t xml:space="preserve">                                                                              </w:t>
      </w:r>
    </w:p>
    <w:p w14:paraId="0ED3D865" w14:textId="77777777" w:rsidR="0026714A" w:rsidRPr="007D4D56" w:rsidRDefault="0026714A" w:rsidP="006F7097">
      <w:pPr>
        <w:pStyle w:val="Default"/>
        <w:ind w:right="20"/>
        <w:rPr>
          <w:sz w:val="28"/>
          <w:szCs w:val="28"/>
          <w:lang w:val="ro-RO"/>
        </w:rPr>
      </w:pPr>
    </w:p>
    <w:p w14:paraId="6692288D" w14:textId="77777777" w:rsidR="00290136" w:rsidRDefault="00290136" w:rsidP="006F7097">
      <w:pPr>
        <w:pStyle w:val="Default"/>
        <w:ind w:right="20"/>
        <w:jc w:val="center"/>
        <w:rPr>
          <w:b/>
          <w:sz w:val="28"/>
          <w:szCs w:val="28"/>
          <w:lang w:val="ro-RO"/>
        </w:rPr>
      </w:pPr>
    </w:p>
    <w:p w14:paraId="7234FC1B" w14:textId="77777777" w:rsidR="00290136" w:rsidRDefault="00290136" w:rsidP="006F7097">
      <w:pPr>
        <w:pStyle w:val="Default"/>
        <w:ind w:right="20"/>
        <w:jc w:val="center"/>
        <w:rPr>
          <w:b/>
          <w:sz w:val="28"/>
          <w:szCs w:val="28"/>
          <w:lang w:val="ro-RO"/>
        </w:rPr>
      </w:pPr>
    </w:p>
    <w:p w14:paraId="469DF1F9" w14:textId="77777777" w:rsidR="00290136" w:rsidRDefault="00290136" w:rsidP="006F7097">
      <w:pPr>
        <w:pStyle w:val="Default"/>
        <w:ind w:right="20"/>
        <w:jc w:val="center"/>
        <w:rPr>
          <w:b/>
          <w:sz w:val="28"/>
          <w:szCs w:val="28"/>
          <w:lang w:val="ro-RO"/>
        </w:rPr>
      </w:pPr>
    </w:p>
    <w:p w14:paraId="4B572674" w14:textId="77777777" w:rsidR="00290136" w:rsidRDefault="00290136" w:rsidP="006F7097">
      <w:pPr>
        <w:pStyle w:val="Default"/>
        <w:ind w:right="20"/>
        <w:jc w:val="center"/>
        <w:rPr>
          <w:b/>
          <w:sz w:val="28"/>
          <w:szCs w:val="28"/>
          <w:lang w:val="ro-RO"/>
        </w:rPr>
      </w:pPr>
    </w:p>
    <w:p w14:paraId="4967FF7F" w14:textId="77777777" w:rsidR="00290136" w:rsidRDefault="00290136" w:rsidP="006F7097">
      <w:pPr>
        <w:pStyle w:val="Default"/>
        <w:ind w:right="20"/>
        <w:jc w:val="center"/>
        <w:rPr>
          <w:b/>
          <w:sz w:val="28"/>
          <w:szCs w:val="28"/>
          <w:lang w:val="ro-RO"/>
        </w:rPr>
      </w:pPr>
    </w:p>
    <w:p w14:paraId="7021458C" w14:textId="10457FD8"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34164A">
        <w:rPr>
          <w:b/>
          <w:sz w:val="28"/>
          <w:szCs w:val="28"/>
          <w:lang w:val="ro-RO"/>
        </w:rPr>
        <w:t xml:space="preserve">CADRU DE </w:t>
      </w:r>
      <w:r w:rsidRPr="007D4D56">
        <w:rPr>
          <w:b/>
          <w:sz w:val="28"/>
          <w:szCs w:val="28"/>
          <w:lang w:val="ro-RO"/>
        </w:rPr>
        <w:t>DELEGARE</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6FAD126" w14:textId="7075E160" w:rsidR="00290136" w:rsidRPr="00290136" w:rsidRDefault="000614F1" w:rsidP="0034164A">
      <w:pPr>
        <w:jc w:val="center"/>
        <w:rPr>
          <w:b/>
          <w:kern w:val="1"/>
          <w:sz w:val="28"/>
          <w:szCs w:val="28"/>
          <w:lang w:val="ro-RO" w:bidi="hi-IN"/>
        </w:rPr>
      </w:pPr>
      <w:r w:rsidRPr="007D4D56">
        <w:rPr>
          <w:b/>
          <w:sz w:val="28"/>
          <w:szCs w:val="28"/>
          <w:lang w:val="ro-RO"/>
        </w:rPr>
        <w:t xml:space="preserve">SERVICIULUI DE TRANSPORT PUBLIC LOCAL DE PERSOANE PRIN CURSE </w:t>
      </w:r>
      <w:r w:rsidRPr="00290136">
        <w:rPr>
          <w:b/>
          <w:kern w:val="1"/>
          <w:sz w:val="28"/>
          <w:szCs w:val="28"/>
          <w:lang w:val="ro-RO" w:bidi="hi-IN"/>
        </w:rPr>
        <w:t xml:space="preserve">REGULATE </w:t>
      </w:r>
      <w:r w:rsidR="0034164A">
        <w:rPr>
          <w:b/>
          <w:kern w:val="1"/>
          <w:sz w:val="28"/>
          <w:szCs w:val="28"/>
          <w:lang w:val="ro-RO" w:bidi="hi-IN"/>
        </w:rPr>
        <w:t>PE RAZA</w:t>
      </w:r>
      <w:r w:rsidR="00290136" w:rsidRPr="00290136">
        <w:rPr>
          <w:b/>
          <w:kern w:val="1"/>
          <w:sz w:val="28"/>
          <w:szCs w:val="28"/>
          <w:lang w:val="ro-RO" w:bidi="hi-IN"/>
        </w:rPr>
        <w:t xml:space="preserve"> UNITĂȚIL</w:t>
      </w:r>
      <w:r w:rsidR="0034164A">
        <w:rPr>
          <w:b/>
          <w:kern w:val="1"/>
          <w:sz w:val="28"/>
          <w:szCs w:val="28"/>
          <w:lang w:val="ro-RO" w:bidi="hi-IN"/>
        </w:rPr>
        <w:t>OR</w:t>
      </w:r>
      <w:r w:rsidR="00290136" w:rsidRPr="00290136">
        <w:rPr>
          <w:b/>
          <w:kern w:val="1"/>
          <w:sz w:val="28"/>
          <w:szCs w:val="28"/>
          <w:lang w:val="ro-RO" w:bidi="hi-IN"/>
        </w:rPr>
        <w:t xml:space="preserve"> ADMINISTRATIV-TERITORIALE</w:t>
      </w:r>
      <w:r w:rsidR="0034164A">
        <w:rPr>
          <w:b/>
          <w:kern w:val="1"/>
          <w:sz w:val="28"/>
          <w:szCs w:val="28"/>
          <w:lang w:val="ro-RO" w:bidi="hi-IN"/>
        </w:rPr>
        <w:t xml:space="preserve"> </w:t>
      </w:r>
      <w:r w:rsidR="00290136" w:rsidRPr="00290136">
        <w:rPr>
          <w:b/>
          <w:kern w:val="1"/>
          <w:sz w:val="28"/>
          <w:szCs w:val="28"/>
          <w:lang w:val="ro-RO" w:bidi="hi-IN"/>
        </w:rPr>
        <w:t xml:space="preserve">MEMBRE ALE </w:t>
      </w:r>
      <w:r w:rsidR="0034164A">
        <w:rPr>
          <w:b/>
          <w:kern w:val="1"/>
          <w:sz w:val="28"/>
          <w:szCs w:val="28"/>
          <w:lang w:val="ro-RO" w:bidi="hi-IN"/>
        </w:rPr>
        <w:t xml:space="preserve"> </w:t>
      </w:r>
      <w:r w:rsidR="00290136" w:rsidRPr="00290136">
        <w:rPr>
          <w:b/>
          <w:kern w:val="1"/>
          <w:sz w:val="28"/>
          <w:szCs w:val="28"/>
          <w:lang w:val="ro-RO" w:bidi="hi-IN"/>
        </w:rPr>
        <w:t>ASOCIAȚIEI DE DEZVOLTARE INTERCOMUNITARĂ (</w:t>
      </w:r>
      <w:bookmarkStart w:id="4" w:name="_Hlk188694946"/>
      <w:r w:rsidR="00290136" w:rsidRPr="00290136">
        <w:rPr>
          <w:b/>
          <w:kern w:val="1"/>
          <w:sz w:val="28"/>
          <w:szCs w:val="28"/>
          <w:lang w:val="ro-RO" w:bidi="hi-IN"/>
        </w:rPr>
        <w:t>ADI)</w:t>
      </w:r>
    </w:p>
    <w:p w14:paraId="1F3672E0" w14:textId="77777777" w:rsidR="00290136" w:rsidRPr="00290136" w:rsidRDefault="00290136" w:rsidP="00290136">
      <w:pPr>
        <w:jc w:val="center"/>
        <w:rPr>
          <w:b/>
          <w:kern w:val="1"/>
          <w:sz w:val="28"/>
          <w:szCs w:val="28"/>
          <w:lang w:val="ro-RO" w:bidi="hi-IN"/>
        </w:rPr>
      </w:pPr>
      <w:r w:rsidRPr="00290136">
        <w:rPr>
          <w:b/>
          <w:kern w:val="1"/>
          <w:sz w:val="28"/>
          <w:szCs w:val="28"/>
          <w:lang w:val="ro-RO" w:bidi="hi-IN"/>
        </w:rPr>
        <w:t>,,ECO-TRANSPORT CÂMPULUNG MOLDOVENESC-SADOVA"</w:t>
      </w:r>
    </w:p>
    <w:bookmarkEnd w:id="4"/>
    <w:p w14:paraId="4776082A" w14:textId="0977E71D" w:rsidR="000614F1" w:rsidRPr="007D4D56" w:rsidRDefault="000614F1" w:rsidP="006F7097">
      <w:pPr>
        <w:pStyle w:val="Default"/>
        <w:ind w:right="20"/>
        <w:jc w:val="center"/>
        <w:rPr>
          <w:sz w:val="28"/>
          <w:szCs w:val="28"/>
          <w:lang w:val="ro-RO"/>
        </w:rPr>
      </w:pPr>
    </w:p>
    <w:p w14:paraId="16241A49" w14:textId="35C177CA" w:rsidR="000614F1" w:rsidRDefault="000614F1" w:rsidP="006F7097">
      <w:pPr>
        <w:pStyle w:val="Default"/>
        <w:ind w:right="20"/>
        <w:jc w:val="center"/>
        <w:rPr>
          <w:sz w:val="28"/>
          <w:szCs w:val="28"/>
          <w:lang w:val="ro-RO"/>
        </w:rPr>
      </w:pPr>
    </w:p>
    <w:p w14:paraId="5A1D5341" w14:textId="5D7E63DB" w:rsidR="00290136" w:rsidRDefault="00290136" w:rsidP="006F7097">
      <w:pPr>
        <w:pStyle w:val="Default"/>
        <w:ind w:right="20"/>
        <w:jc w:val="center"/>
        <w:rPr>
          <w:sz w:val="28"/>
          <w:szCs w:val="28"/>
          <w:lang w:val="ro-RO"/>
        </w:rPr>
      </w:pPr>
    </w:p>
    <w:p w14:paraId="54C9A8EA" w14:textId="57620979" w:rsidR="00290136" w:rsidRDefault="00290136" w:rsidP="006F7097">
      <w:pPr>
        <w:pStyle w:val="Default"/>
        <w:ind w:right="20"/>
        <w:jc w:val="center"/>
        <w:rPr>
          <w:sz w:val="28"/>
          <w:szCs w:val="28"/>
          <w:lang w:val="ro-RO"/>
        </w:rPr>
      </w:pPr>
    </w:p>
    <w:p w14:paraId="67125972" w14:textId="45FE593C" w:rsidR="00290136" w:rsidRDefault="00290136" w:rsidP="006F7097">
      <w:pPr>
        <w:pStyle w:val="Default"/>
        <w:ind w:right="20"/>
        <w:jc w:val="center"/>
        <w:rPr>
          <w:sz w:val="28"/>
          <w:szCs w:val="28"/>
          <w:lang w:val="ro-RO"/>
        </w:rPr>
      </w:pPr>
    </w:p>
    <w:p w14:paraId="78E80EFB" w14:textId="7993ADD7" w:rsidR="00290136" w:rsidRDefault="00290136" w:rsidP="006F7097">
      <w:pPr>
        <w:pStyle w:val="Default"/>
        <w:ind w:right="20"/>
        <w:jc w:val="center"/>
        <w:rPr>
          <w:sz w:val="28"/>
          <w:szCs w:val="28"/>
          <w:lang w:val="ro-RO"/>
        </w:rPr>
      </w:pPr>
    </w:p>
    <w:p w14:paraId="3180F848" w14:textId="3BC1C0A4" w:rsidR="00290136" w:rsidRDefault="00290136" w:rsidP="006F7097">
      <w:pPr>
        <w:pStyle w:val="Default"/>
        <w:ind w:right="20"/>
        <w:jc w:val="center"/>
        <w:rPr>
          <w:sz w:val="28"/>
          <w:szCs w:val="28"/>
          <w:lang w:val="ro-RO"/>
        </w:rPr>
      </w:pPr>
    </w:p>
    <w:p w14:paraId="13082F4B" w14:textId="3C0B104F" w:rsidR="00290136" w:rsidRDefault="00290136" w:rsidP="006F7097">
      <w:pPr>
        <w:pStyle w:val="Default"/>
        <w:ind w:right="20"/>
        <w:jc w:val="center"/>
        <w:rPr>
          <w:sz w:val="28"/>
          <w:szCs w:val="28"/>
          <w:lang w:val="ro-RO"/>
        </w:rPr>
      </w:pPr>
    </w:p>
    <w:p w14:paraId="0F7D8C28" w14:textId="5E768BC2" w:rsidR="00290136" w:rsidRDefault="00290136" w:rsidP="006F7097">
      <w:pPr>
        <w:pStyle w:val="Default"/>
        <w:ind w:right="20"/>
        <w:jc w:val="center"/>
        <w:rPr>
          <w:sz w:val="28"/>
          <w:szCs w:val="28"/>
          <w:lang w:val="ro-RO"/>
        </w:rPr>
      </w:pPr>
    </w:p>
    <w:p w14:paraId="04DC7848" w14:textId="18FF1DBA" w:rsidR="00290136" w:rsidRDefault="00290136" w:rsidP="006F7097">
      <w:pPr>
        <w:pStyle w:val="Default"/>
        <w:ind w:right="20"/>
        <w:jc w:val="center"/>
        <w:rPr>
          <w:sz w:val="28"/>
          <w:szCs w:val="28"/>
          <w:lang w:val="ro-RO"/>
        </w:rPr>
      </w:pPr>
    </w:p>
    <w:p w14:paraId="0E242B8F" w14:textId="1CA7CF43" w:rsidR="00290136" w:rsidRDefault="00290136" w:rsidP="006F7097">
      <w:pPr>
        <w:pStyle w:val="Default"/>
        <w:ind w:right="20"/>
        <w:jc w:val="center"/>
        <w:rPr>
          <w:sz w:val="28"/>
          <w:szCs w:val="28"/>
          <w:lang w:val="ro-RO"/>
        </w:rPr>
      </w:pPr>
    </w:p>
    <w:p w14:paraId="6CC70DA9" w14:textId="2B6401CF" w:rsidR="00290136" w:rsidRDefault="00290136" w:rsidP="006F7097">
      <w:pPr>
        <w:pStyle w:val="Default"/>
        <w:ind w:right="20"/>
        <w:jc w:val="center"/>
        <w:rPr>
          <w:sz w:val="28"/>
          <w:szCs w:val="28"/>
          <w:lang w:val="ro-RO"/>
        </w:rPr>
      </w:pPr>
    </w:p>
    <w:p w14:paraId="36A62DF4" w14:textId="203DB59F" w:rsidR="00290136" w:rsidRDefault="00290136" w:rsidP="006F7097">
      <w:pPr>
        <w:pStyle w:val="Default"/>
        <w:ind w:right="20"/>
        <w:jc w:val="center"/>
        <w:rPr>
          <w:sz w:val="28"/>
          <w:szCs w:val="28"/>
          <w:lang w:val="ro-RO"/>
        </w:rPr>
      </w:pPr>
    </w:p>
    <w:p w14:paraId="7A6D4F47" w14:textId="4E8751AD" w:rsidR="00290136" w:rsidRDefault="00290136" w:rsidP="006F7097">
      <w:pPr>
        <w:pStyle w:val="Default"/>
        <w:ind w:right="20"/>
        <w:jc w:val="center"/>
        <w:rPr>
          <w:sz w:val="28"/>
          <w:szCs w:val="28"/>
          <w:lang w:val="ro-RO"/>
        </w:rPr>
      </w:pPr>
    </w:p>
    <w:p w14:paraId="38552F7E" w14:textId="370BBFDA" w:rsidR="00290136" w:rsidRDefault="00290136" w:rsidP="006F7097">
      <w:pPr>
        <w:pStyle w:val="Default"/>
        <w:ind w:right="20"/>
        <w:jc w:val="center"/>
        <w:rPr>
          <w:sz w:val="28"/>
          <w:szCs w:val="28"/>
          <w:lang w:val="ro-RO"/>
        </w:rPr>
      </w:pPr>
    </w:p>
    <w:p w14:paraId="58CBE82F" w14:textId="219732AF" w:rsidR="00290136" w:rsidRDefault="00290136" w:rsidP="006F7097">
      <w:pPr>
        <w:pStyle w:val="Default"/>
        <w:ind w:right="20"/>
        <w:jc w:val="center"/>
        <w:rPr>
          <w:sz w:val="28"/>
          <w:szCs w:val="28"/>
          <w:lang w:val="ro-RO"/>
        </w:rPr>
      </w:pPr>
    </w:p>
    <w:p w14:paraId="408034B9" w14:textId="11736C2F" w:rsidR="00290136" w:rsidRDefault="00290136" w:rsidP="006F7097">
      <w:pPr>
        <w:pStyle w:val="Default"/>
        <w:ind w:right="20"/>
        <w:jc w:val="center"/>
        <w:rPr>
          <w:sz w:val="28"/>
          <w:szCs w:val="28"/>
          <w:lang w:val="ro-RO"/>
        </w:rPr>
      </w:pPr>
    </w:p>
    <w:p w14:paraId="140A0BC9" w14:textId="6072E726" w:rsidR="00290136" w:rsidRDefault="00290136" w:rsidP="006F7097">
      <w:pPr>
        <w:pStyle w:val="Default"/>
        <w:ind w:right="20"/>
        <w:jc w:val="center"/>
        <w:rPr>
          <w:sz w:val="28"/>
          <w:szCs w:val="28"/>
          <w:lang w:val="ro-RO"/>
        </w:rPr>
      </w:pPr>
    </w:p>
    <w:p w14:paraId="4D1A391E" w14:textId="77777777" w:rsidR="00A00103" w:rsidRDefault="00A00103" w:rsidP="006F7097">
      <w:pPr>
        <w:pStyle w:val="Default"/>
        <w:ind w:right="20"/>
        <w:jc w:val="center"/>
        <w:rPr>
          <w:sz w:val="28"/>
          <w:szCs w:val="28"/>
          <w:lang w:val="ro-RO"/>
        </w:rPr>
      </w:pPr>
    </w:p>
    <w:p w14:paraId="29AEBC26" w14:textId="77777777" w:rsidR="00A00103" w:rsidRDefault="00A00103"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2B2F28C7" w14:textId="007511AF" w:rsidR="000614F1" w:rsidRPr="007D4D56" w:rsidRDefault="001C59A7" w:rsidP="005955D8">
      <w:pPr>
        <w:pStyle w:val="Default"/>
        <w:ind w:right="20"/>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6B13E65" w:rsidR="000614F1" w:rsidRPr="00607DAC" w:rsidRDefault="00495726" w:rsidP="00607DAC">
      <w:pPr>
        <w:jc w:val="both"/>
        <w:rPr>
          <w:rFonts w:eastAsia="Calibri"/>
          <w:kern w:val="2"/>
          <w:sz w:val="28"/>
          <w:szCs w:val="28"/>
          <w:lang w:val="ro-RO"/>
          <w14:ligatures w14:val="standardContextual"/>
        </w:rPr>
      </w:pPr>
      <w:r>
        <w:rPr>
          <w:b/>
          <w:sz w:val="28"/>
          <w:lang w:val="ro-RO"/>
        </w:rPr>
        <w:t xml:space="preserve">1.1. </w:t>
      </w:r>
      <w:r w:rsidR="00290136" w:rsidRPr="00290136">
        <w:rPr>
          <w:lang w:val="ro-RO"/>
        </w:rPr>
        <w:t>ASOCIAȚI</w:t>
      </w:r>
      <w:r w:rsidR="00EC17B9">
        <w:rPr>
          <w:lang w:val="ro-RO"/>
        </w:rPr>
        <w:t>A</w:t>
      </w:r>
      <w:r w:rsidR="00290136" w:rsidRPr="00290136">
        <w:rPr>
          <w:lang w:val="ro-RO"/>
        </w:rPr>
        <w:t xml:space="preserve"> DE DEZVOLTARE INTERCOMUNITARĂ (ADI)</w:t>
      </w:r>
      <w:r w:rsidR="00290136">
        <w:rPr>
          <w:lang w:val="ro-RO"/>
        </w:rPr>
        <w:t xml:space="preserve"> </w:t>
      </w:r>
      <w:r w:rsidR="00290136" w:rsidRPr="00290136">
        <w:rPr>
          <w:b/>
          <w:bCs/>
          <w:lang w:val="ro-RO"/>
        </w:rPr>
        <w:t>,,</w:t>
      </w:r>
      <w:r w:rsidR="00290136" w:rsidRPr="00290136">
        <w:rPr>
          <w:b/>
          <w:bCs/>
          <w:i/>
          <w:iCs/>
          <w:lang w:val="ro-RO"/>
        </w:rPr>
        <w:t>ECO-TRANSPORT CÂMPULUNG MOLDOVENESC-SADOVA</w:t>
      </w:r>
      <w:r w:rsidR="00290136" w:rsidRPr="00290136">
        <w:rPr>
          <w:b/>
          <w:bCs/>
          <w:lang w:val="ro-RO"/>
        </w:rPr>
        <w:t>"</w:t>
      </w:r>
      <w:r w:rsidR="006F7097" w:rsidRPr="007D4D56">
        <w:rPr>
          <w:sz w:val="28"/>
          <w:lang w:val="ro-RO"/>
        </w:rPr>
        <w:t>, cu sediul  în Câmpulung Moldovenesc, str. 22 Decembrie nr. 2</w:t>
      </w:r>
      <w:r w:rsidR="00607DAC">
        <w:rPr>
          <w:sz w:val="28"/>
          <w:lang w:val="ro-RO"/>
        </w:rPr>
        <w:t>,</w:t>
      </w:r>
      <w:r w:rsidR="00607DAC" w:rsidRPr="00607DAC">
        <w:rPr>
          <w:color w:val="000000"/>
          <w:sz w:val="26"/>
          <w:szCs w:val="26"/>
          <w:lang w:val="ro-RO" w:eastAsia="ro-RO"/>
        </w:rPr>
        <w:t xml:space="preserve"> </w:t>
      </w:r>
      <w:r w:rsidR="00607DAC" w:rsidRPr="00607DAC">
        <w:rPr>
          <w:sz w:val="28"/>
          <w:lang w:val="ro-RO"/>
        </w:rPr>
        <w:t>camera 38</w:t>
      </w:r>
      <w:r w:rsidR="006F7097" w:rsidRPr="007D4D56">
        <w:rPr>
          <w:sz w:val="28"/>
          <w:lang w:val="ro-RO"/>
        </w:rPr>
        <w:t xml:space="preserve">, </w:t>
      </w:r>
      <w:proofErr w:type="spellStart"/>
      <w:r w:rsidR="006F7097" w:rsidRPr="007D4D56">
        <w:rPr>
          <w:sz w:val="28"/>
          <w:lang w:val="ro-RO"/>
        </w:rPr>
        <w:t>judeţul</w:t>
      </w:r>
      <w:proofErr w:type="spellEnd"/>
      <w:r w:rsidR="006F7097" w:rsidRPr="007D4D56">
        <w:rPr>
          <w:sz w:val="28"/>
          <w:lang w:val="ro-RO"/>
        </w:rPr>
        <w:t xml:space="preserve"> Suceava, cod de </w:t>
      </w:r>
      <w:r w:rsidR="00500D6B" w:rsidRPr="007D4D56">
        <w:rPr>
          <w:sz w:val="28"/>
          <w:lang w:val="ro-RO"/>
        </w:rPr>
        <w:t>identificare fiscală</w:t>
      </w:r>
      <w:r w:rsidR="006F7097" w:rsidRPr="007D4D56">
        <w:rPr>
          <w:sz w:val="28"/>
          <w:lang w:val="ro-RO"/>
        </w:rPr>
        <w:t xml:space="preserve">: </w:t>
      </w:r>
      <w:r w:rsidR="00290136" w:rsidRPr="00290136">
        <w:rPr>
          <w:sz w:val="28"/>
          <w:lang w:val="ro-RO"/>
        </w:rPr>
        <w:t>50389681</w:t>
      </w:r>
      <w:r w:rsidR="006F7097" w:rsidRPr="007D4D56">
        <w:rPr>
          <w:sz w:val="28"/>
          <w:lang w:val="ro-RO"/>
        </w:rPr>
        <w:t>, reprezentat</w:t>
      </w:r>
      <w:r w:rsidR="00BE6DF9">
        <w:rPr>
          <w:sz w:val="28"/>
          <w:lang w:val="ro-RO"/>
        </w:rPr>
        <w:t>ă</w:t>
      </w:r>
      <w:r w:rsidR="006F7097" w:rsidRPr="007D4D56">
        <w:rPr>
          <w:sz w:val="28"/>
          <w:lang w:val="ro-RO"/>
        </w:rPr>
        <w:t xml:space="preserve"> </w:t>
      </w:r>
      <w:r w:rsidR="00500D6B" w:rsidRPr="007D4D56">
        <w:rPr>
          <w:sz w:val="28"/>
          <w:lang w:val="ro-RO"/>
        </w:rPr>
        <w:t>de</w:t>
      </w:r>
      <w:r w:rsidR="006F7097" w:rsidRPr="007D4D56">
        <w:rPr>
          <w:sz w:val="28"/>
          <w:lang w:val="ro-RO"/>
        </w:rPr>
        <w:t xml:space="preserve"> p</w:t>
      </w:r>
      <w:r w:rsidR="00290136">
        <w:rPr>
          <w:sz w:val="28"/>
          <w:lang w:val="ro-RO"/>
        </w:rPr>
        <w:t>reședinte</w:t>
      </w:r>
      <w:r w:rsidR="006F7097" w:rsidRPr="007D4D56">
        <w:rPr>
          <w:sz w:val="28"/>
          <w:lang w:val="ro-RO"/>
        </w:rPr>
        <w:t xml:space="preserve"> Negură </w:t>
      </w:r>
      <w:proofErr w:type="spellStart"/>
      <w:r w:rsidR="006F7097" w:rsidRPr="007D4D56">
        <w:rPr>
          <w:sz w:val="28"/>
          <w:lang w:val="ro-RO"/>
        </w:rPr>
        <w:t>Mihăiţă</w:t>
      </w:r>
      <w:proofErr w:type="spellEnd"/>
      <w:r w:rsidR="006F7097" w:rsidRPr="007D4D56">
        <w:rPr>
          <w:sz w:val="28"/>
          <w:lang w:val="ro-RO"/>
        </w:rPr>
        <w:t xml:space="preserve">, împuternicit  în temeiul </w:t>
      </w:r>
      <w:r w:rsidR="00607DAC">
        <w:rPr>
          <w:sz w:val="28"/>
          <w:lang w:val="ro-RO"/>
        </w:rPr>
        <w:t xml:space="preserve">prevederilor </w:t>
      </w:r>
      <w:r w:rsidR="00EC17B9">
        <w:rPr>
          <w:sz w:val="28"/>
          <w:lang w:val="ro-RO"/>
        </w:rPr>
        <w:t>S</w:t>
      </w:r>
      <w:r w:rsidR="00607DAC">
        <w:rPr>
          <w:sz w:val="28"/>
          <w:lang w:val="ro-RO"/>
        </w:rPr>
        <w:t>tatutului și a Hotărâri</w:t>
      </w:r>
      <w:r w:rsidR="0095546D">
        <w:rPr>
          <w:sz w:val="28"/>
          <w:lang w:val="ro-RO"/>
        </w:rPr>
        <w:t>i</w:t>
      </w:r>
      <w:r w:rsidR="00607DAC">
        <w:rPr>
          <w:sz w:val="28"/>
          <w:lang w:val="ro-RO"/>
        </w:rPr>
        <w:t xml:space="preserve"> nr. 1 a </w:t>
      </w:r>
      <w:r w:rsidR="00607DAC" w:rsidRPr="00607DAC">
        <w:rPr>
          <w:rFonts w:eastAsia="Calibri"/>
          <w:kern w:val="2"/>
          <w:sz w:val="28"/>
          <w:szCs w:val="28"/>
          <w:lang w:val="ro-RO"/>
          <w14:ligatures w14:val="standardContextual"/>
        </w:rPr>
        <w:t>Adun</w:t>
      </w:r>
      <w:r w:rsidR="00BE6DF9">
        <w:rPr>
          <w:rFonts w:eastAsia="Calibri"/>
          <w:kern w:val="2"/>
          <w:sz w:val="28"/>
          <w:szCs w:val="28"/>
          <w:lang w:val="ro-RO"/>
          <w14:ligatures w14:val="standardContextual"/>
        </w:rPr>
        <w:t>ă</w:t>
      </w:r>
      <w:r w:rsidR="00607DAC" w:rsidRPr="00607DAC">
        <w:rPr>
          <w:rFonts w:eastAsia="Calibri"/>
          <w:kern w:val="2"/>
          <w:sz w:val="28"/>
          <w:szCs w:val="28"/>
          <w:lang w:val="ro-RO"/>
          <w14:ligatures w14:val="standardContextual"/>
        </w:rPr>
        <w:t>r</w:t>
      </w:r>
      <w:r w:rsidR="00607DAC">
        <w:rPr>
          <w:rFonts w:eastAsia="Calibri"/>
          <w:kern w:val="2"/>
          <w:sz w:val="28"/>
          <w:szCs w:val="28"/>
          <w:lang w:val="ro-RO"/>
          <w14:ligatures w14:val="standardContextual"/>
        </w:rPr>
        <w:t>ii</w:t>
      </w:r>
      <w:r w:rsidR="00607DAC" w:rsidRPr="00607DAC">
        <w:rPr>
          <w:rFonts w:eastAsia="Calibri"/>
          <w:kern w:val="2"/>
          <w:sz w:val="28"/>
          <w:szCs w:val="28"/>
          <w:lang w:val="ro-RO"/>
          <w14:ligatures w14:val="standardContextual"/>
        </w:rPr>
        <w:t xml:space="preserve"> General</w:t>
      </w:r>
      <w:r w:rsidR="00607DAC">
        <w:rPr>
          <w:rFonts w:eastAsia="Calibri"/>
          <w:kern w:val="2"/>
          <w:sz w:val="28"/>
          <w:szCs w:val="28"/>
          <w:lang w:val="ro-RO"/>
          <w14:ligatures w14:val="standardContextual"/>
        </w:rPr>
        <w:t>e</w:t>
      </w:r>
      <w:r w:rsidR="00607DAC" w:rsidRPr="00607DAC">
        <w:rPr>
          <w:rFonts w:eastAsia="Calibri"/>
          <w:kern w:val="2"/>
          <w:sz w:val="28"/>
          <w:szCs w:val="28"/>
          <w:lang w:val="ro-RO"/>
          <w14:ligatures w14:val="standardContextual"/>
        </w:rPr>
        <w:t xml:space="preserve"> a Asociaților legal constituită, </w:t>
      </w:r>
      <w:r w:rsidR="00607DAC">
        <w:rPr>
          <w:rFonts w:eastAsia="Calibri"/>
          <w:kern w:val="2"/>
          <w:sz w:val="28"/>
          <w:szCs w:val="28"/>
          <w:lang w:val="ro-RO"/>
          <w14:ligatures w14:val="standardContextual"/>
        </w:rPr>
        <w:t>din</w:t>
      </w:r>
      <w:r w:rsidR="00607DAC" w:rsidRPr="00607DAC">
        <w:rPr>
          <w:rFonts w:eastAsia="Calibri"/>
          <w:kern w:val="2"/>
          <w:sz w:val="28"/>
          <w:szCs w:val="28"/>
          <w:lang w:val="ro-RO"/>
          <w14:ligatures w14:val="standardContextual"/>
        </w:rPr>
        <w:t xml:space="preserve"> data de 03.10.2024</w:t>
      </w:r>
      <w:r w:rsidR="006F7097" w:rsidRPr="007D4D56">
        <w:rPr>
          <w:sz w:val="28"/>
          <w:lang w:val="ro-RO"/>
        </w:rPr>
        <w:t xml:space="preserv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proofErr w:type="spellStart"/>
      <w:r w:rsidR="000614F1" w:rsidRPr="007D4D56">
        <w:rPr>
          <w:sz w:val="28"/>
          <w:szCs w:val="28"/>
          <w:lang w:val="ro-RO"/>
        </w:rPr>
        <w:t>şi</w:t>
      </w:r>
      <w:proofErr w:type="spellEnd"/>
    </w:p>
    <w:p w14:paraId="54510006" w14:textId="77777777" w:rsidR="00CC03AD" w:rsidRPr="00B232D5" w:rsidRDefault="00CC03AD" w:rsidP="00CC03AD">
      <w:pPr>
        <w:pStyle w:val="Default"/>
        <w:ind w:right="20" w:firstLine="720"/>
        <w:jc w:val="both"/>
        <w:rPr>
          <w:sz w:val="16"/>
          <w:szCs w:val="16"/>
          <w:lang w:val="ro-RO"/>
        </w:rPr>
      </w:pPr>
    </w:p>
    <w:p w14:paraId="3A48C081" w14:textId="318D78B8" w:rsidR="007D4D56" w:rsidRPr="007D4D56" w:rsidRDefault="00495726" w:rsidP="00745094">
      <w:pPr>
        <w:pStyle w:val="Default"/>
        <w:ind w:right="20"/>
        <w:jc w:val="both"/>
        <w:rPr>
          <w:sz w:val="28"/>
          <w:szCs w:val="28"/>
          <w:lang w:val="ro-RO"/>
        </w:rPr>
      </w:pPr>
      <w:r>
        <w:rPr>
          <w:b/>
          <w:bCs/>
          <w:sz w:val="28"/>
          <w:szCs w:val="28"/>
          <w:lang w:val="ro-RO"/>
        </w:rPr>
        <w:t xml:space="preserve"> </w:t>
      </w:r>
      <w:r w:rsidR="00745094">
        <w:rPr>
          <w:b/>
          <w:bCs/>
          <w:sz w:val="28"/>
          <w:szCs w:val="28"/>
          <w:lang w:val="ro-RO"/>
        </w:rPr>
        <w:t>S</w:t>
      </w:r>
      <w:r w:rsidR="00CC03AD" w:rsidRPr="007D4D56">
        <w:rPr>
          <w:b/>
          <w:bCs/>
          <w:sz w:val="28"/>
          <w:szCs w:val="28"/>
          <w:lang w:val="ro-RO"/>
        </w:rPr>
        <w:t xml:space="preserve">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proofErr w:type="spellStart"/>
      <w:r w:rsidR="00CC03AD" w:rsidRPr="007D4D56">
        <w:rPr>
          <w:sz w:val="28"/>
          <w:szCs w:val="28"/>
          <w:lang w:val="ro-RO"/>
        </w:rPr>
        <w:t>judeţul</w:t>
      </w:r>
      <w:proofErr w:type="spellEnd"/>
      <w:r w:rsidR="00CC03AD" w:rsidRPr="007D4D56">
        <w:rPr>
          <w:sz w:val="28"/>
          <w:szCs w:val="28"/>
          <w:lang w:val="ro-RO"/>
        </w:rPr>
        <w:t>__________,</w:t>
      </w:r>
      <w:r w:rsidR="007D4D56" w:rsidRPr="007D4D56">
        <w:rPr>
          <w:sz w:val="28"/>
          <w:szCs w:val="28"/>
          <w:lang w:val="ro-RO"/>
        </w:rPr>
        <w:t xml:space="preserve"> înregistrată la Oficiul Registrului </w:t>
      </w:r>
      <w:proofErr w:type="spellStart"/>
      <w:r w:rsidR="007D4D56" w:rsidRPr="007D4D56">
        <w:rPr>
          <w:sz w:val="28"/>
          <w:szCs w:val="28"/>
          <w:lang w:val="ro-RO"/>
        </w:rPr>
        <w:t>Comerţului</w:t>
      </w:r>
      <w:proofErr w:type="spellEnd"/>
      <w:r w:rsidR="007D4D56" w:rsidRPr="007D4D56">
        <w:rPr>
          <w:sz w:val="28"/>
          <w:szCs w:val="28"/>
          <w:lang w:val="ro-RO"/>
        </w:rPr>
        <w:t xml:space="preserve"> de pe lângă Tribunalu</w:t>
      </w:r>
      <w:r w:rsidR="00754225">
        <w:rPr>
          <w:sz w:val="28"/>
          <w:szCs w:val="28"/>
          <w:lang w:val="ro-RO"/>
        </w:rPr>
        <w:t>l</w:t>
      </w:r>
      <w:r w:rsidR="007D4D56" w:rsidRPr="007D4D56">
        <w:rPr>
          <w:sz w:val="28"/>
          <w:szCs w:val="28"/>
          <w:lang w:val="ro-RO"/>
        </w:rPr>
        <w:t xml:space="preserve">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6B77385C" w:rsidR="00486B22" w:rsidRDefault="00745094" w:rsidP="00745094">
      <w:pPr>
        <w:autoSpaceDE w:val="0"/>
        <w:autoSpaceDN w:val="0"/>
        <w:adjustRightInd w:val="0"/>
        <w:jc w:val="both"/>
        <w:rPr>
          <w:sz w:val="28"/>
          <w:szCs w:val="28"/>
          <w:lang w:val="ro-RO"/>
        </w:rPr>
      </w:pPr>
      <w:r w:rsidRPr="00745094">
        <w:rPr>
          <w:b/>
          <w:sz w:val="28"/>
          <w:szCs w:val="28"/>
          <w:lang w:val="ro-RO"/>
        </w:rPr>
        <w:t>1.2</w:t>
      </w:r>
      <w:r>
        <w:rPr>
          <w:sz w:val="28"/>
          <w:szCs w:val="28"/>
          <w:lang w:val="ro-RO"/>
        </w:rPr>
        <w:t xml:space="preserve"> </w:t>
      </w:r>
      <w:r w:rsidR="009224DA"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 xml:space="preserve">legislației aplicabile în materia serviciilor publice de transport persoane prevăzută în anexa nr. 1 la prezentul contract și cu respectarea </w:t>
      </w:r>
      <w:proofErr w:type="spellStart"/>
      <w:r w:rsidR="00486B22" w:rsidRPr="007D4D56">
        <w:rPr>
          <w:sz w:val="28"/>
          <w:szCs w:val="28"/>
          <w:lang w:val="ro-RO"/>
        </w:rPr>
        <w:t>cerinţelor</w:t>
      </w:r>
      <w:proofErr w:type="spellEnd"/>
      <w:r w:rsidR="00486B22" w:rsidRPr="007D4D56">
        <w:rPr>
          <w:sz w:val="28"/>
          <w:szCs w:val="28"/>
          <w:lang w:val="ro-RO"/>
        </w:rPr>
        <w:t xml:space="preserve"> privind publicitatea </w:t>
      </w:r>
      <w:proofErr w:type="spellStart"/>
      <w:r w:rsidR="00486B22" w:rsidRPr="007D4D56">
        <w:rPr>
          <w:sz w:val="28"/>
          <w:szCs w:val="28"/>
          <w:lang w:val="ro-RO"/>
        </w:rPr>
        <w:t>intenţiei</w:t>
      </w:r>
      <w:proofErr w:type="spellEnd"/>
      <w:r w:rsidR="00486B22" w:rsidRPr="007D4D56">
        <w:rPr>
          <w:sz w:val="28"/>
          <w:szCs w:val="28"/>
          <w:lang w:val="ro-RO"/>
        </w:rPr>
        <w:t xml:space="preserve"> de atribuire a contractului, potrivit prevederilor art. 7 alin. (2) din Regulamentul (CE) nr. 1.370/2007 al Parlamentului European </w:t>
      </w:r>
      <w:proofErr w:type="spellStart"/>
      <w:r w:rsidR="00486B22" w:rsidRPr="007D4D56">
        <w:rPr>
          <w:sz w:val="28"/>
          <w:szCs w:val="28"/>
          <w:lang w:val="ro-RO"/>
        </w:rPr>
        <w:t>şi</w:t>
      </w:r>
      <w:proofErr w:type="spellEnd"/>
      <w:r w:rsidR="00486B22" w:rsidRPr="007D4D56">
        <w:rPr>
          <w:sz w:val="28"/>
          <w:szCs w:val="28"/>
          <w:lang w:val="ro-RO"/>
        </w:rPr>
        <w:t xml:space="preserve"> al Consiliului din 23 octombrie 2007 privind serviciile publice de transport feroviar </w:t>
      </w:r>
      <w:proofErr w:type="spellStart"/>
      <w:r w:rsidR="00486B22" w:rsidRPr="007D4D56">
        <w:rPr>
          <w:sz w:val="28"/>
          <w:szCs w:val="28"/>
          <w:lang w:val="ro-RO"/>
        </w:rPr>
        <w:t>şi</w:t>
      </w:r>
      <w:proofErr w:type="spellEnd"/>
      <w:r w:rsidR="00486B22" w:rsidRPr="007D4D56">
        <w:rPr>
          <w:sz w:val="28"/>
          <w:szCs w:val="28"/>
          <w:lang w:val="ro-RO"/>
        </w:rPr>
        <w:t xml:space="preserve"> rutier de călători </w:t>
      </w:r>
      <w:proofErr w:type="spellStart"/>
      <w:r w:rsidR="00486B22" w:rsidRPr="007D4D56">
        <w:rPr>
          <w:sz w:val="28"/>
          <w:szCs w:val="28"/>
          <w:lang w:val="ro-RO"/>
        </w:rPr>
        <w:t>şi</w:t>
      </w:r>
      <w:proofErr w:type="spellEnd"/>
      <w:r w:rsidR="00486B22" w:rsidRPr="007D4D56">
        <w:rPr>
          <w:sz w:val="28"/>
          <w:szCs w:val="28"/>
          <w:lang w:val="ro-RO"/>
        </w:rPr>
        <w:t xml:space="preserve"> de abrogare a Regulamentelor (CEE) nr. 1.191/69 </w:t>
      </w:r>
      <w:proofErr w:type="spellStart"/>
      <w:r w:rsidR="00486B22" w:rsidRPr="007D4D56">
        <w:rPr>
          <w:sz w:val="28"/>
          <w:szCs w:val="28"/>
          <w:lang w:val="ro-RO"/>
        </w:rPr>
        <w:t>şi</w:t>
      </w:r>
      <w:proofErr w:type="spellEnd"/>
      <w:r w:rsidR="00486B22" w:rsidRPr="007D4D56">
        <w:rPr>
          <w:sz w:val="28"/>
          <w:szCs w:val="28"/>
          <w:lang w:val="ro-RO"/>
        </w:rPr>
        <w:t xml:space="preserve"> nr. 1.107/70 ale Consiliului, cu modificările </w:t>
      </w:r>
      <w:proofErr w:type="spellStart"/>
      <w:r w:rsidR="00486B22" w:rsidRPr="007D4D56">
        <w:rPr>
          <w:sz w:val="28"/>
          <w:szCs w:val="28"/>
          <w:lang w:val="ro-RO"/>
        </w:rPr>
        <w:t>şi</w:t>
      </w:r>
      <w:proofErr w:type="spellEnd"/>
      <w:r w:rsidR="00486B22" w:rsidRPr="007D4D56">
        <w:rPr>
          <w:sz w:val="28"/>
          <w:szCs w:val="28"/>
          <w:lang w:val="ro-RO"/>
        </w:rPr>
        <w:t xml:space="preserve"> completările ulterioare, denumit în continuare Regulamentul (CE) nr. 1370/2007;</w:t>
      </w:r>
    </w:p>
    <w:p w14:paraId="3D4B3AE9" w14:textId="58117B72"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 xml:space="preserve">rdinul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 xml:space="preserve">privind documentele standard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 xml:space="preserve"> contractul-cadru care vor fi utilizate în cadrul procedurilor de delegare a gestiunii serviciului public de transport de persoane în </w:t>
      </w:r>
      <w:proofErr w:type="spellStart"/>
      <w:r w:rsidRPr="00DC6A7D">
        <w:rPr>
          <w:rStyle w:val="rvts1"/>
          <w:color w:val="000000"/>
          <w:sz w:val="28"/>
          <w:szCs w:val="28"/>
          <w:bdr w:val="none" w:sz="0" w:space="0" w:color="auto" w:frame="1"/>
        </w:rPr>
        <w:t>unităţile</w:t>
      </w:r>
      <w:proofErr w:type="spellEnd"/>
      <w:r w:rsidRPr="00DC6A7D">
        <w:rPr>
          <w:rStyle w:val="rvts1"/>
          <w:color w:val="000000"/>
          <w:sz w:val="28"/>
          <w:szCs w:val="28"/>
          <w:bdr w:val="none" w:sz="0" w:space="0" w:color="auto" w:frame="1"/>
        </w:rPr>
        <w:t xml:space="preserve"> administrativ-teritoriale, realizat cu autobuze, troleibuze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/sau tramvaie</w:t>
      </w:r>
      <w:r>
        <w:rPr>
          <w:rStyle w:val="rvts1"/>
          <w:color w:val="000000"/>
          <w:sz w:val="28"/>
          <w:szCs w:val="28"/>
          <w:bdr w:val="none" w:sz="0" w:space="0" w:color="auto" w:frame="1"/>
        </w:rPr>
        <w:t>;</w:t>
      </w:r>
    </w:p>
    <w:p w14:paraId="7BB44185" w14:textId="1B6E90A5" w:rsidR="00DC6A7D" w:rsidRPr="000E2039" w:rsidRDefault="009224DA" w:rsidP="000E2039">
      <w:pPr>
        <w:pStyle w:val="Indentcorptext"/>
        <w:tabs>
          <w:tab w:val="left" w:pos="709"/>
        </w:tabs>
        <w:jc w:val="both"/>
        <w:rPr>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w:t>
      </w:r>
      <w:bookmarkStart w:id="5" w:name="_Hlk87176206"/>
      <w:r w:rsidR="000E2039">
        <w:rPr>
          <w:sz w:val="28"/>
          <w:szCs w:val="28"/>
          <w:lang w:val="ro-RO"/>
        </w:rPr>
        <w:t xml:space="preserve">Statutul </w:t>
      </w:r>
      <w:bookmarkStart w:id="6" w:name="_Hlk188720036"/>
      <w:proofErr w:type="spellStart"/>
      <w:r w:rsidR="000E2039">
        <w:rPr>
          <w:sz w:val="28"/>
          <w:szCs w:val="28"/>
          <w:lang w:val="ro-RO"/>
        </w:rPr>
        <w:t>A</w:t>
      </w:r>
      <w:r w:rsidR="000E2039" w:rsidRPr="000E2039">
        <w:rPr>
          <w:sz w:val="28"/>
          <w:szCs w:val="28"/>
          <w:lang w:val="ro-RO"/>
        </w:rPr>
        <w:t>sociaţi</w:t>
      </w:r>
      <w:r w:rsidR="000E2039">
        <w:rPr>
          <w:sz w:val="28"/>
          <w:szCs w:val="28"/>
          <w:lang w:val="ro-RO"/>
        </w:rPr>
        <w:t>ei</w:t>
      </w:r>
      <w:proofErr w:type="spellEnd"/>
      <w:r w:rsidR="000E2039" w:rsidRPr="000E2039">
        <w:rPr>
          <w:sz w:val="28"/>
          <w:szCs w:val="28"/>
          <w:lang w:val="ro-RO"/>
        </w:rPr>
        <w:t xml:space="preserve"> de dezvoltare</w:t>
      </w:r>
      <w:r w:rsidR="000E2039">
        <w:rPr>
          <w:sz w:val="28"/>
          <w:szCs w:val="28"/>
          <w:lang w:val="ro-RO"/>
        </w:rPr>
        <w:t xml:space="preserve"> </w:t>
      </w:r>
      <w:r w:rsidR="000E2039" w:rsidRPr="000E2039">
        <w:rPr>
          <w:sz w:val="28"/>
          <w:szCs w:val="28"/>
          <w:lang w:val="ro-RO"/>
        </w:rPr>
        <w:t>intercomunitară (</w:t>
      </w:r>
      <w:r w:rsidR="000E2039">
        <w:rPr>
          <w:sz w:val="28"/>
          <w:szCs w:val="28"/>
          <w:lang w:val="ro-RO"/>
        </w:rPr>
        <w:t>ADI)</w:t>
      </w:r>
      <w:r w:rsidR="000E2039" w:rsidRPr="000E2039">
        <w:rPr>
          <w:sz w:val="28"/>
          <w:szCs w:val="28"/>
          <w:lang w:val="ro-RO"/>
        </w:rPr>
        <w:t>„</w:t>
      </w:r>
      <w:r w:rsidR="000E2039">
        <w:rPr>
          <w:sz w:val="28"/>
          <w:szCs w:val="28"/>
          <w:lang w:val="ro-RO"/>
        </w:rPr>
        <w:t>E</w:t>
      </w:r>
      <w:r w:rsidR="000E2039" w:rsidRPr="000E2039">
        <w:rPr>
          <w:sz w:val="28"/>
          <w:szCs w:val="28"/>
          <w:lang w:val="ro-RO"/>
        </w:rPr>
        <w:t xml:space="preserve">co-transport </w:t>
      </w:r>
      <w:r w:rsidR="000E2039">
        <w:rPr>
          <w:sz w:val="28"/>
          <w:szCs w:val="28"/>
          <w:lang w:val="ro-RO"/>
        </w:rPr>
        <w:t>C</w:t>
      </w:r>
      <w:r w:rsidR="000E2039" w:rsidRPr="000E2039">
        <w:rPr>
          <w:sz w:val="28"/>
          <w:szCs w:val="28"/>
          <w:lang w:val="ro-RO"/>
        </w:rPr>
        <w:t xml:space="preserve">âmpulung </w:t>
      </w:r>
      <w:r w:rsidR="000E2039">
        <w:rPr>
          <w:sz w:val="28"/>
          <w:szCs w:val="28"/>
          <w:lang w:val="ro-RO"/>
        </w:rPr>
        <w:t>M</w:t>
      </w:r>
      <w:r w:rsidR="000E2039" w:rsidRPr="000E2039">
        <w:rPr>
          <w:sz w:val="28"/>
          <w:szCs w:val="28"/>
          <w:lang w:val="ro-RO"/>
        </w:rPr>
        <w:t>oldovenesc -</w:t>
      </w:r>
      <w:r w:rsidR="000E2039">
        <w:rPr>
          <w:sz w:val="28"/>
          <w:szCs w:val="28"/>
          <w:lang w:val="ro-RO"/>
        </w:rPr>
        <w:t>S</w:t>
      </w:r>
      <w:r w:rsidR="000E2039" w:rsidRPr="000E2039">
        <w:rPr>
          <w:sz w:val="28"/>
          <w:szCs w:val="28"/>
          <w:lang w:val="ro-RO"/>
        </w:rPr>
        <w:t>adova”</w:t>
      </w:r>
      <w:bookmarkEnd w:id="6"/>
      <w:r w:rsidR="00DC6A7D">
        <w:rPr>
          <w:bCs/>
          <w:sz w:val="28"/>
          <w:szCs w:val="28"/>
          <w:lang w:val="ro-RO"/>
        </w:rPr>
        <w:t>;</w:t>
      </w:r>
      <w:bookmarkEnd w:id="5"/>
    </w:p>
    <w:p w14:paraId="4D70AE22" w14:textId="4DBDF264"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 prin care a fost desemnat </w:t>
      </w:r>
      <w:proofErr w:type="spellStart"/>
      <w:r w:rsidRPr="009224DA">
        <w:rPr>
          <w:sz w:val="28"/>
          <w:szCs w:val="28"/>
          <w:lang w:val="ro-RO"/>
        </w:rPr>
        <w:t>câştigătorul</w:t>
      </w:r>
      <w:proofErr w:type="spellEnd"/>
      <w:r w:rsidRPr="009224DA">
        <w:rPr>
          <w:sz w:val="28"/>
          <w:szCs w:val="28"/>
          <w:lang w:val="ro-RO"/>
        </w:rPr>
        <w:t xml:space="preserve">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955D8">
      <w:pPr>
        <w:jc w:val="both"/>
        <w:rPr>
          <w:sz w:val="28"/>
          <w:szCs w:val="28"/>
          <w:lang w:val="ro-RO"/>
        </w:rPr>
      </w:pPr>
      <w:r w:rsidRPr="00486B22">
        <w:rPr>
          <w:b/>
          <w:bCs/>
          <w:sz w:val="28"/>
          <w:szCs w:val="28"/>
          <w:lang w:val="ro-RO"/>
        </w:rPr>
        <w:t xml:space="preserve">1.3. </w:t>
      </w:r>
      <w:proofErr w:type="spellStart"/>
      <w:r w:rsidR="00525F11" w:rsidRPr="00486B22">
        <w:rPr>
          <w:b/>
          <w:bCs/>
          <w:sz w:val="28"/>
          <w:szCs w:val="28"/>
          <w:lang w:val="ro-RO"/>
        </w:rPr>
        <w:t>D</w:t>
      </w:r>
      <w:r w:rsidR="00B232D5" w:rsidRPr="00486B22">
        <w:rPr>
          <w:b/>
          <w:bCs/>
          <w:sz w:val="28"/>
          <w:szCs w:val="28"/>
          <w:lang w:val="ro-RO"/>
        </w:rPr>
        <w:t>efiniţii</w:t>
      </w:r>
      <w:proofErr w:type="spellEnd"/>
      <w:r w:rsidR="003A5D4B">
        <w:rPr>
          <w:sz w:val="28"/>
          <w:szCs w:val="28"/>
          <w:lang w:val="ro-RO"/>
        </w:rPr>
        <w:t xml:space="preserve"> - în</w:t>
      </w:r>
      <w:r w:rsidR="00525F11" w:rsidRPr="007D4D56">
        <w:rPr>
          <w:sz w:val="28"/>
          <w:szCs w:val="28"/>
          <w:lang w:val="ro-RO"/>
        </w:rPr>
        <w:t xml:space="preserve"> măsura în care nu se prevede altfel, termenii </w:t>
      </w:r>
      <w:proofErr w:type="spellStart"/>
      <w:r w:rsidR="00525F11" w:rsidRPr="007D4D56">
        <w:rPr>
          <w:sz w:val="28"/>
          <w:szCs w:val="28"/>
          <w:lang w:val="ro-RO"/>
        </w:rPr>
        <w:t>şi</w:t>
      </w:r>
      <w:proofErr w:type="spellEnd"/>
      <w:r w:rsidR="00525F11" w:rsidRPr="007D4D56">
        <w:rPr>
          <w:sz w:val="28"/>
          <w:szCs w:val="28"/>
          <w:lang w:val="ro-RO"/>
        </w:rPr>
        <w:t xml:space="preserve"> expresiile folosite în </w:t>
      </w:r>
      <w:r w:rsidR="003A5D4B">
        <w:rPr>
          <w:sz w:val="28"/>
          <w:szCs w:val="28"/>
          <w:lang w:val="ro-RO"/>
        </w:rPr>
        <w:t>c</w:t>
      </w:r>
      <w:r w:rsidR="00525F11" w:rsidRPr="007D4D56">
        <w:rPr>
          <w:sz w:val="28"/>
          <w:szCs w:val="28"/>
          <w:lang w:val="ro-RO"/>
        </w:rPr>
        <w:t xml:space="preserve">ontract vor avea următorul </w:t>
      </w:r>
      <w:proofErr w:type="spellStart"/>
      <w:r w:rsidR="00525F11" w:rsidRPr="007D4D56">
        <w:rPr>
          <w:sz w:val="28"/>
          <w:szCs w:val="28"/>
          <w:lang w:val="ro-RO"/>
        </w:rPr>
        <w:t>înţeles</w:t>
      </w:r>
      <w:proofErr w:type="spellEnd"/>
      <w:r w:rsidR="00525F11" w:rsidRPr="007D4D56">
        <w:rPr>
          <w:sz w:val="28"/>
          <w:szCs w:val="28"/>
          <w:lang w:val="ro-RO"/>
        </w:rPr>
        <w:t>:</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4D56"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rsidP="00082F34">
            <w:pPr>
              <w:jc w:val="center"/>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 xml:space="preserve">Înseamnă Autoritatea </w:t>
            </w:r>
            <w:proofErr w:type="spellStart"/>
            <w:r w:rsidRPr="007D4D56">
              <w:rPr>
                <w:color w:val="000000"/>
                <w:lang w:val="ro-RO"/>
              </w:rPr>
              <w:t>Naţională</w:t>
            </w:r>
            <w:proofErr w:type="spellEnd"/>
            <w:r w:rsidRPr="007D4D56">
              <w:rPr>
                <w:color w:val="000000"/>
                <w:lang w:val="ro-RO"/>
              </w:rPr>
              <w:t xml:space="preserve"> de Reglementare pentru Serviciile Comunitare de </w:t>
            </w:r>
            <w:proofErr w:type="spellStart"/>
            <w:r w:rsidRPr="007D4D56">
              <w:rPr>
                <w:color w:val="000000"/>
                <w:lang w:val="ro-RO"/>
              </w:rPr>
              <w:t>Utilităţi</w:t>
            </w:r>
            <w:proofErr w:type="spellEnd"/>
            <w:r w:rsidRPr="007D4D56">
              <w:rPr>
                <w:color w:val="000000"/>
                <w:lang w:val="ro-RO"/>
              </w:rPr>
              <w:t xml:space="preserve"> Publice.</w:t>
            </w:r>
          </w:p>
        </w:tc>
      </w:tr>
      <w:tr w:rsidR="00525F11" w:rsidRPr="007D4D56"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rsidP="00082F34">
            <w:pPr>
              <w:jc w:val="center"/>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7D4D56" w:rsidRDefault="00525F11">
            <w:pPr>
              <w:jc w:val="both"/>
              <w:rPr>
                <w:color w:val="000000"/>
                <w:lang w:val="ro-RO"/>
              </w:rPr>
            </w:pPr>
            <w:r w:rsidRPr="007D4D56">
              <w:rPr>
                <w:color w:val="000000"/>
                <w:lang w:val="ro-RO"/>
              </w:rPr>
              <w:t xml:space="preserve">Înseamnă structură locală cu </w:t>
            </w:r>
            <w:proofErr w:type="spellStart"/>
            <w:r w:rsidRPr="007D4D56">
              <w:rPr>
                <w:color w:val="000000"/>
                <w:lang w:val="ro-RO"/>
              </w:rPr>
              <w:t>atribuţii</w:t>
            </w:r>
            <w:proofErr w:type="spellEnd"/>
            <w:r w:rsidRPr="007D4D56">
              <w:rPr>
                <w:color w:val="000000"/>
                <w:lang w:val="ro-RO"/>
              </w:rPr>
              <w:t xml:space="preserve"> de reglementare, autorizare, monitorizare </w:t>
            </w:r>
            <w:proofErr w:type="spellStart"/>
            <w:r w:rsidRPr="007D4D56">
              <w:rPr>
                <w:color w:val="000000"/>
                <w:lang w:val="ro-RO"/>
              </w:rPr>
              <w:t>şi</w:t>
            </w:r>
            <w:proofErr w:type="spellEnd"/>
            <w:r w:rsidRPr="007D4D56">
              <w:rPr>
                <w:color w:val="000000"/>
                <w:lang w:val="ro-RO"/>
              </w:rPr>
              <w:t xml:space="preserve"> control al serviciilor publice de transport persoane, </w:t>
            </w:r>
            <w:proofErr w:type="spellStart"/>
            <w:r w:rsidRPr="007D4D56">
              <w:rPr>
                <w:color w:val="000000"/>
                <w:lang w:val="ro-RO"/>
              </w:rPr>
              <w:t>înfiinţată</w:t>
            </w:r>
            <w:proofErr w:type="spellEnd"/>
            <w:r w:rsidRPr="007D4D56">
              <w:rPr>
                <w:color w:val="000000"/>
                <w:lang w:val="ro-RO"/>
              </w:rPr>
              <w:t xml:space="preserve"> în cadrul aparatul</w:t>
            </w:r>
            <w:r w:rsidR="00745094">
              <w:rPr>
                <w:color w:val="000000"/>
                <w:lang w:val="ro-RO"/>
              </w:rPr>
              <w:t>ui</w:t>
            </w:r>
            <w:r w:rsidRPr="007D4D56">
              <w:rPr>
                <w:color w:val="000000"/>
                <w:lang w:val="ro-RO"/>
              </w:rPr>
              <w:t xml:space="preserve"> de specialitate al </w:t>
            </w:r>
            <w:proofErr w:type="spellStart"/>
            <w:r w:rsidR="000E2039" w:rsidRPr="000E2039">
              <w:rPr>
                <w:color w:val="000000"/>
                <w:lang w:val="ro-RO"/>
              </w:rPr>
              <w:t>Asociaţiei</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w:t>
            </w:r>
          </w:p>
        </w:tc>
      </w:tr>
      <w:tr w:rsidR="00525F11" w:rsidRPr="007D4D56"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rsidP="00082F34">
            <w:pPr>
              <w:jc w:val="center"/>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7D4D56" w:rsidRDefault="00525F11">
            <w:pPr>
              <w:jc w:val="both"/>
              <w:rPr>
                <w:color w:val="000000"/>
                <w:lang w:val="ro-RO"/>
              </w:rPr>
            </w:pPr>
            <w:r w:rsidRPr="007D4D56">
              <w:rPr>
                <w:color w:val="000000"/>
                <w:lang w:val="ro-RO"/>
              </w:rPr>
              <w:t>Înseamnă autoritatea locală</w:t>
            </w:r>
            <w:r w:rsidR="000E2039">
              <w:rPr>
                <w:color w:val="000000"/>
                <w:lang w:val="ro-RO"/>
              </w:rPr>
              <w:t xml:space="preserve"> </w:t>
            </w:r>
            <w:r w:rsidRPr="007D4D56">
              <w:rPr>
                <w:color w:val="000000"/>
                <w:lang w:val="ro-RO"/>
              </w:rPr>
              <w:t xml:space="preserve">competentă: </w:t>
            </w:r>
            <w:proofErr w:type="spellStart"/>
            <w:r w:rsidR="000E2039" w:rsidRPr="000E2039">
              <w:rPr>
                <w:color w:val="000000"/>
                <w:lang w:val="ro-RO"/>
              </w:rPr>
              <w:t>Asociaţi</w:t>
            </w:r>
            <w:r w:rsidR="000E2039">
              <w:rPr>
                <w:color w:val="000000"/>
                <w:lang w:val="ro-RO"/>
              </w:rPr>
              <w:t>a</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 xml:space="preserve"> care are </w:t>
            </w:r>
            <w:proofErr w:type="spellStart"/>
            <w:r w:rsidRPr="007D4D56">
              <w:rPr>
                <w:color w:val="000000"/>
                <w:lang w:val="ro-RO"/>
              </w:rPr>
              <w:t>competenţa</w:t>
            </w:r>
            <w:proofErr w:type="spellEnd"/>
            <w:r w:rsidRPr="007D4D56">
              <w:rPr>
                <w:color w:val="000000"/>
                <w:lang w:val="ro-RO"/>
              </w:rPr>
              <w:t xml:space="preserve"> legală de a delega gestiunea serviciului public de transport local de călători.</w:t>
            </w:r>
          </w:p>
        </w:tc>
      </w:tr>
      <w:tr w:rsidR="00525F11" w:rsidRPr="007D4D56"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rsidP="00082F34">
            <w:pPr>
              <w:jc w:val="center"/>
              <w:rPr>
                <w:color w:val="000000"/>
                <w:lang w:val="ro-RO"/>
              </w:rPr>
            </w:pPr>
            <w:r w:rsidRPr="007D4D56">
              <w:rPr>
                <w:color w:val="000000"/>
                <w:lang w:val="ro-RO"/>
              </w:rPr>
              <w:lastRenderedPageBreak/>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4D56"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rsidP="00082F34">
            <w:pPr>
              <w:jc w:val="center"/>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rsidP="00082F34">
            <w:pPr>
              <w:jc w:val="center"/>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525F11" w:rsidRPr="007D4D56"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rsidP="00082F34">
            <w:pPr>
              <w:jc w:val="center"/>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4D56"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4D56"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rsidP="00082F34">
            <w:pPr>
              <w:jc w:val="center"/>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w:t>
            </w:r>
            <w:proofErr w:type="spellStart"/>
            <w:r w:rsidRPr="007D4D56">
              <w:rPr>
                <w:color w:val="000000"/>
                <w:lang w:val="ro-RO"/>
              </w:rPr>
              <w:t>Obligaţia</w:t>
            </w:r>
            <w:proofErr w:type="spellEnd"/>
            <w:r w:rsidRPr="007D4D56">
              <w:rPr>
                <w:color w:val="000000"/>
                <w:lang w:val="ro-RO"/>
              </w:rPr>
              <w:t xml:space="preserve">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4D56"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rsidP="00082F34">
            <w:pPr>
              <w:jc w:val="center"/>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 xml:space="preserve">Înseamnă actul tehnic </w:t>
            </w:r>
            <w:proofErr w:type="spellStart"/>
            <w:r w:rsidRPr="007D4D56">
              <w:rPr>
                <w:color w:val="000000"/>
                <w:lang w:val="ro-RO"/>
              </w:rPr>
              <w:t>şi</w:t>
            </w:r>
            <w:proofErr w:type="spellEnd"/>
            <w:r w:rsidRPr="007D4D56">
              <w:rPr>
                <w:color w:val="000000"/>
                <w:lang w:val="ro-RO"/>
              </w:rPr>
              <w:t xml:space="preserve">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4D56"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rsidP="00082F34">
            <w:pPr>
              <w:jc w:val="center"/>
              <w:rPr>
                <w:color w:val="000000"/>
                <w:lang w:val="ro-RO"/>
              </w:rPr>
            </w:pPr>
            <w:r w:rsidRPr="007D4D56">
              <w:rPr>
                <w:color w:val="000000"/>
                <w:lang w:val="ro-RO"/>
              </w:rPr>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rsidP="00082F34">
            <w:pPr>
              <w:jc w:val="center"/>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rsidP="00082F34">
            <w:pPr>
              <w:jc w:val="center"/>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4D56"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rsidP="00082F34">
            <w:pPr>
              <w:jc w:val="center"/>
              <w:rPr>
                <w:color w:val="000000"/>
                <w:lang w:val="ro-RO"/>
              </w:rPr>
            </w:pPr>
            <w:r w:rsidRPr="007D4D56">
              <w:rPr>
                <w:color w:val="000000"/>
                <w:lang w:val="ro-RO"/>
              </w:rPr>
              <w:t xml:space="preserve">„Program de </w:t>
            </w:r>
            <w:proofErr w:type="spellStart"/>
            <w:r w:rsidRPr="007D4D56">
              <w:rPr>
                <w:color w:val="000000"/>
                <w:lang w:val="ro-RO"/>
              </w:rPr>
              <w:t>circulaţie</w:t>
            </w:r>
            <w:proofErr w:type="spellEnd"/>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 xml:space="preserve">Înseamnă documentul utilizat în transportul public de persoane prin curse regulate, care </w:t>
            </w:r>
            <w:proofErr w:type="spellStart"/>
            <w:r w:rsidRPr="007D4D56">
              <w:rPr>
                <w:color w:val="000000"/>
                <w:lang w:val="ro-RO"/>
              </w:rPr>
              <w:t>conţine</w:t>
            </w:r>
            <w:proofErr w:type="spellEnd"/>
            <w:r w:rsidRPr="007D4D56">
              <w:rPr>
                <w:color w:val="000000"/>
                <w:lang w:val="ro-RO"/>
              </w:rPr>
              <w:t xml:space="preserve"> în principal </w:t>
            </w:r>
            <w:proofErr w:type="spellStart"/>
            <w:r w:rsidRPr="007D4D56">
              <w:rPr>
                <w:color w:val="000000"/>
                <w:lang w:val="ro-RO"/>
              </w:rPr>
              <w:t>informaţii</w:t>
            </w:r>
            <w:proofErr w:type="spellEnd"/>
            <w:r w:rsidRPr="007D4D56">
              <w:rPr>
                <w:color w:val="000000"/>
                <w:lang w:val="ro-RO"/>
              </w:rPr>
              <w:t xml:space="preserve"> privind traseul, capetele de traseu, lungimea traseului, </w:t>
            </w:r>
            <w:proofErr w:type="spellStart"/>
            <w:r w:rsidRPr="007D4D56">
              <w:rPr>
                <w:color w:val="000000"/>
                <w:lang w:val="ro-RO"/>
              </w:rPr>
              <w:t>staţiile</w:t>
            </w:r>
            <w:proofErr w:type="spellEnd"/>
            <w:r w:rsidRPr="007D4D56">
              <w:rPr>
                <w:color w:val="000000"/>
                <w:lang w:val="ro-RO"/>
              </w:rPr>
              <w:t xml:space="preserve"> pentru îmbarcarea/debarcarea călătorilor, </w:t>
            </w:r>
            <w:proofErr w:type="spellStart"/>
            <w:r w:rsidRPr="007D4D56">
              <w:rPr>
                <w:color w:val="000000"/>
                <w:lang w:val="ro-RO"/>
              </w:rPr>
              <w:t>distanţele</w:t>
            </w:r>
            <w:proofErr w:type="spellEnd"/>
            <w:r w:rsidRPr="007D4D56">
              <w:rPr>
                <w:color w:val="000000"/>
                <w:lang w:val="ro-RO"/>
              </w:rPr>
              <w:t xml:space="preserve"> dintre </w:t>
            </w:r>
            <w:proofErr w:type="spellStart"/>
            <w:r w:rsidRPr="007D4D56">
              <w:rPr>
                <w:color w:val="000000"/>
                <w:lang w:val="ro-RO"/>
              </w:rPr>
              <w:t>staţii</w:t>
            </w:r>
            <w:proofErr w:type="spellEnd"/>
            <w:r w:rsidRPr="007D4D56">
              <w:rPr>
                <w:color w:val="000000"/>
                <w:lang w:val="ro-RO"/>
              </w:rPr>
              <w:t>, zilele de circulație a curselor, intervalele de succedare a curselor locale sau, după caz, orele de sosire a curselor județene în/la stațiile publice/capetele de traseu.</w:t>
            </w:r>
          </w:p>
        </w:tc>
      </w:tr>
      <w:tr w:rsidR="00525F11" w:rsidRPr="007D4D56"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rsidP="00082F34">
            <w:pPr>
              <w:jc w:val="center"/>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4D56"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rsidP="00082F34">
            <w:pPr>
              <w:jc w:val="center"/>
              <w:rPr>
                <w:color w:val="000000"/>
                <w:lang w:val="ro-RO"/>
              </w:rPr>
            </w:pPr>
            <w:r w:rsidRPr="007D4D56">
              <w:rPr>
                <w:color w:val="000000"/>
                <w:lang w:val="ro-RO"/>
              </w:rPr>
              <w:lastRenderedPageBreak/>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5F2FA1C2" w:rsidR="007E73A4" w:rsidRPr="007D4D56" w:rsidRDefault="007E73A4">
            <w:pPr>
              <w:jc w:val="both"/>
              <w:rPr>
                <w:color w:val="000000"/>
                <w:lang w:val="ro-RO"/>
              </w:rPr>
            </w:pPr>
            <w:r w:rsidRPr="007D4D56">
              <w:rPr>
                <w:color w:val="000000"/>
                <w:lang w:val="ro-RO"/>
              </w:rPr>
              <w:t xml:space="preserve">Înseamnă documentul întocmit </w:t>
            </w:r>
            <w:proofErr w:type="spellStart"/>
            <w:r w:rsidRPr="007D4D56">
              <w:rPr>
                <w:color w:val="000000"/>
                <w:lang w:val="ro-RO"/>
              </w:rPr>
              <w:t>şi</w:t>
            </w:r>
            <w:proofErr w:type="spellEnd"/>
            <w:r w:rsidRPr="007D4D56">
              <w:rPr>
                <w:color w:val="000000"/>
                <w:lang w:val="ro-RO"/>
              </w:rPr>
              <w:t xml:space="preserve"> aprobat de Delegatar, prin care se stabilesc traseele, Programele de </w:t>
            </w:r>
            <w:proofErr w:type="spellStart"/>
            <w:r w:rsidRPr="007D4D56">
              <w:rPr>
                <w:color w:val="000000"/>
                <w:lang w:val="ro-RO"/>
              </w:rPr>
              <w:t>Circulaţie</w:t>
            </w:r>
            <w:proofErr w:type="spellEnd"/>
            <w:r w:rsidRPr="007D4D56">
              <w:rPr>
                <w:color w:val="000000"/>
                <w:lang w:val="ro-RO"/>
              </w:rPr>
              <w:t xml:space="preserve">, numărul mijloacelor de transport necesare </w:t>
            </w:r>
            <w:proofErr w:type="spellStart"/>
            <w:r w:rsidRPr="007D4D56">
              <w:rPr>
                <w:color w:val="000000"/>
                <w:lang w:val="ro-RO"/>
              </w:rPr>
              <w:t>şi</w:t>
            </w:r>
            <w:proofErr w:type="spellEnd"/>
            <w:r w:rsidRPr="007D4D56">
              <w:rPr>
                <w:color w:val="000000"/>
                <w:lang w:val="ro-RO"/>
              </w:rPr>
              <w:t xml:space="preserve">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xml:space="preserve">. Programul de transport este </w:t>
            </w:r>
            <w:proofErr w:type="spellStart"/>
            <w:r w:rsidRPr="007D4D56">
              <w:rPr>
                <w:color w:val="000000"/>
                <w:lang w:val="ro-RO"/>
              </w:rPr>
              <w:t>ataşat</w:t>
            </w:r>
            <w:proofErr w:type="spellEnd"/>
            <w:r w:rsidRPr="007D4D56">
              <w:rPr>
                <w:color w:val="000000"/>
                <w:lang w:val="ro-RO"/>
              </w:rPr>
              <w:t xml:space="preserve"> la prezentul Contract ca </w:t>
            </w:r>
            <w:r w:rsidRPr="00C51CD3">
              <w:rPr>
                <w:color w:val="000000"/>
                <w:lang w:val="ro-RO"/>
              </w:rPr>
              <w:t>Anexa nr. 2.1.</w:t>
            </w:r>
          </w:p>
        </w:tc>
      </w:tr>
      <w:tr w:rsidR="007E73A4" w:rsidRPr="007D4D56"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rsidP="00082F34">
            <w:pPr>
              <w:jc w:val="center"/>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w:t>
            </w:r>
            <w:proofErr w:type="spellStart"/>
            <w:r w:rsidRPr="007D4D56">
              <w:rPr>
                <w:color w:val="000000"/>
                <w:lang w:val="ro-RO"/>
              </w:rPr>
              <w:t>şi</w:t>
            </w:r>
            <w:proofErr w:type="spellEnd"/>
            <w:r w:rsidRPr="007D4D56">
              <w:rPr>
                <w:color w:val="000000"/>
                <w:lang w:val="ro-RO"/>
              </w:rPr>
              <w:t xml:space="preserve">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4D56"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rsidP="007719E2">
            <w:pPr>
              <w:jc w:val="center"/>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7E73A4" w:rsidRPr="007D4D56"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rsidP="00082F34">
            <w:pPr>
              <w:jc w:val="center"/>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4D56"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rsidP="00082F34">
            <w:pPr>
              <w:jc w:val="center"/>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 xml:space="preserve">Înseamnă orice bilete, abonamente, taxe de călătorie, legitimații de călătorie, carduri magnetice sau </w:t>
            </w:r>
            <w:proofErr w:type="spellStart"/>
            <w:r w:rsidRPr="007D4D56">
              <w:rPr>
                <w:color w:val="000000"/>
                <w:lang w:val="ro-RO"/>
              </w:rPr>
              <w:t>contactless</w:t>
            </w:r>
            <w:proofErr w:type="spellEnd"/>
            <w:r w:rsidRPr="007D4D56">
              <w:rPr>
                <w:color w:val="000000"/>
                <w:lang w:val="ro-RO"/>
              </w:rPr>
              <w:t xml:space="preserve">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DAF7BBD" w14:textId="098BC2DA" w:rsidR="00525F11" w:rsidRPr="007D4D56" w:rsidRDefault="00525F11" w:rsidP="005955D8">
      <w:pP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63E0AA9A"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0E2039">
        <w:rPr>
          <w:sz w:val="28"/>
          <w:szCs w:val="28"/>
          <w:lang w:val="ro-RO"/>
        </w:rPr>
        <w:t xml:space="preserve"> și comuna Sadova</w:t>
      </w:r>
      <w:r w:rsidR="00931A89" w:rsidRPr="007D4D56">
        <w:rPr>
          <w:sz w:val="28"/>
          <w:szCs w:val="28"/>
          <w:lang w:val="ro-RO"/>
        </w:rPr>
        <w:t xml:space="preserve">, </w:t>
      </w:r>
      <w:proofErr w:type="spellStart"/>
      <w:r w:rsidR="00931A89" w:rsidRPr="007D4D56">
        <w:rPr>
          <w:sz w:val="28"/>
          <w:szCs w:val="28"/>
          <w:lang w:val="ro-RO"/>
        </w:rPr>
        <w:t>judetul</w:t>
      </w:r>
      <w:proofErr w:type="spellEnd"/>
      <w:r w:rsidR="00931A89" w:rsidRPr="007D4D56">
        <w:rPr>
          <w:sz w:val="28"/>
          <w:szCs w:val="28"/>
          <w:lang w:val="ro-RO"/>
        </w:rPr>
        <w:t xml:space="preserve"> Suceava</w:t>
      </w:r>
      <w:r w:rsidRPr="007D4D56">
        <w:rPr>
          <w:sz w:val="28"/>
          <w:szCs w:val="28"/>
          <w:lang w:val="ro-RO"/>
        </w:rPr>
        <w:t xml:space="preserve">, inclusiv dreptul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obligaţia</w:t>
      </w:r>
      <w:proofErr w:type="spellEnd"/>
      <w:r w:rsidRPr="007D4D56">
        <w:rPr>
          <w:sz w:val="28"/>
          <w:szCs w:val="28"/>
          <w:lang w:val="ro-RO"/>
        </w:rPr>
        <w:t xml:space="preserve"> de a administra </w:t>
      </w:r>
      <w:proofErr w:type="spellStart"/>
      <w:r w:rsidRPr="007D4D56">
        <w:rPr>
          <w:sz w:val="28"/>
          <w:szCs w:val="28"/>
          <w:lang w:val="ro-RO"/>
        </w:rPr>
        <w:t>şi</w:t>
      </w:r>
      <w:proofErr w:type="spellEnd"/>
      <w:r w:rsidRPr="007D4D56">
        <w:rPr>
          <w:sz w:val="28"/>
          <w:szCs w:val="28"/>
          <w:lang w:val="ro-RO"/>
        </w:rPr>
        <w:t xml:space="preserve"> de a exploata infrastructura de transport aferentă serviciului.</w:t>
      </w:r>
    </w:p>
    <w:p w14:paraId="64ED3913" w14:textId="53EBD722" w:rsidR="00EF5366" w:rsidRPr="000E2039" w:rsidRDefault="00525F11" w:rsidP="000E2039">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bookmarkStart w:id="7" w:name="_Hlk87033909"/>
    </w:p>
    <w:p w14:paraId="1C1A7FEB" w14:textId="0C8D8848" w:rsidR="0097674E"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8" w:name="_Hlk87117197"/>
      <w:r w:rsidR="0097674E" w:rsidRPr="007D4D56">
        <w:rPr>
          <w:bCs/>
          <w:sz w:val="28"/>
          <w:szCs w:val="28"/>
          <w:lang w:val="ro-RO"/>
        </w:rPr>
        <w:t>în</w:t>
      </w:r>
      <w:bookmarkEnd w:id="8"/>
      <w:r w:rsidR="0097674E" w:rsidRPr="007D4D56">
        <w:rPr>
          <w:bCs/>
          <w:sz w:val="28"/>
          <w:szCs w:val="28"/>
          <w:lang w:val="ro-RO"/>
        </w:rPr>
        <w:t xml:space="preserve"> lungime de </w:t>
      </w:r>
      <w:r w:rsidR="0097674E" w:rsidRPr="009D457C">
        <w:rPr>
          <w:bCs/>
          <w:sz w:val="28"/>
          <w:szCs w:val="28"/>
          <w:lang w:val="ro-RO"/>
        </w:rPr>
        <w:t>1</w:t>
      </w:r>
      <w:r w:rsidR="000E2039" w:rsidRPr="009D457C">
        <w:rPr>
          <w:bCs/>
          <w:sz w:val="28"/>
          <w:szCs w:val="28"/>
          <w:lang w:val="ro-RO"/>
        </w:rPr>
        <w:t>4</w:t>
      </w:r>
      <w:r w:rsidR="0097674E" w:rsidRPr="007D4D56">
        <w:rPr>
          <w:bCs/>
          <w:sz w:val="28"/>
          <w:szCs w:val="28"/>
          <w:lang w:val="ro-RO"/>
        </w:rPr>
        <w:t xml:space="preserve"> kilometri;</w:t>
      </w:r>
      <w:bookmarkEnd w:id="7"/>
    </w:p>
    <w:p w14:paraId="06043B9F" w14:textId="4D936155" w:rsidR="000E2039"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0E2039">
        <w:rPr>
          <w:bCs/>
          <w:sz w:val="28"/>
          <w:szCs w:val="28"/>
          <w:lang w:val="ro-RO"/>
        </w:rPr>
        <w:t>2</w:t>
      </w:r>
      <w:r w:rsidR="0097674E" w:rsidRPr="007D4D56">
        <w:rPr>
          <w:bCs/>
          <w:sz w:val="28"/>
          <w:szCs w:val="28"/>
          <w:lang w:val="ro-RO"/>
        </w:rPr>
        <w:t xml:space="preserve">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Pr="007D4D56"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w:t>
      </w:r>
      <w:proofErr w:type="spellStart"/>
      <w:r w:rsidRPr="007D4D56">
        <w:rPr>
          <w:sz w:val="28"/>
          <w:szCs w:val="28"/>
          <w:lang w:val="ro-RO"/>
        </w:rPr>
        <w:t>î</w:t>
      </w:r>
      <w:r w:rsidR="004F7185">
        <w:rPr>
          <w:sz w:val="28"/>
          <w:szCs w:val="28"/>
          <w:lang w:val="ro-RO"/>
        </w:rPr>
        <w:t>ş</w:t>
      </w:r>
      <w:r w:rsidRPr="007D4D56">
        <w:rPr>
          <w:sz w:val="28"/>
          <w:szCs w:val="28"/>
          <w:lang w:val="ro-RO"/>
        </w:rPr>
        <w:t>i</w:t>
      </w:r>
      <w:proofErr w:type="spellEnd"/>
      <w:r w:rsidRPr="007D4D56">
        <w:rPr>
          <w:sz w:val="28"/>
          <w:szCs w:val="28"/>
          <w:lang w:val="ro-RO"/>
        </w:rPr>
        <w:t xml:space="preserve"> rezervă dreptul de a suplimenta, în condițiile legislației din materia achizițiilor </w:t>
      </w:r>
      <w:r w:rsidR="000546E1" w:rsidRPr="007D4D56">
        <w:rPr>
          <w:sz w:val="28"/>
          <w:szCs w:val="28"/>
          <w:lang w:val="ro-RO"/>
        </w:rPr>
        <w:t>publice</w:t>
      </w:r>
      <w:r w:rsidRPr="007D4D56">
        <w:rPr>
          <w:sz w:val="28"/>
          <w:szCs w:val="28"/>
          <w:lang w:val="ro-RO"/>
        </w:rPr>
        <w:t>, cantitatea serviciilor, fără organizarea unei noi proceduri de atribuire, în situația în care devine necesară prelungirea de trasee, introducerea de curse suplimentare sau noi stații.</w:t>
      </w: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5955D8">
      <w:pP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condiţiile</w:t>
      </w:r>
      <w:proofErr w:type="spellEnd"/>
      <w:r w:rsidRPr="007D4D56">
        <w:rPr>
          <w:sz w:val="28"/>
          <w:szCs w:val="28"/>
          <w:lang w:val="ro-RO"/>
        </w:rPr>
        <w:t xml:space="preserv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 xml:space="preserve">ul </w:t>
      </w:r>
      <w:proofErr w:type="spellStart"/>
      <w:r w:rsidRPr="007D4D56">
        <w:rPr>
          <w:sz w:val="28"/>
          <w:szCs w:val="28"/>
          <w:lang w:val="ro-RO"/>
        </w:rPr>
        <w:t>îndepline</w:t>
      </w:r>
      <w:r w:rsidR="00D73681">
        <w:rPr>
          <w:sz w:val="28"/>
          <w:szCs w:val="28"/>
          <w:lang w:val="ro-RO"/>
        </w:rPr>
        <w:t>şte</w:t>
      </w:r>
      <w:proofErr w:type="spellEnd"/>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5C1D122F" w:rsidR="00525F11" w:rsidRPr="007D4D56" w:rsidRDefault="007926EC" w:rsidP="00525F11">
      <w:pPr>
        <w:ind w:firstLine="720"/>
        <w:jc w:val="both"/>
        <w:rPr>
          <w:sz w:val="28"/>
          <w:szCs w:val="28"/>
          <w:lang w:val="ro-RO"/>
        </w:rPr>
      </w:pPr>
      <w:r>
        <w:rPr>
          <w:sz w:val="28"/>
          <w:szCs w:val="28"/>
          <w:lang w:val="ro-RO"/>
        </w:rPr>
        <w:t>a)</w:t>
      </w:r>
      <w:r w:rsidR="00931A89" w:rsidRPr="007D4D56">
        <w:rPr>
          <w:sz w:val="28"/>
          <w:szCs w:val="28"/>
          <w:lang w:val="ro-RO"/>
        </w:rPr>
        <w:t xml:space="preserve">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w:t>
      </w:r>
      <w:proofErr w:type="spellStart"/>
      <w:r w:rsidR="00525F11" w:rsidRPr="007D4D56">
        <w:rPr>
          <w:sz w:val="28"/>
          <w:szCs w:val="28"/>
          <w:lang w:val="ro-RO"/>
        </w:rPr>
        <w:t>gratuităţi</w:t>
      </w:r>
      <w:proofErr w:type="spellEnd"/>
      <w:r w:rsidR="00525F11" w:rsidRPr="007D4D56">
        <w:rPr>
          <w:sz w:val="28"/>
          <w:szCs w:val="28"/>
          <w:lang w:val="ro-RO"/>
        </w:rPr>
        <w:t xml:space="preserve"> în conformitate cu politicile naționale de transport și cu hotărârile adoptate de către</w:t>
      </w:r>
      <w:r w:rsidR="00931A89" w:rsidRPr="007D4D56">
        <w:rPr>
          <w:sz w:val="28"/>
          <w:szCs w:val="28"/>
          <w:lang w:val="ro-RO"/>
        </w:rPr>
        <w:t xml:space="preserve"> Consiliul Local al </w:t>
      </w:r>
      <w:r w:rsidR="00D73681">
        <w:rPr>
          <w:sz w:val="28"/>
          <w:szCs w:val="28"/>
          <w:lang w:val="ro-RO"/>
        </w:rPr>
        <w:t>m</w:t>
      </w:r>
      <w:r w:rsidR="00931A89" w:rsidRPr="007D4D56">
        <w:rPr>
          <w:sz w:val="28"/>
          <w:szCs w:val="28"/>
          <w:lang w:val="ro-RO"/>
        </w:rPr>
        <w:t xml:space="preserve">unicipiului </w:t>
      </w:r>
      <w:r w:rsidR="00CB573F" w:rsidRPr="007D4D56">
        <w:rPr>
          <w:sz w:val="28"/>
          <w:szCs w:val="28"/>
          <w:lang w:val="ro-RO"/>
        </w:rPr>
        <w:t>Câmpulung</w:t>
      </w:r>
      <w:r w:rsidR="00931A89" w:rsidRPr="007D4D56">
        <w:rPr>
          <w:sz w:val="28"/>
          <w:szCs w:val="28"/>
          <w:lang w:val="ro-RO"/>
        </w:rPr>
        <w:t xml:space="preserve"> Moldovenesc</w:t>
      </w:r>
      <w:r w:rsidR="000E2039">
        <w:rPr>
          <w:sz w:val="28"/>
          <w:szCs w:val="28"/>
          <w:lang w:val="ro-RO"/>
        </w:rPr>
        <w:t xml:space="preserve"> </w:t>
      </w:r>
      <w:bookmarkStart w:id="9" w:name="_Hlk188773433"/>
      <w:r w:rsidR="000E2039">
        <w:rPr>
          <w:sz w:val="28"/>
          <w:szCs w:val="28"/>
          <w:lang w:val="ro-RO"/>
        </w:rPr>
        <w:t>și al</w:t>
      </w:r>
      <w:r w:rsidR="000E2039" w:rsidRPr="000E2039">
        <w:rPr>
          <w:b/>
          <w:bCs/>
          <w:color w:val="000000"/>
          <w:sz w:val="26"/>
          <w:szCs w:val="26"/>
          <w:lang w:val="ro-RO" w:eastAsia="ro-RO"/>
        </w:rPr>
        <w:t xml:space="preserve"> </w:t>
      </w:r>
      <w:r w:rsidR="000E2039" w:rsidRPr="000E2039">
        <w:rPr>
          <w:sz w:val="28"/>
          <w:szCs w:val="28"/>
          <w:lang w:val="ro-RO"/>
        </w:rPr>
        <w:t xml:space="preserve">Consiliul </w:t>
      </w:r>
      <w:r w:rsidR="000E2039">
        <w:rPr>
          <w:sz w:val="28"/>
          <w:szCs w:val="28"/>
          <w:lang w:val="ro-RO"/>
        </w:rPr>
        <w:t>L</w:t>
      </w:r>
      <w:r w:rsidR="000E2039" w:rsidRPr="000E2039">
        <w:rPr>
          <w:sz w:val="28"/>
          <w:szCs w:val="28"/>
          <w:lang w:val="ro-RO"/>
        </w:rPr>
        <w:t xml:space="preserve">ocal al </w:t>
      </w:r>
      <w:r w:rsidR="000E2039">
        <w:rPr>
          <w:sz w:val="28"/>
          <w:szCs w:val="28"/>
          <w:lang w:val="ro-RO"/>
        </w:rPr>
        <w:t>c</w:t>
      </w:r>
      <w:r w:rsidR="000E2039" w:rsidRPr="000E2039">
        <w:rPr>
          <w:sz w:val="28"/>
          <w:szCs w:val="28"/>
          <w:lang w:val="ro-RO"/>
        </w:rPr>
        <w:t>omunei Sadova</w:t>
      </w:r>
      <w:r w:rsidR="000E2039">
        <w:rPr>
          <w:sz w:val="28"/>
          <w:szCs w:val="28"/>
          <w:lang w:val="ro-RO"/>
        </w:rPr>
        <w:t xml:space="preserve"> </w:t>
      </w:r>
      <w:bookmarkEnd w:id="9"/>
      <w:r w:rsidR="00525F11" w:rsidRPr="007D4D56">
        <w:rPr>
          <w:sz w:val="28"/>
          <w:szCs w:val="28"/>
          <w:lang w:val="ro-RO"/>
        </w:rPr>
        <w:t>;</w:t>
      </w:r>
    </w:p>
    <w:p w14:paraId="24CE4D57" w14:textId="1C05BCB1" w:rsidR="00525F11" w:rsidRPr="007D4D56" w:rsidRDefault="00931A89" w:rsidP="00525F11">
      <w:pPr>
        <w:ind w:firstLine="720"/>
        <w:jc w:val="both"/>
        <w:rPr>
          <w:sz w:val="28"/>
          <w:szCs w:val="28"/>
          <w:lang w:val="ro-RO"/>
        </w:rPr>
      </w:pPr>
      <w:r w:rsidRPr="007D4D56">
        <w:rPr>
          <w:sz w:val="28"/>
          <w:szCs w:val="28"/>
          <w:lang w:val="ro-RO"/>
        </w:rPr>
        <w:lastRenderedPageBreak/>
        <w:t>b)</w:t>
      </w:r>
      <w:r w:rsidR="007926EC">
        <w:rPr>
          <w:sz w:val="28"/>
          <w:szCs w:val="28"/>
          <w:lang w:val="ro-RO"/>
        </w:rPr>
        <w:t xml:space="preserve">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w:t>
      </w:r>
      <w:proofErr w:type="spellStart"/>
      <w:r w:rsidR="00525F11" w:rsidRPr="007D4D56">
        <w:rPr>
          <w:sz w:val="28"/>
          <w:szCs w:val="28"/>
          <w:lang w:val="ro-RO"/>
        </w:rPr>
        <w:t>continuităţii</w:t>
      </w:r>
      <w:proofErr w:type="spellEnd"/>
      <w:r w:rsidR="00525F11" w:rsidRPr="007D4D56">
        <w:rPr>
          <w:sz w:val="28"/>
          <w:szCs w:val="28"/>
          <w:lang w:val="ro-RO"/>
        </w:rPr>
        <w:t xml:space="preserve">, </w:t>
      </w:r>
      <w:proofErr w:type="spellStart"/>
      <w:r w:rsidR="00525F11" w:rsidRPr="007D4D56">
        <w:rPr>
          <w:sz w:val="28"/>
          <w:szCs w:val="28"/>
          <w:lang w:val="ro-RO"/>
        </w:rPr>
        <w:t>regularităţii</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capacităţii</w:t>
      </w:r>
      <w:proofErr w:type="spellEnd"/>
      <w:r w:rsidR="00525F11" w:rsidRPr="007D4D56">
        <w:rPr>
          <w:sz w:val="28"/>
          <w:szCs w:val="28"/>
          <w:lang w:val="ro-RO"/>
        </w:rPr>
        <w:t xml:space="preserve"> prevăzute în </w:t>
      </w:r>
      <w:r w:rsidR="00D73681">
        <w:rPr>
          <w:sz w:val="28"/>
          <w:szCs w:val="28"/>
          <w:lang w:val="ro-RO"/>
        </w:rPr>
        <w:t>p</w:t>
      </w:r>
      <w:r w:rsidR="00525F11" w:rsidRPr="007D4D56">
        <w:rPr>
          <w:sz w:val="28"/>
          <w:szCs w:val="28"/>
          <w:lang w:val="ro-RO"/>
        </w:rPr>
        <w:t>rogramul de transport;</w:t>
      </w:r>
    </w:p>
    <w:p w14:paraId="1979D2A2" w14:textId="7F305C4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w:t>
      </w:r>
      <w:proofErr w:type="spellStart"/>
      <w:r w:rsidR="00525F11" w:rsidRPr="007D4D56">
        <w:rPr>
          <w:sz w:val="28"/>
          <w:szCs w:val="28"/>
          <w:lang w:val="ro-RO"/>
        </w:rPr>
        <w:t>prevăzuţi</w:t>
      </w:r>
      <w:proofErr w:type="spellEnd"/>
      <w:r w:rsidR="00525F11" w:rsidRPr="007D4D56">
        <w:rPr>
          <w:sz w:val="28"/>
          <w:szCs w:val="28"/>
          <w:lang w:val="ro-RO"/>
        </w:rPr>
        <w:t xml:space="preserve"> în </w:t>
      </w:r>
      <w:r w:rsidR="00C603ED" w:rsidRPr="00463A46">
        <w:rPr>
          <w:sz w:val="28"/>
          <w:szCs w:val="28"/>
          <w:lang w:val="ro-RO"/>
        </w:rPr>
        <w:t>anexa nr.</w:t>
      </w:r>
      <w:r w:rsidR="00D73681" w:rsidRPr="00463A46">
        <w:rPr>
          <w:sz w:val="28"/>
          <w:szCs w:val="28"/>
          <w:lang w:val="ro-RO"/>
        </w:rPr>
        <w:t xml:space="preserve"> </w:t>
      </w:r>
      <w:r w:rsidR="004D0CDD" w:rsidRPr="00463A4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463A4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cerinţele</w:t>
      </w:r>
      <w:proofErr w:type="spellEnd"/>
      <w:r w:rsidR="00525F11" w:rsidRPr="007D4D56">
        <w:rPr>
          <w:sz w:val="28"/>
          <w:szCs w:val="28"/>
          <w:lang w:val="ro-RO"/>
        </w:rPr>
        <w:t xml:space="preserve"> de </w:t>
      </w:r>
      <w:proofErr w:type="spellStart"/>
      <w:r w:rsidR="00525F11" w:rsidRPr="007D4D56">
        <w:rPr>
          <w:sz w:val="28"/>
          <w:szCs w:val="28"/>
          <w:lang w:val="ro-RO"/>
        </w:rPr>
        <w:t>siguranţă</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securitate prevăzute în prezentul </w:t>
      </w:r>
      <w:r w:rsidR="00D73681" w:rsidRPr="00463A46">
        <w:rPr>
          <w:sz w:val="28"/>
          <w:szCs w:val="28"/>
          <w:lang w:val="ro-RO"/>
        </w:rPr>
        <w:t>c</w:t>
      </w:r>
      <w:r w:rsidR="00525F11" w:rsidRPr="00463A46">
        <w:rPr>
          <w:sz w:val="28"/>
          <w:szCs w:val="28"/>
          <w:lang w:val="ro-RO"/>
        </w:rPr>
        <w:t>ontract și în legislația din domeniul transportului public de călători;</w:t>
      </w:r>
    </w:p>
    <w:p w14:paraId="261E0917" w14:textId="7D76EA84" w:rsidR="00E356B8" w:rsidRPr="00463A46" w:rsidRDefault="00E356B8" w:rsidP="00E356B8">
      <w:pPr>
        <w:rPr>
          <w:bCs/>
          <w:sz w:val="28"/>
          <w:szCs w:val="28"/>
          <w:lang w:val="ro-RO" w:bidi="ro-RO"/>
        </w:rPr>
      </w:pPr>
      <w:r w:rsidRPr="00463A46">
        <w:rPr>
          <w:sz w:val="28"/>
          <w:szCs w:val="28"/>
          <w:lang w:val="ro-RO"/>
        </w:rPr>
        <w:t xml:space="preserve">          </w:t>
      </w:r>
      <w:r w:rsidR="00931A89" w:rsidRPr="00463A46">
        <w:rPr>
          <w:sz w:val="28"/>
          <w:szCs w:val="28"/>
          <w:lang w:val="ro-RO"/>
        </w:rPr>
        <w:t xml:space="preserve">e) </w:t>
      </w:r>
      <w:r w:rsidR="00525F11" w:rsidRPr="00463A46">
        <w:rPr>
          <w:sz w:val="28"/>
          <w:szCs w:val="28"/>
          <w:lang w:val="ro-RO"/>
        </w:rPr>
        <w:t>prest</w:t>
      </w:r>
      <w:r w:rsidR="00B87241" w:rsidRPr="00463A46">
        <w:rPr>
          <w:sz w:val="28"/>
          <w:szCs w:val="28"/>
          <w:lang w:val="ro-RO"/>
        </w:rPr>
        <w:t>ează</w:t>
      </w:r>
      <w:r w:rsidR="00525F11" w:rsidRPr="00463A46">
        <w:rPr>
          <w:sz w:val="28"/>
          <w:szCs w:val="28"/>
          <w:lang w:val="ro-RO"/>
        </w:rPr>
        <w:t xml:space="preserve"> </w:t>
      </w:r>
      <w:r w:rsidR="00B87241" w:rsidRPr="00463A46">
        <w:rPr>
          <w:sz w:val="28"/>
          <w:szCs w:val="28"/>
          <w:lang w:val="ro-RO"/>
        </w:rPr>
        <w:t xml:space="preserve">Serviciul de transport public local </w:t>
      </w:r>
      <w:r w:rsidR="00525F11" w:rsidRPr="00463A46">
        <w:rPr>
          <w:sz w:val="28"/>
          <w:szCs w:val="28"/>
          <w:lang w:val="ro-RO"/>
        </w:rPr>
        <w:t xml:space="preserve">cu </w:t>
      </w:r>
      <w:r w:rsidR="00B87241" w:rsidRPr="00463A46">
        <w:rPr>
          <w:sz w:val="28"/>
          <w:szCs w:val="28"/>
          <w:lang w:val="ro-RO"/>
        </w:rPr>
        <w:t>mijloacele de transport</w:t>
      </w:r>
      <w:r w:rsidR="00525F11" w:rsidRPr="00463A46">
        <w:rPr>
          <w:sz w:val="28"/>
          <w:szCs w:val="28"/>
          <w:lang w:val="ro-RO"/>
        </w:rPr>
        <w:t xml:space="preserve"> prevăzute în C</w:t>
      </w:r>
      <w:r w:rsidR="002424B4" w:rsidRPr="00463A46">
        <w:rPr>
          <w:sz w:val="28"/>
          <w:szCs w:val="28"/>
          <w:lang w:val="ro-RO"/>
        </w:rPr>
        <w:t>aietul de sarcini</w:t>
      </w:r>
      <w:r w:rsidR="00463A46" w:rsidRPr="00463A46">
        <w:rPr>
          <w:sz w:val="28"/>
          <w:szCs w:val="28"/>
          <w:lang w:val="ro-RO"/>
        </w:rPr>
        <w:t xml:space="preserve">. </w:t>
      </w:r>
      <w:r w:rsidR="00463A46" w:rsidRPr="00463A46">
        <w:rPr>
          <w:bCs/>
          <w:sz w:val="28"/>
          <w:szCs w:val="28"/>
          <w:lang w:val="ro-RO" w:bidi="ro-RO"/>
        </w:rPr>
        <w:t>Delegantul</w:t>
      </w:r>
      <w:r w:rsidRPr="00463A46">
        <w:rPr>
          <w:bCs/>
          <w:sz w:val="28"/>
          <w:szCs w:val="28"/>
          <w:lang w:val="ro-RO" w:bidi="ro-RO"/>
        </w:rPr>
        <w:t xml:space="preserve"> va presta Serviciul public de transport călători cu vehiculele prevăzute în prezentul Contract, potrivit Anexei nr. 3</w:t>
      </w:r>
      <w:r w:rsidR="00463A46">
        <w:rPr>
          <w:bCs/>
          <w:sz w:val="28"/>
          <w:szCs w:val="28"/>
          <w:lang w:val="ro-RO" w:bidi="ro-RO"/>
        </w:rPr>
        <w:t>.</w:t>
      </w:r>
      <w:r w:rsidR="00175B63" w:rsidRPr="00463A46">
        <w:rPr>
          <w:bCs/>
          <w:sz w:val="28"/>
          <w:szCs w:val="28"/>
          <w:lang w:val="ro-RO" w:bidi="ro-RO"/>
        </w:rPr>
        <w:t xml:space="preserve">  </w:t>
      </w:r>
    </w:p>
    <w:p w14:paraId="750FCA62" w14:textId="2D51B9C5"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w:t>
      </w:r>
      <w:r w:rsidR="0034164A" w:rsidRPr="0034164A">
        <w:rPr>
          <w:sz w:val="28"/>
          <w:szCs w:val="28"/>
          <w:lang w:val="ro-RO"/>
        </w:rPr>
        <w:t xml:space="preserve"> </w:t>
      </w:r>
      <w:r w:rsidR="0034164A">
        <w:rPr>
          <w:sz w:val="28"/>
          <w:szCs w:val="28"/>
          <w:lang w:val="ro-RO"/>
        </w:rPr>
        <w:t>A</w:t>
      </w:r>
      <w:r w:rsidR="0034164A" w:rsidRPr="000E2039">
        <w:rPr>
          <w:sz w:val="28"/>
          <w:szCs w:val="28"/>
          <w:lang w:val="ro-RO"/>
        </w:rPr>
        <w:t>socia</w:t>
      </w:r>
      <w:r w:rsidR="0034164A">
        <w:rPr>
          <w:sz w:val="28"/>
          <w:szCs w:val="28"/>
          <w:lang w:val="ro-RO"/>
        </w:rPr>
        <w:t>ț</w:t>
      </w:r>
      <w:r w:rsidR="0034164A" w:rsidRPr="000E2039">
        <w:rPr>
          <w:sz w:val="28"/>
          <w:szCs w:val="28"/>
          <w:lang w:val="ro-RO"/>
        </w:rPr>
        <w:t>i</w:t>
      </w:r>
      <w:r w:rsidR="0034164A">
        <w:rPr>
          <w:sz w:val="28"/>
          <w:szCs w:val="28"/>
          <w:lang w:val="ro-RO"/>
        </w:rPr>
        <w:t>ei</w:t>
      </w:r>
      <w:r w:rsidR="0034164A" w:rsidRPr="000E2039">
        <w:rPr>
          <w:sz w:val="28"/>
          <w:szCs w:val="28"/>
          <w:lang w:val="ro-RO"/>
        </w:rPr>
        <w:t xml:space="preserve"> de dezvoltare</w:t>
      </w:r>
      <w:r w:rsidR="0034164A">
        <w:rPr>
          <w:sz w:val="28"/>
          <w:szCs w:val="28"/>
          <w:lang w:val="ro-RO"/>
        </w:rPr>
        <w:t xml:space="preserve"> </w:t>
      </w:r>
      <w:r w:rsidR="0034164A" w:rsidRPr="000E2039">
        <w:rPr>
          <w:sz w:val="28"/>
          <w:szCs w:val="28"/>
          <w:lang w:val="ro-RO"/>
        </w:rPr>
        <w:t>intercomunitară (</w:t>
      </w:r>
      <w:r w:rsidR="0034164A">
        <w:rPr>
          <w:sz w:val="28"/>
          <w:szCs w:val="28"/>
          <w:lang w:val="ro-RO"/>
        </w:rPr>
        <w:t>ADI)</w:t>
      </w:r>
      <w:r w:rsidR="00082F34">
        <w:rPr>
          <w:sz w:val="28"/>
          <w:szCs w:val="28"/>
          <w:lang w:val="ro-RO"/>
        </w:rPr>
        <w:t xml:space="preserve"> </w:t>
      </w:r>
      <w:r w:rsidR="0034164A" w:rsidRPr="000E2039">
        <w:rPr>
          <w:sz w:val="28"/>
          <w:szCs w:val="28"/>
          <w:lang w:val="ro-RO"/>
        </w:rPr>
        <w:t>„</w:t>
      </w:r>
      <w:r w:rsidR="0034164A">
        <w:rPr>
          <w:sz w:val="28"/>
          <w:szCs w:val="28"/>
          <w:lang w:val="ro-RO"/>
        </w:rPr>
        <w:t>E</w:t>
      </w:r>
      <w:r w:rsidR="0034164A" w:rsidRPr="000E2039">
        <w:rPr>
          <w:sz w:val="28"/>
          <w:szCs w:val="28"/>
          <w:lang w:val="ro-RO"/>
        </w:rPr>
        <w:t xml:space="preserve">co-transport </w:t>
      </w:r>
      <w:r w:rsidR="0034164A">
        <w:rPr>
          <w:sz w:val="28"/>
          <w:szCs w:val="28"/>
          <w:lang w:val="ro-RO"/>
        </w:rPr>
        <w:t>C</w:t>
      </w:r>
      <w:r w:rsidR="0034164A" w:rsidRPr="000E2039">
        <w:rPr>
          <w:sz w:val="28"/>
          <w:szCs w:val="28"/>
          <w:lang w:val="ro-RO"/>
        </w:rPr>
        <w:t xml:space="preserve">âmpulung </w:t>
      </w:r>
      <w:r w:rsidR="0034164A">
        <w:rPr>
          <w:sz w:val="28"/>
          <w:szCs w:val="28"/>
          <w:lang w:val="ro-RO"/>
        </w:rPr>
        <w:t>M</w:t>
      </w:r>
      <w:r w:rsidR="0034164A" w:rsidRPr="000E2039">
        <w:rPr>
          <w:sz w:val="28"/>
          <w:szCs w:val="28"/>
          <w:lang w:val="ro-RO"/>
        </w:rPr>
        <w:t>oldovenesc -</w:t>
      </w:r>
      <w:r w:rsidR="0034164A">
        <w:rPr>
          <w:sz w:val="28"/>
          <w:szCs w:val="28"/>
          <w:lang w:val="ro-RO"/>
        </w:rPr>
        <w:t>S</w:t>
      </w:r>
      <w:r w:rsidR="0034164A" w:rsidRPr="000E2039">
        <w:rPr>
          <w:sz w:val="28"/>
          <w:szCs w:val="28"/>
          <w:lang w:val="ro-RO"/>
        </w:rPr>
        <w:t>adova”</w:t>
      </w:r>
      <w:r w:rsidR="0034164A">
        <w:rPr>
          <w:sz w:val="28"/>
          <w:szCs w:val="28"/>
          <w:lang w:val="ro-RO"/>
        </w:rPr>
        <w:t xml:space="preserve"> </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5955D8">
      <w:pP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320DF2B0" w:rsidR="002424B4" w:rsidRPr="007D4D56" w:rsidRDefault="00DF3BD7" w:rsidP="00E02E8C">
      <w:pPr>
        <w:ind w:firstLine="720"/>
        <w:jc w:val="both"/>
        <w:rPr>
          <w:sz w:val="28"/>
          <w:szCs w:val="28"/>
          <w:lang w:val="ro-RO"/>
        </w:rPr>
      </w:pPr>
      <w:r>
        <w:rPr>
          <w:sz w:val="28"/>
          <w:szCs w:val="28"/>
          <w:lang w:val="ro-RO"/>
        </w:rPr>
        <w:t xml:space="preserve">a) </w:t>
      </w:r>
      <w:r w:rsidR="002424B4" w:rsidRPr="007D4D56">
        <w:rPr>
          <w:sz w:val="28"/>
          <w:szCs w:val="28"/>
          <w:lang w:val="ro-RO"/>
        </w:rPr>
        <w:t xml:space="preserve">Bunuri de retur: </w:t>
      </w:r>
      <w:r w:rsidR="00E356B8" w:rsidRPr="00E356B8">
        <w:rPr>
          <w:sz w:val="28"/>
          <w:szCs w:val="28"/>
          <w:lang w:val="ro-RO"/>
        </w:rPr>
        <w:t xml:space="preserve"> bunurile publice puse la dispoziție de către proprietar către </w:t>
      </w:r>
      <w:r w:rsidR="00175B63">
        <w:rPr>
          <w:sz w:val="28"/>
          <w:szCs w:val="28"/>
          <w:lang w:val="ro-RO"/>
        </w:rPr>
        <w:t>delegant</w:t>
      </w:r>
      <w:r w:rsidR="00E356B8" w:rsidRPr="00E356B8">
        <w:rPr>
          <w:sz w:val="28"/>
          <w:szCs w:val="28"/>
          <w:lang w:val="ro-RO"/>
        </w:rPr>
        <w:t xml:space="preserve"> în scopul executării Contractului, prevăzute în </w:t>
      </w:r>
      <w:r w:rsidR="00E356B8" w:rsidRPr="00463A46">
        <w:rPr>
          <w:sz w:val="28"/>
          <w:szCs w:val="28"/>
          <w:lang w:val="ro-RO"/>
        </w:rPr>
        <w:t>Anexa nr. 3.1,</w:t>
      </w:r>
      <w:r w:rsidR="00E356B8" w:rsidRPr="00E356B8">
        <w:rPr>
          <w:sz w:val="28"/>
          <w:szCs w:val="28"/>
          <w:lang w:val="ro-RO"/>
        </w:rPr>
        <w:t xml:space="preserve"> bunurile de natura domeniului public nou creat sau cele existente, dezvoltate </w:t>
      </w:r>
      <w:proofErr w:type="spellStart"/>
      <w:r w:rsidR="00E356B8" w:rsidRPr="00E356B8">
        <w:rPr>
          <w:sz w:val="28"/>
          <w:szCs w:val="28"/>
          <w:lang w:val="ro-RO"/>
        </w:rPr>
        <w:t>şi</w:t>
      </w:r>
      <w:proofErr w:type="spellEnd"/>
      <w:r w:rsidR="00E356B8" w:rsidRPr="00E356B8">
        <w:rPr>
          <w:sz w:val="28"/>
          <w:szCs w:val="28"/>
          <w:lang w:val="ro-RO"/>
        </w:rPr>
        <w:t xml:space="preserve"> modernizate cu </w:t>
      </w:r>
      <w:proofErr w:type="spellStart"/>
      <w:r w:rsidR="00E356B8" w:rsidRPr="00E356B8">
        <w:rPr>
          <w:sz w:val="28"/>
          <w:szCs w:val="28"/>
          <w:lang w:val="ro-RO"/>
        </w:rPr>
        <w:t>subvenţii</w:t>
      </w:r>
      <w:proofErr w:type="spellEnd"/>
      <w:r w:rsidR="00E356B8" w:rsidRPr="00E356B8">
        <w:rPr>
          <w:sz w:val="28"/>
          <w:szCs w:val="28"/>
          <w:lang w:val="ro-RO"/>
        </w:rPr>
        <w:t xml:space="preserve"> pentru </w:t>
      </w:r>
      <w:proofErr w:type="spellStart"/>
      <w:r w:rsidR="00E356B8" w:rsidRPr="00E356B8">
        <w:rPr>
          <w:sz w:val="28"/>
          <w:szCs w:val="28"/>
          <w:lang w:val="ro-RO"/>
        </w:rPr>
        <w:t>investiţii</w:t>
      </w:r>
      <w:proofErr w:type="spellEnd"/>
      <w:r w:rsidR="00E356B8" w:rsidRPr="00E356B8">
        <w:rPr>
          <w:sz w:val="28"/>
          <w:szCs w:val="28"/>
          <w:lang w:val="ro-RO"/>
        </w:rPr>
        <w:t xml:space="preserve"> de la bugetul local sau central precum </w:t>
      </w:r>
      <w:proofErr w:type="spellStart"/>
      <w:r w:rsidR="00E356B8" w:rsidRPr="00E356B8">
        <w:rPr>
          <w:sz w:val="28"/>
          <w:szCs w:val="28"/>
          <w:lang w:val="ro-RO"/>
        </w:rPr>
        <w:t>şi</w:t>
      </w:r>
      <w:proofErr w:type="spellEnd"/>
      <w:r w:rsidR="00E356B8" w:rsidRPr="00E356B8">
        <w:rPr>
          <w:sz w:val="28"/>
          <w:szCs w:val="28"/>
          <w:lang w:val="ro-RO"/>
        </w:rPr>
        <w:t xml:space="preserve"> cele realizate de </w:t>
      </w:r>
      <w:r w:rsidR="00175B63">
        <w:rPr>
          <w:sz w:val="28"/>
          <w:szCs w:val="28"/>
          <w:lang w:val="ro-RO"/>
        </w:rPr>
        <w:t>delegant</w:t>
      </w:r>
      <w:r w:rsidR="00E356B8" w:rsidRPr="00E356B8">
        <w:rPr>
          <w:sz w:val="28"/>
          <w:szCs w:val="28"/>
          <w:lang w:val="ro-RO"/>
        </w:rPr>
        <w:t xml:space="preserve"> în conformitate cu Programul de </w:t>
      </w:r>
      <w:proofErr w:type="spellStart"/>
      <w:r w:rsidR="00E356B8" w:rsidRPr="00E356B8">
        <w:rPr>
          <w:sz w:val="28"/>
          <w:szCs w:val="28"/>
          <w:lang w:val="ro-RO"/>
        </w:rPr>
        <w:t>investiţii</w:t>
      </w:r>
      <w:proofErr w:type="spellEnd"/>
      <w:r w:rsidR="00E356B8" w:rsidRPr="00E356B8">
        <w:rPr>
          <w:sz w:val="28"/>
          <w:szCs w:val="28"/>
          <w:lang w:val="ro-RO"/>
        </w:rPr>
        <w:t xml:space="preserve"> </w:t>
      </w:r>
      <w:proofErr w:type="spellStart"/>
      <w:r w:rsidR="00E356B8" w:rsidRPr="00E356B8">
        <w:rPr>
          <w:sz w:val="28"/>
          <w:szCs w:val="28"/>
          <w:lang w:val="ro-RO"/>
        </w:rPr>
        <w:t>şi</w:t>
      </w:r>
      <w:proofErr w:type="spellEnd"/>
      <w:r w:rsidR="00E356B8" w:rsidRPr="00E356B8">
        <w:rPr>
          <w:sz w:val="28"/>
          <w:szCs w:val="28"/>
          <w:lang w:val="ro-RO"/>
        </w:rPr>
        <w:t xml:space="preserve"> care, la încetarea Contractului, revin de plin drept, gratuit </w:t>
      </w:r>
      <w:proofErr w:type="spellStart"/>
      <w:r w:rsidR="00E356B8" w:rsidRPr="00E356B8">
        <w:rPr>
          <w:sz w:val="28"/>
          <w:szCs w:val="28"/>
          <w:lang w:val="ro-RO"/>
        </w:rPr>
        <w:t>şi</w:t>
      </w:r>
      <w:proofErr w:type="spellEnd"/>
      <w:r w:rsidR="00E356B8" w:rsidRPr="00E356B8">
        <w:rPr>
          <w:sz w:val="28"/>
          <w:szCs w:val="28"/>
          <w:lang w:val="ro-RO"/>
        </w:rPr>
        <w:t xml:space="preserve"> libere de orice sarcini, proprietarului;</w:t>
      </w:r>
      <w:r w:rsidR="002424B4" w:rsidRPr="007D4D56">
        <w:rPr>
          <w:sz w:val="28"/>
          <w:szCs w:val="28"/>
          <w:lang w:val="ro-RO"/>
        </w:rPr>
        <w:t xml:space="preserve">; </w:t>
      </w:r>
    </w:p>
    <w:p w14:paraId="40325025" w14:textId="021D4805" w:rsidR="002424B4" w:rsidRPr="007D4D56" w:rsidRDefault="00DF3BD7" w:rsidP="00E02E8C">
      <w:pPr>
        <w:ind w:firstLine="720"/>
        <w:jc w:val="both"/>
        <w:rPr>
          <w:sz w:val="28"/>
          <w:szCs w:val="28"/>
          <w:lang w:val="ro-RO"/>
        </w:rPr>
      </w:pPr>
      <w:r>
        <w:rPr>
          <w:sz w:val="28"/>
          <w:szCs w:val="28"/>
          <w:lang w:val="ro-RO"/>
        </w:rPr>
        <w:t xml:space="preserve">b) </w:t>
      </w:r>
      <w:r w:rsidR="002424B4" w:rsidRPr="007D4D56">
        <w:rPr>
          <w:sz w:val="28"/>
          <w:szCs w:val="28"/>
          <w:lang w:val="ro-RO"/>
        </w:rPr>
        <w:t xml:space="preserve">Bunuri de preluare: </w:t>
      </w:r>
      <w:r w:rsidR="00E356B8" w:rsidRPr="00E356B8">
        <w:rPr>
          <w:sz w:val="28"/>
          <w:szCs w:val="28"/>
          <w:lang w:val="ro-RO"/>
        </w:rPr>
        <w:t xml:space="preserve">bunurile dobândite de către </w:t>
      </w:r>
      <w:r w:rsidR="00175B63">
        <w:rPr>
          <w:sz w:val="28"/>
          <w:szCs w:val="28"/>
          <w:lang w:val="ro-RO"/>
        </w:rPr>
        <w:t>delegant</w:t>
      </w:r>
      <w:r w:rsidR="00E356B8" w:rsidRPr="00E356B8">
        <w:rPr>
          <w:sz w:val="28"/>
          <w:szCs w:val="28"/>
          <w:lang w:val="ro-RO"/>
        </w:rPr>
        <w:t xml:space="preserve"> cu acordul </w:t>
      </w:r>
      <w:r w:rsidR="00175B63">
        <w:rPr>
          <w:sz w:val="28"/>
          <w:szCs w:val="28"/>
          <w:lang w:val="ro-RO"/>
        </w:rPr>
        <w:t>delegatarului</w:t>
      </w:r>
      <w:r w:rsidR="00E356B8" w:rsidRPr="00E356B8">
        <w:rPr>
          <w:sz w:val="28"/>
          <w:szCs w:val="28"/>
          <w:lang w:val="ro-RO"/>
        </w:rPr>
        <w:t xml:space="preserve">, rezultate prin folosirea surselor de </w:t>
      </w:r>
      <w:proofErr w:type="spellStart"/>
      <w:r w:rsidR="00E356B8" w:rsidRPr="00E356B8">
        <w:rPr>
          <w:sz w:val="28"/>
          <w:szCs w:val="28"/>
          <w:lang w:val="ro-RO"/>
        </w:rPr>
        <w:t>finanţare</w:t>
      </w:r>
      <w:proofErr w:type="spellEnd"/>
      <w:r w:rsidR="00E356B8" w:rsidRPr="00E356B8">
        <w:rPr>
          <w:sz w:val="28"/>
          <w:szCs w:val="28"/>
          <w:lang w:val="ro-RO"/>
        </w:rPr>
        <w:t xml:space="preserve"> proprii  în </w:t>
      </w:r>
      <w:proofErr w:type="spellStart"/>
      <w:r w:rsidR="00E356B8" w:rsidRPr="00E356B8">
        <w:rPr>
          <w:sz w:val="28"/>
          <w:szCs w:val="28"/>
          <w:lang w:val="ro-RO"/>
        </w:rPr>
        <w:t>condiţiile</w:t>
      </w:r>
      <w:proofErr w:type="spellEnd"/>
      <w:r w:rsidR="00E356B8" w:rsidRPr="00E356B8">
        <w:rPr>
          <w:sz w:val="28"/>
          <w:szCs w:val="28"/>
          <w:lang w:val="ro-RO"/>
        </w:rPr>
        <w:t xml:space="preserve"> legii, care </w:t>
      </w:r>
      <w:proofErr w:type="spellStart"/>
      <w:r w:rsidR="00E356B8" w:rsidRPr="00E356B8">
        <w:rPr>
          <w:sz w:val="28"/>
          <w:szCs w:val="28"/>
          <w:lang w:val="ro-RO"/>
        </w:rPr>
        <w:t>aparţin</w:t>
      </w:r>
      <w:proofErr w:type="spellEnd"/>
      <w:r w:rsidR="00E356B8" w:rsidRPr="00E356B8">
        <w:rPr>
          <w:sz w:val="28"/>
          <w:szCs w:val="28"/>
          <w:lang w:val="ro-RO"/>
        </w:rPr>
        <w:t xml:space="preserve"> </w:t>
      </w:r>
      <w:r w:rsidR="00175B63">
        <w:rPr>
          <w:sz w:val="28"/>
          <w:szCs w:val="28"/>
          <w:lang w:val="ro-RO"/>
        </w:rPr>
        <w:t>delegantulu</w:t>
      </w:r>
      <w:r w:rsidR="00E356B8" w:rsidRPr="00E356B8">
        <w:rPr>
          <w:sz w:val="28"/>
          <w:szCs w:val="28"/>
          <w:lang w:val="ro-RO"/>
        </w:rPr>
        <w:t xml:space="preserve">i </w:t>
      </w:r>
      <w:proofErr w:type="spellStart"/>
      <w:r w:rsidR="00E356B8" w:rsidRPr="00E356B8">
        <w:rPr>
          <w:sz w:val="28"/>
          <w:szCs w:val="28"/>
          <w:lang w:val="ro-RO"/>
        </w:rPr>
        <w:t>şi</w:t>
      </w:r>
      <w:proofErr w:type="spellEnd"/>
      <w:r w:rsidR="00E356B8" w:rsidRPr="00E356B8">
        <w:rPr>
          <w:sz w:val="28"/>
          <w:szCs w:val="28"/>
          <w:lang w:val="ro-RO"/>
        </w:rPr>
        <w:t xml:space="preserve"> care sunt, utilizate de acesta în scopul executării Contractului</w:t>
      </w:r>
      <w:r w:rsidR="00212BCC">
        <w:rPr>
          <w:sz w:val="28"/>
          <w:szCs w:val="28"/>
          <w:lang w:val="ro-RO"/>
        </w:rPr>
        <w:t>;</w:t>
      </w:r>
    </w:p>
    <w:p w14:paraId="6539677E" w14:textId="357716EC" w:rsidR="002424B4" w:rsidRPr="007D4D56" w:rsidRDefault="00DF3BD7" w:rsidP="00E02E8C">
      <w:pPr>
        <w:ind w:firstLine="720"/>
        <w:jc w:val="both"/>
        <w:rPr>
          <w:sz w:val="28"/>
          <w:szCs w:val="28"/>
          <w:lang w:val="ro-RO"/>
        </w:rPr>
      </w:pPr>
      <w:r>
        <w:rPr>
          <w:sz w:val="28"/>
          <w:szCs w:val="28"/>
          <w:lang w:val="ro-RO"/>
        </w:rPr>
        <w:t xml:space="preserve">c) </w:t>
      </w:r>
      <w:r w:rsidR="002424B4" w:rsidRPr="007D4D56">
        <w:rPr>
          <w:sz w:val="28"/>
          <w:szCs w:val="28"/>
          <w:lang w:val="ro-RO"/>
        </w:rPr>
        <w:t xml:space="preserve">Bunuri proprii: </w:t>
      </w:r>
      <w:r w:rsidR="00212BCC" w:rsidRPr="00212BCC">
        <w:rPr>
          <w:sz w:val="28"/>
          <w:szCs w:val="28"/>
          <w:lang w:val="ro-RO"/>
        </w:rPr>
        <w:t xml:space="preserve">respectiv bunurile care </w:t>
      </w:r>
      <w:proofErr w:type="spellStart"/>
      <w:r w:rsidR="00212BCC" w:rsidRPr="00212BCC">
        <w:rPr>
          <w:sz w:val="28"/>
          <w:szCs w:val="28"/>
          <w:lang w:val="ro-RO"/>
        </w:rPr>
        <w:t>aparţin</w:t>
      </w:r>
      <w:proofErr w:type="spellEnd"/>
      <w:r w:rsidR="00212BCC" w:rsidRPr="00212BCC">
        <w:rPr>
          <w:sz w:val="28"/>
          <w:szCs w:val="28"/>
          <w:lang w:val="ro-RO"/>
        </w:rPr>
        <w:t xml:space="preserve"> </w:t>
      </w:r>
      <w:r w:rsidR="00606C6B">
        <w:rPr>
          <w:sz w:val="28"/>
          <w:szCs w:val="28"/>
          <w:lang w:val="ro-RO"/>
        </w:rPr>
        <w:t>delegantului</w:t>
      </w:r>
      <w:r w:rsidR="00212BCC" w:rsidRPr="00212BCC">
        <w:rPr>
          <w:sz w:val="28"/>
          <w:szCs w:val="28"/>
          <w:lang w:val="ro-RO"/>
        </w:rPr>
        <w:t xml:space="preserve"> </w:t>
      </w:r>
      <w:proofErr w:type="spellStart"/>
      <w:r w:rsidR="00212BCC" w:rsidRPr="00212BCC">
        <w:rPr>
          <w:sz w:val="28"/>
          <w:szCs w:val="28"/>
          <w:lang w:val="ro-RO"/>
        </w:rPr>
        <w:t>şi</w:t>
      </w:r>
      <w:proofErr w:type="spellEnd"/>
      <w:r w:rsidR="00212BCC" w:rsidRPr="00212BCC">
        <w:rPr>
          <w:sz w:val="28"/>
          <w:szCs w:val="28"/>
          <w:lang w:val="ro-RO"/>
        </w:rPr>
        <w:t xml:space="preserve"> care sunt utilizate de către acesta în scopul executării Contractului, pe durata acestuia</w:t>
      </w:r>
      <w:r w:rsidR="002424B4" w:rsidRPr="007D4D56">
        <w:rPr>
          <w:sz w:val="28"/>
          <w:szCs w:val="28"/>
          <w:lang w:val="ro-RO"/>
        </w:rPr>
        <w:t>.</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w:t>
      </w:r>
      <w:proofErr w:type="spellStart"/>
      <w:r w:rsidRPr="007D4D56">
        <w:rPr>
          <w:sz w:val="28"/>
          <w:szCs w:val="28"/>
          <w:lang w:val="ro-RO"/>
        </w:rPr>
        <w:t>funcţionarea</w:t>
      </w:r>
      <w:proofErr w:type="spellEnd"/>
      <w:r w:rsidRPr="007D4D56">
        <w:rPr>
          <w:sz w:val="28"/>
          <w:szCs w:val="28"/>
          <w:lang w:val="ro-RO"/>
        </w:rPr>
        <w:t xml:space="preserve">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w:t>
      </w:r>
      <w:proofErr w:type="spellStart"/>
      <w:r w:rsidRPr="007D4D56">
        <w:rPr>
          <w:sz w:val="28"/>
          <w:szCs w:val="28"/>
          <w:lang w:val="ro-RO"/>
        </w:rPr>
        <w:t>şi</w:t>
      </w:r>
      <w:proofErr w:type="spellEnd"/>
      <w:r w:rsidR="00DF3BD7">
        <w:rPr>
          <w:sz w:val="28"/>
          <w:szCs w:val="28"/>
          <w:lang w:val="ro-RO"/>
        </w:rPr>
        <w:t xml:space="preserve"> de</w:t>
      </w:r>
      <w:r w:rsidRPr="007D4D56">
        <w:rPr>
          <w:sz w:val="28"/>
          <w:szCs w:val="28"/>
          <w:lang w:val="ro-RO"/>
        </w:rPr>
        <w:t xml:space="preserve"> exploata bunurile </w:t>
      </w:r>
      <w:proofErr w:type="spellStart"/>
      <w:r w:rsidRPr="007D4D56">
        <w:rPr>
          <w:sz w:val="28"/>
          <w:szCs w:val="28"/>
          <w:lang w:val="ro-RO"/>
        </w:rPr>
        <w:t>şi</w:t>
      </w:r>
      <w:proofErr w:type="spellEnd"/>
      <w:r w:rsidRPr="007D4D56">
        <w:rPr>
          <w:sz w:val="28"/>
          <w:szCs w:val="28"/>
          <w:lang w:val="ro-RO"/>
        </w:rPr>
        <w:t xml:space="preserve"> dotările proprii pe riscurile </w:t>
      </w:r>
      <w:proofErr w:type="spellStart"/>
      <w:r w:rsidRPr="007D4D56">
        <w:rPr>
          <w:sz w:val="28"/>
          <w:szCs w:val="28"/>
          <w:lang w:val="ro-RO"/>
        </w:rPr>
        <w:t>şi</w:t>
      </w:r>
      <w:proofErr w:type="spellEnd"/>
      <w:r w:rsidRPr="007D4D56">
        <w:rPr>
          <w:sz w:val="28"/>
          <w:szCs w:val="28"/>
          <w:lang w:val="ro-RO"/>
        </w:rPr>
        <w:t xml:space="preserve">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5955D8">
      <w:pP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4CD91958" w14:textId="562A5AE0" w:rsidR="004D4A0E" w:rsidRPr="0034164A" w:rsidRDefault="00525F11" w:rsidP="0034164A">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5955D8">
        <w:rPr>
          <w:sz w:val="28"/>
          <w:szCs w:val="28"/>
          <w:lang w:val="ro-RO"/>
        </w:rPr>
        <w:t>4</w:t>
      </w:r>
      <w:r w:rsidR="00AE58AA">
        <w:rPr>
          <w:sz w:val="28"/>
          <w:szCs w:val="28"/>
          <w:lang w:val="ro-RO"/>
        </w:rPr>
        <w:t xml:space="preserve"> </w:t>
      </w:r>
      <w:r w:rsidRPr="00AE58AA">
        <w:rPr>
          <w:sz w:val="28"/>
          <w:szCs w:val="28"/>
          <w:lang w:val="ro-RO"/>
        </w:rPr>
        <w:t>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w:t>
      </w:r>
      <w:r w:rsidRPr="004D4A0E">
        <w:rPr>
          <w:sz w:val="28"/>
          <w:szCs w:val="28"/>
          <w:lang w:val="ro-RO"/>
        </w:rPr>
        <w:t xml:space="preserve"> cu modificările și completările ulterioare.</w:t>
      </w:r>
    </w:p>
    <w:p w14:paraId="6B47EBAA" w14:textId="2E661DC7" w:rsidR="00525F11" w:rsidRPr="007D4D56" w:rsidRDefault="00525F11" w:rsidP="0034164A">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 xml:space="preserve">ontractului poate fi prelungită prin act </w:t>
      </w:r>
      <w:proofErr w:type="spellStart"/>
      <w:r w:rsidRPr="007D4D56">
        <w:rPr>
          <w:sz w:val="28"/>
          <w:szCs w:val="28"/>
          <w:lang w:val="ro-RO"/>
        </w:rPr>
        <w:t>adiţional</w:t>
      </w:r>
      <w:proofErr w:type="spellEnd"/>
      <w:r w:rsidRPr="007D4D56">
        <w:rPr>
          <w:sz w:val="28"/>
          <w:szCs w:val="28"/>
          <w:lang w:val="ro-RO"/>
        </w:rPr>
        <w:t>,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43A55C4C" w14:textId="0DEFB31E" w:rsidR="00525F11" w:rsidRPr="007D4D56" w:rsidRDefault="00525F11" w:rsidP="005955D8">
      <w:pPr>
        <w:ind w:firstLine="720"/>
        <w:rPr>
          <w:b/>
          <w:sz w:val="28"/>
          <w:szCs w:val="28"/>
          <w:lang w:val="ro-RO"/>
        </w:rPr>
      </w:pPr>
      <w:r w:rsidRPr="007D4D56">
        <w:rPr>
          <w:b/>
          <w:sz w:val="28"/>
          <w:szCs w:val="28"/>
          <w:lang w:val="ro-RO"/>
        </w:rPr>
        <w:lastRenderedPageBreak/>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032AA201" w14:textId="0E7B3573" w:rsidR="00525F11" w:rsidRPr="007D4D56" w:rsidRDefault="00525F11" w:rsidP="00212BCC">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w:t>
      </w:r>
    </w:p>
    <w:p w14:paraId="2846F1A1" w14:textId="30B087DB"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copii după actele doveditoare privind angajarea personalului necesar pentru prestarea </w:t>
      </w:r>
      <w:r w:rsidR="00393DB9" w:rsidRPr="00212BCC">
        <w:rPr>
          <w:sz w:val="28"/>
          <w:szCs w:val="28"/>
          <w:lang w:val="ro-RO"/>
        </w:rPr>
        <w:t>S</w:t>
      </w:r>
      <w:r w:rsidRPr="00212BCC">
        <w:rPr>
          <w:sz w:val="28"/>
          <w:szCs w:val="28"/>
          <w:lang w:val="ro-RO"/>
        </w:rPr>
        <w:t>erviciului, inclusiv personal cu atribuții pentru repararea și întreținerea mijloacelor de transport și manager</w:t>
      </w:r>
      <w:r w:rsidR="00393DB9" w:rsidRPr="00212BCC">
        <w:rPr>
          <w:sz w:val="28"/>
          <w:szCs w:val="28"/>
          <w:lang w:val="ro-RO"/>
        </w:rPr>
        <w:t>ul</w:t>
      </w:r>
      <w:r w:rsidRPr="00212BCC">
        <w:rPr>
          <w:sz w:val="28"/>
          <w:szCs w:val="28"/>
          <w:lang w:val="ro-RO"/>
        </w:rPr>
        <w:t xml:space="preserve"> de transport, însoțite de dovada calificării profesionale aferentă fiecărei activități prestate de personalul angajat;</w:t>
      </w:r>
    </w:p>
    <w:p w14:paraId="44B08275" w14:textId="61906603"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copii după actele doveditoare privind infrastructura aflată la dispoziția </w:t>
      </w:r>
      <w:r w:rsidR="009C4AB0" w:rsidRPr="00212BCC">
        <w:rPr>
          <w:sz w:val="28"/>
          <w:szCs w:val="28"/>
          <w:lang w:val="ro-RO"/>
        </w:rPr>
        <w:t>delegant</w:t>
      </w:r>
      <w:r w:rsidRPr="00212BCC">
        <w:rPr>
          <w:sz w:val="28"/>
          <w:szCs w:val="28"/>
          <w:lang w:val="ro-RO"/>
        </w:rPr>
        <w:t xml:space="preserve">ului, amenajată și dotată pentru parcarea, întreținerea, repararea mijloacelor de transport pe raza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conform cerințelor din Caietul de </w:t>
      </w:r>
      <w:r w:rsidR="00EE65A2" w:rsidRPr="00212BCC">
        <w:rPr>
          <w:sz w:val="28"/>
          <w:szCs w:val="28"/>
          <w:lang w:val="ro-RO"/>
        </w:rPr>
        <w:t>s</w:t>
      </w:r>
      <w:r w:rsidRPr="00212BCC">
        <w:rPr>
          <w:sz w:val="28"/>
          <w:szCs w:val="28"/>
          <w:lang w:val="ro-RO"/>
        </w:rPr>
        <w:t xml:space="preserve">arcini, precum și prezentarea fizică, în teren, a respectivelor amenajări; </w:t>
      </w:r>
    </w:p>
    <w:p w14:paraId="3B352310" w14:textId="04F40E81"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copii după actele doveditoare privind stabilirea domiciliului fiscal și înființarea punctului de lucru/sucursalei/filialei în aria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w:t>
      </w:r>
      <w:r w:rsidR="00EE65A2" w:rsidRPr="00212BCC">
        <w:rPr>
          <w:sz w:val="28"/>
          <w:szCs w:val="28"/>
          <w:lang w:val="ro-RO"/>
        </w:rPr>
        <w:t xml:space="preserve">în </w:t>
      </w:r>
      <w:r w:rsidRPr="00212BCC">
        <w:rPr>
          <w:sz w:val="28"/>
          <w:szCs w:val="28"/>
          <w:lang w:val="ro-RO"/>
        </w:rPr>
        <w:t xml:space="preserve">cazul în care </w:t>
      </w:r>
      <w:r w:rsidR="00EE65A2" w:rsidRPr="00212BCC">
        <w:rPr>
          <w:sz w:val="28"/>
          <w:szCs w:val="28"/>
          <w:lang w:val="ro-RO"/>
        </w:rPr>
        <w:t>d</w:t>
      </w:r>
      <w:r w:rsidR="009C4AB0" w:rsidRPr="00212BCC">
        <w:rPr>
          <w:sz w:val="28"/>
          <w:szCs w:val="28"/>
          <w:lang w:val="ro-RO"/>
        </w:rPr>
        <w:t>elegant</w:t>
      </w:r>
      <w:r w:rsidRPr="00212BCC">
        <w:rPr>
          <w:sz w:val="28"/>
          <w:szCs w:val="28"/>
          <w:lang w:val="ro-RO"/>
        </w:rPr>
        <w:t>ul are sediul social într-un alt județ sau într-un alt stat membru al Uniunii Europene)</w:t>
      </w:r>
      <w:r w:rsidR="007A2A7D" w:rsidRPr="00212BCC">
        <w:rPr>
          <w:sz w:val="28"/>
          <w:szCs w:val="28"/>
          <w:lang w:val="ro-RO"/>
        </w:rPr>
        <w:t>;</w:t>
      </w:r>
    </w:p>
    <w:p w14:paraId="054BF0DB" w14:textId="69A34512" w:rsidR="00525F11" w:rsidRPr="00212BCC" w:rsidRDefault="00525F11" w:rsidP="00BB7DC2">
      <w:pPr>
        <w:pStyle w:val="Listparagraf"/>
        <w:numPr>
          <w:ilvl w:val="0"/>
          <w:numId w:val="25"/>
        </w:numPr>
        <w:ind w:left="0" w:firstLine="142"/>
        <w:jc w:val="both"/>
        <w:rPr>
          <w:sz w:val="28"/>
          <w:szCs w:val="28"/>
          <w:lang w:val="ro-RO"/>
        </w:rPr>
      </w:pPr>
      <w:r w:rsidRPr="00212BCC">
        <w:rPr>
          <w:sz w:val="28"/>
          <w:szCs w:val="28"/>
          <w:lang w:val="ro-RO"/>
        </w:rPr>
        <w:t xml:space="preserve">dovada constituirii garanției de bună execuție a contractului, în cuantumul prevăzut în prezentul </w:t>
      </w:r>
      <w:r w:rsidR="00EE65A2" w:rsidRPr="00212BCC">
        <w:rPr>
          <w:sz w:val="28"/>
          <w:szCs w:val="28"/>
          <w:lang w:val="ro-RO"/>
        </w:rPr>
        <w:t>c</w:t>
      </w:r>
      <w:r w:rsidRPr="00212BCC">
        <w:rPr>
          <w:sz w:val="28"/>
          <w:szCs w:val="28"/>
          <w:lang w:val="ro-RO"/>
        </w:rPr>
        <w:t>ontract</w:t>
      </w:r>
      <w:r w:rsidR="00BB7DC2">
        <w:rPr>
          <w:sz w:val="28"/>
          <w:szCs w:val="28"/>
          <w:lang w:val="ro-RO"/>
        </w:rPr>
        <w:t>.</w:t>
      </w:r>
    </w:p>
    <w:p w14:paraId="3F6BD90B" w14:textId="78AD751C" w:rsidR="009F15C7" w:rsidRPr="00E43667" w:rsidRDefault="00525F11" w:rsidP="00E43667">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053356CC" w14:textId="379DBEDF"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obilizare, nu a 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acesta din urmă având obligația să plătească daune-interese în valoare de </w:t>
      </w:r>
      <w:r w:rsidR="00AE0B9A" w:rsidRPr="007D4D56">
        <w:rPr>
          <w:sz w:val="28"/>
          <w:szCs w:val="28"/>
          <w:lang w:val="ro-RO"/>
        </w:rPr>
        <w:t xml:space="preserve">0,2%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w:t>
      </w:r>
      <w:proofErr w:type="spellStart"/>
      <w:r w:rsidRPr="007D4D56">
        <w:rPr>
          <w:sz w:val="28"/>
          <w:szCs w:val="28"/>
          <w:lang w:val="ro-RO"/>
        </w:rPr>
        <w:t>mulţi</w:t>
      </w:r>
      <w:proofErr w:type="spellEnd"/>
      <w:r w:rsidRPr="007D4D56">
        <w:rPr>
          <w:sz w:val="28"/>
          <w:szCs w:val="28"/>
          <w:lang w:val="ro-RO"/>
        </w:rPr>
        <w:t xml:space="preserve">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w:t>
      </w:r>
      <w:proofErr w:type="spellStart"/>
      <w:r w:rsidRPr="007D4D56">
        <w:rPr>
          <w:sz w:val="28"/>
          <w:szCs w:val="28"/>
          <w:lang w:val="ro-RO"/>
        </w:rPr>
        <w:t>desfăşura</w:t>
      </w:r>
      <w:proofErr w:type="spellEnd"/>
      <w:r w:rsidRPr="007D4D56">
        <w:rPr>
          <w:sz w:val="28"/>
          <w:szCs w:val="28"/>
          <w:lang w:val="ro-RO"/>
        </w:rPr>
        <w:t xml:space="preserve">, suplimentar, următoarele </w:t>
      </w:r>
      <w:proofErr w:type="spellStart"/>
      <w:r w:rsidRPr="007D4D56">
        <w:rPr>
          <w:sz w:val="28"/>
          <w:szCs w:val="28"/>
          <w:lang w:val="ro-RO"/>
        </w:rPr>
        <w:t>activităţi</w:t>
      </w:r>
      <w:proofErr w:type="spellEnd"/>
      <w:r w:rsidRPr="007D4D56">
        <w:rPr>
          <w:sz w:val="28"/>
          <w:szCs w:val="28"/>
          <w:lang w:val="ro-RO"/>
        </w:rPr>
        <w:t>:</w:t>
      </w:r>
    </w:p>
    <w:p w14:paraId="0478C6E2" w14:textId="77777777" w:rsidR="005955D8" w:rsidRDefault="00AE0B9A" w:rsidP="00AE0B9A">
      <w:pPr>
        <w:ind w:firstLine="720"/>
        <w:jc w:val="both"/>
        <w:rPr>
          <w:sz w:val="28"/>
          <w:szCs w:val="28"/>
          <w:lang w:val="ro-RO"/>
        </w:rPr>
      </w:pPr>
      <w:r w:rsidRPr="007D4D56">
        <w:rPr>
          <w:sz w:val="28"/>
          <w:szCs w:val="28"/>
          <w:lang w:val="ro-RO"/>
        </w:rPr>
        <w:t xml:space="preserve">a) înmatricularea la Oficiul Registrului </w:t>
      </w:r>
      <w:proofErr w:type="spellStart"/>
      <w:r w:rsidRPr="007D4D56">
        <w:rPr>
          <w:sz w:val="28"/>
          <w:szCs w:val="28"/>
          <w:lang w:val="ro-RO"/>
        </w:rPr>
        <w:t>Comerţului</w:t>
      </w:r>
      <w:proofErr w:type="spellEnd"/>
      <w:r w:rsidRPr="007D4D56">
        <w:rPr>
          <w:sz w:val="28"/>
          <w:szCs w:val="28"/>
          <w:lang w:val="ro-RO"/>
        </w:rPr>
        <w:t xml:space="preserve"> de pe lângă Tribunalul Suceava a noii </w:t>
      </w:r>
      <w:proofErr w:type="spellStart"/>
      <w:r w:rsidRPr="007D4D56">
        <w:rPr>
          <w:sz w:val="28"/>
          <w:szCs w:val="28"/>
          <w:lang w:val="ro-RO"/>
        </w:rPr>
        <w:t>societăţi</w:t>
      </w:r>
      <w:proofErr w:type="spellEnd"/>
      <w:r w:rsidRPr="007D4D56">
        <w:rPr>
          <w:sz w:val="28"/>
          <w:szCs w:val="28"/>
          <w:lang w:val="ro-RO"/>
        </w:rPr>
        <w:t xml:space="preserve"> comerciale, rezultată ca urmare a </w:t>
      </w:r>
      <w:proofErr w:type="spellStart"/>
      <w:r w:rsidRPr="007D4D56">
        <w:rPr>
          <w:sz w:val="28"/>
          <w:szCs w:val="28"/>
          <w:lang w:val="ro-RO"/>
        </w:rPr>
        <w:t>obligaţiilor</w:t>
      </w:r>
      <w:proofErr w:type="spellEnd"/>
      <w:r w:rsidRPr="007D4D56">
        <w:rPr>
          <w:sz w:val="28"/>
          <w:szCs w:val="28"/>
          <w:lang w:val="ro-RO"/>
        </w:rPr>
        <w:t xml:space="preserve"> asumate de membrii asocierii, prin Acordul de asociere, precum </w:t>
      </w:r>
      <w:proofErr w:type="spellStart"/>
      <w:r w:rsidRPr="007D4D56">
        <w:rPr>
          <w:sz w:val="28"/>
          <w:szCs w:val="28"/>
          <w:lang w:val="ro-RO"/>
        </w:rPr>
        <w:t>şi</w:t>
      </w:r>
      <w:proofErr w:type="spellEnd"/>
      <w:r w:rsidRPr="007D4D56">
        <w:rPr>
          <w:sz w:val="28"/>
          <w:szCs w:val="28"/>
          <w:lang w:val="ro-RO"/>
        </w:rPr>
        <w:t xml:space="preserve"> prezentarea certificatului de înmatriculare a </w:t>
      </w:r>
      <w:proofErr w:type="spellStart"/>
      <w:r w:rsidRPr="007D4D56">
        <w:rPr>
          <w:sz w:val="28"/>
          <w:szCs w:val="28"/>
          <w:lang w:val="ro-RO"/>
        </w:rPr>
        <w:t>societăţii</w:t>
      </w:r>
      <w:proofErr w:type="spellEnd"/>
      <w:r w:rsidRPr="007D4D56">
        <w:rPr>
          <w:sz w:val="28"/>
          <w:szCs w:val="28"/>
          <w:lang w:val="ro-RO"/>
        </w:rPr>
        <w:t xml:space="preserve"> (copie conform</w:t>
      </w:r>
      <w:r w:rsidR="00F620E2">
        <w:rPr>
          <w:sz w:val="28"/>
          <w:szCs w:val="28"/>
          <w:lang w:val="ro-RO"/>
        </w:rPr>
        <w:t>ă</w:t>
      </w:r>
      <w:r w:rsidRPr="007D4D56">
        <w:rPr>
          <w:sz w:val="28"/>
          <w:szCs w:val="28"/>
          <w:lang w:val="ro-RO"/>
        </w:rPr>
        <w:t xml:space="preserve"> cu originalul) </w:t>
      </w:r>
      <w:proofErr w:type="spellStart"/>
      <w:r w:rsidRPr="007D4D56">
        <w:rPr>
          <w:sz w:val="28"/>
          <w:szCs w:val="28"/>
          <w:lang w:val="ro-RO"/>
        </w:rPr>
        <w:t>şi</w:t>
      </w:r>
      <w:proofErr w:type="spellEnd"/>
      <w:r w:rsidRPr="007D4D56">
        <w:rPr>
          <w:sz w:val="28"/>
          <w:szCs w:val="28"/>
          <w:lang w:val="ro-RO"/>
        </w:rPr>
        <w:t xml:space="preserve"> a certificatului constatator;</w:t>
      </w:r>
    </w:p>
    <w:p w14:paraId="4CC9679D" w14:textId="27DDD673" w:rsidR="00AE0B9A" w:rsidRPr="007D4D56" w:rsidRDefault="00AE0B9A" w:rsidP="00AE0B9A">
      <w:pPr>
        <w:ind w:firstLine="720"/>
        <w:jc w:val="both"/>
        <w:rPr>
          <w:sz w:val="28"/>
          <w:szCs w:val="28"/>
          <w:lang w:val="ro-RO"/>
        </w:rPr>
      </w:pPr>
      <w:r w:rsidRPr="007D4D56">
        <w:rPr>
          <w:sz w:val="28"/>
          <w:szCs w:val="28"/>
          <w:lang w:val="ro-RO"/>
        </w:rPr>
        <w:lastRenderedPageBreak/>
        <w:t xml:space="preserve">b) prezentarea </w:t>
      </w:r>
      <w:proofErr w:type="spellStart"/>
      <w:r w:rsidRPr="007D4D56">
        <w:rPr>
          <w:sz w:val="28"/>
          <w:szCs w:val="28"/>
          <w:lang w:val="ro-RO"/>
        </w:rPr>
        <w:t>licenţei</w:t>
      </w:r>
      <w:proofErr w:type="spellEnd"/>
      <w:r w:rsidRPr="007D4D56">
        <w:rPr>
          <w:sz w:val="28"/>
          <w:szCs w:val="28"/>
          <w:lang w:val="ro-RO"/>
        </w:rPr>
        <w:t xml:space="preserve"> comunitare de transport </w:t>
      </w:r>
      <w:proofErr w:type="spellStart"/>
      <w:r w:rsidRPr="007D4D56">
        <w:rPr>
          <w:sz w:val="28"/>
          <w:szCs w:val="28"/>
          <w:lang w:val="ro-RO"/>
        </w:rPr>
        <w:t>şi</w:t>
      </w:r>
      <w:proofErr w:type="spellEnd"/>
      <w:r w:rsidRPr="007D4D56">
        <w:rPr>
          <w:sz w:val="28"/>
          <w:szCs w:val="28"/>
          <w:lang w:val="ro-RO"/>
        </w:rPr>
        <w:t xml:space="preserve"> copiile conforme ale </w:t>
      </w:r>
      <w:proofErr w:type="spellStart"/>
      <w:r w:rsidRPr="007D4D56">
        <w:rPr>
          <w:sz w:val="28"/>
          <w:szCs w:val="28"/>
          <w:lang w:val="ro-RO"/>
        </w:rPr>
        <w:t>licenţei</w:t>
      </w:r>
      <w:proofErr w:type="spellEnd"/>
      <w:r w:rsidRPr="007D4D56">
        <w:rPr>
          <w:sz w:val="28"/>
          <w:szCs w:val="28"/>
          <w:lang w:val="ro-RO"/>
        </w:rPr>
        <w:t xml:space="preserve"> comunitare pentru toate mijloacele de transport ofertate </w:t>
      </w:r>
      <w:proofErr w:type="spellStart"/>
      <w:r w:rsidRPr="007D4D56">
        <w:rPr>
          <w:sz w:val="28"/>
          <w:szCs w:val="28"/>
          <w:lang w:val="ro-RO"/>
        </w:rPr>
        <w:t>şi</w:t>
      </w:r>
      <w:proofErr w:type="spellEnd"/>
      <w:r w:rsidRPr="007D4D56">
        <w:rPr>
          <w:sz w:val="28"/>
          <w:szCs w:val="28"/>
          <w:lang w:val="ro-RO"/>
        </w:rPr>
        <w:t xml:space="preserve"> care vor fi utilizate pentru prestarea serviciului;</w:t>
      </w:r>
    </w:p>
    <w:p w14:paraId="7562CEE6" w14:textId="327AF93F" w:rsidR="00AE0B9A" w:rsidRPr="007D4D56" w:rsidRDefault="00606C6B" w:rsidP="00AE0B9A">
      <w:pPr>
        <w:ind w:firstLine="720"/>
        <w:jc w:val="both"/>
        <w:rPr>
          <w:sz w:val="28"/>
          <w:szCs w:val="28"/>
          <w:lang w:val="ro-RO"/>
        </w:rPr>
      </w:pPr>
      <w:r>
        <w:rPr>
          <w:sz w:val="28"/>
          <w:szCs w:val="28"/>
          <w:lang w:val="ro-RO"/>
        </w:rPr>
        <w:t>c</w:t>
      </w:r>
      <w:r w:rsidR="00AE0B9A" w:rsidRPr="007D4D56">
        <w:rPr>
          <w:sz w:val="28"/>
          <w:szCs w:val="28"/>
          <w:lang w:val="ro-RO"/>
        </w:rPr>
        <w:t xml:space="preserve">) Perioada de mobilizare va lua </w:t>
      </w:r>
      <w:proofErr w:type="spellStart"/>
      <w:r w:rsidR="00AE0B9A" w:rsidRPr="007D4D56">
        <w:rPr>
          <w:sz w:val="28"/>
          <w:szCs w:val="28"/>
          <w:lang w:val="ro-RO"/>
        </w:rPr>
        <w:t>sfârşit</w:t>
      </w:r>
      <w:proofErr w:type="spellEnd"/>
      <w:r w:rsidR="00AE0B9A" w:rsidRPr="007D4D56">
        <w:rPr>
          <w:sz w:val="28"/>
          <w:szCs w:val="28"/>
          <w:lang w:val="ro-RO"/>
        </w:rPr>
        <w:t xml:space="preserve"> la data de începere a </w:t>
      </w:r>
      <w:r w:rsidR="00E74660">
        <w:rPr>
          <w:sz w:val="28"/>
          <w:szCs w:val="28"/>
          <w:lang w:val="ro-RO"/>
        </w:rPr>
        <w:t>p</w:t>
      </w:r>
      <w:r w:rsidR="00AE0B9A" w:rsidRPr="007D4D56">
        <w:rPr>
          <w:sz w:val="28"/>
          <w:szCs w:val="28"/>
          <w:lang w:val="ro-RO"/>
        </w:rPr>
        <w:t xml:space="preserve">restării Serviciului, atunci când toate </w:t>
      </w:r>
      <w:proofErr w:type="spellStart"/>
      <w:r w:rsidR="00AE0B9A" w:rsidRPr="007D4D56">
        <w:rPr>
          <w:sz w:val="28"/>
          <w:szCs w:val="28"/>
          <w:lang w:val="ro-RO"/>
        </w:rPr>
        <w:t>condiţiile</w:t>
      </w:r>
      <w:proofErr w:type="spellEnd"/>
      <w:r w:rsidR="00AE0B9A" w:rsidRPr="007D4D56">
        <w:rPr>
          <w:sz w:val="28"/>
          <w:szCs w:val="28"/>
          <w:lang w:val="ro-RO"/>
        </w:rPr>
        <w:t xml:space="preserve"> prevăzute în acest sens de contractul de delegare încheiat vor fi îndeplinite </w:t>
      </w:r>
      <w:proofErr w:type="spellStart"/>
      <w:r w:rsidR="00AE0B9A" w:rsidRPr="007D4D56">
        <w:rPr>
          <w:sz w:val="28"/>
          <w:szCs w:val="28"/>
          <w:lang w:val="ro-RO"/>
        </w:rPr>
        <w:t>şi</w:t>
      </w:r>
      <w:proofErr w:type="spellEnd"/>
      <w:r w:rsidR="00AE0B9A" w:rsidRPr="007D4D56">
        <w:rPr>
          <w:sz w:val="28"/>
          <w:szCs w:val="28"/>
          <w:lang w:val="ro-RO"/>
        </w:rPr>
        <w:t xml:space="preserve">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5955D8">
      <w:pP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602AAAAB"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 xml:space="preserve">În schimbul dreptului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obligaţiei</w:t>
      </w:r>
      <w:proofErr w:type="spellEnd"/>
      <w:r w:rsidRPr="007D4D56">
        <w:rPr>
          <w:sz w:val="28"/>
          <w:szCs w:val="28"/>
          <w:lang w:val="ro-RO"/>
        </w:rPr>
        <w:t xml:space="preserve">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w:t>
      </w:r>
      <w:proofErr w:type="spellStart"/>
      <w:r w:rsidRPr="007D4D56">
        <w:rPr>
          <w:sz w:val="28"/>
          <w:szCs w:val="28"/>
          <w:lang w:val="ro-RO"/>
        </w:rPr>
        <w:t>utilităţi</w:t>
      </w:r>
      <w:proofErr w:type="spellEnd"/>
      <w:r w:rsidRPr="007D4D56">
        <w:rPr>
          <w:sz w:val="28"/>
          <w:szCs w:val="28"/>
          <w:lang w:val="ro-RO"/>
        </w:rPr>
        <w:t xml:space="preserve"> publice nr. 51/2006, republicată, cu modificările </w:t>
      </w:r>
      <w:proofErr w:type="spellStart"/>
      <w:r w:rsidRPr="007D4D56">
        <w:rPr>
          <w:sz w:val="28"/>
          <w:szCs w:val="28"/>
          <w:lang w:val="ro-RO"/>
        </w:rPr>
        <w:t>şi</w:t>
      </w:r>
      <w:proofErr w:type="spellEnd"/>
      <w:r w:rsidRPr="007D4D56">
        <w:rPr>
          <w:sz w:val="28"/>
          <w:szCs w:val="28"/>
          <w:lang w:val="ro-RO"/>
        </w:rPr>
        <w:t xml:space="preserve"> completările ulterioare, o </w:t>
      </w:r>
      <w:proofErr w:type="spellStart"/>
      <w:r w:rsidRPr="007D4D56">
        <w:rPr>
          <w:sz w:val="28"/>
          <w:szCs w:val="28"/>
          <w:lang w:val="ro-RO"/>
        </w:rPr>
        <w:t>redevenţă</w:t>
      </w:r>
      <w:proofErr w:type="spellEnd"/>
      <w:r w:rsidRPr="007D4D56">
        <w:rPr>
          <w:sz w:val="28"/>
          <w:szCs w:val="28"/>
          <w:lang w:val="ro-RO"/>
        </w:rPr>
        <w:t xml:space="preserve"> anuală în cuantum de </w:t>
      </w:r>
      <w:r w:rsidR="00AE58AA" w:rsidRPr="00AE58AA">
        <w:rPr>
          <w:sz w:val="28"/>
          <w:szCs w:val="28"/>
          <w:lang w:val="ro-RO"/>
        </w:rPr>
        <w:t>30.000</w:t>
      </w:r>
      <w:r w:rsidRPr="00AE58AA">
        <w:rPr>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w:t>
      </w:r>
      <w:proofErr w:type="spellStart"/>
      <w:r w:rsidR="00243328">
        <w:rPr>
          <w:sz w:val="28"/>
          <w:szCs w:val="28"/>
          <w:lang w:val="ro-RO"/>
        </w:rPr>
        <w:t>redevenţa</w:t>
      </w:r>
      <w:proofErr w:type="spellEnd"/>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 xml:space="preserve">celui pentru care </w:t>
      </w:r>
      <w:proofErr w:type="spellStart"/>
      <w:r w:rsidRPr="007D4D56">
        <w:rPr>
          <w:sz w:val="28"/>
          <w:szCs w:val="28"/>
          <w:lang w:val="ro-RO"/>
        </w:rPr>
        <w:t>redevenţa</w:t>
      </w:r>
      <w:proofErr w:type="spellEnd"/>
      <w:r w:rsidRPr="007D4D56">
        <w:rPr>
          <w:sz w:val="28"/>
          <w:szCs w:val="28"/>
          <w:lang w:val="ro-RO"/>
        </w:rPr>
        <w:t xml:space="preserve"> este datorată</w:t>
      </w:r>
      <w:r w:rsidR="00243328">
        <w:rPr>
          <w:sz w:val="28"/>
          <w:szCs w:val="28"/>
          <w:lang w:val="ro-RO"/>
        </w:rPr>
        <w:t xml:space="preserve">, respectiv 15 aprilie, 15 iulie, 15 octombrie </w:t>
      </w:r>
      <w:proofErr w:type="spellStart"/>
      <w:r w:rsidR="00243328">
        <w:rPr>
          <w:sz w:val="28"/>
          <w:szCs w:val="28"/>
          <w:lang w:val="ro-RO"/>
        </w:rPr>
        <w:t>şi</w:t>
      </w:r>
      <w:proofErr w:type="spellEnd"/>
      <w:r w:rsidR="00243328">
        <w:rPr>
          <w:sz w:val="28"/>
          <w:szCs w:val="28"/>
          <w:lang w:val="ro-RO"/>
        </w:rPr>
        <w:t xml:space="preserve"> 15 ianuarie</w:t>
      </w:r>
      <w:r w:rsidR="00543270">
        <w:rPr>
          <w:sz w:val="28"/>
          <w:szCs w:val="28"/>
          <w:lang w:val="ro-RO"/>
        </w:rPr>
        <w:t>.</w:t>
      </w:r>
    </w:p>
    <w:p w14:paraId="7D4EA8F3" w14:textId="4C422DA6" w:rsidR="00DA6CFA" w:rsidRPr="007D4D56" w:rsidRDefault="00786BAE" w:rsidP="00606C6B">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w:t>
      </w:r>
      <w:proofErr w:type="spellStart"/>
      <w:r w:rsidR="00DA6CFA" w:rsidRPr="007D4D56">
        <w:rPr>
          <w:sz w:val="28"/>
          <w:szCs w:val="28"/>
          <w:lang w:val="ro-RO"/>
        </w:rPr>
        <w:t>redevenţei</w:t>
      </w:r>
      <w:proofErr w:type="spellEnd"/>
      <w:r w:rsidR="00DA6CFA" w:rsidRPr="007D4D56">
        <w:rPr>
          <w:sz w:val="28"/>
          <w:szCs w:val="28"/>
          <w:lang w:val="ro-RO"/>
        </w:rPr>
        <w:t xml:space="preserve">,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w:t>
      </w:r>
      <w:proofErr w:type="spellStart"/>
      <w:r w:rsidR="00DA6CFA" w:rsidRPr="007D4D56">
        <w:rPr>
          <w:sz w:val="28"/>
          <w:szCs w:val="28"/>
          <w:lang w:val="ro-RO"/>
        </w:rPr>
        <w:t>penalităţi</w:t>
      </w:r>
      <w:proofErr w:type="spellEnd"/>
      <w:r w:rsidR="00DA6CFA" w:rsidRPr="007D4D56">
        <w:rPr>
          <w:sz w:val="28"/>
          <w:szCs w:val="28"/>
          <w:lang w:val="ro-RO"/>
        </w:rPr>
        <w:t xml:space="preserve"> de întârziere </w:t>
      </w:r>
      <w:r w:rsidR="00606C6B" w:rsidRPr="00606C6B">
        <w:rPr>
          <w:sz w:val="28"/>
          <w:szCs w:val="28"/>
          <w:lang w:val="ro-RO"/>
        </w:rPr>
        <w:t xml:space="preserve">, în procent de </w:t>
      </w:r>
      <w:r w:rsidR="007A3B7F">
        <w:rPr>
          <w:sz w:val="28"/>
          <w:szCs w:val="28"/>
          <w:lang w:val="ro-RO"/>
        </w:rPr>
        <w:t>0,</w:t>
      </w:r>
      <w:r w:rsidR="00606C6B" w:rsidRPr="00606C6B">
        <w:rPr>
          <w:bCs/>
          <w:sz w:val="28"/>
          <w:szCs w:val="28"/>
          <w:lang w:val="ro-RO"/>
        </w:rPr>
        <w:t>1%</w:t>
      </w:r>
      <w:r w:rsidR="007A3B7F">
        <w:rPr>
          <w:bCs/>
          <w:sz w:val="28"/>
          <w:szCs w:val="28"/>
          <w:lang w:val="ro-RO"/>
        </w:rPr>
        <w:t xml:space="preserve"> </w:t>
      </w:r>
      <w:r w:rsidR="00606C6B" w:rsidRPr="00606C6B">
        <w:rPr>
          <w:bCs/>
          <w:sz w:val="28"/>
          <w:szCs w:val="28"/>
          <w:lang w:val="ro-RO"/>
        </w:rPr>
        <w:t xml:space="preserve"> din suma neachitată pentru fiecare zi de întârziere</w:t>
      </w:r>
      <w:r w:rsidR="00DA6CFA" w:rsidRPr="007D4D56">
        <w:rPr>
          <w:sz w:val="28"/>
          <w:szCs w:val="28"/>
          <w:lang w:val="ro-RO"/>
        </w:rPr>
        <w:t xml:space="preserve">, în conformitate cu </w:t>
      </w:r>
      <w:proofErr w:type="spellStart"/>
      <w:r w:rsidR="00DA6CFA" w:rsidRPr="007D4D56">
        <w:rPr>
          <w:sz w:val="28"/>
          <w:szCs w:val="28"/>
          <w:lang w:val="ro-RO"/>
        </w:rPr>
        <w:t>legislaţia</w:t>
      </w:r>
      <w:proofErr w:type="spellEnd"/>
      <w:r w:rsidR="00DA6CFA" w:rsidRPr="007D4D56">
        <w:rPr>
          <w:sz w:val="28"/>
          <w:szCs w:val="28"/>
          <w:lang w:val="ro-RO"/>
        </w:rPr>
        <w:t xml:space="preserve"> în vigoare.</w:t>
      </w:r>
    </w:p>
    <w:p w14:paraId="465C5E97" w14:textId="4FCB1DCC" w:rsidR="00134900" w:rsidRPr="00D611E7" w:rsidRDefault="00786BAE" w:rsidP="0027071B">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w:t>
      </w:r>
      <w:proofErr w:type="spellStart"/>
      <w:r w:rsidRPr="007D4D56">
        <w:rPr>
          <w:sz w:val="28"/>
          <w:szCs w:val="28"/>
          <w:lang w:val="ro-RO"/>
        </w:rPr>
        <w:t>redevenţei</w:t>
      </w:r>
      <w:proofErr w:type="spellEnd"/>
      <w:r w:rsidRPr="007D4D56">
        <w:rPr>
          <w:sz w:val="28"/>
          <w:szCs w:val="28"/>
          <w:lang w:val="ro-RO"/>
        </w:rPr>
        <w:t xml:space="preserve">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w:t>
      </w:r>
      <w:proofErr w:type="spellStart"/>
      <w:r w:rsidRPr="007D4D56">
        <w:rPr>
          <w:sz w:val="28"/>
          <w:szCs w:val="28"/>
          <w:lang w:val="ro-RO"/>
        </w:rPr>
        <w:t>garanţia</w:t>
      </w:r>
      <w:proofErr w:type="spellEnd"/>
      <w:r w:rsidRPr="007D4D56">
        <w:rPr>
          <w:sz w:val="28"/>
          <w:szCs w:val="28"/>
          <w:lang w:val="ro-RO"/>
        </w:rPr>
        <w:t xml:space="preserve">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16889366" w14:textId="3E42F9AB" w:rsidR="00786BAE"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27071B" w:rsidRDefault="0027071B" w:rsidP="00786BAE">
      <w:pPr>
        <w:ind w:firstLine="720"/>
        <w:jc w:val="both"/>
        <w:rPr>
          <w:b/>
          <w:sz w:val="28"/>
          <w:szCs w:val="28"/>
          <w:lang w:val="ro-RO"/>
        </w:rPr>
      </w:pPr>
      <w:r w:rsidRPr="0027071B">
        <w:rPr>
          <w:b/>
          <w:sz w:val="28"/>
          <w:szCs w:val="28"/>
          <w:lang w:val="ro-RO"/>
        </w:rPr>
        <w:t>7.6</w:t>
      </w:r>
      <w:r>
        <w:rPr>
          <w:b/>
          <w:sz w:val="28"/>
          <w:szCs w:val="28"/>
          <w:lang w:val="ro-RO"/>
        </w:rPr>
        <w:t xml:space="preserve">. </w:t>
      </w:r>
      <w:r>
        <w:rPr>
          <w:sz w:val="28"/>
          <w:szCs w:val="28"/>
          <w:lang w:val="ro-RO"/>
        </w:rPr>
        <w:t>C</w:t>
      </w:r>
      <w:r w:rsidRPr="0027071B">
        <w:rPr>
          <w:sz w:val="28"/>
          <w:szCs w:val="28"/>
          <w:lang w:val="ro-RO"/>
        </w:rPr>
        <w:t>uantumul redevenței anuale va fi încasat în totalitate de UAT  Municipiul Câmpulung Moldovenesc în calitate de lider de asociere</w:t>
      </w:r>
      <w:r>
        <w:rPr>
          <w:sz w:val="28"/>
          <w:szCs w:val="28"/>
          <w:lang w:val="ro-RO"/>
        </w:rPr>
        <w:t>.</w:t>
      </w:r>
    </w:p>
    <w:p w14:paraId="1495DFF6" w14:textId="58EDA446" w:rsidR="004D0CDD" w:rsidRPr="007D4D56" w:rsidRDefault="00525F11" w:rsidP="00525F11">
      <w:pPr>
        <w:ind w:firstLine="720"/>
        <w:jc w:val="both"/>
        <w:rPr>
          <w:sz w:val="28"/>
          <w:szCs w:val="28"/>
          <w:lang w:val="ro-RO"/>
        </w:rPr>
      </w:pPr>
      <w:r w:rsidRPr="002E24E3">
        <w:rPr>
          <w:b/>
          <w:bCs/>
          <w:sz w:val="28"/>
          <w:szCs w:val="28"/>
          <w:lang w:val="ro-RO"/>
        </w:rPr>
        <w:t>7.</w:t>
      </w:r>
      <w:r w:rsidR="0027071B">
        <w:rPr>
          <w:b/>
          <w:bCs/>
          <w:sz w:val="28"/>
          <w:szCs w:val="28"/>
          <w:lang w:val="ro-RO"/>
        </w:rPr>
        <w:t>7</w:t>
      </w:r>
      <w:r w:rsidR="00134900" w:rsidRPr="002E24E3">
        <w:rPr>
          <w:b/>
          <w:bCs/>
          <w:sz w:val="28"/>
          <w:szCs w:val="28"/>
          <w:lang w:val="ro-RO"/>
        </w:rPr>
        <w:t>.</w:t>
      </w:r>
      <w:r w:rsidR="00786BAE" w:rsidRPr="007D4D56">
        <w:rPr>
          <w:sz w:val="28"/>
          <w:szCs w:val="28"/>
          <w:lang w:val="ro-RO"/>
        </w:rPr>
        <w:t xml:space="preserve"> </w:t>
      </w:r>
      <w:bookmarkStart w:id="10" w:name="_Hlk87010560"/>
      <w:r w:rsidRPr="007D4D56">
        <w:rPr>
          <w:sz w:val="28"/>
          <w:szCs w:val="28"/>
          <w:lang w:val="ro-RO"/>
        </w:rPr>
        <w:t xml:space="preserve">Plata redevenței se va face în contul </w:t>
      </w:r>
      <w:r w:rsidR="00DA6CFA" w:rsidRPr="00AE58AA">
        <w:rPr>
          <w:sz w:val="28"/>
          <w:szCs w:val="28"/>
          <w:lang w:val="ro-RO"/>
        </w:rPr>
        <w:t>RO49TREZ59221A300530</w:t>
      </w:r>
      <w:r w:rsidR="003F7856" w:rsidRPr="00AE58AA">
        <w:rPr>
          <w:sz w:val="28"/>
          <w:szCs w:val="28"/>
          <w:lang w:val="ro-RO"/>
        </w:rPr>
        <w:t>XXXX</w:t>
      </w:r>
      <w:r w:rsidRPr="00AE58AA">
        <w:rPr>
          <w:sz w:val="28"/>
          <w:szCs w:val="28"/>
          <w:lang w:val="ro-RO"/>
        </w:rPr>
        <w:t>,</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606C6B">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10"/>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5955D8">
      <w:pP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7858366E" w14:textId="783E2757" w:rsidR="006A7045" w:rsidRPr="007D4D56" w:rsidRDefault="006A7045" w:rsidP="006A7045">
      <w:pPr>
        <w:ind w:firstLine="720"/>
        <w:jc w:val="both"/>
        <w:rPr>
          <w:sz w:val="28"/>
          <w:szCs w:val="28"/>
          <w:lang w:val="ro-RO"/>
        </w:rPr>
      </w:pPr>
      <w:r w:rsidRPr="0043608A">
        <w:rPr>
          <w:b/>
          <w:bCs/>
          <w:sz w:val="28"/>
          <w:szCs w:val="28"/>
          <w:lang w:val="ro-RO"/>
        </w:rPr>
        <w:t>8.1.</w:t>
      </w:r>
      <w:r>
        <w:rPr>
          <w:sz w:val="28"/>
          <w:szCs w:val="28"/>
          <w:lang w:val="ro-RO"/>
        </w:rPr>
        <w:t xml:space="preserve"> </w:t>
      </w:r>
      <w:r w:rsidRPr="007D4D56">
        <w:rPr>
          <w:sz w:val="28"/>
          <w:szCs w:val="28"/>
          <w:lang w:val="ro-RO"/>
        </w:rPr>
        <w:t xml:space="preserve">În termen de </w:t>
      </w:r>
      <w:r>
        <w:rPr>
          <w:sz w:val="28"/>
          <w:szCs w:val="28"/>
          <w:lang w:val="ro-RO"/>
        </w:rPr>
        <w:t>cinci</w:t>
      </w:r>
      <w:r w:rsidRPr="007D4D56">
        <w:rPr>
          <w:sz w:val="28"/>
          <w:szCs w:val="28"/>
          <w:lang w:val="ro-RO"/>
        </w:rPr>
        <w:t xml:space="preserve"> zile de la </w:t>
      </w:r>
      <w:r>
        <w:rPr>
          <w:sz w:val="28"/>
          <w:szCs w:val="28"/>
          <w:lang w:val="ro-RO"/>
        </w:rPr>
        <w:t>d</w:t>
      </w:r>
      <w:r w:rsidRPr="007D4D56">
        <w:rPr>
          <w:sz w:val="28"/>
          <w:szCs w:val="28"/>
          <w:lang w:val="ro-RO"/>
        </w:rPr>
        <w:t xml:space="preserve">ata </w:t>
      </w:r>
      <w:r>
        <w:rPr>
          <w:sz w:val="28"/>
          <w:szCs w:val="28"/>
          <w:lang w:val="ro-RO"/>
        </w:rPr>
        <w:t>intrării în vigoare (semnării)</w:t>
      </w:r>
      <w:r w:rsidRPr="007D4D56">
        <w:rPr>
          <w:sz w:val="28"/>
          <w:szCs w:val="28"/>
          <w:lang w:val="ro-RO"/>
        </w:rPr>
        <w:t xml:space="preserve"> prezentului </w:t>
      </w:r>
      <w:r>
        <w:rPr>
          <w:sz w:val="28"/>
          <w:szCs w:val="28"/>
          <w:lang w:val="ro-RO"/>
        </w:rPr>
        <w:t>c</w:t>
      </w:r>
      <w:r w:rsidRPr="007D4D56">
        <w:rPr>
          <w:sz w:val="28"/>
          <w:szCs w:val="28"/>
          <w:lang w:val="ro-RO"/>
        </w:rPr>
        <w:t xml:space="preserve">ontract, </w:t>
      </w:r>
      <w:r>
        <w:rPr>
          <w:sz w:val="28"/>
          <w:szCs w:val="28"/>
          <w:lang w:val="ro-RO"/>
        </w:rPr>
        <w:t>d</w:t>
      </w:r>
      <w:r w:rsidRPr="007D4D56">
        <w:rPr>
          <w:sz w:val="28"/>
          <w:szCs w:val="28"/>
          <w:lang w:val="ro-RO"/>
        </w:rPr>
        <w:t xml:space="preserve">elegantul este obligat să constituie, cu titlu de </w:t>
      </w:r>
      <w:proofErr w:type="spellStart"/>
      <w:r w:rsidRPr="007D4D56">
        <w:rPr>
          <w:sz w:val="28"/>
          <w:szCs w:val="28"/>
          <w:lang w:val="ro-RO"/>
        </w:rPr>
        <w:t>garanţie</w:t>
      </w:r>
      <w:proofErr w:type="spellEnd"/>
      <w:r w:rsidRPr="007D4D56">
        <w:rPr>
          <w:sz w:val="28"/>
          <w:szCs w:val="28"/>
          <w:lang w:val="ro-RO"/>
        </w:rPr>
        <w:t xml:space="preserve"> de bună execuție, în contul </w:t>
      </w:r>
      <w:r>
        <w:rPr>
          <w:sz w:val="28"/>
          <w:szCs w:val="28"/>
          <w:lang w:val="ro-RO"/>
        </w:rPr>
        <w:t>d</w:t>
      </w:r>
      <w:r w:rsidRPr="007D4D56">
        <w:rPr>
          <w:sz w:val="28"/>
          <w:szCs w:val="28"/>
          <w:lang w:val="ro-RO"/>
        </w:rPr>
        <w:t xml:space="preserve">elegatarului, </w:t>
      </w:r>
      <w:r>
        <w:rPr>
          <w:sz w:val="28"/>
          <w:szCs w:val="28"/>
          <w:lang w:val="ro-RO"/>
        </w:rPr>
        <w:t xml:space="preserve">suma de </w:t>
      </w:r>
      <w:r w:rsidR="007817F7">
        <w:rPr>
          <w:b/>
          <w:bCs/>
          <w:sz w:val="28"/>
          <w:szCs w:val="28"/>
          <w:lang w:val="ro-RO"/>
        </w:rPr>
        <w:t xml:space="preserve">4.077,36 </w:t>
      </w:r>
      <w:r w:rsidRPr="003E432D">
        <w:rPr>
          <w:b/>
          <w:bCs/>
          <w:sz w:val="28"/>
          <w:szCs w:val="28"/>
          <w:lang w:val="ro-RO"/>
        </w:rPr>
        <w:t>lei</w:t>
      </w:r>
      <w:r>
        <w:rPr>
          <w:sz w:val="28"/>
          <w:szCs w:val="28"/>
          <w:lang w:val="ro-RO"/>
        </w:rPr>
        <w:t xml:space="preserve">, </w:t>
      </w:r>
      <w:r w:rsidRPr="00AE58AA">
        <w:rPr>
          <w:sz w:val="28"/>
          <w:szCs w:val="28"/>
          <w:lang w:val="ro-RO"/>
        </w:rPr>
        <w:t>reprezentând 0,5 % din valoarea anuală</w:t>
      </w:r>
      <w:r w:rsidRPr="007D4D56">
        <w:rPr>
          <w:sz w:val="28"/>
          <w:szCs w:val="28"/>
          <w:lang w:val="ro-RO"/>
        </w:rPr>
        <w:t xml:space="preserve"> a contractului</w:t>
      </w:r>
      <w:r w:rsidR="007817F7">
        <w:rPr>
          <w:sz w:val="28"/>
          <w:szCs w:val="28"/>
          <w:lang w:val="ro-RO"/>
        </w:rPr>
        <w:t>( valoarea estimată 815.472,16 lei)</w:t>
      </w:r>
      <w:r>
        <w:rPr>
          <w:sz w:val="28"/>
          <w:szCs w:val="28"/>
          <w:lang w:val="ro-RO"/>
        </w:rPr>
        <w:t>.</w:t>
      </w:r>
    </w:p>
    <w:p w14:paraId="6B2D2131" w14:textId="77777777" w:rsidR="006A7045" w:rsidRPr="007D4D56" w:rsidRDefault="006A7045" w:rsidP="006A7045">
      <w:pPr>
        <w:ind w:firstLine="720"/>
        <w:jc w:val="both"/>
        <w:rPr>
          <w:sz w:val="28"/>
          <w:szCs w:val="28"/>
          <w:lang w:val="ro-RO"/>
        </w:rPr>
      </w:pPr>
      <w:r w:rsidRPr="0043608A">
        <w:rPr>
          <w:b/>
          <w:bCs/>
          <w:sz w:val="28"/>
          <w:szCs w:val="28"/>
          <w:lang w:val="ro-RO"/>
        </w:rPr>
        <w:t>8.2.</w:t>
      </w:r>
      <w:r>
        <w:rPr>
          <w:sz w:val="28"/>
          <w:szCs w:val="28"/>
          <w:lang w:val="ro-RO"/>
        </w:rPr>
        <w:t xml:space="preserve"> </w:t>
      </w:r>
      <w:r w:rsidRPr="007D4D56">
        <w:rPr>
          <w:sz w:val="28"/>
          <w:szCs w:val="28"/>
          <w:lang w:val="ro-RO"/>
        </w:rPr>
        <w:t xml:space="preserve">Din </w:t>
      </w:r>
      <w:proofErr w:type="spellStart"/>
      <w:r w:rsidRPr="007D4D56">
        <w:rPr>
          <w:sz w:val="28"/>
          <w:szCs w:val="28"/>
          <w:lang w:val="ro-RO"/>
        </w:rPr>
        <w:t>garanţia</w:t>
      </w:r>
      <w:proofErr w:type="spellEnd"/>
      <w:r w:rsidRPr="007D4D56">
        <w:rPr>
          <w:sz w:val="28"/>
          <w:szCs w:val="28"/>
          <w:lang w:val="ro-RO"/>
        </w:rPr>
        <w:t xml:space="preserve"> de bună execuție se </w:t>
      </w:r>
      <w:proofErr w:type="spellStart"/>
      <w:r w:rsidRPr="007D4D56">
        <w:rPr>
          <w:sz w:val="28"/>
          <w:szCs w:val="28"/>
          <w:lang w:val="ro-RO"/>
        </w:rPr>
        <w:t>reţin</w:t>
      </w:r>
      <w:proofErr w:type="spellEnd"/>
      <w:r w:rsidRPr="007D4D56">
        <w:rPr>
          <w:sz w:val="28"/>
          <w:szCs w:val="28"/>
          <w:lang w:val="ro-RO"/>
        </w:rPr>
        <w:t xml:space="preserve">, dacă este cazul, </w:t>
      </w:r>
      <w:proofErr w:type="spellStart"/>
      <w:r w:rsidRPr="007D4D56">
        <w:rPr>
          <w:sz w:val="28"/>
          <w:szCs w:val="28"/>
          <w:lang w:val="ro-RO"/>
        </w:rPr>
        <w:t>penalităţile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orice alte sume datorate </w:t>
      </w:r>
      <w:r>
        <w:rPr>
          <w:sz w:val="28"/>
          <w:szCs w:val="28"/>
          <w:lang w:val="ro-RO"/>
        </w:rPr>
        <w:t>d</w:t>
      </w:r>
      <w:r w:rsidRPr="007D4D56">
        <w:rPr>
          <w:sz w:val="28"/>
          <w:szCs w:val="28"/>
          <w:lang w:val="ro-RO"/>
        </w:rPr>
        <w:t xml:space="preserve">elegatarului și neachitate de către </w:t>
      </w:r>
      <w:r>
        <w:rPr>
          <w:sz w:val="28"/>
          <w:szCs w:val="28"/>
          <w:lang w:val="ro-RO"/>
        </w:rPr>
        <w:t>d</w:t>
      </w:r>
      <w:r w:rsidRPr="007D4D56">
        <w:rPr>
          <w:sz w:val="28"/>
          <w:szCs w:val="28"/>
          <w:lang w:val="ro-RO"/>
        </w:rPr>
        <w:t xml:space="preserve">elegant, în baza </w:t>
      </w:r>
      <w:r>
        <w:rPr>
          <w:sz w:val="28"/>
          <w:szCs w:val="28"/>
          <w:lang w:val="ro-RO"/>
        </w:rPr>
        <w:t>c</w:t>
      </w:r>
      <w:r w:rsidRPr="007D4D56">
        <w:rPr>
          <w:sz w:val="28"/>
          <w:szCs w:val="28"/>
          <w:lang w:val="ro-RO"/>
        </w:rPr>
        <w:t>ontractului, în condițiile prevăzute la art. 41 din Anexa la H</w:t>
      </w:r>
      <w:r>
        <w:rPr>
          <w:sz w:val="28"/>
          <w:szCs w:val="28"/>
          <w:lang w:val="ro-RO"/>
        </w:rPr>
        <w:t xml:space="preserve">otărârea </w:t>
      </w:r>
      <w:r w:rsidRPr="007D4D56">
        <w:rPr>
          <w:sz w:val="28"/>
          <w:szCs w:val="28"/>
          <w:lang w:val="ro-RO"/>
        </w:rPr>
        <w:t>G</w:t>
      </w:r>
      <w:r>
        <w:rPr>
          <w:sz w:val="28"/>
          <w:szCs w:val="28"/>
          <w:lang w:val="ro-RO"/>
        </w:rPr>
        <w:t xml:space="preserve">uvernului </w:t>
      </w:r>
      <w:r w:rsidRPr="007D4D56">
        <w:rPr>
          <w:sz w:val="28"/>
          <w:szCs w:val="28"/>
          <w:lang w:val="ro-RO"/>
        </w:rPr>
        <w:t>nr. 395/2016.</w:t>
      </w:r>
      <w:r w:rsidRPr="007D4D56">
        <w:rPr>
          <w:sz w:val="28"/>
          <w:szCs w:val="28"/>
          <w:lang w:val="ro-RO"/>
        </w:rPr>
        <w:tab/>
      </w:r>
    </w:p>
    <w:p w14:paraId="3D5F38D5" w14:textId="77777777" w:rsidR="006A7045" w:rsidRDefault="006A7045" w:rsidP="006A7045">
      <w:pPr>
        <w:ind w:firstLine="720"/>
        <w:jc w:val="both"/>
        <w:rPr>
          <w:sz w:val="28"/>
          <w:szCs w:val="28"/>
          <w:lang w:val="ro-RO"/>
        </w:rPr>
      </w:pPr>
      <w:r w:rsidRPr="0043608A">
        <w:rPr>
          <w:b/>
          <w:bCs/>
          <w:sz w:val="28"/>
          <w:szCs w:val="28"/>
          <w:lang w:val="ro-RO"/>
        </w:rPr>
        <w:t>8.3.</w:t>
      </w:r>
      <w:r>
        <w:rPr>
          <w:sz w:val="28"/>
          <w:szCs w:val="28"/>
          <w:lang w:val="ro-RO"/>
        </w:rPr>
        <w:t xml:space="preserve"> </w:t>
      </w:r>
      <w:proofErr w:type="spellStart"/>
      <w:r w:rsidRPr="007D4D56">
        <w:rPr>
          <w:sz w:val="28"/>
          <w:szCs w:val="28"/>
          <w:lang w:val="ro-RO"/>
        </w:rPr>
        <w:t>Garanţia</w:t>
      </w:r>
      <w:proofErr w:type="spellEnd"/>
      <w:r w:rsidRPr="007D4D56">
        <w:rPr>
          <w:sz w:val="28"/>
          <w:szCs w:val="28"/>
          <w:lang w:val="ro-RO"/>
        </w:rPr>
        <w:t xml:space="preserve"> de bună execuție se restituie la </w:t>
      </w:r>
      <w:proofErr w:type="spellStart"/>
      <w:r w:rsidRPr="007D4D56">
        <w:rPr>
          <w:sz w:val="28"/>
          <w:szCs w:val="28"/>
          <w:lang w:val="ro-RO"/>
        </w:rPr>
        <w:t>sfârşitul</w:t>
      </w:r>
      <w:proofErr w:type="spellEnd"/>
      <w:r w:rsidRPr="007D4D56">
        <w:rPr>
          <w:sz w:val="28"/>
          <w:szCs w:val="28"/>
          <w:lang w:val="ro-RO"/>
        </w:rPr>
        <w:t xml:space="preserve"> prezentului </w:t>
      </w:r>
      <w:r>
        <w:rPr>
          <w:sz w:val="28"/>
          <w:szCs w:val="28"/>
          <w:lang w:val="ro-RO"/>
        </w:rPr>
        <w:t>c</w:t>
      </w:r>
      <w:r w:rsidRPr="007D4D56">
        <w:rPr>
          <w:sz w:val="28"/>
          <w:szCs w:val="28"/>
          <w:lang w:val="ro-RO"/>
        </w:rPr>
        <w:t>ontract, cu respectarea prevederilor art. 42 alin. (2) din Anexa la H</w:t>
      </w:r>
      <w:r>
        <w:rPr>
          <w:sz w:val="28"/>
          <w:szCs w:val="28"/>
          <w:lang w:val="ro-RO"/>
        </w:rPr>
        <w:t xml:space="preserve">otărârea </w:t>
      </w:r>
      <w:r w:rsidRPr="007D4D56">
        <w:rPr>
          <w:sz w:val="28"/>
          <w:szCs w:val="28"/>
          <w:lang w:val="ro-RO"/>
        </w:rPr>
        <w:t>G</w:t>
      </w:r>
      <w:r>
        <w:rPr>
          <w:sz w:val="28"/>
          <w:szCs w:val="28"/>
          <w:lang w:val="ro-RO"/>
        </w:rPr>
        <w:t>uvernului</w:t>
      </w:r>
      <w:r w:rsidRPr="007D4D56">
        <w:rPr>
          <w:sz w:val="28"/>
          <w:szCs w:val="28"/>
          <w:lang w:val="ro-RO"/>
        </w:rPr>
        <w:t xml:space="preserve"> nr. 395/2016.</w:t>
      </w:r>
    </w:p>
    <w:p w14:paraId="091409BE" w14:textId="77777777" w:rsidR="006A7045" w:rsidRDefault="006A7045" w:rsidP="006A7045">
      <w:pPr>
        <w:ind w:firstLine="720"/>
        <w:jc w:val="both"/>
        <w:rPr>
          <w:iCs/>
          <w:sz w:val="28"/>
          <w:szCs w:val="28"/>
          <w:lang w:val="ro-RO"/>
        </w:rPr>
      </w:pPr>
      <w:r w:rsidRPr="008B74D3">
        <w:rPr>
          <w:b/>
          <w:sz w:val="28"/>
          <w:szCs w:val="28"/>
          <w:lang w:val="ro-RO"/>
        </w:rPr>
        <w:t>8.4</w:t>
      </w:r>
      <w:r>
        <w:rPr>
          <w:sz w:val="28"/>
          <w:szCs w:val="28"/>
          <w:lang w:val="ro-RO"/>
        </w:rPr>
        <w:t>.</w:t>
      </w:r>
      <w:r w:rsidRPr="008B74D3">
        <w:rPr>
          <w:iCs/>
          <w:kern w:val="1"/>
          <w:sz w:val="28"/>
          <w:szCs w:val="28"/>
          <w:lang w:val="ro-RO" w:bidi="hi-IN"/>
        </w:rPr>
        <w:t xml:space="preserve"> </w:t>
      </w:r>
      <w:proofErr w:type="spellStart"/>
      <w:r w:rsidRPr="008B74D3">
        <w:rPr>
          <w:iCs/>
          <w:sz w:val="28"/>
          <w:szCs w:val="28"/>
          <w:lang w:val="ro-RO"/>
        </w:rPr>
        <w:t>Garanţia</w:t>
      </w:r>
      <w:proofErr w:type="spellEnd"/>
      <w:r w:rsidRPr="008B74D3">
        <w:rPr>
          <w:iCs/>
          <w:sz w:val="28"/>
          <w:szCs w:val="28"/>
          <w:lang w:val="ro-RO"/>
        </w:rPr>
        <w:t xml:space="preserve">   de   bună   execuție  va fi încasată în totalitate de  </w:t>
      </w:r>
      <w:proofErr w:type="spellStart"/>
      <w:r w:rsidRPr="008B74D3">
        <w:rPr>
          <w:sz w:val="28"/>
          <w:szCs w:val="28"/>
          <w:lang w:val="ro-RO"/>
        </w:rPr>
        <w:t>de</w:t>
      </w:r>
      <w:proofErr w:type="spellEnd"/>
      <w:r w:rsidRPr="008B74D3">
        <w:rPr>
          <w:sz w:val="28"/>
          <w:szCs w:val="28"/>
          <w:lang w:val="ro-RO"/>
        </w:rPr>
        <w:t xml:space="preserve"> UAT  Municipiul Câmpulung Moldovenesc în calitate de lider de asociere și</w:t>
      </w:r>
      <w:r w:rsidRPr="008B74D3">
        <w:rPr>
          <w:b/>
          <w:sz w:val="28"/>
          <w:szCs w:val="28"/>
          <w:lang w:val="ro-RO"/>
        </w:rPr>
        <w:t xml:space="preserve"> </w:t>
      </w:r>
      <w:r w:rsidRPr="008B74D3">
        <w:rPr>
          <w:iCs/>
          <w:sz w:val="28"/>
          <w:szCs w:val="28"/>
          <w:lang w:val="ro-RO"/>
        </w:rPr>
        <w:t xml:space="preserve">se   poate   constitui   prin   </w:t>
      </w:r>
      <w:r w:rsidRPr="008B74D3">
        <w:rPr>
          <w:iCs/>
          <w:sz w:val="28"/>
          <w:szCs w:val="28"/>
          <w:lang w:val="ro-RO"/>
        </w:rPr>
        <w:lastRenderedPageBreak/>
        <w:t>virament   bancar:   Primăria Câmpulung Moldovenesc, CIF 4842400,</w:t>
      </w:r>
      <w:r w:rsidRPr="008B74D3">
        <w:rPr>
          <w:iCs/>
          <w:sz w:val="28"/>
          <w:szCs w:val="28"/>
          <w:lang w:val="ro-RO"/>
        </w:rPr>
        <w:tab/>
        <w:t xml:space="preserve"> IBAN RO36TREZ5925006XXX000051 –Trezoreria Câmpulung Moldovenesc.</w:t>
      </w:r>
    </w:p>
    <w:p w14:paraId="60C660A3" w14:textId="77777777" w:rsidR="006A7045" w:rsidRPr="008B74D3" w:rsidRDefault="006A7045" w:rsidP="006A7045">
      <w:pPr>
        <w:widowControl w:val="0"/>
        <w:autoSpaceDN w:val="0"/>
        <w:adjustRightInd w:val="0"/>
        <w:spacing w:line="276" w:lineRule="auto"/>
        <w:ind w:right="26"/>
        <w:jc w:val="both"/>
        <w:rPr>
          <w:iCs/>
          <w:kern w:val="1"/>
          <w:sz w:val="28"/>
          <w:szCs w:val="28"/>
          <w:lang w:val="ro-RO" w:bidi="hi-IN"/>
        </w:rPr>
      </w:pPr>
      <w:r>
        <w:rPr>
          <w:b/>
          <w:sz w:val="28"/>
          <w:szCs w:val="28"/>
          <w:lang w:val="ro-RO"/>
        </w:rPr>
        <w:t xml:space="preserve">             8.5. </w:t>
      </w:r>
      <w:proofErr w:type="spellStart"/>
      <w:r w:rsidRPr="008B74D3">
        <w:rPr>
          <w:iCs/>
          <w:kern w:val="1"/>
          <w:sz w:val="28"/>
          <w:szCs w:val="28"/>
          <w:lang w:val="ro-RO" w:bidi="hi-IN"/>
        </w:rPr>
        <w:t>Garanţia</w:t>
      </w:r>
      <w:proofErr w:type="spellEnd"/>
      <w:r w:rsidRPr="008B74D3">
        <w:rPr>
          <w:iCs/>
          <w:kern w:val="1"/>
          <w:sz w:val="28"/>
          <w:szCs w:val="28"/>
          <w:lang w:val="ro-RO" w:bidi="hi-IN"/>
        </w:rPr>
        <w:t xml:space="preserve"> de bună execuție trebuie să fie constituită în suma corespunzătoare nivelului ofertat </w:t>
      </w:r>
      <w:proofErr w:type="spellStart"/>
      <w:r w:rsidRPr="008B74D3">
        <w:rPr>
          <w:iCs/>
          <w:kern w:val="1"/>
          <w:sz w:val="28"/>
          <w:szCs w:val="28"/>
          <w:lang w:val="ro-RO" w:bidi="hi-IN"/>
        </w:rPr>
        <w:t>şi</w:t>
      </w:r>
      <w:proofErr w:type="spellEnd"/>
      <w:r w:rsidRPr="008B74D3">
        <w:rPr>
          <w:iCs/>
          <w:kern w:val="1"/>
          <w:sz w:val="28"/>
          <w:szCs w:val="28"/>
          <w:lang w:val="ro-RO" w:bidi="hi-IN"/>
        </w:rPr>
        <w:t xml:space="preserve"> pentru toată durata Contractului delegării gestiunii Serviciului de transport public local de persoane. Garanția de bună execuție se reîntregește dacă a fost executată parțial sau integral.</w:t>
      </w:r>
    </w:p>
    <w:p w14:paraId="007FB526" w14:textId="1F3C7308" w:rsidR="008B74D3" w:rsidRPr="008B74D3" w:rsidRDefault="008B74D3" w:rsidP="008B74D3">
      <w:pPr>
        <w:ind w:firstLine="720"/>
        <w:jc w:val="both"/>
        <w:rPr>
          <w:b/>
          <w:sz w:val="28"/>
          <w:szCs w:val="28"/>
          <w:lang w:val="ro-RO"/>
        </w:rPr>
      </w:pPr>
    </w:p>
    <w:p w14:paraId="73BD5A05" w14:textId="4115F93B" w:rsidR="00525F11" w:rsidRPr="007D4D56" w:rsidRDefault="00525F11" w:rsidP="005955D8">
      <w:pP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56AAC8A" w:rsidR="00525F11" w:rsidRPr="007D4D56"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11"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 xml:space="preserve">itluri de călătorie pentru toate categoriile de călători care beneficiază de reduceri </w:t>
      </w:r>
      <w:r w:rsidR="000B7BF6">
        <w:rPr>
          <w:sz w:val="28"/>
          <w:szCs w:val="28"/>
          <w:lang w:val="ro-RO"/>
        </w:rPr>
        <w:t>ș</w:t>
      </w:r>
      <w:r w:rsidRPr="007D4D56">
        <w:rPr>
          <w:sz w:val="28"/>
          <w:szCs w:val="28"/>
          <w:lang w:val="ro-RO"/>
        </w:rPr>
        <w:t xml:space="preserve">i </w:t>
      </w:r>
      <w:proofErr w:type="spellStart"/>
      <w:r w:rsidRPr="007D4D56">
        <w:rPr>
          <w:sz w:val="28"/>
          <w:szCs w:val="28"/>
          <w:lang w:val="ro-RO"/>
        </w:rPr>
        <w:t>gratuităţi</w:t>
      </w:r>
      <w:proofErr w:type="spellEnd"/>
      <w:r w:rsidRPr="007D4D56">
        <w:rPr>
          <w:sz w:val="28"/>
          <w:szCs w:val="28"/>
          <w:lang w:val="ro-RO"/>
        </w:rPr>
        <w:t xml:space="preserve">, potrivit prevederilor legale </w:t>
      </w:r>
      <w:r w:rsidR="000B7BF6">
        <w:rPr>
          <w:sz w:val="28"/>
          <w:szCs w:val="28"/>
          <w:lang w:val="ro-RO"/>
        </w:rPr>
        <w:t>ș</w:t>
      </w:r>
      <w:r w:rsidRPr="007D4D56">
        <w:rPr>
          <w:sz w:val="28"/>
          <w:szCs w:val="28"/>
          <w:lang w:val="ro-RO"/>
        </w:rPr>
        <w:t>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00A21B17" w:rsidRPr="00A21B17">
        <w:rPr>
          <w:sz w:val="28"/>
          <w:szCs w:val="28"/>
          <w:lang w:val="ro-RO"/>
        </w:rPr>
        <w:t xml:space="preserve"> și al</w:t>
      </w:r>
      <w:r w:rsidR="00A21B17" w:rsidRPr="00A21B17">
        <w:rPr>
          <w:b/>
          <w:bCs/>
          <w:sz w:val="28"/>
          <w:szCs w:val="28"/>
          <w:lang w:val="ro-RO"/>
        </w:rPr>
        <w:t xml:space="preserve"> </w:t>
      </w:r>
      <w:r w:rsidR="00A21B17" w:rsidRPr="00A21B17">
        <w:rPr>
          <w:sz w:val="28"/>
          <w:szCs w:val="28"/>
          <w:lang w:val="ro-RO"/>
        </w:rPr>
        <w:t>Consiliul Local al comunei Sadova</w:t>
      </w:r>
      <w:r w:rsidRPr="007D4D56">
        <w:rPr>
          <w:sz w:val="28"/>
          <w:szCs w:val="28"/>
          <w:lang w:val="ro-RO"/>
        </w:rPr>
        <w:t>.</w:t>
      </w:r>
      <w:bookmarkEnd w:id="11"/>
    </w:p>
    <w:p w14:paraId="5B54DE0A" w14:textId="77777777" w:rsidR="00525F11" w:rsidRPr="00E80058" w:rsidRDefault="00525F11" w:rsidP="00525F11">
      <w:pPr>
        <w:ind w:firstLine="720"/>
        <w:jc w:val="both"/>
        <w:rPr>
          <w:sz w:val="20"/>
          <w:szCs w:val="20"/>
          <w:lang w:val="ro-RO"/>
        </w:rPr>
      </w:pPr>
    </w:p>
    <w:p w14:paraId="61D7175F" w14:textId="77777777" w:rsidR="00550389" w:rsidRPr="007D4D56" w:rsidRDefault="00525F11" w:rsidP="005955D8">
      <w:pPr>
        <w:ind w:firstLine="142"/>
        <w:rPr>
          <w:b/>
          <w:sz w:val="28"/>
          <w:szCs w:val="28"/>
          <w:lang w:val="ro-RO"/>
        </w:rPr>
      </w:pPr>
      <w:r w:rsidRPr="007D4D56">
        <w:rPr>
          <w:b/>
          <w:sz w:val="28"/>
          <w:szCs w:val="28"/>
          <w:lang w:val="ro-RO"/>
        </w:rPr>
        <w:t xml:space="preserve">CAPITOLUL 10. </w:t>
      </w:r>
      <w:r w:rsidR="00550389" w:rsidRPr="007D4D56">
        <w:rPr>
          <w:b/>
          <w:sz w:val="28"/>
          <w:szCs w:val="28"/>
          <w:lang w:val="ro-RO"/>
        </w:rPr>
        <w:t>EXCLUSIVITATEA SERVICIULUI</w:t>
      </w:r>
    </w:p>
    <w:p w14:paraId="13A88D60" w14:textId="77777777" w:rsidR="00CB573F" w:rsidRPr="00E80058" w:rsidRDefault="00CB573F" w:rsidP="00550389">
      <w:pPr>
        <w:ind w:firstLine="720"/>
        <w:jc w:val="both"/>
        <w:rPr>
          <w:b/>
          <w:sz w:val="20"/>
          <w:szCs w:val="20"/>
          <w:lang w:val="ro-RO"/>
        </w:rPr>
      </w:pPr>
    </w:p>
    <w:p w14:paraId="44446B00" w14:textId="2748B0FE" w:rsidR="00525F11" w:rsidRPr="007D4D56" w:rsidRDefault="00550389" w:rsidP="00550389">
      <w:pPr>
        <w:ind w:firstLine="720"/>
        <w:jc w:val="both"/>
        <w:rPr>
          <w:sz w:val="28"/>
          <w:szCs w:val="28"/>
          <w:lang w:val="ro-RO"/>
        </w:rPr>
      </w:pPr>
      <w:r w:rsidRPr="00E80058">
        <w:rPr>
          <w:b/>
          <w:bCs/>
          <w:sz w:val="28"/>
          <w:szCs w:val="28"/>
          <w:lang w:val="ro-RO"/>
        </w:rPr>
        <w:t>10.1</w:t>
      </w:r>
      <w:r w:rsidR="00E80058" w:rsidRPr="00E80058">
        <w:rPr>
          <w:b/>
          <w:bCs/>
          <w:sz w:val="28"/>
          <w:szCs w:val="28"/>
          <w:lang w:val="ro-RO"/>
        </w:rPr>
        <w:t>.</w:t>
      </w:r>
      <w:r w:rsidRPr="007D4D56">
        <w:rPr>
          <w:sz w:val="28"/>
          <w:szCs w:val="28"/>
          <w:lang w:val="ro-RO"/>
        </w:rPr>
        <w:tab/>
      </w:r>
      <w:r w:rsidR="00634516" w:rsidRPr="007D4D56">
        <w:rPr>
          <w:sz w:val="28"/>
          <w:szCs w:val="28"/>
          <w:lang w:val="ro-RO"/>
        </w:rPr>
        <w:t>Î</w:t>
      </w:r>
      <w:r w:rsidRPr="007D4D56">
        <w:rPr>
          <w:sz w:val="28"/>
          <w:szCs w:val="28"/>
          <w:lang w:val="ro-RO"/>
        </w:rPr>
        <w:t xml:space="preserve">n perioada de valabilitate a </w:t>
      </w:r>
      <w:r w:rsidR="00E80058">
        <w:rPr>
          <w:sz w:val="28"/>
          <w:szCs w:val="28"/>
          <w:lang w:val="ro-RO"/>
        </w:rPr>
        <w:t>c</w:t>
      </w:r>
      <w:r w:rsidRPr="007D4D56">
        <w:rPr>
          <w:sz w:val="28"/>
          <w:szCs w:val="28"/>
          <w:lang w:val="ro-RO"/>
        </w:rPr>
        <w:t>ontractului</w:t>
      </w:r>
      <w:r w:rsidR="00634516" w:rsidRPr="007D4D56">
        <w:rPr>
          <w:sz w:val="28"/>
          <w:szCs w:val="28"/>
          <w:lang w:val="ro-RO"/>
        </w:rPr>
        <w:t>,</w:t>
      </w:r>
      <w:r w:rsidRPr="007D4D56">
        <w:rPr>
          <w:sz w:val="28"/>
          <w:szCs w:val="28"/>
          <w:lang w:val="ro-RO"/>
        </w:rPr>
        <w:t xml:space="preserve"> </w:t>
      </w:r>
      <w:r w:rsidR="00E80058">
        <w:rPr>
          <w:sz w:val="28"/>
          <w:szCs w:val="28"/>
          <w:lang w:val="ro-RO"/>
        </w:rPr>
        <w:t>d</w:t>
      </w:r>
      <w:r w:rsidR="009C4AB0" w:rsidRPr="007D4D56">
        <w:rPr>
          <w:sz w:val="28"/>
          <w:szCs w:val="28"/>
          <w:lang w:val="ro-RO"/>
        </w:rPr>
        <w:t>elegant</w:t>
      </w:r>
      <w:r w:rsidRPr="007D4D56">
        <w:rPr>
          <w:sz w:val="28"/>
          <w:szCs w:val="28"/>
          <w:lang w:val="ro-RO"/>
        </w:rPr>
        <w:t xml:space="preserve">ul are dreptul exclusiv de a presta </w:t>
      </w:r>
      <w:r w:rsidR="001812EC">
        <w:rPr>
          <w:sz w:val="28"/>
          <w:szCs w:val="28"/>
          <w:lang w:val="ro-RO"/>
        </w:rPr>
        <w:t>S</w:t>
      </w:r>
      <w:r w:rsidRPr="007D4D56">
        <w:rPr>
          <w:sz w:val="28"/>
          <w:szCs w:val="28"/>
          <w:lang w:val="ro-RO"/>
        </w:rPr>
        <w:t>ervici</w:t>
      </w:r>
      <w:r w:rsidR="001812EC">
        <w:rPr>
          <w:sz w:val="28"/>
          <w:szCs w:val="28"/>
          <w:lang w:val="ro-RO"/>
        </w:rPr>
        <w:t>ul</w:t>
      </w:r>
      <w:r w:rsidRPr="007D4D56">
        <w:rPr>
          <w:sz w:val="28"/>
          <w:szCs w:val="28"/>
          <w:lang w:val="ro-RO"/>
        </w:rPr>
        <w:t xml:space="preserve"> de transport </w:t>
      </w:r>
      <w:r w:rsidR="001812EC">
        <w:rPr>
          <w:sz w:val="28"/>
          <w:szCs w:val="28"/>
          <w:lang w:val="ro-RO"/>
        </w:rPr>
        <w:t xml:space="preserve">public </w:t>
      </w:r>
      <w:r w:rsidRPr="007D4D56">
        <w:rPr>
          <w:sz w:val="28"/>
          <w:szCs w:val="28"/>
          <w:lang w:val="ro-RO"/>
        </w:rPr>
        <w:t>loca</w:t>
      </w:r>
      <w:r w:rsidR="0067326D" w:rsidRPr="007D4D56">
        <w:rPr>
          <w:sz w:val="28"/>
          <w:szCs w:val="28"/>
          <w:lang w:val="ro-RO"/>
        </w:rPr>
        <w:t>l</w:t>
      </w:r>
      <w:r w:rsidRPr="007D4D56">
        <w:rPr>
          <w:sz w:val="28"/>
          <w:szCs w:val="28"/>
          <w:lang w:val="ro-RO"/>
        </w:rPr>
        <w:t xml:space="preserve"> de persoane prin curse regulate cu </w:t>
      </w:r>
      <w:r w:rsidR="001812EC">
        <w:rPr>
          <w:sz w:val="28"/>
          <w:szCs w:val="28"/>
          <w:lang w:val="ro-RO"/>
        </w:rPr>
        <w:t>mijloace de transport</w:t>
      </w:r>
      <w:r w:rsidRPr="007D4D56">
        <w:rPr>
          <w:sz w:val="28"/>
          <w:szCs w:val="28"/>
          <w:lang w:val="ro-RO"/>
        </w:rPr>
        <w:t xml:space="preserve">, pe </w:t>
      </w:r>
      <w:r w:rsidR="001812EC">
        <w:rPr>
          <w:sz w:val="28"/>
          <w:szCs w:val="28"/>
          <w:lang w:val="ro-RO"/>
        </w:rPr>
        <w:t>raza</w:t>
      </w:r>
      <w:r w:rsidRPr="007D4D56">
        <w:rPr>
          <w:sz w:val="28"/>
          <w:szCs w:val="28"/>
          <w:lang w:val="ro-RO"/>
        </w:rPr>
        <w:t xml:space="preserve"> </w:t>
      </w:r>
      <w:proofErr w:type="spellStart"/>
      <w:r w:rsidR="001812EC">
        <w:rPr>
          <w:sz w:val="28"/>
          <w:szCs w:val="28"/>
          <w:lang w:val="ro-RO"/>
        </w:rPr>
        <w:t>u</w:t>
      </w:r>
      <w:r w:rsidRPr="007D4D56">
        <w:rPr>
          <w:sz w:val="28"/>
          <w:szCs w:val="28"/>
          <w:lang w:val="ro-RO"/>
        </w:rPr>
        <w:t>nităţii</w:t>
      </w:r>
      <w:proofErr w:type="spellEnd"/>
      <w:r w:rsidRPr="007D4D56">
        <w:rPr>
          <w:sz w:val="28"/>
          <w:szCs w:val="28"/>
          <w:lang w:val="ro-RO"/>
        </w:rPr>
        <w:t xml:space="preserve"> </w:t>
      </w:r>
      <w:r w:rsidR="001812EC">
        <w:rPr>
          <w:sz w:val="28"/>
          <w:szCs w:val="28"/>
          <w:lang w:val="ro-RO"/>
        </w:rPr>
        <w:t>a</w:t>
      </w:r>
      <w:r w:rsidRPr="007D4D56">
        <w:rPr>
          <w:sz w:val="28"/>
          <w:szCs w:val="28"/>
          <w:lang w:val="ro-RO"/>
        </w:rPr>
        <w:t>dministrat</w:t>
      </w:r>
      <w:r w:rsidR="00CB573F" w:rsidRPr="007D4D56">
        <w:rPr>
          <w:sz w:val="28"/>
          <w:szCs w:val="28"/>
          <w:lang w:val="ro-RO"/>
        </w:rPr>
        <w:t>i</w:t>
      </w:r>
      <w:r w:rsidRPr="007D4D56">
        <w:rPr>
          <w:sz w:val="28"/>
          <w:szCs w:val="28"/>
          <w:lang w:val="ro-RO"/>
        </w:rPr>
        <w:t xml:space="preserve">v-teritoriale </w:t>
      </w:r>
      <w:r w:rsidR="001812EC">
        <w:rPr>
          <w:sz w:val="28"/>
          <w:szCs w:val="28"/>
          <w:lang w:val="ro-RO"/>
        </w:rPr>
        <w:t>m</w:t>
      </w:r>
      <w:r w:rsidRPr="007D4D56">
        <w:rPr>
          <w:sz w:val="28"/>
          <w:szCs w:val="28"/>
          <w:lang w:val="ro-RO"/>
        </w:rPr>
        <w:t xml:space="preserve">unicipiul </w:t>
      </w:r>
      <w:r w:rsidR="00CB573F" w:rsidRPr="007D4D56">
        <w:rPr>
          <w:sz w:val="28"/>
          <w:szCs w:val="28"/>
          <w:lang w:val="ro-RO"/>
        </w:rPr>
        <w:t>Câmpulung</w:t>
      </w:r>
      <w:r w:rsidRPr="007D4D56">
        <w:rPr>
          <w:sz w:val="28"/>
          <w:szCs w:val="28"/>
          <w:lang w:val="ro-RO"/>
        </w:rPr>
        <w:t xml:space="preserve"> Moldovenesc</w:t>
      </w:r>
      <w:r w:rsidR="00E43667">
        <w:rPr>
          <w:sz w:val="28"/>
          <w:szCs w:val="28"/>
          <w:lang w:val="ro-RO"/>
        </w:rPr>
        <w:t xml:space="preserve"> și comunei Sadova</w:t>
      </w:r>
      <w:r w:rsidRPr="007D4D56">
        <w:rPr>
          <w:sz w:val="28"/>
          <w:szCs w:val="28"/>
          <w:lang w:val="ro-RO"/>
        </w:rPr>
        <w:t>.</w:t>
      </w:r>
    </w:p>
    <w:p w14:paraId="0FC9B1A6" w14:textId="77777777" w:rsidR="00550389" w:rsidRPr="001812EC" w:rsidRDefault="00550389" w:rsidP="00550389">
      <w:pPr>
        <w:ind w:firstLine="720"/>
        <w:jc w:val="both"/>
        <w:rPr>
          <w:sz w:val="20"/>
          <w:szCs w:val="20"/>
          <w:lang w:val="ro-RO"/>
        </w:rPr>
      </w:pPr>
    </w:p>
    <w:p w14:paraId="47B0EE31" w14:textId="765C1621" w:rsidR="00525F11" w:rsidRPr="007D4D56" w:rsidRDefault="00525F11" w:rsidP="005955D8">
      <w:pP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 xml:space="preserve">TARIFE </w:t>
      </w:r>
      <w:proofErr w:type="spellStart"/>
      <w:r w:rsidRPr="007D4D56">
        <w:rPr>
          <w:b/>
          <w:sz w:val="28"/>
          <w:szCs w:val="28"/>
          <w:lang w:val="ro-RO"/>
        </w:rPr>
        <w:t>Şl</w:t>
      </w:r>
      <w:proofErr w:type="spellEnd"/>
      <w:r w:rsidRPr="007D4D56">
        <w:rPr>
          <w:b/>
          <w:sz w:val="28"/>
          <w:szCs w:val="28"/>
          <w:lang w:val="ro-RO"/>
        </w:rPr>
        <w:t xml:space="preserve">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12"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 xml:space="preserve">erviciului de transport public local de persoane prin curse regulate va practica tarifele rezultate în urma </w:t>
      </w:r>
      <w:proofErr w:type="spellStart"/>
      <w:r w:rsidR="0067326D" w:rsidRPr="007D4D56">
        <w:rPr>
          <w:sz w:val="28"/>
          <w:szCs w:val="28"/>
          <w:lang w:val="ro-RO"/>
        </w:rPr>
        <w:t>licitaţiei</w:t>
      </w:r>
      <w:bookmarkEnd w:id="12"/>
      <w:proofErr w:type="spellEnd"/>
      <w:r w:rsidR="0067326D" w:rsidRPr="007D4D56">
        <w:rPr>
          <w:sz w:val="28"/>
          <w:szCs w:val="28"/>
          <w:lang w:val="ro-RO"/>
        </w:rPr>
        <w:t>:</w:t>
      </w:r>
    </w:p>
    <w:p w14:paraId="1FA6805C" w14:textId="2BB5A22C" w:rsidR="0067326D" w:rsidRPr="007D4D56" w:rsidRDefault="0067326D" w:rsidP="0067326D">
      <w:pPr>
        <w:ind w:firstLine="720"/>
        <w:jc w:val="both"/>
        <w:rPr>
          <w:sz w:val="28"/>
          <w:szCs w:val="28"/>
          <w:lang w:val="ro-RO"/>
        </w:rPr>
      </w:pPr>
      <w:r w:rsidRPr="007D4D56">
        <w:rPr>
          <w:sz w:val="28"/>
          <w:szCs w:val="28"/>
          <w:lang w:val="ro-RO"/>
        </w:rPr>
        <w:t xml:space="preserve">a) </w:t>
      </w:r>
      <w:r w:rsidR="001812EC">
        <w:rPr>
          <w:sz w:val="28"/>
          <w:szCs w:val="28"/>
          <w:lang w:val="ro-RO"/>
        </w:rPr>
        <w:t>____</w:t>
      </w:r>
      <w:r w:rsidRPr="007D4D56">
        <w:rPr>
          <w:sz w:val="28"/>
          <w:szCs w:val="28"/>
          <w:lang w:val="ro-RO"/>
        </w:rPr>
        <w:t xml:space="preserve"> lei </w:t>
      </w:r>
      <w:proofErr w:type="spellStart"/>
      <w:r w:rsidRPr="007D4D56">
        <w:rPr>
          <w:sz w:val="28"/>
          <w:szCs w:val="28"/>
          <w:lang w:val="ro-RO"/>
        </w:rPr>
        <w:t>preţul</w:t>
      </w:r>
      <w:proofErr w:type="spellEnd"/>
      <w:r w:rsidRPr="007D4D56">
        <w:rPr>
          <w:sz w:val="28"/>
          <w:szCs w:val="28"/>
          <w:lang w:val="ro-RO"/>
        </w:rPr>
        <w:t xml:space="preserve"> </w:t>
      </w:r>
      <w:r w:rsidR="001812EC">
        <w:rPr>
          <w:sz w:val="28"/>
          <w:szCs w:val="28"/>
          <w:lang w:val="ro-RO"/>
        </w:rPr>
        <w:t xml:space="preserve">- </w:t>
      </w:r>
      <w:r w:rsidRPr="007D4D56">
        <w:rPr>
          <w:sz w:val="28"/>
          <w:szCs w:val="28"/>
          <w:lang w:val="ro-RO"/>
        </w:rPr>
        <w:t>pentru o călătorie;</w:t>
      </w:r>
    </w:p>
    <w:p w14:paraId="51970DDE" w14:textId="030EC0D0" w:rsidR="0067326D" w:rsidRPr="007D4D56" w:rsidRDefault="0067326D" w:rsidP="0067326D">
      <w:pPr>
        <w:ind w:firstLine="720"/>
        <w:jc w:val="both"/>
        <w:rPr>
          <w:sz w:val="28"/>
          <w:szCs w:val="28"/>
          <w:lang w:val="ro-RO"/>
        </w:rPr>
      </w:pPr>
      <w:r w:rsidRPr="007D4D56">
        <w:rPr>
          <w:sz w:val="28"/>
          <w:szCs w:val="28"/>
          <w:lang w:val="ro-RO"/>
        </w:rPr>
        <w:t xml:space="preserve">b) </w:t>
      </w:r>
      <w:r w:rsidR="001812EC">
        <w:rPr>
          <w:sz w:val="28"/>
          <w:szCs w:val="28"/>
          <w:lang w:val="ro-RO"/>
        </w:rPr>
        <w:t>____</w:t>
      </w:r>
      <w:r w:rsidRPr="007D4D56">
        <w:rPr>
          <w:sz w:val="28"/>
          <w:szCs w:val="28"/>
          <w:lang w:val="ro-RO"/>
        </w:rPr>
        <w:t xml:space="preserve"> lei/lună</w:t>
      </w:r>
      <w:r w:rsidR="001812EC">
        <w:rPr>
          <w:sz w:val="28"/>
          <w:szCs w:val="28"/>
          <w:lang w:val="ro-RO"/>
        </w:rPr>
        <w:t xml:space="preserve"> - </w:t>
      </w:r>
      <w:r w:rsidRPr="007D4D56">
        <w:rPr>
          <w:sz w:val="28"/>
          <w:szCs w:val="28"/>
          <w:lang w:val="ro-RO"/>
        </w:rPr>
        <w:t xml:space="preserve">abonament pentru </w:t>
      </w:r>
      <w:proofErr w:type="spellStart"/>
      <w:r w:rsidRPr="007D4D56">
        <w:rPr>
          <w:sz w:val="28"/>
          <w:szCs w:val="28"/>
          <w:lang w:val="ro-RO"/>
        </w:rPr>
        <w:t>adulţi</w:t>
      </w:r>
      <w:proofErr w:type="spellEnd"/>
      <w:r w:rsidRPr="007D4D56">
        <w:rPr>
          <w:sz w:val="28"/>
          <w:szCs w:val="28"/>
          <w:lang w:val="ro-RO"/>
        </w:rPr>
        <w:t>, cu un număr nelimitat de călătorii;</w:t>
      </w:r>
    </w:p>
    <w:p w14:paraId="2AFBE7F0" w14:textId="195FD698" w:rsidR="0067326D" w:rsidRPr="007D4D56" w:rsidRDefault="0067326D" w:rsidP="0067326D">
      <w:pPr>
        <w:ind w:firstLine="720"/>
        <w:jc w:val="both"/>
        <w:rPr>
          <w:sz w:val="28"/>
          <w:szCs w:val="28"/>
          <w:lang w:val="ro-RO"/>
        </w:rPr>
      </w:pPr>
      <w:r w:rsidRPr="007D4D56">
        <w:rPr>
          <w:sz w:val="28"/>
          <w:szCs w:val="28"/>
          <w:lang w:val="ro-RO"/>
        </w:rPr>
        <w:t>c)</w:t>
      </w:r>
      <w:r w:rsidR="001812EC">
        <w:rPr>
          <w:sz w:val="28"/>
          <w:szCs w:val="28"/>
          <w:lang w:val="ro-RO"/>
        </w:rPr>
        <w:t xml:space="preserve"> ____ </w:t>
      </w:r>
      <w:r w:rsidRPr="007D4D56">
        <w:rPr>
          <w:sz w:val="28"/>
          <w:szCs w:val="28"/>
          <w:lang w:val="ro-RO"/>
        </w:rPr>
        <w:t xml:space="preserve">lei/lună - abonament pentru </w:t>
      </w:r>
      <w:proofErr w:type="spellStart"/>
      <w:r w:rsidRPr="007D4D56">
        <w:rPr>
          <w:sz w:val="28"/>
          <w:szCs w:val="28"/>
          <w:lang w:val="ro-RO"/>
        </w:rPr>
        <w:t>adulţi</w:t>
      </w:r>
      <w:proofErr w:type="spellEnd"/>
      <w:r w:rsidRPr="007D4D56">
        <w:rPr>
          <w:sz w:val="28"/>
          <w:szCs w:val="28"/>
          <w:lang w:val="ro-RO"/>
        </w:rPr>
        <w:t>, cu două călătorii zilnice (</w:t>
      </w:r>
      <w:r w:rsidR="00A30E65">
        <w:rPr>
          <w:sz w:val="28"/>
          <w:szCs w:val="28"/>
          <w:lang w:val="ro-RO"/>
        </w:rPr>
        <w:t>7</w:t>
      </w:r>
      <w:r w:rsidRPr="007D4D56">
        <w:rPr>
          <w:sz w:val="28"/>
          <w:szCs w:val="28"/>
          <w:lang w:val="ro-RO"/>
        </w:rPr>
        <w:t xml:space="preserve">0 %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p>
    <w:p w14:paraId="2F861D56" w14:textId="1A98A347" w:rsidR="007278CE" w:rsidRPr="00E43667" w:rsidRDefault="0067326D" w:rsidP="00E43667">
      <w:pPr>
        <w:ind w:firstLine="720"/>
        <w:jc w:val="both"/>
        <w:rPr>
          <w:sz w:val="28"/>
          <w:szCs w:val="28"/>
          <w:lang w:val="ro-RO"/>
        </w:rPr>
      </w:pPr>
      <w:r w:rsidRPr="007D4D56">
        <w:rPr>
          <w:sz w:val="28"/>
          <w:szCs w:val="28"/>
          <w:lang w:val="ro-RO"/>
        </w:rPr>
        <w:t>d)</w:t>
      </w:r>
      <w:r w:rsidR="007278CE">
        <w:rPr>
          <w:sz w:val="28"/>
          <w:szCs w:val="28"/>
          <w:lang w:val="ro-RO"/>
        </w:rPr>
        <w:t xml:space="preserve"> ____ </w:t>
      </w:r>
      <w:r w:rsidRPr="007D4D56">
        <w:rPr>
          <w:sz w:val="28"/>
          <w:szCs w:val="28"/>
          <w:lang w:val="ro-RO"/>
        </w:rPr>
        <w:t>lei/lună - abonament pentru elevi, cu un număr nelimitat de călătorii (</w:t>
      </w:r>
      <w:r w:rsidR="00E43667">
        <w:rPr>
          <w:sz w:val="28"/>
          <w:szCs w:val="28"/>
          <w:lang w:val="ro-RO"/>
        </w:rPr>
        <w:t>7</w:t>
      </w:r>
      <w:r w:rsidR="00A30E65">
        <w:rPr>
          <w:sz w:val="28"/>
          <w:szCs w:val="28"/>
          <w:lang w:val="ro-RO"/>
        </w:rPr>
        <w:t>0</w:t>
      </w:r>
      <w:r w:rsidRPr="007D4D56">
        <w:rPr>
          <w:sz w:val="28"/>
          <w:szCs w:val="28"/>
          <w:lang w:val="ro-RO"/>
        </w:rPr>
        <w:t xml:space="preserve">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p>
    <w:p w14:paraId="5853E660" w14:textId="061E3101" w:rsidR="003F744E" w:rsidRDefault="0067326D" w:rsidP="003F744E">
      <w:pPr>
        <w:ind w:firstLine="720"/>
        <w:jc w:val="both"/>
        <w:rPr>
          <w:sz w:val="28"/>
          <w:szCs w:val="28"/>
          <w:lang w:val="ro-RO"/>
        </w:rPr>
      </w:pPr>
      <w:r w:rsidRPr="007D4D56">
        <w:rPr>
          <w:sz w:val="28"/>
          <w:szCs w:val="28"/>
          <w:lang w:val="ro-RO"/>
        </w:rPr>
        <w:t>e)</w:t>
      </w:r>
      <w:r w:rsidR="007278CE">
        <w:rPr>
          <w:sz w:val="28"/>
          <w:szCs w:val="28"/>
          <w:lang w:val="ro-RO"/>
        </w:rPr>
        <w:t xml:space="preserve"> ____ </w:t>
      </w:r>
      <w:r w:rsidRPr="007D4D56">
        <w:rPr>
          <w:sz w:val="28"/>
          <w:szCs w:val="28"/>
          <w:lang w:val="ro-RO"/>
        </w:rPr>
        <w:t>lei/lună</w:t>
      </w:r>
      <w:r w:rsidR="007278CE">
        <w:rPr>
          <w:sz w:val="28"/>
          <w:szCs w:val="28"/>
          <w:lang w:val="ro-RO"/>
        </w:rPr>
        <w:t xml:space="preserve"> - </w:t>
      </w:r>
      <w:r w:rsidRPr="007D4D56">
        <w:rPr>
          <w:sz w:val="28"/>
          <w:szCs w:val="28"/>
          <w:lang w:val="ro-RO"/>
        </w:rPr>
        <w:t xml:space="preserve">pentru categoriile de persoane </w:t>
      </w:r>
      <w:proofErr w:type="spellStart"/>
      <w:r w:rsidRPr="007D4D56">
        <w:rPr>
          <w:sz w:val="28"/>
          <w:szCs w:val="28"/>
          <w:lang w:val="ro-RO"/>
        </w:rPr>
        <w:t>subvenţionate</w:t>
      </w:r>
      <w:proofErr w:type="spellEnd"/>
      <w:r w:rsidRPr="007D4D56">
        <w:rPr>
          <w:sz w:val="28"/>
          <w:szCs w:val="28"/>
          <w:lang w:val="ro-RO"/>
        </w:rPr>
        <w:t xml:space="preserve"> de </w:t>
      </w:r>
      <w:r w:rsidR="007278CE">
        <w:rPr>
          <w:sz w:val="28"/>
          <w:szCs w:val="28"/>
          <w:lang w:val="ro-RO"/>
        </w:rPr>
        <w:t>m</w:t>
      </w:r>
      <w:r w:rsidRPr="007D4D56">
        <w:rPr>
          <w:sz w:val="28"/>
          <w:szCs w:val="28"/>
          <w:lang w:val="ro-RO"/>
        </w:rPr>
        <w:t>unicipiul Câmpulung Moldovenesc, potrivit legii (7</w:t>
      </w:r>
      <w:r w:rsidR="006A7045">
        <w:rPr>
          <w:sz w:val="28"/>
          <w:szCs w:val="28"/>
          <w:lang w:val="ro-RO"/>
        </w:rPr>
        <w:t>0</w:t>
      </w:r>
      <w:r w:rsidRPr="007D4D56">
        <w:rPr>
          <w:sz w:val="28"/>
          <w:szCs w:val="28"/>
          <w:lang w:val="ro-RO"/>
        </w:rPr>
        <w:t xml:space="preserve">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r w:rsidR="00A30E65">
        <w:rPr>
          <w:sz w:val="28"/>
          <w:szCs w:val="28"/>
          <w:lang w:val="ro-RO"/>
        </w:rPr>
        <w:t>;</w:t>
      </w:r>
    </w:p>
    <w:p w14:paraId="54FD5DC8" w14:textId="79D7A6F3" w:rsidR="00A30E65" w:rsidRPr="00A30E65" w:rsidRDefault="00A30E65" w:rsidP="00A30E65">
      <w:pPr>
        <w:ind w:firstLine="720"/>
        <w:jc w:val="both"/>
        <w:rPr>
          <w:bCs/>
          <w:sz w:val="28"/>
          <w:szCs w:val="28"/>
          <w:lang w:val="ro-RO"/>
        </w:rPr>
      </w:pPr>
      <w:r>
        <w:rPr>
          <w:sz w:val="28"/>
          <w:szCs w:val="28"/>
          <w:lang w:val="ro-RO"/>
        </w:rPr>
        <w:t xml:space="preserve">f) </w:t>
      </w:r>
      <w:r w:rsidRPr="00A30E65">
        <w:rPr>
          <w:bCs/>
          <w:sz w:val="28"/>
          <w:szCs w:val="28"/>
          <w:lang w:val="ro-RO"/>
        </w:rPr>
        <w:t>în cazul instalării sistemului e-</w:t>
      </w:r>
      <w:proofErr w:type="spellStart"/>
      <w:r w:rsidRPr="00A30E65">
        <w:rPr>
          <w:bCs/>
          <w:sz w:val="28"/>
          <w:szCs w:val="28"/>
          <w:lang w:val="ro-RO"/>
        </w:rPr>
        <w:t>ticketing</w:t>
      </w:r>
      <w:proofErr w:type="spellEnd"/>
      <w:r w:rsidRPr="00A30E65">
        <w:rPr>
          <w:bCs/>
          <w:sz w:val="28"/>
          <w:szCs w:val="28"/>
          <w:lang w:val="ro-RO"/>
        </w:rPr>
        <w:t>, prețui unui tichet procurat de la șoferul mijlocului de transport poate fi majorat cu 25 % din prețul pentru o călătorie.</w:t>
      </w:r>
    </w:p>
    <w:p w14:paraId="08CF4E22" w14:textId="298B3D75"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32072E" w:rsidRPr="007D4D56">
        <w:rPr>
          <w:sz w:val="28"/>
          <w:szCs w:val="28"/>
          <w:lang w:val="ro-RO"/>
        </w:rPr>
        <w:t>, prin hotărâr</w:t>
      </w:r>
      <w:r w:rsidR="005522A6">
        <w:rPr>
          <w:sz w:val="28"/>
          <w:szCs w:val="28"/>
          <w:lang w:val="ro-RO"/>
        </w:rPr>
        <w:t>e</w:t>
      </w:r>
      <w:r w:rsidR="0032072E" w:rsidRPr="007D4D56">
        <w:rPr>
          <w:sz w:val="28"/>
          <w:szCs w:val="28"/>
          <w:lang w:val="ro-RO"/>
        </w:rPr>
        <w:t xml:space="preserve">  a </w:t>
      </w:r>
      <w:r w:rsidR="005522A6" w:rsidRPr="007D4D56">
        <w:rPr>
          <w:sz w:val="28"/>
          <w:szCs w:val="28"/>
          <w:lang w:val="ro-RO"/>
        </w:rPr>
        <w:t xml:space="preserve">Consiliului Local al </w:t>
      </w:r>
      <w:r w:rsidR="005522A6">
        <w:rPr>
          <w:sz w:val="28"/>
          <w:szCs w:val="28"/>
          <w:lang w:val="ro-RO"/>
        </w:rPr>
        <w:t>m</w:t>
      </w:r>
      <w:r w:rsidR="005522A6" w:rsidRPr="007D4D56">
        <w:rPr>
          <w:sz w:val="28"/>
          <w:szCs w:val="28"/>
          <w:lang w:val="ro-RO"/>
        </w:rPr>
        <w:t>unicipiului Câmpulung Moldovenesc</w:t>
      </w:r>
      <w:r w:rsidR="0032072E" w:rsidRPr="007D4D56">
        <w:rPr>
          <w:sz w:val="28"/>
          <w:szCs w:val="28"/>
          <w:lang w:val="ro-RO"/>
        </w:rPr>
        <w:t xml:space="preserve">, în baza </w:t>
      </w:r>
      <w:proofErr w:type="spellStart"/>
      <w:r w:rsidR="0032072E" w:rsidRPr="007D4D56">
        <w:rPr>
          <w:sz w:val="28"/>
          <w:szCs w:val="28"/>
          <w:lang w:val="ro-RO"/>
        </w:rPr>
        <w:t>creşterii</w:t>
      </w:r>
      <w:proofErr w:type="spellEnd"/>
      <w:r w:rsidR="0032072E" w:rsidRPr="007D4D56">
        <w:rPr>
          <w:sz w:val="28"/>
          <w:szCs w:val="28"/>
          <w:lang w:val="ro-RO"/>
        </w:rPr>
        <w:t xml:space="preserve"> indicelui </w:t>
      </w:r>
      <w:proofErr w:type="spellStart"/>
      <w:r w:rsidR="0032072E" w:rsidRPr="007D4D56">
        <w:rPr>
          <w:sz w:val="28"/>
          <w:szCs w:val="28"/>
          <w:lang w:val="ro-RO"/>
        </w:rPr>
        <w:t>preţurilor</w:t>
      </w:r>
      <w:proofErr w:type="spellEnd"/>
      <w:r w:rsidR="0032072E" w:rsidRPr="007D4D56">
        <w:rPr>
          <w:sz w:val="28"/>
          <w:szCs w:val="28"/>
          <w:lang w:val="ro-RO"/>
        </w:rPr>
        <w:t xml:space="preserve"> de consum </w:t>
      </w:r>
      <w:proofErr w:type="spellStart"/>
      <w:r w:rsidR="0032072E" w:rsidRPr="007D4D56">
        <w:rPr>
          <w:sz w:val="28"/>
          <w:szCs w:val="28"/>
          <w:lang w:val="ro-RO"/>
        </w:rPr>
        <w:t>faţă</w:t>
      </w:r>
      <w:proofErr w:type="spellEnd"/>
      <w:r w:rsidR="0032072E" w:rsidRPr="007D4D56">
        <w:rPr>
          <w:sz w:val="28"/>
          <w:szCs w:val="28"/>
          <w:lang w:val="ro-RO"/>
        </w:rPr>
        <w:t xml:space="preserve">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se </w:t>
      </w:r>
      <w:r w:rsidR="0032072E" w:rsidRPr="007D4D56">
        <w:rPr>
          <w:sz w:val="28"/>
          <w:szCs w:val="28"/>
          <w:lang w:val="ro-RO"/>
        </w:rPr>
        <w:lastRenderedPageBreak/>
        <w:t xml:space="preserve">determină pe baza analizei </w:t>
      </w:r>
      <w:proofErr w:type="spellStart"/>
      <w:r w:rsidR="0032072E" w:rsidRPr="007D4D56">
        <w:rPr>
          <w:sz w:val="28"/>
          <w:szCs w:val="28"/>
          <w:lang w:val="ro-RO"/>
        </w:rPr>
        <w:t>situaţiei</w:t>
      </w:r>
      <w:proofErr w:type="spellEnd"/>
      <w:r w:rsidR="0032072E" w:rsidRPr="007D4D56">
        <w:rPr>
          <w:sz w:val="28"/>
          <w:szCs w:val="28"/>
          <w:lang w:val="ro-RO"/>
        </w:rPr>
        <w:t xml:space="preserve"> </w:t>
      </w:r>
      <w:proofErr w:type="spellStart"/>
      <w:r w:rsidR="0032072E" w:rsidRPr="007D4D56">
        <w:rPr>
          <w:sz w:val="28"/>
          <w:szCs w:val="28"/>
          <w:lang w:val="ro-RO"/>
        </w:rPr>
        <w:t>economico</w:t>
      </w:r>
      <w:proofErr w:type="spellEnd"/>
      <w:r w:rsidR="0032072E" w:rsidRPr="007D4D56">
        <w:rPr>
          <w:sz w:val="28"/>
          <w:szCs w:val="28"/>
          <w:lang w:val="ro-RO"/>
        </w:rPr>
        <w:t xml:space="preserve">-financiare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xml:space="preserve">, precum </w:t>
      </w:r>
      <w:proofErr w:type="spellStart"/>
      <w:r w:rsidR="0032072E" w:rsidRPr="007D4D56">
        <w:rPr>
          <w:sz w:val="28"/>
          <w:szCs w:val="28"/>
          <w:lang w:val="ro-RO"/>
        </w:rPr>
        <w:t>şi</w:t>
      </w:r>
      <w:proofErr w:type="spellEnd"/>
      <w:r w:rsidR="0032072E" w:rsidRPr="007D4D56">
        <w:rPr>
          <w:sz w:val="28"/>
          <w:szCs w:val="28"/>
          <w:lang w:val="ro-RO"/>
        </w:rPr>
        <w:t xml:space="preserve"> a </w:t>
      </w:r>
      <w:proofErr w:type="spellStart"/>
      <w:r w:rsidR="0032072E" w:rsidRPr="007D4D56">
        <w:rPr>
          <w:sz w:val="28"/>
          <w:szCs w:val="28"/>
          <w:lang w:val="ro-RO"/>
        </w:rPr>
        <w:t>influenţelor</w:t>
      </w:r>
      <w:proofErr w:type="spellEnd"/>
      <w:r w:rsidR="0032072E" w:rsidRPr="007D4D56">
        <w:rPr>
          <w:sz w:val="28"/>
          <w:szCs w:val="28"/>
          <w:lang w:val="ro-RO"/>
        </w:rPr>
        <w:t xml:space="preserve"> reale primite în costuri, determinate de </w:t>
      </w:r>
      <w:proofErr w:type="spellStart"/>
      <w:r w:rsidR="0032072E" w:rsidRPr="007D4D56">
        <w:rPr>
          <w:sz w:val="28"/>
          <w:szCs w:val="28"/>
          <w:lang w:val="ro-RO"/>
        </w:rPr>
        <w:t>evoluţia</w:t>
      </w:r>
      <w:proofErr w:type="spellEnd"/>
      <w:r w:rsidR="0032072E" w:rsidRPr="007D4D56">
        <w:rPr>
          <w:sz w:val="28"/>
          <w:szCs w:val="28"/>
          <w:lang w:val="ro-RO"/>
        </w:rPr>
        <w:t xml:space="preserve"> </w:t>
      </w:r>
      <w:proofErr w:type="spellStart"/>
      <w:r w:rsidR="0032072E" w:rsidRPr="007D4D56">
        <w:rPr>
          <w:sz w:val="28"/>
          <w:szCs w:val="28"/>
          <w:lang w:val="ro-RO"/>
        </w:rPr>
        <w:t>preţurilor</w:t>
      </w:r>
      <w:proofErr w:type="spellEnd"/>
      <w:r w:rsidR="0032072E" w:rsidRPr="007D4D56">
        <w:rPr>
          <w:sz w:val="28"/>
          <w:szCs w:val="28"/>
          <w:lang w:val="ro-RO"/>
        </w:rPr>
        <w:t xml:space="preserve">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 xml:space="preserve">ormelor-cadru stabilite de către Autoritatea </w:t>
      </w:r>
      <w:proofErr w:type="spellStart"/>
      <w:r w:rsidRPr="007D4D56">
        <w:rPr>
          <w:sz w:val="28"/>
          <w:szCs w:val="28"/>
          <w:lang w:val="ro-RO"/>
        </w:rPr>
        <w:t>Naţională</w:t>
      </w:r>
      <w:proofErr w:type="spellEnd"/>
      <w:r w:rsidRPr="007D4D56">
        <w:rPr>
          <w:sz w:val="28"/>
          <w:szCs w:val="28"/>
          <w:lang w:val="ro-RO"/>
        </w:rPr>
        <w:t xml:space="preserve"> de Reglementare pentru Serviciile Comunitare de </w:t>
      </w:r>
      <w:proofErr w:type="spellStart"/>
      <w:r w:rsidRPr="007D4D56">
        <w:rPr>
          <w:sz w:val="28"/>
          <w:szCs w:val="28"/>
          <w:lang w:val="ro-RO"/>
        </w:rPr>
        <w:t>Utilităţi</w:t>
      </w:r>
      <w:proofErr w:type="spellEnd"/>
      <w:r w:rsidRPr="007D4D56">
        <w:rPr>
          <w:sz w:val="28"/>
          <w:szCs w:val="28"/>
          <w:lang w:val="ro-RO"/>
        </w:rPr>
        <w:t xml:space="preserve"> Publice prin Ordinul nr. 272/12.12.2007.</w:t>
      </w:r>
    </w:p>
    <w:p w14:paraId="086C4152" w14:textId="448A9BCD" w:rsidR="00525F11" w:rsidRPr="007D4D56" w:rsidRDefault="001B577E" w:rsidP="00E43667">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Consiliul Local al </w:t>
      </w:r>
      <w:r w:rsidR="005522A6">
        <w:rPr>
          <w:sz w:val="28"/>
          <w:szCs w:val="28"/>
          <w:lang w:val="ro-RO"/>
        </w:rPr>
        <w:t>m</w:t>
      </w:r>
      <w:r w:rsidRPr="007D4D56">
        <w:rPr>
          <w:sz w:val="28"/>
          <w:szCs w:val="28"/>
          <w:lang w:val="ro-RO"/>
        </w:rPr>
        <w:t xml:space="preserve">unicipiului Câmpulung Moldovenesc </w:t>
      </w:r>
      <w:proofErr w:type="spellStart"/>
      <w:r w:rsidRPr="007D4D56">
        <w:rPr>
          <w:sz w:val="28"/>
          <w:szCs w:val="28"/>
          <w:lang w:val="ro-RO"/>
        </w:rPr>
        <w:t>şi</w:t>
      </w:r>
      <w:proofErr w:type="spellEnd"/>
      <w:r w:rsidRPr="007D4D56">
        <w:rPr>
          <w:sz w:val="28"/>
          <w:szCs w:val="28"/>
          <w:lang w:val="ro-RO"/>
        </w:rPr>
        <w:t xml:space="preserve"> nu pot avea caracter retroactiv</w:t>
      </w:r>
      <w:r w:rsidR="00E43667">
        <w:rPr>
          <w:sz w:val="28"/>
          <w:szCs w:val="28"/>
          <w:lang w:val="ro-RO"/>
        </w:rPr>
        <w:t>.</w:t>
      </w:r>
    </w:p>
    <w:p w14:paraId="3C128F40" w14:textId="3CCA2100" w:rsidR="00525F11" w:rsidRPr="007D4D56" w:rsidRDefault="00525F11" w:rsidP="00525F11">
      <w:pPr>
        <w:ind w:firstLine="720"/>
        <w:jc w:val="both"/>
        <w:rPr>
          <w:sz w:val="28"/>
          <w:szCs w:val="28"/>
          <w:lang w:val="ro-RO"/>
        </w:rPr>
      </w:pPr>
      <w:r w:rsidRPr="007278CE">
        <w:rPr>
          <w:b/>
          <w:bCs/>
          <w:sz w:val="28"/>
          <w:szCs w:val="28"/>
          <w:lang w:val="ro-RO"/>
        </w:rPr>
        <w:t>11.</w:t>
      </w:r>
      <w:r w:rsidR="00E43667">
        <w:rPr>
          <w:b/>
          <w:bCs/>
          <w:sz w:val="28"/>
          <w:szCs w:val="28"/>
          <w:lang w:val="ro-RO"/>
        </w:rPr>
        <w:t>6</w:t>
      </w:r>
      <w:r w:rsidR="007278CE" w:rsidRPr="007278CE">
        <w:rPr>
          <w:b/>
          <w:bCs/>
          <w:sz w:val="28"/>
          <w:szCs w:val="28"/>
          <w:lang w:val="ro-RO"/>
        </w:rPr>
        <w:t>.</w:t>
      </w:r>
      <w:r w:rsidRPr="007D4D56">
        <w:rPr>
          <w:sz w:val="28"/>
          <w:szCs w:val="28"/>
          <w:lang w:val="ro-RO"/>
        </w:rPr>
        <w:t xml:space="preserve"> Controlul titlurilor de călătorie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în mijloacele de transport prin personal propriu</w:t>
      </w:r>
      <w:r w:rsidR="00550389" w:rsidRPr="007D4D56">
        <w:rPr>
          <w:lang w:val="ro-RO"/>
        </w:rPr>
        <w:t xml:space="preserve"> </w:t>
      </w:r>
      <w:r w:rsidR="00550389" w:rsidRPr="007D4D56">
        <w:rPr>
          <w:sz w:val="28"/>
          <w:szCs w:val="28"/>
          <w:lang w:val="ro-RO"/>
        </w:rPr>
        <w:t xml:space="preserve">cu </w:t>
      </w:r>
      <w:proofErr w:type="spellStart"/>
      <w:r w:rsidR="00550389" w:rsidRPr="007D4D56">
        <w:rPr>
          <w:sz w:val="28"/>
          <w:szCs w:val="28"/>
          <w:lang w:val="ro-RO"/>
        </w:rPr>
        <w:t>atribuţiuni</w:t>
      </w:r>
      <w:proofErr w:type="spellEnd"/>
      <w:r w:rsidR="00550389" w:rsidRPr="007D4D56">
        <w:rPr>
          <w:sz w:val="28"/>
          <w:szCs w:val="28"/>
          <w:lang w:val="ro-RO"/>
        </w:rPr>
        <w:t xml:space="preserve"> în acest sens </w:t>
      </w:r>
      <w:proofErr w:type="spellStart"/>
      <w:r w:rsidR="00550389" w:rsidRPr="007D4D56">
        <w:rPr>
          <w:sz w:val="28"/>
          <w:szCs w:val="28"/>
          <w:lang w:val="ro-RO"/>
        </w:rPr>
        <w:t>şi</w:t>
      </w:r>
      <w:proofErr w:type="spellEnd"/>
      <w:r w:rsidR="00550389" w:rsidRPr="007D4D56">
        <w:rPr>
          <w:sz w:val="28"/>
          <w:szCs w:val="28"/>
          <w:lang w:val="ro-RO"/>
        </w:rPr>
        <w:t xml:space="preserve">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sau/</w:t>
      </w:r>
      <w:proofErr w:type="spellStart"/>
      <w:r w:rsidR="00550389" w:rsidRPr="007D4D56">
        <w:rPr>
          <w:sz w:val="28"/>
          <w:szCs w:val="28"/>
          <w:lang w:val="ro-RO"/>
        </w:rPr>
        <w:t>şi</w:t>
      </w:r>
      <w:proofErr w:type="spellEnd"/>
      <w:r w:rsidR="00550389" w:rsidRPr="007D4D56">
        <w:rPr>
          <w:sz w:val="28"/>
          <w:szCs w:val="28"/>
          <w:lang w:val="ro-RO"/>
        </w:rPr>
        <w:t xml:space="preserve"> de către </w:t>
      </w:r>
      <w:proofErr w:type="spellStart"/>
      <w:r w:rsidR="00550389" w:rsidRPr="007D4D56">
        <w:rPr>
          <w:sz w:val="28"/>
          <w:szCs w:val="28"/>
          <w:lang w:val="ro-RO"/>
        </w:rPr>
        <w:t>Poliţia</w:t>
      </w:r>
      <w:proofErr w:type="spellEnd"/>
      <w:r w:rsidR="00550389" w:rsidRPr="007D4D56">
        <w:rPr>
          <w:sz w:val="28"/>
          <w:szCs w:val="28"/>
          <w:lang w:val="ro-RO"/>
        </w:rPr>
        <w:t xml:space="preserve"> Locală</w:t>
      </w:r>
      <w:r w:rsidRPr="007D4D56">
        <w:rPr>
          <w:sz w:val="28"/>
          <w:szCs w:val="28"/>
          <w:lang w:val="ro-RO"/>
        </w:rPr>
        <w:t>.</w:t>
      </w:r>
    </w:p>
    <w:p w14:paraId="56A11256" w14:textId="071044A4" w:rsidR="00525F11" w:rsidRDefault="00525F11" w:rsidP="001B577E">
      <w:pPr>
        <w:ind w:firstLine="720"/>
        <w:jc w:val="both"/>
        <w:rPr>
          <w:sz w:val="28"/>
          <w:szCs w:val="28"/>
          <w:lang w:val="ro-RO"/>
        </w:rPr>
      </w:pPr>
      <w:r w:rsidRPr="007278CE">
        <w:rPr>
          <w:b/>
          <w:bCs/>
          <w:sz w:val="28"/>
          <w:szCs w:val="28"/>
          <w:lang w:val="ro-RO"/>
        </w:rPr>
        <w:t>11.</w:t>
      </w:r>
      <w:r w:rsidR="00E43667">
        <w:rPr>
          <w:b/>
          <w:bCs/>
          <w:sz w:val="28"/>
          <w:szCs w:val="28"/>
          <w:lang w:val="ro-RO"/>
        </w:rPr>
        <w:t>7</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w:t>
      </w:r>
      <w:proofErr w:type="spellStart"/>
      <w:r w:rsidR="0032072E" w:rsidRPr="007D4D56">
        <w:rPr>
          <w:sz w:val="28"/>
          <w:szCs w:val="28"/>
          <w:lang w:val="ro-RO"/>
        </w:rPr>
        <w:t>obligaţia</w:t>
      </w:r>
      <w:proofErr w:type="spellEnd"/>
      <w:r w:rsidR="0032072E" w:rsidRPr="007D4D56">
        <w:rPr>
          <w:sz w:val="28"/>
          <w:szCs w:val="28"/>
          <w:lang w:val="ro-RO"/>
        </w:rPr>
        <w:t xml:space="preserve"> de a organiza </w:t>
      </w:r>
      <w:proofErr w:type="spellStart"/>
      <w:r w:rsidR="0032072E" w:rsidRPr="007D4D56">
        <w:rPr>
          <w:sz w:val="28"/>
          <w:szCs w:val="28"/>
          <w:lang w:val="ro-RO"/>
        </w:rPr>
        <w:t>şi</w:t>
      </w:r>
      <w:proofErr w:type="spellEnd"/>
      <w:r w:rsidR="0032072E" w:rsidRPr="007D4D56">
        <w:rPr>
          <w:sz w:val="28"/>
          <w:szCs w:val="28"/>
          <w:lang w:val="ro-RO"/>
        </w:rPr>
        <w:t xml:space="preserve">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 xml:space="preserve">itlurilor de călătorie </w:t>
      </w:r>
      <w:proofErr w:type="spellStart"/>
      <w:r w:rsidR="0032072E" w:rsidRPr="007D4D56">
        <w:rPr>
          <w:sz w:val="28"/>
          <w:szCs w:val="28"/>
          <w:lang w:val="ro-RO"/>
        </w:rPr>
        <w:t>şi</w:t>
      </w:r>
      <w:proofErr w:type="spellEnd"/>
      <w:r w:rsidR="0032072E" w:rsidRPr="007D4D56">
        <w:rPr>
          <w:sz w:val="28"/>
          <w:szCs w:val="28"/>
          <w:lang w:val="ro-RO"/>
        </w:rPr>
        <w:t xml:space="preserve"> distribuirea acestora</w:t>
      </w:r>
      <w:r w:rsidR="001B577E" w:rsidRPr="007D4D56">
        <w:rPr>
          <w:sz w:val="28"/>
          <w:szCs w:val="28"/>
          <w:lang w:val="ro-RO"/>
        </w:rPr>
        <w:t>.</w:t>
      </w:r>
    </w:p>
    <w:p w14:paraId="58277B0B" w14:textId="77777777" w:rsidR="006A7045" w:rsidRDefault="00E43667" w:rsidP="00EA3BD1">
      <w:pPr>
        <w:ind w:firstLine="720"/>
        <w:jc w:val="both"/>
        <w:rPr>
          <w:sz w:val="28"/>
          <w:szCs w:val="28"/>
          <w:lang w:val="ro-RO"/>
        </w:rPr>
      </w:pPr>
      <w:r w:rsidRPr="006A7045">
        <w:rPr>
          <w:b/>
          <w:sz w:val="28"/>
          <w:szCs w:val="28"/>
          <w:lang w:val="ro-RO"/>
        </w:rPr>
        <w:t xml:space="preserve">11.8.  </w:t>
      </w:r>
      <w:r w:rsidR="00E050D3" w:rsidRPr="006A7045">
        <w:rPr>
          <w:sz w:val="28"/>
          <w:szCs w:val="28"/>
          <w:lang w:val="ro-RO"/>
        </w:rPr>
        <w:t>Dacă pe parcursul</w:t>
      </w:r>
      <w:r w:rsidR="00E050D3" w:rsidRPr="006A7045">
        <w:rPr>
          <w:b/>
          <w:sz w:val="28"/>
          <w:szCs w:val="28"/>
          <w:lang w:val="ro-RO"/>
        </w:rPr>
        <w:t xml:space="preserve"> </w:t>
      </w:r>
      <w:r w:rsidR="00E050D3" w:rsidRPr="006A7045">
        <w:rPr>
          <w:sz w:val="28"/>
          <w:szCs w:val="28"/>
          <w:lang w:val="ro-RO"/>
        </w:rPr>
        <w:t xml:space="preserve">derulării contractului delegatarul face investiții pentru modernizarea mijloacelor de transport puse la dispoziție, prin dotarea cu STI- Sistem inteligent de taxare, delegantul va implementa acest sistem de plată. </w:t>
      </w:r>
    </w:p>
    <w:p w14:paraId="75200B08" w14:textId="7E1A75D5" w:rsidR="00EA3BD1" w:rsidRPr="00EA3BD1" w:rsidRDefault="00EA3BD1" w:rsidP="00EA3BD1">
      <w:pPr>
        <w:ind w:firstLine="720"/>
        <w:jc w:val="both"/>
        <w:rPr>
          <w:sz w:val="28"/>
          <w:szCs w:val="28"/>
          <w:lang w:val="ro-RO"/>
        </w:rPr>
      </w:pPr>
      <w:r w:rsidRPr="00EA3BD1">
        <w:rPr>
          <w:b/>
          <w:sz w:val="28"/>
          <w:szCs w:val="28"/>
          <w:lang w:val="ro-RO"/>
        </w:rPr>
        <w:t>11.9.</w:t>
      </w:r>
      <w:r>
        <w:rPr>
          <w:sz w:val="28"/>
          <w:szCs w:val="28"/>
          <w:lang w:val="ro-RO"/>
        </w:rPr>
        <w:t xml:space="preserve"> </w:t>
      </w:r>
      <w:r w:rsidRPr="00EA3BD1">
        <w:rPr>
          <w:sz w:val="28"/>
          <w:szCs w:val="28"/>
          <w:lang w:val="ro-RO" w:bidi="ro-RO"/>
        </w:rPr>
        <w:tab/>
        <w:t xml:space="preserve">Gestiunea sistemului de taxare electronică și a sistemului de numărare a călătorilor revine în sarcina </w:t>
      </w:r>
      <w:r>
        <w:rPr>
          <w:sz w:val="28"/>
          <w:szCs w:val="28"/>
          <w:lang w:val="ro-RO" w:bidi="ro-RO"/>
        </w:rPr>
        <w:t>delegantului</w:t>
      </w:r>
      <w:r w:rsidRPr="00EA3BD1">
        <w:rPr>
          <w:sz w:val="28"/>
          <w:szCs w:val="28"/>
          <w:lang w:val="ro-RO" w:bidi="ro-RO"/>
        </w:rPr>
        <w:t>, pe întreaga durată a Contractului.</w:t>
      </w:r>
    </w:p>
    <w:p w14:paraId="3F1FAA38" w14:textId="4434596F" w:rsidR="00EA3BD1" w:rsidRPr="00E050D3" w:rsidRDefault="00EA3BD1" w:rsidP="001B577E">
      <w:pPr>
        <w:ind w:firstLine="720"/>
        <w:jc w:val="both"/>
        <w:rPr>
          <w:sz w:val="28"/>
          <w:szCs w:val="28"/>
          <w:lang w:val="ro-RO"/>
        </w:rPr>
      </w:pPr>
    </w:p>
    <w:p w14:paraId="7C49511E" w14:textId="77777777" w:rsidR="00525F11" w:rsidRPr="007278CE" w:rsidRDefault="00525F11" w:rsidP="00525F11">
      <w:pPr>
        <w:ind w:firstLine="720"/>
        <w:jc w:val="both"/>
        <w:rPr>
          <w:sz w:val="20"/>
          <w:szCs w:val="20"/>
          <w:lang w:val="ro-RO"/>
        </w:rPr>
      </w:pPr>
    </w:p>
    <w:p w14:paraId="23B9F0F9" w14:textId="6B2EE9C7" w:rsidR="00525F11" w:rsidRPr="007D4D56" w:rsidRDefault="00525F11" w:rsidP="005955D8">
      <w:pPr>
        <w:ind w:firstLine="720"/>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6AC951F5" w:rsidR="00525F11" w:rsidRPr="007D4D56" w:rsidRDefault="00525F11" w:rsidP="00525F11">
      <w:pPr>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realiza </w:t>
      </w:r>
      <w:proofErr w:type="spellStart"/>
      <w:r w:rsidRPr="007D4D56">
        <w:rPr>
          <w:sz w:val="28"/>
          <w:szCs w:val="28"/>
          <w:lang w:val="ro-RO"/>
        </w:rPr>
        <w:t>investiţiile</w:t>
      </w:r>
      <w:proofErr w:type="spellEnd"/>
      <w:r w:rsidRPr="007D4D56">
        <w:rPr>
          <w:sz w:val="28"/>
          <w:szCs w:val="28"/>
          <w:lang w:val="ro-RO"/>
        </w:rPr>
        <w:t xml:space="preserve"> în legătură cu prestarea 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7D4D56">
        <w:rPr>
          <w:sz w:val="28"/>
          <w:szCs w:val="28"/>
          <w:lang w:val="ro-RO"/>
        </w:rPr>
        <w:t>.</w:t>
      </w:r>
    </w:p>
    <w:p w14:paraId="1D3334E3" w14:textId="79BE74DE" w:rsidR="003D24C3" w:rsidRPr="007D4D56" w:rsidRDefault="003D24C3" w:rsidP="00525F11">
      <w:pPr>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 xml:space="preserve">ului autorizarea lucrărilor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investiţiilor</w:t>
      </w:r>
      <w:proofErr w:type="spellEnd"/>
      <w:r w:rsidRPr="007D4D56">
        <w:rPr>
          <w:sz w:val="28"/>
          <w:szCs w:val="28"/>
          <w:lang w:val="ro-RO"/>
        </w:rPr>
        <w:t xml:space="preserve"> pe domeniul public </w:t>
      </w:r>
      <w:proofErr w:type="spellStart"/>
      <w:r w:rsidRPr="007D4D56">
        <w:rPr>
          <w:sz w:val="28"/>
          <w:szCs w:val="28"/>
          <w:lang w:val="ro-RO"/>
        </w:rPr>
        <w:t>şi</w:t>
      </w:r>
      <w:proofErr w:type="spellEnd"/>
      <w:r w:rsidRPr="007D4D56">
        <w:rPr>
          <w:sz w:val="28"/>
          <w:szCs w:val="28"/>
          <w:lang w:val="ro-RO"/>
        </w:rPr>
        <w:t xml:space="preserve"> privat în conformitate cu reglementările legale în vigoare</w:t>
      </w:r>
      <w:r w:rsidR="00634516" w:rsidRPr="007D4D56">
        <w:rPr>
          <w:sz w:val="28"/>
          <w:szCs w:val="28"/>
          <w:lang w:val="ro-RO"/>
        </w:rPr>
        <w:t>.</w:t>
      </w:r>
    </w:p>
    <w:p w14:paraId="71118549" w14:textId="00C95057" w:rsidR="00525F11" w:rsidRPr="007D4D56" w:rsidRDefault="00525F11" w:rsidP="00525F11">
      <w:pPr>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r>
      <w:proofErr w:type="spellStart"/>
      <w:r w:rsidRPr="007D4D56">
        <w:rPr>
          <w:sz w:val="28"/>
          <w:szCs w:val="28"/>
          <w:lang w:val="ro-RO"/>
        </w:rPr>
        <w:t>Activităţile</w:t>
      </w:r>
      <w:proofErr w:type="spellEnd"/>
      <w:r w:rsidRPr="007D4D56">
        <w:rPr>
          <w:sz w:val="28"/>
          <w:szCs w:val="28"/>
          <w:lang w:val="ro-RO"/>
        </w:rPr>
        <w:t xml:space="preserve"> de implementare a </w:t>
      </w:r>
      <w:proofErr w:type="spellStart"/>
      <w:r w:rsidRPr="007D4D56">
        <w:rPr>
          <w:sz w:val="28"/>
          <w:szCs w:val="28"/>
          <w:lang w:val="ro-RO"/>
        </w:rPr>
        <w:t>investiţiilor</w:t>
      </w:r>
      <w:proofErr w:type="spellEnd"/>
      <w:r w:rsidRPr="007D4D56">
        <w:rPr>
          <w:sz w:val="28"/>
          <w:szCs w:val="28"/>
          <w:lang w:val="ro-RO"/>
        </w:rPr>
        <w:t xml:space="preserve"> din Programul de </w:t>
      </w:r>
      <w:proofErr w:type="spellStart"/>
      <w:r w:rsidRPr="007D4D56">
        <w:rPr>
          <w:sz w:val="28"/>
          <w:szCs w:val="28"/>
          <w:lang w:val="ro-RO"/>
        </w:rPr>
        <w:t>Investiţii</w:t>
      </w:r>
      <w:proofErr w:type="spellEnd"/>
      <w:r w:rsidRPr="007D4D56">
        <w:rPr>
          <w:sz w:val="28"/>
          <w:szCs w:val="28"/>
          <w:lang w:val="ro-RO"/>
        </w:rPr>
        <w:t xml:space="preserve"> al </w:t>
      </w:r>
      <w:r w:rsidR="007C795F">
        <w:rPr>
          <w:sz w:val="28"/>
          <w:szCs w:val="28"/>
          <w:lang w:val="ro-RO"/>
        </w:rPr>
        <w:t>d</w:t>
      </w:r>
      <w:r w:rsidR="00CA713B" w:rsidRPr="007D4D56">
        <w:rPr>
          <w:sz w:val="28"/>
          <w:szCs w:val="28"/>
          <w:lang w:val="ro-RO"/>
        </w:rPr>
        <w:t>elegatarului</w:t>
      </w:r>
      <w:r w:rsidRPr="007D4D56">
        <w:rPr>
          <w:sz w:val="28"/>
          <w:szCs w:val="28"/>
          <w:lang w:val="ro-RO"/>
        </w:rPr>
        <w:t xml:space="preserve">, </w:t>
      </w:r>
      <w:proofErr w:type="spellStart"/>
      <w:r w:rsidRPr="007D4D56">
        <w:rPr>
          <w:sz w:val="28"/>
          <w:szCs w:val="28"/>
          <w:lang w:val="ro-RO"/>
        </w:rPr>
        <w:t>desfăşurate</w:t>
      </w:r>
      <w:proofErr w:type="spellEnd"/>
      <w:r w:rsidRPr="007D4D56">
        <w:rPr>
          <w:sz w:val="28"/>
          <w:szCs w:val="28"/>
          <w:lang w:val="ro-RO"/>
        </w:rPr>
        <w:t xml:space="preserv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 xml:space="preserve">ontract, se consideră </w:t>
      </w:r>
      <w:proofErr w:type="spellStart"/>
      <w:r w:rsidRPr="007D4D56">
        <w:rPr>
          <w:sz w:val="28"/>
          <w:szCs w:val="28"/>
          <w:lang w:val="ro-RO"/>
        </w:rPr>
        <w:t>activităţi</w:t>
      </w:r>
      <w:proofErr w:type="spellEnd"/>
      <w:r w:rsidRPr="007D4D56">
        <w:rPr>
          <w:sz w:val="28"/>
          <w:szCs w:val="28"/>
          <w:lang w:val="ro-RO"/>
        </w:rPr>
        <w:t xml:space="preserve"> eligibile pentru calculul cheltuielilor aferente </w:t>
      </w:r>
      <w:proofErr w:type="spellStart"/>
      <w:r w:rsidR="003D24C3" w:rsidRPr="007D4D56">
        <w:rPr>
          <w:sz w:val="28"/>
          <w:szCs w:val="28"/>
          <w:lang w:val="ro-RO"/>
        </w:rPr>
        <w:t>o</w:t>
      </w:r>
      <w:r w:rsidRPr="007D4D56">
        <w:rPr>
          <w:sz w:val="28"/>
          <w:szCs w:val="28"/>
          <w:lang w:val="ro-RO"/>
        </w:rPr>
        <w:t>bligaţiilor</w:t>
      </w:r>
      <w:proofErr w:type="spellEnd"/>
      <w:r w:rsidRPr="007D4D56">
        <w:rPr>
          <w:sz w:val="28"/>
          <w:szCs w:val="28"/>
          <w:lang w:val="ro-RO"/>
        </w:rPr>
        <w:t xml:space="preserve"> de serviciu public, fundamentate conform prevederilor din Ordinul președintelui A.N.R.S.C. nr. 272/2007</w:t>
      </w:r>
      <w:r w:rsidR="00634516" w:rsidRPr="007D4D56">
        <w:rPr>
          <w:sz w:val="28"/>
          <w:szCs w:val="28"/>
          <w:lang w:val="ro-RO"/>
        </w:rPr>
        <w:t>.</w:t>
      </w:r>
    </w:p>
    <w:p w14:paraId="6F819DFE" w14:textId="254D23EE" w:rsidR="00525F11" w:rsidRPr="007D4D56" w:rsidRDefault="00525F11" w:rsidP="006359AE">
      <w:pPr>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6359AE" w:rsidRPr="007D4D56">
        <w:rPr>
          <w:sz w:val="28"/>
          <w:szCs w:val="28"/>
          <w:lang w:val="ro-RO"/>
        </w:rPr>
        <w:t xml:space="preserve">Pe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6359AE" w:rsidRPr="007D4D56">
        <w:rPr>
          <w:sz w:val="28"/>
          <w:szCs w:val="28"/>
          <w:lang w:val="ro-RO"/>
        </w:rPr>
        <w:t xml:space="preserve"> trebuie să realizeze cel </w:t>
      </w:r>
      <w:proofErr w:type="spellStart"/>
      <w:r w:rsidR="006359AE" w:rsidRPr="007D4D56">
        <w:rPr>
          <w:sz w:val="28"/>
          <w:szCs w:val="28"/>
          <w:lang w:val="ro-RO"/>
        </w:rPr>
        <w:t>puţin</w:t>
      </w:r>
      <w:proofErr w:type="spellEnd"/>
      <w:r w:rsidR="006359AE" w:rsidRPr="007D4D56">
        <w:rPr>
          <w:sz w:val="28"/>
          <w:szCs w:val="28"/>
          <w:lang w:val="ro-RO"/>
        </w:rPr>
        <w:t xml:space="preserve"> următoarele </w:t>
      </w:r>
      <w:proofErr w:type="spellStart"/>
      <w:r w:rsidR="006359AE" w:rsidRPr="007D4D56">
        <w:rPr>
          <w:sz w:val="28"/>
          <w:szCs w:val="28"/>
          <w:lang w:val="ro-RO"/>
        </w:rPr>
        <w:t>investiţii</w:t>
      </w:r>
      <w:proofErr w:type="spellEnd"/>
      <w:r w:rsidR="006359AE" w:rsidRPr="007D4D56">
        <w:rPr>
          <w:sz w:val="28"/>
          <w:szCs w:val="28"/>
          <w:lang w:val="ro-RO"/>
        </w:rPr>
        <w:t xml:space="preserve"> în</w:t>
      </w:r>
      <w:r w:rsidR="00E94A92" w:rsidRPr="007D4D56">
        <w:rPr>
          <w:sz w:val="28"/>
          <w:szCs w:val="28"/>
          <w:lang w:val="ro-RO"/>
        </w:rPr>
        <w:t xml:space="preserve"> primele trei luni de la data semnării contractului</w:t>
      </w:r>
      <w:r w:rsidR="00E94A92">
        <w:rPr>
          <w:sz w:val="28"/>
          <w:szCs w:val="28"/>
          <w:lang w:val="ro-RO"/>
        </w:rPr>
        <w:t xml:space="preserve">, respectiv </w:t>
      </w:r>
      <w:r w:rsidR="006359AE" w:rsidRPr="007D4D56">
        <w:rPr>
          <w:sz w:val="28"/>
          <w:szCs w:val="28"/>
          <w:lang w:val="ro-RO"/>
        </w:rPr>
        <w:t>montarea de indicatoare pentru semnalizare</w:t>
      </w:r>
      <w:r w:rsidR="00E94A92">
        <w:rPr>
          <w:sz w:val="28"/>
          <w:szCs w:val="28"/>
          <w:lang w:val="ro-RO"/>
        </w:rPr>
        <w:t>a</w:t>
      </w:r>
      <w:r w:rsidR="006359AE" w:rsidRPr="007D4D56">
        <w:rPr>
          <w:sz w:val="28"/>
          <w:szCs w:val="28"/>
          <w:lang w:val="ro-RO"/>
        </w:rPr>
        <w:t xml:space="preserve"> </w:t>
      </w:r>
      <w:proofErr w:type="spellStart"/>
      <w:r w:rsidR="006359AE" w:rsidRPr="007D4D56">
        <w:rPr>
          <w:sz w:val="28"/>
          <w:szCs w:val="28"/>
          <w:lang w:val="ro-RO"/>
        </w:rPr>
        <w:t>staţie</w:t>
      </w:r>
      <w:r w:rsidR="00E94A92">
        <w:rPr>
          <w:sz w:val="28"/>
          <w:szCs w:val="28"/>
          <w:lang w:val="ro-RO"/>
        </w:rPr>
        <w:t>i</w:t>
      </w:r>
      <w:proofErr w:type="spellEnd"/>
      <w:r w:rsidR="006359AE" w:rsidRPr="007D4D56">
        <w:rPr>
          <w:sz w:val="28"/>
          <w:szCs w:val="28"/>
          <w:lang w:val="ro-RO"/>
        </w:rPr>
        <w:t xml:space="preserve"> călători, </w:t>
      </w:r>
      <w:r w:rsidR="00E94A92">
        <w:rPr>
          <w:sz w:val="28"/>
          <w:szCs w:val="28"/>
          <w:lang w:val="ro-RO"/>
        </w:rPr>
        <w:t xml:space="preserve">a </w:t>
      </w:r>
      <w:r w:rsidR="006359AE" w:rsidRPr="007D4D56">
        <w:rPr>
          <w:sz w:val="28"/>
          <w:szCs w:val="28"/>
          <w:lang w:val="ro-RO"/>
        </w:rPr>
        <w:t>program</w:t>
      </w:r>
      <w:r w:rsidR="00E94A92">
        <w:rPr>
          <w:sz w:val="28"/>
          <w:szCs w:val="28"/>
          <w:lang w:val="ro-RO"/>
        </w:rPr>
        <w:t>ului</w:t>
      </w:r>
      <w:r w:rsidR="006359AE" w:rsidRPr="007D4D56">
        <w:rPr>
          <w:sz w:val="28"/>
          <w:szCs w:val="28"/>
          <w:lang w:val="ro-RO"/>
        </w:rPr>
        <w:t xml:space="preserve"> </w:t>
      </w:r>
      <w:r w:rsidR="00E94A92">
        <w:rPr>
          <w:sz w:val="28"/>
          <w:szCs w:val="28"/>
          <w:lang w:val="ro-RO"/>
        </w:rPr>
        <w:t xml:space="preserve">de </w:t>
      </w:r>
      <w:r w:rsidR="006359AE" w:rsidRPr="007D4D56">
        <w:rPr>
          <w:sz w:val="28"/>
          <w:szCs w:val="28"/>
          <w:lang w:val="ro-RO"/>
        </w:rPr>
        <w:t xml:space="preserve">informare </w:t>
      </w:r>
      <w:r w:rsidR="00E94A92">
        <w:rPr>
          <w:sz w:val="28"/>
          <w:szCs w:val="28"/>
          <w:lang w:val="ro-RO"/>
        </w:rPr>
        <w:t xml:space="preserve">a </w:t>
      </w:r>
      <w:r w:rsidR="006359AE" w:rsidRPr="007D4D56">
        <w:rPr>
          <w:sz w:val="28"/>
          <w:szCs w:val="28"/>
          <w:lang w:val="ro-RO"/>
        </w:rPr>
        <w:t>traseu</w:t>
      </w:r>
      <w:r w:rsidR="00E94A92">
        <w:rPr>
          <w:sz w:val="28"/>
          <w:szCs w:val="28"/>
          <w:lang w:val="ro-RO"/>
        </w:rPr>
        <w:t>lui</w:t>
      </w:r>
      <w:r w:rsidR="006359AE" w:rsidRPr="007D4D56">
        <w:rPr>
          <w:sz w:val="28"/>
          <w:szCs w:val="28"/>
          <w:lang w:val="ro-RO"/>
        </w:rPr>
        <w:t xml:space="preserve"> </w:t>
      </w:r>
      <w:proofErr w:type="spellStart"/>
      <w:r w:rsidR="006359AE" w:rsidRPr="007D4D56">
        <w:rPr>
          <w:sz w:val="28"/>
          <w:szCs w:val="28"/>
          <w:lang w:val="ro-RO"/>
        </w:rPr>
        <w:t>şi</w:t>
      </w:r>
      <w:proofErr w:type="spellEnd"/>
      <w:r w:rsidR="006359AE" w:rsidRPr="007D4D56">
        <w:rPr>
          <w:sz w:val="28"/>
          <w:szCs w:val="28"/>
          <w:lang w:val="ro-RO"/>
        </w:rPr>
        <w:t xml:space="preserve"> </w:t>
      </w:r>
      <w:r w:rsidR="00E94A92">
        <w:rPr>
          <w:sz w:val="28"/>
          <w:szCs w:val="28"/>
          <w:lang w:val="ro-RO"/>
        </w:rPr>
        <w:t xml:space="preserve">a </w:t>
      </w:r>
      <w:r w:rsidR="006359AE" w:rsidRPr="007D4D56">
        <w:rPr>
          <w:sz w:val="28"/>
          <w:szCs w:val="28"/>
          <w:lang w:val="ro-RO"/>
        </w:rPr>
        <w:t>orar</w:t>
      </w:r>
      <w:r w:rsidR="00E94A92">
        <w:rPr>
          <w:sz w:val="28"/>
          <w:szCs w:val="28"/>
          <w:lang w:val="ro-RO"/>
        </w:rPr>
        <w:t>ului,</w:t>
      </w:r>
      <w:r w:rsidR="006359AE" w:rsidRPr="007D4D56">
        <w:rPr>
          <w:sz w:val="28"/>
          <w:szCs w:val="28"/>
          <w:lang w:val="ro-RO"/>
        </w:rPr>
        <w:t xml:space="preserve"> în fiecare </w:t>
      </w:r>
      <w:proofErr w:type="spellStart"/>
      <w:r w:rsidR="006359AE" w:rsidRPr="007D4D56">
        <w:rPr>
          <w:sz w:val="28"/>
          <w:szCs w:val="28"/>
          <w:lang w:val="ro-RO"/>
        </w:rPr>
        <w:t>staţie</w:t>
      </w:r>
      <w:proofErr w:type="spellEnd"/>
      <w:r w:rsidR="006359AE" w:rsidRPr="007D4D56">
        <w:rPr>
          <w:sz w:val="28"/>
          <w:szCs w:val="28"/>
          <w:lang w:val="ro-RO"/>
        </w:rPr>
        <w:t>. Modelul va fi aprobat de către delegatar iar cheltuielile vor fi suportate de către delegant.</w:t>
      </w:r>
    </w:p>
    <w:p w14:paraId="064AE695" w14:textId="77777777" w:rsidR="00E94A92" w:rsidRPr="00E94A92" w:rsidRDefault="00E94A92" w:rsidP="006E6DC9">
      <w:pPr>
        <w:rPr>
          <w:b/>
          <w:sz w:val="16"/>
          <w:szCs w:val="16"/>
          <w:lang w:val="ro-RO"/>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7D4D56" w:rsidRDefault="00525F11" w:rsidP="00525F11">
      <w:pPr>
        <w:ind w:firstLine="720"/>
        <w:jc w:val="both"/>
        <w:rPr>
          <w:sz w:val="28"/>
          <w:szCs w:val="28"/>
          <w:lang w:val="ro-RO"/>
        </w:rPr>
      </w:pPr>
      <w:r w:rsidRPr="007D4D56">
        <w:rPr>
          <w:sz w:val="28"/>
          <w:szCs w:val="28"/>
          <w:lang w:val="ro-RO"/>
        </w:rPr>
        <w:t>13.1.1</w:t>
      </w:r>
      <w:r w:rsidR="00E94A92">
        <w:rPr>
          <w:sz w:val="28"/>
          <w:szCs w:val="28"/>
          <w:lang w:val="ro-RO"/>
        </w:rPr>
        <w:t>.</w:t>
      </w:r>
      <w:r w:rsidR="00045251" w:rsidRPr="007D4D56">
        <w:rPr>
          <w:sz w:val="28"/>
          <w:szCs w:val="28"/>
          <w:lang w:val="ro-RO"/>
        </w:rPr>
        <w:t xml:space="preserve"> </w:t>
      </w:r>
      <w:r w:rsidRPr="007D4D56">
        <w:rPr>
          <w:sz w:val="28"/>
          <w:szCs w:val="28"/>
          <w:lang w:val="ro-RO"/>
        </w:rPr>
        <w:t xml:space="preserve">Infrastructura de transport este cea definită de art. 14 din Legea nr. 92/2007 ca fiind infrastructura </w:t>
      </w:r>
      <w:proofErr w:type="spellStart"/>
      <w:r w:rsidRPr="007D4D56">
        <w:rPr>
          <w:sz w:val="28"/>
          <w:szCs w:val="28"/>
          <w:lang w:val="ro-RO"/>
        </w:rPr>
        <w:t>tehnico</w:t>
      </w:r>
      <w:proofErr w:type="spellEnd"/>
      <w:r w:rsidRPr="007D4D56">
        <w:rPr>
          <w:sz w:val="28"/>
          <w:szCs w:val="28"/>
          <w:lang w:val="ro-RO"/>
        </w:rPr>
        <w:t>-edilitară specifică care, împreun</w:t>
      </w:r>
      <w:r w:rsidR="00E31C4A" w:rsidRPr="007D4D56">
        <w:rPr>
          <w:sz w:val="28"/>
          <w:szCs w:val="28"/>
          <w:lang w:val="ro-RO"/>
        </w:rPr>
        <w:t>ă</w:t>
      </w:r>
      <w:r w:rsidRPr="007D4D56">
        <w:rPr>
          <w:sz w:val="28"/>
          <w:szCs w:val="28"/>
          <w:lang w:val="ro-RO"/>
        </w:rPr>
        <w:t xml:space="preserve"> cu mijloacele de transport formează sistemul de transport public.</w:t>
      </w:r>
    </w:p>
    <w:p w14:paraId="641BE6BA" w14:textId="204CD27D" w:rsidR="00525F11" w:rsidRDefault="00525F11" w:rsidP="00AC33C1">
      <w:pPr>
        <w:ind w:firstLine="720"/>
        <w:jc w:val="both"/>
        <w:rPr>
          <w:sz w:val="28"/>
          <w:szCs w:val="28"/>
          <w:lang w:val="ro-RO"/>
        </w:rPr>
      </w:pPr>
      <w:r w:rsidRPr="007D4D56">
        <w:rPr>
          <w:sz w:val="28"/>
          <w:szCs w:val="28"/>
          <w:lang w:val="ro-RO"/>
        </w:rPr>
        <w:lastRenderedPageBreak/>
        <w:t>13.1.2</w:t>
      </w:r>
      <w:r w:rsidR="00E94A92">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 xml:space="preserve">ul are dreptul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obligaţia</w:t>
      </w:r>
      <w:proofErr w:type="spellEnd"/>
      <w:r w:rsidRPr="007D4D56">
        <w:rPr>
          <w:sz w:val="28"/>
          <w:szCs w:val="28"/>
          <w:lang w:val="ro-RO"/>
        </w:rPr>
        <w:t xml:space="preserve"> de a administra componentele din sistemul de transport public, care reprezintă infrastructura de transport pusă la dispoziție de către unitatea administrativ-teritorială </w:t>
      </w:r>
      <w:r w:rsidR="00045251" w:rsidRPr="007D4D56">
        <w:rPr>
          <w:sz w:val="28"/>
          <w:szCs w:val="28"/>
          <w:lang w:val="ro-RO"/>
        </w:rPr>
        <w:t xml:space="preserve">a municipiului </w:t>
      </w:r>
      <w:r w:rsidR="00CB573F" w:rsidRPr="007D4D56">
        <w:rPr>
          <w:sz w:val="28"/>
          <w:szCs w:val="28"/>
          <w:lang w:val="ro-RO"/>
        </w:rPr>
        <w:t>Câmpulung</w:t>
      </w:r>
      <w:r w:rsidR="00045251" w:rsidRPr="007D4D56">
        <w:rPr>
          <w:sz w:val="28"/>
          <w:szCs w:val="28"/>
          <w:lang w:val="ro-RO"/>
        </w:rPr>
        <w:t xml:space="preserve"> Moldovenesc</w:t>
      </w:r>
      <w:r w:rsidR="00EA3BD1">
        <w:rPr>
          <w:sz w:val="28"/>
          <w:szCs w:val="28"/>
          <w:lang w:val="ro-RO"/>
        </w:rPr>
        <w:t xml:space="preserve"> </w:t>
      </w:r>
      <w:r w:rsidR="00EA3BD1" w:rsidRPr="00EA3BD1">
        <w:rPr>
          <w:sz w:val="28"/>
          <w:szCs w:val="28"/>
          <w:lang w:val="ro-RO" w:bidi="ro-RO"/>
        </w:rPr>
        <w:t>în baza procesului-verbal de predare-preluare a bunurilor publice, anexă la prezentul Contract</w:t>
      </w:r>
      <w:r w:rsidRPr="007D4D56">
        <w:rPr>
          <w:sz w:val="28"/>
          <w:szCs w:val="28"/>
          <w:lang w:val="ro-RO"/>
        </w:rPr>
        <w:t xml:space="preserve">, împreună cu infrastructura de transport proprie a </w:t>
      </w:r>
      <w:r w:rsidR="00FE09F8">
        <w:rPr>
          <w:sz w:val="28"/>
          <w:szCs w:val="28"/>
          <w:lang w:val="ro-RO"/>
        </w:rPr>
        <w:t>d</w:t>
      </w:r>
      <w:r w:rsidR="009C4AB0" w:rsidRPr="007D4D56">
        <w:rPr>
          <w:sz w:val="28"/>
          <w:szCs w:val="28"/>
          <w:lang w:val="ro-RO"/>
        </w:rPr>
        <w:t>elegant</w:t>
      </w:r>
      <w:r w:rsidRPr="007D4D56">
        <w:rPr>
          <w:sz w:val="28"/>
          <w:szCs w:val="28"/>
          <w:lang w:val="ro-RO"/>
        </w:rPr>
        <w:t>ului utilizată pentru prestarea serviciului.</w:t>
      </w:r>
    </w:p>
    <w:p w14:paraId="3E33D61C" w14:textId="4977B47D" w:rsidR="00EA3BD1" w:rsidRPr="007D4D56" w:rsidRDefault="00EA3BD1" w:rsidP="00EA3BD1">
      <w:pPr>
        <w:ind w:firstLine="720"/>
        <w:jc w:val="both"/>
        <w:rPr>
          <w:sz w:val="28"/>
          <w:szCs w:val="28"/>
          <w:lang w:val="ro-RO"/>
        </w:rPr>
      </w:pPr>
      <w:r>
        <w:rPr>
          <w:sz w:val="28"/>
          <w:szCs w:val="28"/>
          <w:lang w:val="ro-RO"/>
        </w:rPr>
        <w:t xml:space="preserve">13.1.3. </w:t>
      </w:r>
      <w:r>
        <w:rPr>
          <w:sz w:val="28"/>
          <w:szCs w:val="28"/>
          <w:lang w:val="ro-RO" w:bidi="ro-RO"/>
        </w:rPr>
        <w:t>Delegantul</w:t>
      </w:r>
      <w:r w:rsidRPr="00EA3BD1">
        <w:rPr>
          <w:sz w:val="28"/>
          <w:szCs w:val="28"/>
          <w:lang w:val="ro-RO" w:bidi="ro-RO"/>
        </w:rPr>
        <w:t xml:space="preserve"> are </w:t>
      </w:r>
      <w:proofErr w:type="spellStart"/>
      <w:r w:rsidRPr="00EA3BD1">
        <w:rPr>
          <w:sz w:val="28"/>
          <w:szCs w:val="28"/>
          <w:lang w:val="ro-RO" w:bidi="ro-RO"/>
        </w:rPr>
        <w:t>obligaţia</w:t>
      </w:r>
      <w:proofErr w:type="spellEnd"/>
      <w:r w:rsidRPr="00EA3BD1">
        <w:rPr>
          <w:sz w:val="28"/>
          <w:szCs w:val="28"/>
          <w:lang w:val="ro-RO" w:bidi="ro-RO"/>
        </w:rPr>
        <w:t xml:space="preserve"> de a administra și responsabilitatea de a întreține componentele infrastructurii de transport aferente infrastructurii </w:t>
      </w:r>
      <w:proofErr w:type="spellStart"/>
      <w:r w:rsidRPr="00EA3BD1">
        <w:rPr>
          <w:sz w:val="28"/>
          <w:szCs w:val="28"/>
          <w:lang w:val="ro-RO" w:bidi="ro-RO"/>
        </w:rPr>
        <w:t>tehnico</w:t>
      </w:r>
      <w:proofErr w:type="spellEnd"/>
      <w:r w:rsidRPr="00EA3BD1">
        <w:rPr>
          <w:sz w:val="28"/>
          <w:szCs w:val="28"/>
          <w:lang w:val="ro-RO" w:bidi="ro-RO"/>
        </w:rPr>
        <w:t>-edilitare utilizate  pentru efectuarea Serviciului public de transport călători care nu sunt puse la dispoziția acestuia, precum străzi, stații autobuz, etc.</w:t>
      </w: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proofErr w:type="spellStart"/>
      <w:r w:rsidRPr="007D4D56">
        <w:rPr>
          <w:b/>
          <w:sz w:val="28"/>
          <w:szCs w:val="28"/>
          <w:lang w:val="ro-RO"/>
        </w:rPr>
        <w:t>Condiţii</w:t>
      </w:r>
      <w:proofErr w:type="spellEnd"/>
      <w:r w:rsidRPr="007D4D56">
        <w:rPr>
          <w:b/>
          <w:sz w:val="28"/>
          <w:szCs w:val="28"/>
          <w:lang w:val="ro-RO"/>
        </w:rPr>
        <w:t xml:space="preserve"> de exploatare a sistemului de transport</w:t>
      </w:r>
    </w:p>
    <w:p w14:paraId="2444BF70" w14:textId="06F3F00A" w:rsidR="00525F11" w:rsidRPr="007D4D56" w:rsidRDefault="00525F11" w:rsidP="00AC33C1">
      <w:pPr>
        <w:ind w:firstLine="720"/>
        <w:jc w:val="both"/>
        <w:rPr>
          <w:sz w:val="28"/>
          <w:szCs w:val="28"/>
          <w:lang w:val="ro-RO"/>
        </w:rPr>
      </w:pPr>
      <w:r w:rsidRPr="007D4D56">
        <w:rPr>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concordanţă</w:t>
      </w:r>
      <w:proofErr w:type="spellEnd"/>
      <w:r w:rsidRPr="007D4D56">
        <w:rPr>
          <w:sz w:val="28"/>
          <w:szCs w:val="28"/>
          <w:lang w:val="ro-RO"/>
        </w:rPr>
        <w:t xml:space="preserve"> cu reglementările specifice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legislaţia</w:t>
      </w:r>
      <w:proofErr w:type="spellEnd"/>
      <w:r w:rsidRPr="007D4D56">
        <w:rPr>
          <w:sz w:val="28"/>
          <w:szCs w:val="28"/>
          <w:lang w:val="ro-RO"/>
        </w:rPr>
        <w:t xml:space="preserve"> aplicabilă</w:t>
      </w:r>
      <w:r w:rsidR="00FE09F8">
        <w:rPr>
          <w:sz w:val="28"/>
          <w:szCs w:val="28"/>
          <w:lang w:val="ro-RO"/>
        </w:rPr>
        <w:t xml:space="preserve"> </w:t>
      </w:r>
      <w:r w:rsidRPr="007D4D56">
        <w:rPr>
          <w:sz w:val="28"/>
          <w:szCs w:val="28"/>
          <w:lang w:val="ro-RO"/>
        </w:rPr>
        <w:t xml:space="preserve">în vigoare, în baza autorizării exercitării activității de transport acordată de către </w:t>
      </w:r>
      <w:proofErr w:type="spellStart"/>
      <w:r w:rsidRPr="007D4D56">
        <w:rPr>
          <w:sz w:val="28"/>
          <w:szCs w:val="28"/>
          <w:lang w:val="ro-RO"/>
        </w:rPr>
        <w:t>autorităţile</w:t>
      </w:r>
      <w:proofErr w:type="spellEnd"/>
      <w:r w:rsidRPr="007D4D56">
        <w:rPr>
          <w:sz w:val="28"/>
          <w:szCs w:val="28"/>
          <w:lang w:val="ro-RO"/>
        </w:rPr>
        <w:t xml:space="preserve"> competente, conform prevederilor legale.</w:t>
      </w: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Pr="007D4D56" w:rsidRDefault="00525F11" w:rsidP="00525F11">
      <w:pPr>
        <w:ind w:firstLine="720"/>
        <w:jc w:val="both"/>
        <w:rPr>
          <w:sz w:val="28"/>
          <w:szCs w:val="28"/>
          <w:lang w:val="ro-RO"/>
        </w:rPr>
      </w:pPr>
      <w:r w:rsidRPr="007D4D56">
        <w:rPr>
          <w:sz w:val="28"/>
          <w:szCs w:val="28"/>
          <w:lang w:val="ro-RO"/>
        </w:rPr>
        <w:t>13.3.1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77A54AB6" w14:textId="607A1EE1" w:rsidR="00525F11" w:rsidRPr="007D4D56" w:rsidRDefault="00525F11" w:rsidP="00525F11">
      <w:pPr>
        <w:ind w:firstLine="720"/>
        <w:jc w:val="both"/>
        <w:rPr>
          <w:sz w:val="28"/>
          <w:szCs w:val="28"/>
          <w:lang w:val="ro-RO"/>
        </w:rPr>
      </w:pPr>
      <w:r w:rsidRPr="007D4D56">
        <w:rPr>
          <w:sz w:val="28"/>
          <w:szCs w:val="28"/>
          <w:lang w:val="ro-RO"/>
        </w:rPr>
        <w:t>13.3.</w:t>
      </w:r>
      <w:r w:rsidR="00AC33C1" w:rsidRPr="007D4D56">
        <w:rPr>
          <w:sz w:val="28"/>
          <w:szCs w:val="28"/>
          <w:lang w:val="ro-RO"/>
        </w:rPr>
        <w:t>2</w:t>
      </w:r>
      <w:r w:rsidR="00EB5015">
        <w:rPr>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w:t>
      </w:r>
      <w:proofErr w:type="spellStart"/>
      <w:r w:rsidRPr="007D4D56">
        <w:rPr>
          <w:sz w:val="28"/>
          <w:szCs w:val="28"/>
          <w:lang w:val="ro-RO"/>
        </w:rPr>
        <w:t>necesităţi</w:t>
      </w:r>
      <w:proofErr w:type="spellEnd"/>
      <w:r w:rsidRPr="007D4D56">
        <w:rPr>
          <w:sz w:val="28"/>
          <w:szCs w:val="28"/>
          <w:lang w:val="ro-RO"/>
        </w:rPr>
        <w:t xml:space="preserve"> generate de lucrări la infrastructura de transport, sau evenimente speciale.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1B301DD5" w14:textId="7F0EF270" w:rsidR="00525F11" w:rsidRPr="007D4D56" w:rsidRDefault="00525F11" w:rsidP="00525F11">
      <w:pPr>
        <w:ind w:firstLine="720"/>
        <w:jc w:val="both"/>
        <w:rPr>
          <w:b/>
          <w:sz w:val="28"/>
          <w:szCs w:val="28"/>
          <w:lang w:val="ro-RO"/>
        </w:rPr>
      </w:pPr>
      <w:r w:rsidRPr="007D4D56">
        <w:rPr>
          <w:b/>
          <w:sz w:val="28"/>
          <w:szCs w:val="28"/>
          <w:lang w:val="ro-RO"/>
        </w:rPr>
        <w:t>13.4</w:t>
      </w:r>
      <w:r w:rsidR="00EB5015">
        <w:rPr>
          <w:b/>
          <w:sz w:val="28"/>
          <w:szCs w:val="28"/>
          <w:lang w:val="ro-RO"/>
        </w:rPr>
        <w:t xml:space="preserve">. </w:t>
      </w:r>
      <w:proofErr w:type="spellStart"/>
      <w:r w:rsidRPr="007D4D56">
        <w:rPr>
          <w:b/>
          <w:sz w:val="28"/>
          <w:szCs w:val="28"/>
          <w:lang w:val="ro-RO"/>
        </w:rPr>
        <w:t>Cerinţele</w:t>
      </w:r>
      <w:proofErr w:type="spellEnd"/>
      <w:r w:rsidRPr="007D4D56">
        <w:rPr>
          <w:b/>
          <w:sz w:val="28"/>
          <w:szCs w:val="28"/>
          <w:lang w:val="ro-RO"/>
        </w:rPr>
        <w:t xml:space="preserve"> standard pentru mijloacele de transport</w:t>
      </w:r>
    </w:p>
    <w:p w14:paraId="1FF535A5" w14:textId="6E83165A" w:rsidR="00525F11" w:rsidRPr="007D4D56" w:rsidRDefault="00525F11" w:rsidP="00107E50">
      <w:pPr>
        <w:ind w:firstLine="720"/>
        <w:jc w:val="both"/>
        <w:rPr>
          <w:sz w:val="28"/>
          <w:szCs w:val="28"/>
          <w:lang w:val="ro-RO"/>
        </w:rPr>
      </w:pPr>
      <w:r w:rsidRPr="007D4D56">
        <w:rPr>
          <w:sz w:val="28"/>
          <w:szCs w:val="28"/>
          <w:lang w:val="ro-RO"/>
        </w:rPr>
        <w:t>13.4.1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w:t>
      </w:r>
      <w:bookmarkStart w:id="13" w:name="_Hlk188784940"/>
      <w:r w:rsidR="00107E50" w:rsidRPr="00107E50">
        <w:rPr>
          <w:sz w:val="28"/>
          <w:szCs w:val="28"/>
          <w:lang w:val="ro-RO" w:bidi="ro-RO"/>
        </w:rPr>
        <w:t xml:space="preserve">puse la dispoziție de către </w:t>
      </w:r>
      <w:r w:rsidR="00107E50" w:rsidRPr="00107E50">
        <w:rPr>
          <w:bCs/>
          <w:sz w:val="28"/>
          <w:szCs w:val="28"/>
          <w:lang w:val="ro-RO" w:bidi="ro-RO"/>
        </w:rPr>
        <w:t xml:space="preserve">Municipiul </w:t>
      </w:r>
      <w:r w:rsidR="00107E50">
        <w:rPr>
          <w:bCs/>
          <w:sz w:val="28"/>
          <w:szCs w:val="28"/>
          <w:lang w:val="ro-RO" w:bidi="ro-RO"/>
        </w:rPr>
        <w:t>Câmpulung Moldovenesc</w:t>
      </w:r>
      <w:bookmarkEnd w:id="13"/>
      <w:r w:rsidR="00107E50" w:rsidRPr="00107E50">
        <w:rPr>
          <w:bCs/>
          <w:sz w:val="28"/>
          <w:szCs w:val="28"/>
          <w:lang w:val="ro-RO" w:bidi="ro-RO"/>
        </w:rPr>
        <w:t xml:space="preserve">, </w:t>
      </w:r>
      <w:r w:rsidR="00107E50" w:rsidRPr="00107E50">
        <w:rPr>
          <w:sz w:val="28"/>
          <w:szCs w:val="28"/>
          <w:lang w:val="ro-RO" w:bidi="ro-RO"/>
        </w:rPr>
        <w:t>potrivit proceselor-verbale de predare-preluare a bunurilor publice, anexe la prezentul Contract.</w:t>
      </w:r>
    </w:p>
    <w:p w14:paraId="0EFDC164" w14:textId="1053F4E8" w:rsidR="00525F11" w:rsidRPr="007D4D56" w:rsidRDefault="00525F11" w:rsidP="00107E50">
      <w:pPr>
        <w:ind w:firstLine="720"/>
        <w:jc w:val="both"/>
        <w:rPr>
          <w:sz w:val="28"/>
          <w:szCs w:val="28"/>
          <w:lang w:val="ro-RO"/>
        </w:rPr>
      </w:pPr>
      <w:r w:rsidRPr="007D4D56">
        <w:rPr>
          <w:sz w:val="28"/>
          <w:szCs w:val="28"/>
          <w:lang w:val="ro-RO"/>
        </w:rPr>
        <w:t>13.4.2</w:t>
      </w:r>
      <w:r w:rsidRPr="007D4D56">
        <w:rPr>
          <w:sz w:val="28"/>
          <w:szCs w:val="28"/>
          <w:lang w:val="ro-RO"/>
        </w:rPr>
        <w:tab/>
      </w:r>
      <w:r w:rsidR="00EB5015">
        <w:rPr>
          <w:sz w:val="28"/>
          <w:szCs w:val="28"/>
          <w:lang w:val="ro-RO"/>
        </w:rPr>
        <w:t>.</w:t>
      </w:r>
      <w:r w:rsidR="00FE09F8">
        <w:rPr>
          <w:sz w:val="28"/>
          <w:szCs w:val="28"/>
          <w:lang w:val="ro-RO"/>
        </w:rPr>
        <w:t xml:space="preserve"> </w:t>
      </w:r>
      <w:r w:rsidR="00107E50">
        <w:rPr>
          <w:sz w:val="28"/>
          <w:szCs w:val="28"/>
          <w:lang w:val="ro-RO"/>
        </w:rPr>
        <w:t xml:space="preserve">Delegantul poate presta </w:t>
      </w:r>
      <w:r w:rsidR="00107E50" w:rsidRPr="00107E50">
        <w:rPr>
          <w:sz w:val="28"/>
          <w:szCs w:val="28"/>
          <w:lang w:val="ro-RO"/>
        </w:rPr>
        <w:t xml:space="preserve">Serviciul de transport public local cu mijloace de transport </w:t>
      </w:r>
      <w:r w:rsidR="00107E50" w:rsidRPr="00107E50">
        <w:rPr>
          <w:sz w:val="28"/>
          <w:szCs w:val="28"/>
          <w:lang w:val="ro-RO" w:bidi="ro-RO"/>
        </w:rPr>
        <w:t>aflate la dispoziția sa, în condițiile legii</w:t>
      </w:r>
      <w:r w:rsidR="00955F4C">
        <w:rPr>
          <w:sz w:val="28"/>
          <w:szCs w:val="28"/>
          <w:lang w:val="ro-RO" w:bidi="ro-RO"/>
        </w:rPr>
        <w:t>.</w:t>
      </w:r>
    </w:p>
    <w:p w14:paraId="74F9455B" w14:textId="178C1988" w:rsidR="00E028F3" w:rsidRDefault="00525F11" w:rsidP="00525F11">
      <w:pPr>
        <w:ind w:firstLine="720"/>
        <w:jc w:val="both"/>
        <w:rPr>
          <w:sz w:val="28"/>
          <w:szCs w:val="28"/>
          <w:lang w:val="ro-RO"/>
        </w:rPr>
      </w:pPr>
      <w:r w:rsidRPr="007D4D56">
        <w:rPr>
          <w:sz w:val="28"/>
          <w:szCs w:val="28"/>
          <w:lang w:val="ro-RO"/>
        </w:rPr>
        <w:t>13.4.4</w:t>
      </w:r>
      <w:r w:rsidR="00EB5015">
        <w:rPr>
          <w:sz w:val="28"/>
          <w:szCs w:val="28"/>
          <w:lang w:val="ro-RO"/>
        </w:rPr>
        <w:t>.</w:t>
      </w:r>
      <w:r w:rsidR="00FE09F8">
        <w:rPr>
          <w:sz w:val="28"/>
          <w:szCs w:val="28"/>
          <w:lang w:val="ro-RO"/>
        </w:rPr>
        <w:t xml:space="preserve"> </w:t>
      </w:r>
      <w:r w:rsidRPr="007D4D56">
        <w:rPr>
          <w:sz w:val="28"/>
          <w:szCs w:val="28"/>
          <w:lang w:val="ro-RO"/>
        </w:rPr>
        <w:t xml:space="preserve">Pe parcursul executării </w:t>
      </w:r>
      <w:r w:rsidR="00FE09F8">
        <w:rPr>
          <w:sz w:val="28"/>
          <w:szCs w:val="28"/>
          <w:lang w:val="ro-RO"/>
        </w:rPr>
        <w:t>c</w:t>
      </w:r>
      <w:r w:rsidRPr="007D4D56">
        <w:rPr>
          <w:sz w:val="28"/>
          <w:szCs w:val="28"/>
          <w:lang w:val="ro-RO"/>
        </w:rPr>
        <w:t xml:space="preserve">ontractului, </w:t>
      </w:r>
      <w:r w:rsidR="00FE09F8">
        <w:rPr>
          <w:sz w:val="28"/>
          <w:szCs w:val="28"/>
          <w:lang w:val="ro-RO"/>
        </w:rPr>
        <w:t>d</w:t>
      </w:r>
      <w:r w:rsidR="009C4AB0" w:rsidRPr="007D4D56">
        <w:rPr>
          <w:sz w:val="28"/>
          <w:szCs w:val="28"/>
          <w:lang w:val="ro-RO"/>
        </w:rPr>
        <w:t>elegant</w:t>
      </w:r>
      <w:r w:rsidRPr="007D4D56">
        <w:rPr>
          <w:sz w:val="28"/>
          <w:szCs w:val="28"/>
          <w:lang w:val="ro-RO"/>
        </w:rPr>
        <w:t xml:space="preserve">ul poate înlocui un autovehicul cu care a </w:t>
      </w:r>
      <w:proofErr w:type="spellStart"/>
      <w:r w:rsidRPr="007D4D56">
        <w:rPr>
          <w:sz w:val="28"/>
          <w:szCs w:val="28"/>
          <w:lang w:val="ro-RO"/>
        </w:rPr>
        <w:t>obţinut</w:t>
      </w:r>
      <w:proofErr w:type="spellEnd"/>
      <w:r w:rsidRPr="007D4D56">
        <w:rPr>
          <w:sz w:val="28"/>
          <w:szCs w:val="28"/>
          <w:lang w:val="ro-RO"/>
        </w:rPr>
        <w:t xml:space="preserve"> </w:t>
      </w:r>
      <w:proofErr w:type="spellStart"/>
      <w:r w:rsidRPr="007D4D56">
        <w:rPr>
          <w:sz w:val="28"/>
          <w:szCs w:val="28"/>
          <w:lang w:val="ro-RO"/>
        </w:rPr>
        <w:t>licenţa</w:t>
      </w:r>
      <w:proofErr w:type="spellEnd"/>
      <w:r w:rsidRPr="007D4D56">
        <w:rPr>
          <w:sz w:val="28"/>
          <w:szCs w:val="28"/>
          <w:lang w:val="ro-RO"/>
        </w:rPr>
        <w:t xml:space="preserve"> de traseu numai cu un autovehicul care are cel </w:t>
      </w:r>
      <w:proofErr w:type="spellStart"/>
      <w:r w:rsidRPr="007D4D56">
        <w:rPr>
          <w:sz w:val="28"/>
          <w:szCs w:val="28"/>
          <w:lang w:val="ro-RO"/>
        </w:rPr>
        <w:t>puţin</w:t>
      </w:r>
      <w:proofErr w:type="spellEnd"/>
      <w:r w:rsidRPr="007D4D56">
        <w:rPr>
          <w:sz w:val="28"/>
          <w:szCs w:val="28"/>
          <w:lang w:val="ro-RO"/>
        </w:rPr>
        <w:t xml:space="preserve"> </w:t>
      </w:r>
      <w:proofErr w:type="spellStart"/>
      <w:r w:rsidRPr="007D4D56">
        <w:rPr>
          <w:sz w:val="28"/>
          <w:szCs w:val="28"/>
          <w:lang w:val="ro-RO"/>
        </w:rPr>
        <w:t>aceeaşi</w:t>
      </w:r>
      <w:proofErr w:type="spellEnd"/>
      <w:r w:rsidRPr="007D4D56">
        <w:rPr>
          <w:sz w:val="28"/>
          <w:szCs w:val="28"/>
          <w:lang w:val="ro-RO"/>
        </w:rPr>
        <w:t xml:space="preserve"> capacitate cu cea prevăzută în programul de transport </w:t>
      </w:r>
      <w:proofErr w:type="spellStart"/>
      <w:r w:rsidRPr="007D4D56">
        <w:rPr>
          <w:sz w:val="28"/>
          <w:szCs w:val="28"/>
          <w:lang w:val="ro-RO"/>
        </w:rPr>
        <w:t>şi</w:t>
      </w:r>
      <w:proofErr w:type="spellEnd"/>
      <w:r w:rsidRPr="007D4D56">
        <w:rPr>
          <w:sz w:val="28"/>
          <w:szCs w:val="28"/>
          <w:lang w:val="ro-RO"/>
        </w:rPr>
        <w:t xml:space="preserve"> care </w:t>
      </w:r>
      <w:proofErr w:type="spellStart"/>
      <w:r w:rsidRPr="007D4D56">
        <w:rPr>
          <w:sz w:val="28"/>
          <w:szCs w:val="28"/>
          <w:lang w:val="ro-RO"/>
        </w:rPr>
        <w:t>întruneşte</w:t>
      </w:r>
      <w:proofErr w:type="spellEnd"/>
      <w:r w:rsidRPr="007D4D56">
        <w:rPr>
          <w:sz w:val="28"/>
          <w:szCs w:val="28"/>
          <w:lang w:val="ro-RO"/>
        </w:rPr>
        <w:t xml:space="preserve"> cel </w:t>
      </w:r>
      <w:proofErr w:type="spellStart"/>
      <w:r w:rsidRPr="007D4D56">
        <w:rPr>
          <w:sz w:val="28"/>
          <w:szCs w:val="28"/>
          <w:lang w:val="ro-RO"/>
        </w:rPr>
        <w:t>puţin</w:t>
      </w:r>
      <w:proofErr w:type="spellEnd"/>
      <w:r w:rsidRPr="007D4D56">
        <w:rPr>
          <w:sz w:val="28"/>
          <w:szCs w:val="28"/>
          <w:lang w:val="ro-RO"/>
        </w:rPr>
        <w:t xml:space="preserve"> cerințele tehnice și de vechime ale autovehiculului înlocuit avute în vedere la atribuirea </w:t>
      </w:r>
      <w:r w:rsidR="00FE09F8">
        <w:rPr>
          <w:sz w:val="28"/>
          <w:szCs w:val="28"/>
          <w:lang w:val="ro-RO"/>
        </w:rPr>
        <w:t>c</w:t>
      </w:r>
      <w:r w:rsidRPr="007D4D56">
        <w:rPr>
          <w:sz w:val="28"/>
          <w:szCs w:val="28"/>
          <w:lang w:val="ro-RO"/>
        </w:rPr>
        <w:t>ontractului, după noti</w:t>
      </w:r>
      <w:r w:rsidR="00327F7F" w:rsidRPr="007D4D56">
        <w:rPr>
          <w:sz w:val="28"/>
          <w:szCs w:val="28"/>
          <w:lang w:val="ro-RO"/>
        </w:rPr>
        <w:t xml:space="preserve">ficarea </w:t>
      </w:r>
      <w:r w:rsidR="00FE09F8">
        <w:rPr>
          <w:sz w:val="28"/>
          <w:szCs w:val="28"/>
          <w:lang w:val="ro-RO"/>
        </w:rPr>
        <w:t>d</w:t>
      </w:r>
      <w:r w:rsidR="00CA713B" w:rsidRPr="007D4D56">
        <w:rPr>
          <w:sz w:val="28"/>
          <w:szCs w:val="28"/>
          <w:lang w:val="ro-RO"/>
        </w:rPr>
        <w:t>elegatarului</w:t>
      </w:r>
      <w:r w:rsidR="00327F7F" w:rsidRPr="007D4D56">
        <w:rPr>
          <w:sz w:val="28"/>
          <w:szCs w:val="28"/>
          <w:lang w:val="ro-RO"/>
        </w:rPr>
        <w:t>.</w:t>
      </w:r>
    </w:p>
    <w:p w14:paraId="74BC2A54" w14:textId="049EE022" w:rsidR="00107E50" w:rsidRPr="007D4D56" w:rsidRDefault="00107E50" w:rsidP="00525F11">
      <w:pPr>
        <w:ind w:firstLine="720"/>
        <w:jc w:val="both"/>
        <w:rPr>
          <w:b/>
          <w:sz w:val="28"/>
          <w:szCs w:val="28"/>
          <w:lang w:val="ro-RO"/>
        </w:rPr>
      </w:pPr>
      <w:r>
        <w:rPr>
          <w:b/>
          <w:sz w:val="28"/>
          <w:szCs w:val="28"/>
          <w:lang w:val="ro-RO"/>
        </w:rPr>
        <w:t xml:space="preserve">13.4.5. </w:t>
      </w:r>
      <w:r w:rsidRPr="00107E50">
        <w:rPr>
          <w:sz w:val="28"/>
          <w:szCs w:val="28"/>
          <w:lang w:val="ro-RO" w:bidi="ro-RO"/>
        </w:rPr>
        <w:t xml:space="preserve">La </w:t>
      </w:r>
      <w:r>
        <w:rPr>
          <w:sz w:val="28"/>
          <w:szCs w:val="28"/>
          <w:lang w:val="ro-RO" w:bidi="ro-RO"/>
        </w:rPr>
        <w:t>d</w:t>
      </w:r>
      <w:r w:rsidRPr="00107E50">
        <w:rPr>
          <w:sz w:val="28"/>
          <w:szCs w:val="28"/>
          <w:lang w:val="ro-RO" w:bidi="ro-RO"/>
        </w:rPr>
        <w:t xml:space="preserve">ata </w:t>
      </w:r>
      <w:r>
        <w:rPr>
          <w:sz w:val="28"/>
          <w:szCs w:val="28"/>
          <w:lang w:val="ro-RO" w:bidi="ro-RO"/>
        </w:rPr>
        <w:t>î</w:t>
      </w:r>
      <w:r w:rsidRPr="00107E50">
        <w:rPr>
          <w:sz w:val="28"/>
          <w:szCs w:val="28"/>
          <w:lang w:val="ro-RO" w:bidi="ro-RO"/>
        </w:rPr>
        <w:t xml:space="preserve">nceperii prezentului Contract </w:t>
      </w:r>
      <w:r>
        <w:rPr>
          <w:sz w:val="28"/>
          <w:szCs w:val="28"/>
          <w:lang w:val="ro-RO" w:bidi="ro-RO"/>
        </w:rPr>
        <w:t>delegantul</w:t>
      </w:r>
      <w:r w:rsidRPr="00107E50">
        <w:rPr>
          <w:sz w:val="28"/>
          <w:szCs w:val="28"/>
          <w:lang w:val="ro-RO" w:bidi="ro-RO"/>
        </w:rPr>
        <w:t xml:space="preserve"> va presta serviciul cu mijloacele de transport  puse la dispoziție de către </w:t>
      </w:r>
      <w:r w:rsidRPr="00107E50">
        <w:rPr>
          <w:bCs/>
          <w:sz w:val="28"/>
          <w:szCs w:val="28"/>
          <w:lang w:val="ro-RO" w:bidi="ro-RO"/>
        </w:rPr>
        <w:t xml:space="preserve">Municipiul </w:t>
      </w:r>
      <w:r>
        <w:rPr>
          <w:bCs/>
          <w:sz w:val="28"/>
          <w:szCs w:val="28"/>
          <w:lang w:val="ro-RO" w:bidi="ro-RO"/>
        </w:rPr>
        <w:t>Câmpulung Moldovenesc.</w:t>
      </w:r>
    </w:p>
    <w:p w14:paraId="470E1828" w14:textId="61253CB7"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proofErr w:type="spellStart"/>
      <w:r w:rsidRPr="007D4D56">
        <w:rPr>
          <w:b/>
          <w:sz w:val="28"/>
          <w:szCs w:val="28"/>
          <w:lang w:val="ro-RO"/>
        </w:rPr>
        <w:t>Siguran</w:t>
      </w:r>
      <w:r w:rsidR="00FE09F8">
        <w:rPr>
          <w:b/>
          <w:sz w:val="28"/>
          <w:szCs w:val="28"/>
          <w:lang w:val="ro-RO"/>
        </w:rPr>
        <w:t>ţ</w:t>
      </w:r>
      <w:r w:rsidRPr="007D4D56">
        <w:rPr>
          <w:b/>
          <w:sz w:val="28"/>
          <w:szCs w:val="28"/>
          <w:lang w:val="ro-RO"/>
        </w:rPr>
        <w:t>a</w:t>
      </w:r>
      <w:proofErr w:type="spellEnd"/>
    </w:p>
    <w:p w14:paraId="02C1A176" w14:textId="28C54A66" w:rsidR="00525F11" w:rsidRPr="007D4D56" w:rsidRDefault="00525F11" w:rsidP="00525F11">
      <w:pPr>
        <w:ind w:firstLine="720"/>
        <w:jc w:val="both"/>
        <w:rPr>
          <w:sz w:val="28"/>
          <w:szCs w:val="28"/>
          <w:lang w:val="ro-RO"/>
        </w:rPr>
      </w:pPr>
      <w:r w:rsidRPr="007D4D56">
        <w:rPr>
          <w:sz w:val="28"/>
          <w:szCs w:val="28"/>
          <w:lang w:val="ro-RO"/>
        </w:rPr>
        <w:t>13.5.1</w:t>
      </w:r>
      <w:r w:rsidR="00EB5015">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responsabil de </w:t>
      </w:r>
      <w:proofErr w:type="spellStart"/>
      <w:r w:rsidRPr="007D4D56">
        <w:rPr>
          <w:sz w:val="28"/>
          <w:szCs w:val="28"/>
          <w:lang w:val="ro-RO"/>
        </w:rPr>
        <w:t>siguranţa</w:t>
      </w:r>
      <w:proofErr w:type="spellEnd"/>
      <w:r w:rsidRPr="007D4D56">
        <w:rPr>
          <w:sz w:val="28"/>
          <w:szCs w:val="28"/>
          <w:lang w:val="ro-RO"/>
        </w:rPr>
        <w:t xml:space="preserve"> călătorilor săi.</w:t>
      </w:r>
    </w:p>
    <w:p w14:paraId="30BBC519" w14:textId="0094EDA4" w:rsidR="00D611E7" w:rsidRPr="00D611E7" w:rsidRDefault="00525F11" w:rsidP="002709BB">
      <w:pPr>
        <w:ind w:firstLine="720"/>
        <w:jc w:val="both"/>
        <w:rPr>
          <w:sz w:val="28"/>
          <w:szCs w:val="28"/>
          <w:lang w:val="ro-RO"/>
        </w:rPr>
      </w:pPr>
      <w:r w:rsidRPr="007D4D56">
        <w:rPr>
          <w:sz w:val="28"/>
          <w:szCs w:val="28"/>
          <w:lang w:val="ro-RO"/>
        </w:rPr>
        <w:t>13.5.2</w:t>
      </w:r>
      <w:r w:rsidR="00EB5015">
        <w:rPr>
          <w:sz w:val="28"/>
          <w:szCs w:val="28"/>
          <w:lang w:val="ro-RO"/>
        </w:rPr>
        <w:t xml:space="preserve">. </w:t>
      </w:r>
      <w:r w:rsidRPr="007D4D56">
        <w:rPr>
          <w:sz w:val="28"/>
          <w:szCs w:val="28"/>
          <w:lang w:val="ro-RO"/>
        </w:rPr>
        <w:t xml:space="preserve">Călătorii </w:t>
      </w:r>
      <w:proofErr w:type="spellStart"/>
      <w:r w:rsidRPr="007D4D56">
        <w:rPr>
          <w:sz w:val="28"/>
          <w:szCs w:val="28"/>
          <w:lang w:val="ro-RO"/>
        </w:rPr>
        <w:t>şi</w:t>
      </w:r>
      <w:proofErr w:type="spellEnd"/>
      <w:r w:rsidRPr="007D4D56">
        <w:rPr>
          <w:sz w:val="28"/>
          <w:szCs w:val="28"/>
          <w:lang w:val="ro-RO"/>
        </w:rPr>
        <w:t xml:space="preserve">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w:t>
      </w:r>
      <w:proofErr w:type="spellStart"/>
      <w:r w:rsidRPr="007D4D56">
        <w:rPr>
          <w:sz w:val="28"/>
          <w:szCs w:val="28"/>
          <w:lang w:val="ro-RO"/>
        </w:rPr>
        <w:t>consecinţele</w:t>
      </w:r>
      <w:proofErr w:type="spellEnd"/>
      <w:r w:rsidRPr="007D4D56">
        <w:rPr>
          <w:sz w:val="28"/>
          <w:szCs w:val="28"/>
          <w:lang w:val="ro-RO"/>
        </w:rPr>
        <w:t xml:space="preserv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încheia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menţine</w:t>
      </w:r>
      <w:proofErr w:type="spellEnd"/>
      <w:r w:rsidRPr="007D4D56">
        <w:rPr>
          <w:sz w:val="28"/>
          <w:szCs w:val="28"/>
          <w:lang w:val="ro-RO"/>
        </w:rPr>
        <w:t xml:space="preserve"> valabile, pe toată durata </w:t>
      </w:r>
      <w:r w:rsidR="00FE09F8">
        <w:rPr>
          <w:sz w:val="28"/>
          <w:szCs w:val="28"/>
          <w:lang w:val="ro-RO"/>
        </w:rPr>
        <w:t>c</w:t>
      </w:r>
      <w:r w:rsidRPr="007D4D56">
        <w:rPr>
          <w:sz w:val="28"/>
          <w:szCs w:val="28"/>
          <w:lang w:val="ro-RO"/>
        </w:rPr>
        <w:t xml:space="preserve">ontractului, </w:t>
      </w:r>
      <w:proofErr w:type="spellStart"/>
      <w:r w:rsidRPr="007D4D56">
        <w:rPr>
          <w:sz w:val="28"/>
          <w:szCs w:val="28"/>
          <w:lang w:val="ro-RO"/>
        </w:rPr>
        <w:t>poliţe</w:t>
      </w:r>
      <w:proofErr w:type="spellEnd"/>
      <w:r w:rsidRPr="007D4D56">
        <w:rPr>
          <w:sz w:val="28"/>
          <w:szCs w:val="28"/>
          <w:lang w:val="ro-RO"/>
        </w:rPr>
        <w:t xml:space="preserve"> de asigurare pentru asigurarea călătorilor </w:t>
      </w:r>
      <w:proofErr w:type="spellStart"/>
      <w:r w:rsidRPr="007D4D56">
        <w:rPr>
          <w:sz w:val="28"/>
          <w:szCs w:val="28"/>
          <w:lang w:val="ro-RO"/>
        </w:rPr>
        <w:t>şi</w:t>
      </w:r>
      <w:proofErr w:type="spellEnd"/>
      <w:r w:rsidRPr="007D4D56">
        <w:rPr>
          <w:sz w:val="28"/>
          <w:szCs w:val="28"/>
          <w:lang w:val="ro-RO"/>
        </w:rPr>
        <w:t xml:space="preserve">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w:t>
      </w:r>
      <w:proofErr w:type="spellStart"/>
      <w:r w:rsidRPr="007D4D56">
        <w:rPr>
          <w:sz w:val="28"/>
          <w:szCs w:val="28"/>
          <w:lang w:val="ro-RO"/>
        </w:rPr>
        <w:t>poliţele</w:t>
      </w:r>
      <w:proofErr w:type="spellEnd"/>
      <w:r w:rsidRPr="007D4D56">
        <w:rPr>
          <w:sz w:val="28"/>
          <w:szCs w:val="28"/>
          <w:lang w:val="ro-RO"/>
        </w:rPr>
        <w:t xml:space="preserve"> de asigurare încheiate.</w:t>
      </w:r>
    </w:p>
    <w:p w14:paraId="3D74C720" w14:textId="75B6BAC8" w:rsidR="00525F11" w:rsidRPr="007D4D56" w:rsidRDefault="00525F11" w:rsidP="00525F11">
      <w:pPr>
        <w:ind w:firstLine="720"/>
        <w:jc w:val="both"/>
        <w:rPr>
          <w:sz w:val="28"/>
          <w:szCs w:val="28"/>
          <w:lang w:val="ro-RO"/>
        </w:rPr>
      </w:pPr>
      <w:r w:rsidRPr="007D4D56">
        <w:rPr>
          <w:sz w:val="28"/>
          <w:szCs w:val="28"/>
          <w:lang w:val="ro-RO"/>
        </w:rPr>
        <w:t>13.5.3</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w:t>
      </w:r>
      <w:proofErr w:type="spellStart"/>
      <w:r w:rsidRPr="007D4D56">
        <w:rPr>
          <w:sz w:val="28"/>
          <w:szCs w:val="28"/>
          <w:lang w:val="ro-RO"/>
        </w:rPr>
        <w:t>şi</w:t>
      </w:r>
      <w:proofErr w:type="spellEnd"/>
      <w:r w:rsidRPr="007D4D56">
        <w:rPr>
          <w:sz w:val="28"/>
          <w:szCs w:val="28"/>
          <w:lang w:val="ro-RO"/>
        </w:rPr>
        <w:t xml:space="preserve">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w:t>
      </w:r>
      <w:proofErr w:type="spellStart"/>
      <w:r w:rsidRPr="007D4D56">
        <w:rPr>
          <w:sz w:val="28"/>
          <w:szCs w:val="28"/>
          <w:lang w:val="ro-RO"/>
        </w:rPr>
        <w:t>cerinţele</w:t>
      </w:r>
      <w:proofErr w:type="spellEnd"/>
      <w:r w:rsidRPr="007D4D56">
        <w:rPr>
          <w:sz w:val="28"/>
          <w:szCs w:val="28"/>
          <w:lang w:val="ro-RO"/>
        </w:rPr>
        <w:t xml:space="preserve"> legale privind </w:t>
      </w:r>
      <w:proofErr w:type="spellStart"/>
      <w:r w:rsidRPr="007D4D56">
        <w:rPr>
          <w:sz w:val="28"/>
          <w:szCs w:val="28"/>
          <w:lang w:val="ro-RO"/>
        </w:rPr>
        <w:t>siguranţa</w:t>
      </w:r>
      <w:proofErr w:type="spellEnd"/>
      <w:r w:rsidRPr="007D4D56">
        <w:rPr>
          <w:sz w:val="28"/>
          <w:szCs w:val="28"/>
          <w:lang w:val="ro-RO"/>
        </w:rPr>
        <w:t xml:space="preserve"> rutieră, </w:t>
      </w:r>
      <w:proofErr w:type="spellStart"/>
      <w:r w:rsidRPr="007D4D56">
        <w:rPr>
          <w:sz w:val="28"/>
          <w:szCs w:val="28"/>
          <w:lang w:val="ro-RO"/>
        </w:rPr>
        <w:t>siguranţa</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a conducătorilor mijloacelor de transport.</w:t>
      </w:r>
    </w:p>
    <w:p w14:paraId="4407DBEF" w14:textId="791EFEB9" w:rsidR="00525F11" w:rsidRPr="007D4D56" w:rsidRDefault="00525F11" w:rsidP="00525F11">
      <w:pPr>
        <w:ind w:firstLine="720"/>
        <w:jc w:val="both"/>
        <w:rPr>
          <w:b/>
          <w:sz w:val="28"/>
          <w:szCs w:val="28"/>
          <w:lang w:val="ro-RO"/>
        </w:rPr>
      </w:pPr>
      <w:r w:rsidRPr="007D4D56">
        <w:rPr>
          <w:b/>
          <w:sz w:val="28"/>
          <w:szCs w:val="28"/>
          <w:lang w:val="ro-RO"/>
        </w:rPr>
        <w:lastRenderedPageBreak/>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463A46" w:rsidRDefault="00525F11" w:rsidP="00525F11">
      <w:pPr>
        <w:ind w:firstLine="720"/>
        <w:jc w:val="both"/>
        <w:rPr>
          <w:sz w:val="28"/>
          <w:szCs w:val="28"/>
          <w:lang w:val="ro-RO"/>
        </w:rPr>
      </w:pPr>
      <w:r w:rsidRPr="007D4D56">
        <w:rPr>
          <w:sz w:val="28"/>
          <w:szCs w:val="28"/>
          <w:lang w:val="ro-RO"/>
        </w:rPr>
        <w:t>13.6.1</w:t>
      </w:r>
      <w:r w:rsidR="00EB5015">
        <w:rPr>
          <w:sz w:val="28"/>
          <w:szCs w:val="28"/>
          <w:lang w:val="ro-RO"/>
        </w:rPr>
        <w:t>.</w:t>
      </w:r>
      <w:r w:rsidR="00327F7F" w:rsidRPr="007D4D56">
        <w:rPr>
          <w:sz w:val="28"/>
          <w:szCs w:val="28"/>
          <w:lang w:val="ro-RO"/>
        </w:rPr>
        <w:t xml:space="preserve"> </w:t>
      </w:r>
      <w:r w:rsidRPr="007D4D56">
        <w:rPr>
          <w:sz w:val="28"/>
          <w:szCs w:val="28"/>
          <w:lang w:val="ro-RO"/>
        </w:rPr>
        <w:t xml:space="preserve">Indicatorii de </w:t>
      </w:r>
      <w:proofErr w:type="spellStart"/>
      <w:r w:rsidRPr="007D4D56">
        <w:rPr>
          <w:sz w:val="28"/>
          <w:szCs w:val="28"/>
          <w:lang w:val="ro-RO"/>
        </w:rPr>
        <w:t>performanţă</w:t>
      </w:r>
      <w:proofErr w:type="spellEnd"/>
      <w:r w:rsidRPr="007D4D56">
        <w:rPr>
          <w:sz w:val="28"/>
          <w:szCs w:val="28"/>
          <w:lang w:val="ro-RO"/>
        </w:rPr>
        <w:t xml:space="preserve"> ce trebuie </w:t>
      </w:r>
      <w:proofErr w:type="spellStart"/>
      <w:r w:rsidRPr="007D4D56">
        <w:rPr>
          <w:sz w:val="28"/>
          <w:szCs w:val="28"/>
          <w:lang w:val="ro-RO"/>
        </w:rPr>
        <w:t>respectaţi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elegant</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monitorizaţi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w:t>
      </w:r>
      <w:r w:rsidRPr="00463A46">
        <w:rPr>
          <w:sz w:val="28"/>
          <w:szCs w:val="28"/>
          <w:lang w:val="ro-RO"/>
        </w:rPr>
        <w:t xml:space="preserve">în Anexa nr. </w:t>
      </w:r>
      <w:r w:rsidR="004D0CDD" w:rsidRPr="00463A46">
        <w:rPr>
          <w:sz w:val="28"/>
          <w:szCs w:val="28"/>
          <w:lang w:val="ro-RO"/>
        </w:rPr>
        <w:t xml:space="preserve">4 </w:t>
      </w:r>
      <w:r w:rsidRPr="00463A46">
        <w:rPr>
          <w:sz w:val="28"/>
          <w:szCs w:val="28"/>
          <w:lang w:val="ro-RO"/>
        </w:rPr>
        <w:t xml:space="preserve">la prezentul </w:t>
      </w:r>
      <w:r w:rsidR="00D611E7" w:rsidRPr="00463A46">
        <w:rPr>
          <w:sz w:val="28"/>
          <w:szCs w:val="28"/>
          <w:lang w:val="ro-RO"/>
        </w:rPr>
        <w:t>c</w:t>
      </w:r>
      <w:r w:rsidRPr="00463A46">
        <w:rPr>
          <w:sz w:val="28"/>
          <w:szCs w:val="28"/>
          <w:lang w:val="ro-RO"/>
        </w:rPr>
        <w:t>ontract.</w:t>
      </w:r>
    </w:p>
    <w:p w14:paraId="5103DF44" w14:textId="27A97CA7" w:rsidR="00525F11" w:rsidRPr="007D4D56" w:rsidRDefault="00525F11" w:rsidP="00525F11">
      <w:pPr>
        <w:ind w:firstLine="720"/>
        <w:jc w:val="both"/>
        <w:rPr>
          <w:sz w:val="28"/>
          <w:szCs w:val="28"/>
          <w:lang w:val="ro-RO"/>
        </w:rPr>
      </w:pPr>
      <w:r w:rsidRPr="00463A46">
        <w:rPr>
          <w:sz w:val="28"/>
          <w:szCs w:val="28"/>
          <w:lang w:val="ro-RO"/>
        </w:rPr>
        <w:t>13.6.2</w:t>
      </w:r>
      <w:r w:rsidR="00EB5015" w:rsidRPr="00463A46">
        <w:rPr>
          <w:sz w:val="28"/>
          <w:szCs w:val="28"/>
          <w:lang w:val="ro-RO"/>
        </w:rPr>
        <w:t xml:space="preserve">. </w:t>
      </w:r>
      <w:r w:rsidRPr="00463A46">
        <w:rPr>
          <w:sz w:val="28"/>
          <w:szCs w:val="28"/>
          <w:lang w:val="ro-RO"/>
        </w:rPr>
        <w:t xml:space="preserve">Abaterile justificate de la </w:t>
      </w:r>
      <w:r w:rsidR="00D611E7" w:rsidRPr="00463A46">
        <w:rPr>
          <w:sz w:val="28"/>
          <w:szCs w:val="28"/>
          <w:lang w:val="ro-RO"/>
        </w:rPr>
        <w:t>p</w:t>
      </w:r>
      <w:r w:rsidRPr="00463A46">
        <w:rPr>
          <w:sz w:val="28"/>
          <w:szCs w:val="28"/>
          <w:lang w:val="ro-RO"/>
        </w:rPr>
        <w:t xml:space="preserve">rogramul de </w:t>
      </w:r>
      <w:r w:rsidR="00D611E7" w:rsidRPr="00463A46">
        <w:rPr>
          <w:sz w:val="28"/>
          <w:szCs w:val="28"/>
          <w:lang w:val="ro-RO"/>
        </w:rPr>
        <w:t>t</w:t>
      </w:r>
      <w:r w:rsidRPr="00463A46">
        <w:rPr>
          <w:sz w:val="28"/>
          <w:szCs w:val="28"/>
          <w:lang w:val="ro-RO"/>
        </w:rPr>
        <w:t xml:space="preserve">ransport sunt prezentate în Anexa nr. </w:t>
      </w:r>
      <w:r w:rsidR="004D0CDD" w:rsidRPr="00463A46">
        <w:rPr>
          <w:sz w:val="28"/>
          <w:szCs w:val="28"/>
          <w:lang w:val="ro-RO"/>
        </w:rPr>
        <w:t>6</w:t>
      </w:r>
      <w:r w:rsidR="00D611E7" w:rsidRPr="00463A46">
        <w:rPr>
          <w:sz w:val="28"/>
          <w:szCs w:val="28"/>
          <w:lang w:val="ro-RO"/>
        </w:rPr>
        <w:t xml:space="preserve"> la prezentul contract.</w:t>
      </w:r>
    </w:p>
    <w:p w14:paraId="1C990E72" w14:textId="4C09FD7E" w:rsidR="00525F11" w:rsidRPr="007D4D56" w:rsidRDefault="00525F11" w:rsidP="00525F11">
      <w:pPr>
        <w:ind w:firstLine="720"/>
        <w:jc w:val="both"/>
        <w:rPr>
          <w:sz w:val="28"/>
          <w:szCs w:val="28"/>
          <w:lang w:val="ro-RO"/>
        </w:rPr>
      </w:pPr>
      <w:r w:rsidRPr="007D4D56">
        <w:rPr>
          <w:sz w:val="28"/>
          <w:szCs w:val="28"/>
          <w:lang w:val="ro-RO"/>
        </w:rPr>
        <w:t>13.6.3</w:t>
      </w:r>
      <w:r w:rsidR="00EB5015">
        <w:rPr>
          <w:sz w:val="28"/>
          <w:szCs w:val="28"/>
          <w:lang w:val="ro-RO"/>
        </w:rPr>
        <w:t>.</w:t>
      </w:r>
      <w:r w:rsidR="00D611E7">
        <w:rPr>
          <w:sz w:val="28"/>
          <w:szCs w:val="28"/>
          <w:lang w:val="ro-RO"/>
        </w:rPr>
        <w:t xml:space="preserve"> </w:t>
      </w:r>
      <w:r w:rsidRPr="007D4D56">
        <w:rPr>
          <w:sz w:val="28"/>
          <w:szCs w:val="28"/>
          <w:lang w:val="ro-RO"/>
        </w:rPr>
        <w:t xml:space="preserve">Nerespectarea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w:t>
      </w:r>
      <w:proofErr w:type="spellStart"/>
      <w:r w:rsidRPr="007D4D56">
        <w:rPr>
          <w:sz w:val="28"/>
          <w:szCs w:val="28"/>
          <w:lang w:val="ro-RO"/>
        </w:rPr>
        <w:t>penalităţi</w:t>
      </w:r>
      <w:proofErr w:type="spellEnd"/>
      <w:r w:rsidRPr="007D4D56">
        <w:rPr>
          <w:sz w:val="28"/>
          <w:szCs w:val="28"/>
          <w:lang w:val="ro-RO"/>
        </w:rPr>
        <w:t>.</w:t>
      </w:r>
    </w:p>
    <w:p w14:paraId="36CBDD9E" w14:textId="5F18F636" w:rsidR="00525F11" w:rsidRPr="007D4D56" w:rsidRDefault="00525F11" w:rsidP="00525F11">
      <w:pPr>
        <w:ind w:firstLine="720"/>
        <w:jc w:val="both"/>
        <w:rPr>
          <w:sz w:val="28"/>
          <w:szCs w:val="28"/>
          <w:lang w:val="ro-RO"/>
        </w:rPr>
      </w:pPr>
      <w:r w:rsidRPr="007D4D56">
        <w:rPr>
          <w:sz w:val="28"/>
          <w:szCs w:val="28"/>
          <w:lang w:val="ro-RO"/>
        </w:rPr>
        <w:t>13.6.4</w:t>
      </w:r>
      <w:r w:rsidR="00EB5015">
        <w:rPr>
          <w:sz w:val="28"/>
          <w:szCs w:val="28"/>
          <w:lang w:val="ro-RO"/>
        </w:rPr>
        <w:t>.</w:t>
      </w:r>
      <w:r w:rsidR="00327F7F" w:rsidRPr="007D4D56">
        <w:rPr>
          <w:sz w:val="28"/>
          <w:szCs w:val="28"/>
          <w:lang w:val="ro-RO"/>
        </w:rPr>
        <w:t xml:space="preserve"> </w:t>
      </w:r>
      <w:proofErr w:type="spellStart"/>
      <w:r w:rsidRPr="007D4D56">
        <w:rPr>
          <w:sz w:val="28"/>
          <w:szCs w:val="28"/>
          <w:lang w:val="ro-RO"/>
        </w:rPr>
        <w:t>Penalităţile</w:t>
      </w:r>
      <w:proofErr w:type="spellEnd"/>
      <w:r w:rsidRPr="007D4D56">
        <w:rPr>
          <w:sz w:val="28"/>
          <w:szCs w:val="28"/>
          <w:lang w:val="ro-RO"/>
        </w:rPr>
        <w:t xml:space="preserve"> vor fi </w:t>
      </w:r>
      <w:proofErr w:type="spellStart"/>
      <w:r w:rsidRPr="007D4D56">
        <w:rPr>
          <w:sz w:val="28"/>
          <w:szCs w:val="28"/>
          <w:lang w:val="ro-RO"/>
        </w:rPr>
        <w:t>reţinute</w:t>
      </w:r>
      <w:proofErr w:type="spellEnd"/>
      <w:r w:rsidRPr="007D4D56">
        <w:rPr>
          <w:sz w:val="28"/>
          <w:szCs w:val="28"/>
          <w:lang w:val="ro-RO"/>
        </w:rPr>
        <w:t xml:space="preserve"> din </w:t>
      </w:r>
      <w:proofErr w:type="spellStart"/>
      <w:r w:rsidRPr="007D4D56">
        <w:rPr>
          <w:sz w:val="28"/>
          <w:szCs w:val="28"/>
          <w:lang w:val="ro-RO"/>
        </w:rPr>
        <w:t>garanţia</w:t>
      </w:r>
      <w:proofErr w:type="spellEnd"/>
      <w:r w:rsidRPr="007D4D56">
        <w:rPr>
          <w:sz w:val="28"/>
          <w:szCs w:val="28"/>
          <w:lang w:val="ro-RO"/>
        </w:rPr>
        <w:t xml:space="preserve">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w:t>
      </w:r>
      <w:proofErr w:type="spellStart"/>
      <w:r w:rsidRPr="007D4D56">
        <w:rPr>
          <w:sz w:val="28"/>
          <w:szCs w:val="28"/>
          <w:lang w:val="ro-RO"/>
        </w:rPr>
        <w:t>garanţia</w:t>
      </w:r>
      <w:proofErr w:type="spellEnd"/>
      <w:r w:rsidRPr="007D4D56">
        <w:rPr>
          <w:sz w:val="28"/>
          <w:szCs w:val="28"/>
          <w:lang w:val="ro-RO"/>
        </w:rPr>
        <w:t xml:space="preserve"> nu acoperă totalitatea </w:t>
      </w:r>
      <w:proofErr w:type="spellStart"/>
      <w:r w:rsidRPr="007D4D56">
        <w:rPr>
          <w:sz w:val="28"/>
          <w:szCs w:val="28"/>
          <w:lang w:val="ro-RO"/>
        </w:rPr>
        <w:t>penalităţilor</w:t>
      </w:r>
      <w:proofErr w:type="spellEnd"/>
      <w:r w:rsidRPr="007D4D56">
        <w:rPr>
          <w:sz w:val="28"/>
          <w:szCs w:val="28"/>
          <w:lang w:val="ro-RO"/>
        </w:rPr>
        <w:t xml:space="preserve">, suma rămasă de plată va fi </w:t>
      </w:r>
      <w:proofErr w:type="spellStart"/>
      <w:r w:rsidRPr="007D4D56">
        <w:rPr>
          <w:sz w:val="28"/>
          <w:szCs w:val="28"/>
          <w:lang w:val="ro-RO"/>
        </w:rPr>
        <w:t>reţinută</w:t>
      </w:r>
      <w:proofErr w:type="spellEnd"/>
      <w:r w:rsidRPr="007D4D56">
        <w:rPr>
          <w:sz w:val="28"/>
          <w:szCs w:val="28"/>
          <w:lang w:val="ro-RO"/>
        </w:rPr>
        <w:t xml:space="preserve"> din </w:t>
      </w:r>
      <w:proofErr w:type="spellStart"/>
      <w:r w:rsidR="00D611E7">
        <w:rPr>
          <w:sz w:val="28"/>
          <w:szCs w:val="28"/>
          <w:lang w:val="ro-RO"/>
        </w:rPr>
        <w:t>c</w:t>
      </w:r>
      <w:r w:rsidRPr="007D4D56">
        <w:rPr>
          <w:sz w:val="28"/>
          <w:szCs w:val="28"/>
          <w:lang w:val="ro-RO"/>
        </w:rPr>
        <w:t>ompensaţia</w:t>
      </w:r>
      <w:proofErr w:type="spellEnd"/>
      <w:r w:rsidRPr="007D4D56">
        <w:rPr>
          <w:sz w:val="28"/>
          <w:szCs w:val="28"/>
          <w:lang w:val="ro-RO"/>
        </w:rPr>
        <w:t xml:space="preserve">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041A7336" w:rsidR="00525F11" w:rsidRPr="007D4D56" w:rsidRDefault="00525F11" w:rsidP="00525F11">
      <w:pPr>
        <w:ind w:firstLine="720"/>
        <w:jc w:val="both"/>
        <w:rPr>
          <w:sz w:val="28"/>
          <w:szCs w:val="28"/>
          <w:lang w:val="ro-RO"/>
        </w:rPr>
      </w:pPr>
      <w:r w:rsidRPr="007D4D56">
        <w:rPr>
          <w:sz w:val="28"/>
          <w:szCs w:val="28"/>
          <w:lang w:val="ro-RO"/>
        </w:rPr>
        <w:t>13.6.5</w:t>
      </w:r>
      <w:r w:rsidR="00EB5015">
        <w:rPr>
          <w:sz w:val="28"/>
          <w:szCs w:val="28"/>
          <w:lang w:val="ro-RO"/>
        </w:rPr>
        <w:t>.</w:t>
      </w:r>
      <w:r w:rsidR="00D611E7">
        <w:rPr>
          <w:sz w:val="28"/>
          <w:szCs w:val="28"/>
          <w:lang w:val="ro-RO"/>
        </w:rPr>
        <w:t xml:space="preserve"> </w:t>
      </w:r>
      <w:r w:rsidRPr="007D4D56">
        <w:rPr>
          <w:sz w:val="28"/>
          <w:szCs w:val="28"/>
          <w:lang w:val="ro-RO"/>
        </w:rPr>
        <w:t xml:space="preserve">În cazul neîndeplinirii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05BDA06C"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.6</w:t>
      </w:r>
      <w:r w:rsidRPr="007D4D56">
        <w:rPr>
          <w:sz w:val="28"/>
          <w:szCs w:val="28"/>
          <w:lang w:val="ro-RO"/>
        </w:rPr>
        <w:tab/>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w:t>
      </w:r>
      <w:proofErr w:type="spellStart"/>
      <w:r w:rsidRPr="007D4D56">
        <w:rPr>
          <w:sz w:val="28"/>
          <w:szCs w:val="28"/>
          <w:lang w:val="ro-RO"/>
        </w:rPr>
        <w:t>reclamaţiile</w:t>
      </w:r>
      <w:proofErr w:type="spellEnd"/>
      <w:r w:rsidRPr="007D4D56">
        <w:rPr>
          <w:sz w:val="28"/>
          <w:szCs w:val="28"/>
          <w:lang w:val="ro-RO"/>
        </w:rPr>
        <w:t xml:space="preserve"> călătorilor indiferent de calea de primire a acestora, direct prin telefon/fax, pe adresa poștală sau adresa electronică, într-un registru special pentru reclama</w:t>
      </w:r>
      <w:r w:rsidR="00955F4C">
        <w:rPr>
          <w:sz w:val="28"/>
          <w:szCs w:val="28"/>
          <w:lang w:val="ro-RO"/>
        </w:rPr>
        <w:t>ț</w:t>
      </w:r>
      <w:r w:rsidRPr="007D4D56">
        <w:rPr>
          <w:sz w:val="28"/>
          <w:szCs w:val="28"/>
          <w:lang w:val="ro-RO"/>
        </w:rPr>
        <w:t xml:space="preserve">ii </w:t>
      </w:r>
      <w:r w:rsidR="00955F4C">
        <w:rPr>
          <w:sz w:val="28"/>
          <w:szCs w:val="28"/>
          <w:lang w:val="ro-RO"/>
        </w:rPr>
        <w:t xml:space="preserve">- </w:t>
      </w:r>
      <w:r w:rsidR="001044A7">
        <w:rPr>
          <w:sz w:val="28"/>
          <w:szCs w:val="28"/>
          <w:lang w:val="ro-RO"/>
        </w:rPr>
        <w:t>„</w:t>
      </w:r>
      <w:r w:rsidRPr="007D4D56">
        <w:rPr>
          <w:sz w:val="28"/>
          <w:szCs w:val="28"/>
          <w:lang w:val="ro-RO"/>
        </w:rPr>
        <w:t xml:space="preserve">Registrul de </w:t>
      </w:r>
      <w:proofErr w:type="spellStart"/>
      <w:r w:rsidR="001044A7">
        <w:rPr>
          <w:sz w:val="28"/>
          <w:szCs w:val="28"/>
          <w:lang w:val="ro-RO"/>
        </w:rPr>
        <w:t>r</w:t>
      </w:r>
      <w:r w:rsidRPr="007D4D56">
        <w:rPr>
          <w:sz w:val="28"/>
          <w:szCs w:val="28"/>
          <w:lang w:val="ro-RO"/>
        </w:rPr>
        <w:t>eclamaţii</w:t>
      </w:r>
      <w:proofErr w:type="spellEnd"/>
      <w:r w:rsidRPr="007D4D56">
        <w:rPr>
          <w:sz w:val="28"/>
          <w:szCs w:val="28"/>
          <w:lang w:val="ro-RO"/>
        </w:rPr>
        <w:t xml:space="preserve">”. </w:t>
      </w:r>
    </w:p>
    <w:p w14:paraId="2144B591" w14:textId="2085EFD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7</w:t>
      </w:r>
      <w:r w:rsidR="009B3984">
        <w:rPr>
          <w:sz w:val="28"/>
          <w:szCs w:val="28"/>
          <w:lang w:val="ro-RO"/>
        </w:rPr>
        <w:t>.</w:t>
      </w:r>
      <w:r w:rsidR="00D611E7">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răspundă </w:t>
      </w:r>
      <w:proofErr w:type="spellStart"/>
      <w:r w:rsidRPr="007D4D56">
        <w:rPr>
          <w:sz w:val="28"/>
          <w:szCs w:val="28"/>
          <w:lang w:val="ro-RO"/>
        </w:rPr>
        <w:t>reclamaţiilor</w:t>
      </w:r>
      <w:proofErr w:type="spellEnd"/>
      <w:r w:rsidRPr="007D4D56">
        <w:rPr>
          <w:sz w:val="28"/>
          <w:szCs w:val="28"/>
          <w:lang w:val="ro-RO"/>
        </w:rPr>
        <w:t xml:space="preserve"> scrise ale călătorilor primite, în termen de 30 de zile de la înregistrarea lor, în conformitate cu </w:t>
      </w:r>
      <w:proofErr w:type="spellStart"/>
      <w:r w:rsidRPr="007D4D56">
        <w:rPr>
          <w:sz w:val="28"/>
          <w:szCs w:val="28"/>
          <w:lang w:val="ro-RO"/>
        </w:rPr>
        <w:t>legislaţia</w:t>
      </w:r>
      <w:proofErr w:type="spellEnd"/>
      <w:r w:rsidRPr="007D4D56">
        <w:rPr>
          <w:sz w:val="28"/>
          <w:szCs w:val="28"/>
          <w:lang w:val="ro-RO"/>
        </w:rPr>
        <w:t xml:space="preserve"> în vigoare.</w:t>
      </w:r>
    </w:p>
    <w:p w14:paraId="7AE849E2" w14:textId="700ED4A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.8</w:t>
      </w:r>
      <w:r w:rsidR="009B3984">
        <w:rPr>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3C67566B" w14:textId="63810494"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08750079" w:rsidR="00525F11" w:rsidRPr="007D4D56" w:rsidRDefault="00525F11" w:rsidP="00525F11">
      <w:pPr>
        <w:ind w:firstLine="720"/>
        <w:jc w:val="both"/>
        <w:rPr>
          <w:sz w:val="28"/>
          <w:szCs w:val="28"/>
          <w:lang w:val="ro-RO"/>
        </w:rPr>
      </w:pPr>
      <w:r w:rsidRPr="007D4D56">
        <w:rPr>
          <w:sz w:val="28"/>
          <w:szCs w:val="28"/>
          <w:lang w:val="ro-RO"/>
        </w:rPr>
        <w:t>13.7.1</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w:t>
      </w:r>
      <w:proofErr w:type="spellStart"/>
      <w:r w:rsidRPr="007D4D56">
        <w:rPr>
          <w:sz w:val="28"/>
          <w:szCs w:val="28"/>
          <w:lang w:val="ro-RO"/>
        </w:rPr>
        <w:t>menţine</w:t>
      </w:r>
      <w:proofErr w:type="spellEnd"/>
      <w:r w:rsidRPr="007D4D56">
        <w:rPr>
          <w:sz w:val="28"/>
          <w:szCs w:val="28"/>
          <w:lang w:val="ro-RO"/>
        </w:rPr>
        <w:t xml:space="preserve"> pe toată durata </w:t>
      </w:r>
      <w:r w:rsidR="001044A7">
        <w:rPr>
          <w:sz w:val="28"/>
          <w:szCs w:val="28"/>
          <w:lang w:val="ro-RO"/>
        </w:rPr>
        <w:t>c</w:t>
      </w:r>
      <w:r w:rsidRPr="007D4D56">
        <w:rPr>
          <w:sz w:val="28"/>
          <w:szCs w:val="28"/>
          <w:lang w:val="ro-RO"/>
        </w:rPr>
        <w:t xml:space="preserve">ontractului, un sistem de management al traficului, pentru reglementarea </w:t>
      </w:r>
      <w:proofErr w:type="spellStart"/>
      <w:r w:rsidRPr="007D4D56">
        <w:rPr>
          <w:sz w:val="28"/>
          <w:szCs w:val="28"/>
          <w:lang w:val="ro-RO"/>
        </w:rPr>
        <w:t>priorităţii</w:t>
      </w:r>
      <w:proofErr w:type="spellEnd"/>
      <w:r w:rsidRPr="007D4D56">
        <w:rPr>
          <w:sz w:val="28"/>
          <w:szCs w:val="28"/>
          <w:lang w:val="ro-RO"/>
        </w:rPr>
        <w:t xml:space="preserve"> în </w:t>
      </w:r>
      <w:proofErr w:type="spellStart"/>
      <w:r w:rsidRPr="007D4D56">
        <w:rPr>
          <w:sz w:val="28"/>
          <w:szCs w:val="28"/>
          <w:lang w:val="ro-RO"/>
        </w:rPr>
        <w:t>intersecţiile</w:t>
      </w:r>
      <w:proofErr w:type="spellEnd"/>
      <w:r w:rsidRPr="007D4D56">
        <w:rPr>
          <w:sz w:val="28"/>
          <w:szCs w:val="28"/>
          <w:lang w:val="ro-RO"/>
        </w:rPr>
        <w:t xml:space="preserve"> cu trafic controlat, astfel încât să asigure:</w:t>
      </w:r>
    </w:p>
    <w:p w14:paraId="1D37D5CC" w14:textId="564FDFCB" w:rsidR="00525F11" w:rsidRPr="007D4D56" w:rsidRDefault="001044A7" w:rsidP="00525F11">
      <w:pPr>
        <w:ind w:firstLine="720"/>
        <w:jc w:val="both"/>
        <w:rPr>
          <w:sz w:val="28"/>
          <w:szCs w:val="28"/>
          <w:lang w:val="ro-RO"/>
        </w:rPr>
      </w:pPr>
      <w:r>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 xml:space="preserve">rogramului de </w:t>
      </w:r>
      <w:proofErr w:type="spellStart"/>
      <w:r w:rsidR="00525F11" w:rsidRPr="007D4D56">
        <w:rPr>
          <w:sz w:val="28"/>
          <w:szCs w:val="28"/>
          <w:lang w:val="ro-RO"/>
        </w:rPr>
        <w:t>circulaţie</w:t>
      </w:r>
      <w:proofErr w:type="spellEnd"/>
      <w:r w:rsidR="00525F11" w:rsidRPr="007D4D56">
        <w:rPr>
          <w:sz w:val="28"/>
          <w:szCs w:val="28"/>
          <w:lang w:val="ro-RO"/>
        </w:rPr>
        <w:t xml:space="preserve"> aprobat;</w:t>
      </w:r>
    </w:p>
    <w:p w14:paraId="68965A34" w14:textId="389DC049" w:rsidR="00525F11" w:rsidRPr="007D4D56" w:rsidRDefault="001044A7" w:rsidP="008A1174">
      <w:pPr>
        <w:ind w:firstLine="720"/>
        <w:jc w:val="both"/>
        <w:rPr>
          <w:sz w:val="28"/>
          <w:szCs w:val="28"/>
          <w:lang w:val="ro-RO"/>
        </w:rPr>
      </w:pPr>
      <w:r>
        <w:rPr>
          <w:sz w:val="28"/>
          <w:szCs w:val="28"/>
          <w:lang w:val="ro-RO"/>
        </w:rPr>
        <w:t xml:space="preserve">- </w:t>
      </w:r>
      <w:r w:rsidR="00525F11" w:rsidRPr="007D4D56">
        <w:rPr>
          <w:sz w:val="28"/>
          <w:szCs w:val="28"/>
          <w:lang w:val="ro-RO"/>
        </w:rPr>
        <w:t xml:space="preserve">stabilirea </w:t>
      </w:r>
      <w:proofErr w:type="spellStart"/>
      <w:r w:rsidR="00525F11" w:rsidRPr="007D4D56">
        <w:rPr>
          <w:sz w:val="28"/>
          <w:szCs w:val="28"/>
          <w:lang w:val="ro-RO"/>
        </w:rPr>
        <w:t>priorităţilor</w:t>
      </w:r>
      <w:proofErr w:type="spellEnd"/>
      <w:r w:rsidR="00525F11" w:rsidRPr="007D4D56">
        <w:rPr>
          <w:sz w:val="28"/>
          <w:szCs w:val="28"/>
          <w:lang w:val="ro-RO"/>
        </w:rPr>
        <w:t xml:space="preserve"> de trafic</w:t>
      </w:r>
      <w:r w:rsidR="008A1174" w:rsidRPr="007D4D56">
        <w:rPr>
          <w:sz w:val="28"/>
          <w:szCs w:val="28"/>
          <w:lang w:val="ro-RO"/>
        </w:rPr>
        <w:t>.</w:t>
      </w:r>
    </w:p>
    <w:p w14:paraId="6B0F6E7B" w14:textId="7776936A" w:rsidR="00327F7F" w:rsidRPr="007D4D56" w:rsidRDefault="00525F11" w:rsidP="00525F11">
      <w:pPr>
        <w:ind w:firstLine="720"/>
        <w:jc w:val="both"/>
        <w:rPr>
          <w:b/>
          <w:sz w:val="28"/>
          <w:szCs w:val="28"/>
          <w:lang w:val="ro-RO"/>
        </w:rPr>
      </w:pPr>
      <w:r w:rsidRPr="007D4D56">
        <w:rPr>
          <w:b/>
          <w:sz w:val="28"/>
          <w:szCs w:val="28"/>
          <w:lang w:val="ro-RO"/>
        </w:rPr>
        <w:t>13.8</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5A89506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.1</w:t>
      </w:r>
      <w:r w:rsidR="00D611E7">
        <w:rPr>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w:t>
      </w:r>
      <w:proofErr w:type="spellStart"/>
      <w:r w:rsidRPr="007D4D56">
        <w:rPr>
          <w:sz w:val="28"/>
          <w:szCs w:val="28"/>
          <w:lang w:val="ro-RO"/>
        </w:rPr>
        <w:t>legislaţiei</w:t>
      </w:r>
      <w:proofErr w:type="spellEnd"/>
      <w:r w:rsidRPr="007D4D56">
        <w:rPr>
          <w:sz w:val="28"/>
          <w:szCs w:val="28"/>
          <w:lang w:val="ro-RO"/>
        </w:rPr>
        <w:t xml:space="preserve"> în vigoare </w:t>
      </w:r>
      <w:proofErr w:type="spellStart"/>
      <w:r w:rsidRPr="007D4D56">
        <w:rPr>
          <w:sz w:val="28"/>
          <w:szCs w:val="28"/>
          <w:lang w:val="ro-RO"/>
        </w:rPr>
        <w:t>şi</w:t>
      </w:r>
      <w:proofErr w:type="spellEnd"/>
      <w:r w:rsidRPr="007D4D56">
        <w:rPr>
          <w:sz w:val="28"/>
          <w:szCs w:val="28"/>
          <w:lang w:val="ro-RO"/>
        </w:rPr>
        <w:t xml:space="preserve">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sancțiunile aplicate pentru încălcarea respectivelor </w:t>
      </w:r>
      <w:proofErr w:type="spellStart"/>
      <w:r w:rsidRPr="007D4D56">
        <w:rPr>
          <w:sz w:val="28"/>
          <w:szCs w:val="28"/>
          <w:lang w:val="ro-RO"/>
        </w:rPr>
        <w:t>obligaţii</w:t>
      </w:r>
      <w:proofErr w:type="spellEnd"/>
      <w:r w:rsidRPr="007D4D56">
        <w:rPr>
          <w:sz w:val="28"/>
          <w:szCs w:val="28"/>
          <w:lang w:val="ro-RO"/>
        </w:rPr>
        <w:t xml:space="preserve">, inclusiv pentru călătorii care călătoresc fără bilet, abonament sau alt </w:t>
      </w:r>
      <w:r w:rsidR="001044A7">
        <w:rPr>
          <w:sz w:val="28"/>
          <w:szCs w:val="28"/>
          <w:lang w:val="ro-RO"/>
        </w:rPr>
        <w:t>t</w:t>
      </w:r>
      <w:r w:rsidRPr="007D4D56">
        <w:rPr>
          <w:sz w:val="28"/>
          <w:szCs w:val="28"/>
          <w:lang w:val="ro-RO"/>
        </w:rPr>
        <w:t>itlu de călătorie valabil.</w:t>
      </w:r>
    </w:p>
    <w:p w14:paraId="101A95E4" w14:textId="4394B942" w:rsidR="001044A7" w:rsidRDefault="00525F11" w:rsidP="00B621CD">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.2</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2788C549" w14:textId="77777777" w:rsidR="001044A7" w:rsidRDefault="001044A7" w:rsidP="006E6DC9">
      <w:pPr>
        <w:jc w:val="both"/>
        <w:rPr>
          <w:b/>
          <w:sz w:val="20"/>
          <w:szCs w:val="20"/>
          <w:lang w:val="ro-RO"/>
        </w:rPr>
      </w:pPr>
    </w:p>
    <w:p w14:paraId="1410743B" w14:textId="25460463" w:rsidR="00525F11" w:rsidRPr="007D4D56" w:rsidRDefault="00525F11" w:rsidP="005955D8">
      <w:pP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w:t>
      </w:r>
      <w:proofErr w:type="spellStart"/>
      <w:r w:rsidRPr="007D4D56">
        <w:rPr>
          <w:b/>
          <w:sz w:val="28"/>
          <w:szCs w:val="28"/>
          <w:lang w:val="ro-RO"/>
        </w:rPr>
        <w:t>Şl</w:t>
      </w:r>
      <w:proofErr w:type="spellEnd"/>
      <w:r w:rsidRPr="007D4D56">
        <w:rPr>
          <w:b/>
          <w:sz w:val="28"/>
          <w:szCs w:val="28"/>
          <w:lang w:val="ro-RO"/>
        </w:rPr>
        <w:t xml:space="preserve"> OBLIGAŢIILE </w:t>
      </w:r>
      <w:r w:rsidR="009C4AB0" w:rsidRPr="007D4D56">
        <w:rPr>
          <w:b/>
          <w:sz w:val="28"/>
          <w:szCs w:val="28"/>
          <w:lang w:val="ro-RO"/>
        </w:rPr>
        <w:t>DELEGANT</w:t>
      </w:r>
      <w:r w:rsidRPr="007D4D56">
        <w:rPr>
          <w:b/>
          <w:sz w:val="28"/>
          <w:szCs w:val="28"/>
          <w:lang w:val="ro-RO"/>
        </w:rPr>
        <w:t>ULUI</w:t>
      </w:r>
    </w:p>
    <w:p w14:paraId="5647BDAB" w14:textId="77777777" w:rsidR="00E31C4A"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r>
      <w:proofErr w:type="spellStart"/>
      <w:r w:rsidRPr="007D4D56">
        <w:rPr>
          <w:b/>
          <w:sz w:val="28"/>
          <w:szCs w:val="28"/>
          <w:lang w:val="ro-RO"/>
        </w:rPr>
        <w:t>Autorizaţii</w:t>
      </w:r>
      <w:proofErr w:type="spellEnd"/>
      <w:r w:rsidRPr="007D4D56">
        <w:rPr>
          <w:b/>
          <w:sz w:val="28"/>
          <w:szCs w:val="28"/>
          <w:lang w:val="ro-RO"/>
        </w:rPr>
        <w:t xml:space="preserve">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licenţe</w:t>
      </w:r>
      <w:proofErr w:type="spellEnd"/>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5B355D11" w:rsidR="00525F11"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w:t>
      </w:r>
      <w:proofErr w:type="spellStart"/>
      <w:r w:rsidR="00DC35FB">
        <w:rPr>
          <w:sz w:val="28"/>
          <w:szCs w:val="28"/>
          <w:lang w:val="ro-RO"/>
        </w:rPr>
        <w:t>l</w:t>
      </w:r>
      <w:r w:rsidRPr="007D4D56">
        <w:rPr>
          <w:sz w:val="28"/>
          <w:szCs w:val="28"/>
          <w:lang w:val="ro-RO"/>
        </w:rPr>
        <w:t>icenţă</w:t>
      </w:r>
      <w:proofErr w:type="spellEnd"/>
      <w:r w:rsidRPr="007D4D56">
        <w:rPr>
          <w:sz w:val="28"/>
          <w:szCs w:val="28"/>
          <w:lang w:val="ro-RO"/>
        </w:rPr>
        <w:t xml:space="preserve">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4EE10A17" w14:textId="77777777" w:rsidR="005955D8" w:rsidRDefault="00525F11" w:rsidP="008A1174">
      <w:pPr>
        <w:ind w:firstLine="720"/>
        <w:jc w:val="both"/>
        <w:rPr>
          <w:b/>
          <w:sz w:val="28"/>
          <w:szCs w:val="28"/>
          <w:lang w:val="ro-RO"/>
        </w:rPr>
      </w:pPr>
      <w:r w:rsidRPr="007D4D56">
        <w:rPr>
          <w:b/>
          <w:sz w:val="28"/>
          <w:szCs w:val="28"/>
          <w:lang w:val="ro-RO"/>
        </w:rPr>
        <w:lastRenderedPageBreak/>
        <w:t>14.2</w:t>
      </w:r>
      <w:r w:rsidRPr="007D4D56">
        <w:rPr>
          <w:b/>
          <w:sz w:val="28"/>
          <w:szCs w:val="28"/>
          <w:lang w:val="ro-RO"/>
        </w:rPr>
        <w:tab/>
      </w:r>
      <w:proofErr w:type="spellStart"/>
      <w:r w:rsidRPr="007D4D56">
        <w:rPr>
          <w:b/>
          <w:sz w:val="28"/>
          <w:szCs w:val="28"/>
          <w:lang w:val="ro-RO"/>
        </w:rPr>
        <w:t>Restricţii</w:t>
      </w:r>
      <w:proofErr w:type="spellEnd"/>
      <w:r w:rsidRPr="007D4D56">
        <w:rPr>
          <w:b/>
          <w:sz w:val="28"/>
          <w:szCs w:val="28"/>
          <w:lang w:val="ro-RO"/>
        </w:rPr>
        <w:t xml:space="preserve"> teritoriale</w:t>
      </w:r>
    </w:p>
    <w:p w14:paraId="537A9479" w14:textId="77777777" w:rsidR="005955D8"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xml:space="preserve">, fără a </w:t>
      </w:r>
      <w:proofErr w:type="spellStart"/>
      <w:r w:rsidRPr="007D4D56">
        <w:rPr>
          <w:sz w:val="28"/>
          <w:szCs w:val="28"/>
          <w:lang w:val="ro-RO"/>
        </w:rPr>
        <w:t>depăşi</w:t>
      </w:r>
      <w:proofErr w:type="spellEnd"/>
      <w:r w:rsidRPr="007D4D56">
        <w:rPr>
          <w:sz w:val="28"/>
          <w:szCs w:val="28"/>
          <w:lang w:val="ro-RO"/>
        </w:rPr>
        <w:t xml:space="preserve"> limitele administrativ-teritoriale ale acesteia.</w:t>
      </w:r>
    </w:p>
    <w:p w14:paraId="4B8FD598" w14:textId="2219D12E" w:rsidR="008A1174" w:rsidRPr="007D4D56" w:rsidRDefault="00525F11" w:rsidP="008A1174">
      <w:pPr>
        <w:ind w:firstLine="720"/>
        <w:jc w:val="both"/>
        <w:rPr>
          <w:sz w:val="28"/>
          <w:szCs w:val="28"/>
          <w:lang w:val="ro-RO"/>
        </w:rPr>
      </w:pPr>
      <w:r w:rsidRPr="007D4D56">
        <w:rPr>
          <w:sz w:val="28"/>
          <w:szCs w:val="28"/>
          <w:lang w:val="ro-RO"/>
        </w:rPr>
        <w:t xml:space="preserve"> </w:t>
      </w: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 xml:space="preserve">Separarea </w:t>
      </w:r>
      <w:proofErr w:type="spellStart"/>
      <w:r w:rsidRPr="007D4D56">
        <w:rPr>
          <w:b/>
          <w:sz w:val="28"/>
          <w:szCs w:val="28"/>
          <w:lang w:val="ro-RO"/>
        </w:rPr>
        <w:t>contabilităţii</w:t>
      </w:r>
      <w:proofErr w:type="spellEnd"/>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w:t>
      </w:r>
      <w:proofErr w:type="spellStart"/>
      <w:r w:rsidRPr="007D4D56">
        <w:rPr>
          <w:sz w:val="28"/>
          <w:szCs w:val="28"/>
          <w:lang w:val="ro-RO"/>
        </w:rPr>
        <w:t>ţine</w:t>
      </w:r>
      <w:proofErr w:type="spellEnd"/>
      <w:r w:rsidRPr="007D4D56">
        <w:rPr>
          <w:sz w:val="28"/>
          <w:szCs w:val="28"/>
          <w:lang w:val="ro-RO"/>
        </w:rPr>
        <w:t xml:space="preserve"> o evidență contabilă distinctă pentru </w:t>
      </w:r>
      <w:proofErr w:type="spellStart"/>
      <w:r w:rsidRPr="007D4D56">
        <w:rPr>
          <w:sz w:val="28"/>
          <w:szCs w:val="28"/>
          <w:lang w:val="ro-RO"/>
        </w:rPr>
        <w:t>activităţile</w:t>
      </w:r>
      <w:proofErr w:type="spellEnd"/>
      <w:r w:rsidRPr="007D4D56">
        <w:rPr>
          <w:sz w:val="28"/>
          <w:szCs w:val="28"/>
          <w:lang w:val="ro-RO"/>
        </w:rPr>
        <w:t xml:space="preserv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celelalte </w:t>
      </w:r>
      <w:proofErr w:type="spellStart"/>
      <w:r w:rsidRPr="007D4D56">
        <w:rPr>
          <w:sz w:val="28"/>
          <w:szCs w:val="28"/>
          <w:lang w:val="ro-RO"/>
        </w:rPr>
        <w:t>activităţi</w:t>
      </w:r>
      <w:proofErr w:type="spellEnd"/>
      <w:r w:rsidRPr="007D4D56">
        <w:rPr>
          <w:sz w:val="28"/>
          <w:szCs w:val="28"/>
          <w:lang w:val="ro-RO"/>
        </w:rPr>
        <w:t xml:space="preserve">/servicii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w:t>
      </w:r>
      <w:proofErr w:type="spellStart"/>
      <w:r w:rsidRPr="007D4D56">
        <w:rPr>
          <w:sz w:val="28"/>
          <w:szCs w:val="28"/>
          <w:lang w:val="ro-RO"/>
        </w:rPr>
        <w:t>condiţii</w:t>
      </w:r>
      <w:proofErr w:type="spellEnd"/>
      <w:r w:rsidRPr="007D4D56">
        <w:rPr>
          <w:sz w:val="28"/>
          <w:szCs w:val="28"/>
          <w:lang w:val="ro-RO"/>
        </w:rPr>
        <w:t>:</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conturile contabile corespunzătoare acestor </w:t>
      </w:r>
      <w:proofErr w:type="spellStart"/>
      <w:r w:rsidR="00525F11" w:rsidRPr="007D4D56">
        <w:rPr>
          <w:sz w:val="28"/>
          <w:szCs w:val="28"/>
          <w:lang w:val="ro-RO"/>
        </w:rPr>
        <w:t>activităţi</w:t>
      </w:r>
      <w:proofErr w:type="spellEnd"/>
      <w:r w:rsidR="00525F11" w:rsidRPr="007D4D56">
        <w:rPr>
          <w:sz w:val="28"/>
          <w:szCs w:val="28"/>
          <w:lang w:val="ro-RO"/>
        </w:rPr>
        <w:t xml:space="preserve"> trebuie să fie separate, iar </w:t>
      </w:r>
      <w:proofErr w:type="spellStart"/>
      <w:r w:rsidR="00525F11" w:rsidRPr="007D4D56">
        <w:rPr>
          <w:sz w:val="28"/>
          <w:szCs w:val="28"/>
          <w:lang w:val="ro-RO"/>
        </w:rPr>
        <w:t>proporţia</w:t>
      </w:r>
      <w:proofErr w:type="spellEnd"/>
      <w:r w:rsidR="00525F11" w:rsidRPr="007D4D56">
        <w:rPr>
          <w:sz w:val="28"/>
          <w:szCs w:val="28"/>
          <w:lang w:val="ro-RO"/>
        </w:rPr>
        <w:t xml:space="preserve"> costurilor indirecte aferente trebuie să fie alocată în conformitate cu procedeele de repartizare a acestor costuri;</w:t>
      </w:r>
    </w:p>
    <w:p w14:paraId="43FC4C95" w14:textId="5C900D1A"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plăţile</w:t>
      </w:r>
      <w:proofErr w:type="spellEnd"/>
      <w:r w:rsidR="00525F11" w:rsidRPr="007D4D56">
        <w:rPr>
          <w:sz w:val="28"/>
          <w:szCs w:val="28"/>
          <w:lang w:val="ro-RO"/>
        </w:rPr>
        <w:t xml:space="preserv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00CF5A50" w14:textId="0DE25158"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4</w:t>
      </w:r>
      <w:r w:rsidR="00423ED5">
        <w:rPr>
          <w:b/>
          <w:sz w:val="28"/>
          <w:szCs w:val="28"/>
          <w:lang w:val="ro-RO"/>
        </w:rPr>
        <w:t xml:space="preserve">. </w:t>
      </w:r>
      <w:r w:rsidRPr="007D4D56">
        <w:rPr>
          <w:b/>
          <w:sz w:val="28"/>
          <w:szCs w:val="28"/>
          <w:lang w:val="ro-RO"/>
        </w:rPr>
        <w:t>Confortul călătorilor</w:t>
      </w:r>
    </w:p>
    <w:p w14:paraId="7A6DC5D4" w14:textId="335A7A0D" w:rsidR="00525F11"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răspunzător pentru </w:t>
      </w:r>
      <w:proofErr w:type="spellStart"/>
      <w:r w:rsidRPr="007D4D56">
        <w:rPr>
          <w:sz w:val="28"/>
          <w:szCs w:val="28"/>
          <w:lang w:val="ro-RO"/>
        </w:rPr>
        <w:t>siguranţa</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confortul călătorilor</w:t>
      </w:r>
      <w:r w:rsidR="00612582" w:rsidRPr="007D4D56">
        <w:rPr>
          <w:sz w:val="28"/>
          <w:szCs w:val="28"/>
          <w:lang w:val="ro-RO"/>
        </w:rPr>
        <w:t>,</w:t>
      </w:r>
      <w:r w:rsidRPr="007D4D56">
        <w:rPr>
          <w:sz w:val="28"/>
          <w:szCs w:val="28"/>
          <w:lang w:val="ro-RO"/>
        </w:rPr>
        <w:t xml:space="preserve"> </w:t>
      </w:r>
      <w:r w:rsidR="00B87CA8">
        <w:rPr>
          <w:sz w:val="28"/>
          <w:szCs w:val="28"/>
          <w:lang w:val="ro-RO"/>
        </w:rPr>
        <w:t xml:space="preserve">care </w:t>
      </w:r>
      <w:r w:rsidRPr="007D4D56">
        <w:rPr>
          <w:sz w:val="28"/>
          <w:szCs w:val="28"/>
          <w:lang w:val="ro-RO"/>
        </w:rPr>
        <w:t>asigur</w:t>
      </w:r>
      <w:r w:rsidR="009A5198" w:rsidRPr="007D4D56">
        <w:rPr>
          <w:sz w:val="28"/>
          <w:szCs w:val="28"/>
          <w:lang w:val="ro-RO"/>
        </w:rPr>
        <w:t>ă</w:t>
      </w:r>
      <w:r w:rsidRPr="007D4D56">
        <w:rPr>
          <w:sz w:val="28"/>
          <w:szCs w:val="28"/>
          <w:lang w:val="ro-RO"/>
        </w:rPr>
        <w:t xml:space="preserve"> prestarea Serviciului cu respectarea reglementărilor și normativelor tehnice în vigoare.</w:t>
      </w:r>
    </w:p>
    <w:p w14:paraId="0DCEBE9F" w14:textId="61C4F6AA" w:rsidR="00E361CF" w:rsidRPr="00E361CF"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E361CF" w:rsidRPr="007D4D56">
        <w:rPr>
          <w:sz w:val="28"/>
          <w:szCs w:val="28"/>
          <w:lang w:val="ro-RO"/>
        </w:rPr>
        <w:t>Delegantul</w:t>
      </w:r>
      <w:r w:rsidR="00E361CF" w:rsidRPr="00E361CF">
        <w:rPr>
          <w:sz w:val="28"/>
          <w:szCs w:val="28"/>
          <w:lang w:val="ro-RO" w:bidi="ro-RO"/>
        </w:rPr>
        <w:t xml:space="preserve"> are </w:t>
      </w:r>
      <w:proofErr w:type="spellStart"/>
      <w:r w:rsidR="00E361CF" w:rsidRPr="00E361CF">
        <w:rPr>
          <w:sz w:val="28"/>
          <w:szCs w:val="28"/>
          <w:lang w:val="ro-RO" w:bidi="ro-RO"/>
        </w:rPr>
        <w:t>obligaţia</w:t>
      </w:r>
      <w:proofErr w:type="spellEnd"/>
      <w:r w:rsidR="00E361CF" w:rsidRPr="00E361CF">
        <w:rPr>
          <w:sz w:val="28"/>
          <w:szCs w:val="28"/>
          <w:lang w:val="ro-RO" w:bidi="ro-RO"/>
        </w:rPr>
        <w:t xml:space="preserve"> să asigure prestarea Serviciului public de transport călători cu respectarea reglementărilor și normativelor tehnice în vigoare.</w:t>
      </w:r>
    </w:p>
    <w:p w14:paraId="46D111A0" w14:textId="1576E8D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3</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afişarea</w:t>
      </w:r>
      <w:proofErr w:type="spellEnd"/>
      <w:r w:rsidR="00525F11" w:rsidRPr="007D4D56">
        <w:rPr>
          <w:sz w:val="28"/>
          <w:szCs w:val="28"/>
          <w:lang w:val="ro-RO"/>
        </w:rPr>
        <w:t xml:space="preserve"> în locuri vizibile în mijloace de transport de </w:t>
      </w:r>
      <w:proofErr w:type="spellStart"/>
      <w:r w:rsidR="00525F11" w:rsidRPr="007D4D56">
        <w:rPr>
          <w:sz w:val="28"/>
          <w:szCs w:val="28"/>
          <w:lang w:val="ro-RO"/>
        </w:rPr>
        <w:t>informaţii</w:t>
      </w:r>
      <w:proofErr w:type="spellEnd"/>
      <w:r w:rsidR="00525F11" w:rsidRPr="007D4D56">
        <w:rPr>
          <w:sz w:val="28"/>
          <w:szCs w:val="28"/>
          <w:lang w:val="ro-RO"/>
        </w:rPr>
        <w:t xml:space="preserve"> despre cum trebuie acordată </w:t>
      </w:r>
      <w:proofErr w:type="spellStart"/>
      <w:r w:rsidR="00525F11" w:rsidRPr="007D4D56">
        <w:rPr>
          <w:sz w:val="28"/>
          <w:szCs w:val="28"/>
          <w:lang w:val="ro-RO"/>
        </w:rPr>
        <w:t>asistenţă</w:t>
      </w:r>
      <w:proofErr w:type="spellEnd"/>
      <w:r w:rsidR="00525F11" w:rsidRPr="007D4D56">
        <w:rPr>
          <w:sz w:val="28"/>
          <w:szCs w:val="28"/>
          <w:lang w:val="ro-RO"/>
        </w:rPr>
        <w:t xml:space="preserve"> în cazuri urgente;</w:t>
      </w:r>
    </w:p>
    <w:p w14:paraId="22B4449A" w14:textId="2BF55E43"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w:t>
      </w:r>
      <w:proofErr w:type="spellStart"/>
      <w:r w:rsidR="00525F11" w:rsidRPr="007D4D56">
        <w:rPr>
          <w:sz w:val="28"/>
          <w:szCs w:val="28"/>
          <w:lang w:val="ro-RO"/>
        </w:rPr>
        <w:t>defecţiuni</w:t>
      </w:r>
      <w:proofErr w:type="spellEnd"/>
      <w:r w:rsidR="00955F4C">
        <w:rPr>
          <w:sz w:val="28"/>
          <w:szCs w:val="28"/>
          <w:lang w:val="ro-RO"/>
        </w:rPr>
        <w:t xml:space="preserve"> </w:t>
      </w:r>
      <w:r w:rsidR="00525F11" w:rsidRPr="007D4D56">
        <w:rPr>
          <w:sz w:val="28"/>
          <w:szCs w:val="28"/>
          <w:lang w:val="ro-RO"/>
        </w:rPr>
        <w:t xml:space="preserve">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3C503380" w14:textId="3CB74ACC" w:rsidR="00C04C83"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4</w:t>
      </w:r>
      <w:r w:rsidR="00B87CA8">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asigure verificările necesare, înainte de plecare, a vehiculelor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şoferilor</w:t>
      </w:r>
      <w:proofErr w:type="spellEnd"/>
      <w:r w:rsidRPr="007D4D56">
        <w:rPr>
          <w:sz w:val="28"/>
          <w:szCs w:val="28"/>
          <w:lang w:val="ro-RO"/>
        </w:rPr>
        <w:t xml:space="preserve">, pentru a asigura conformitatea cu </w:t>
      </w:r>
      <w:proofErr w:type="spellStart"/>
      <w:r w:rsidRPr="007D4D56">
        <w:rPr>
          <w:sz w:val="28"/>
          <w:szCs w:val="28"/>
          <w:lang w:val="ro-RO"/>
        </w:rPr>
        <w:t>cerinţele</w:t>
      </w:r>
      <w:proofErr w:type="spellEnd"/>
      <w:r w:rsidRPr="007D4D56">
        <w:rPr>
          <w:sz w:val="28"/>
          <w:szCs w:val="28"/>
          <w:lang w:val="ro-RO"/>
        </w:rPr>
        <w:t xml:space="preserve"> prevăzute de </w:t>
      </w:r>
      <w:proofErr w:type="spellStart"/>
      <w:r w:rsidRPr="007D4D56">
        <w:rPr>
          <w:sz w:val="28"/>
          <w:szCs w:val="28"/>
          <w:lang w:val="ro-RO"/>
        </w:rPr>
        <w:t>legislaţia</w:t>
      </w:r>
      <w:proofErr w:type="spellEnd"/>
      <w:r w:rsidRPr="007D4D56">
        <w:rPr>
          <w:sz w:val="28"/>
          <w:szCs w:val="28"/>
          <w:lang w:val="ro-RO"/>
        </w:rPr>
        <w:t xml:space="preserve"> aplicabilă.</w:t>
      </w:r>
    </w:p>
    <w:p w14:paraId="5B940B2D" w14:textId="54B05DCE"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5</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planifice efectuarea </w:t>
      </w:r>
      <w:proofErr w:type="spellStart"/>
      <w:r w:rsidRPr="007D4D56">
        <w:rPr>
          <w:sz w:val="28"/>
          <w:szCs w:val="28"/>
          <w:lang w:val="ro-RO"/>
        </w:rPr>
        <w:t>inspecţiilor</w:t>
      </w:r>
      <w:proofErr w:type="spellEnd"/>
      <w:r w:rsidRPr="007D4D56">
        <w:rPr>
          <w:sz w:val="28"/>
          <w:szCs w:val="28"/>
          <w:lang w:val="ro-RO"/>
        </w:rPr>
        <w:t xml:space="preserve"> tehnice periodice/reviziilor tehnice periodice pentru mijloacele de transport, astfel încât să asigure respectarea programului de </w:t>
      </w:r>
      <w:proofErr w:type="spellStart"/>
      <w:r w:rsidRPr="007D4D56">
        <w:rPr>
          <w:sz w:val="28"/>
          <w:szCs w:val="28"/>
          <w:lang w:val="ro-RO"/>
        </w:rPr>
        <w:t>circulaţie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prevederilor reglementărilor legale privind </w:t>
      </w:r>
      <w:proofErr w:type="spellStart"/>
      <w:r w:rsidRPr="007D4D56">
        <w:rPr>
          <w:sz w:val="28"/>
          <w:szCs w:val="28"/>
          <w:lang w:val="ro-RO"/>
        </w:rPr>
        <w:t>siguranţa</w:t>
      </w:r>
      <w:proofErr w:type="spellEnd"/>
      <w:r w:rsidRPr="007D4D56">
        <w:rPr>
          <w:sz w:val="28"/>
          <w:szCs w:val="28"/>
          <w:lang w:val="ro-RO"/>
        </w:rPr>
        <w:t xml:space="preserve"> rutieră.</w:t>
      </w:r>
    </w:p>
    <w:p w14:paraId="44E6BE09" w14:textId="0D553D3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6</w:t>
      </w:r>
      <w:r w:rsidRPr="007D4D56">
        <w:rPr>
          <w:sz w:val="28"/>
          <w:szCs w:val="28"/>
          <w:lang w:val="ro-RO"/>
        </w:rPr>
        <w:tab/>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se asigure că vehiculele </w:t>
      </w:r>
      <w:proofErr w:type="spellStart"/>
      <w:r w:rsidRPr="007D4D56">
        <w:rPr>
          <w:sz w:val="28"/>
          <w:szCs w:val="28"/>
          <w:lang w:val="ro-RO"/>
        </w:rPr>
        <w:t>staţionează</w:t>
      </w:r>
      <w:proofErr w:type="spellEnd"/>
      <w:r w:rsidRPr="007D4D56">
        <w:rPr>
          <w:sz w:val="28"/>
          <w:szCs w:val="28"/>
          <w:lang w:val="ro-RO"/>
        </w:rPr>
        <w:t xml:space="preserve"> numai în </w:t>
      </w:r>
      <w:proofErr w:type="spellStart"/>
      <w:r w:rsidRPr="007D4D56">
        <w:rPr>
          <w:sz w:val="28"/>
          <w:szCs w:val="28"/>
          <w:lang w:val="ro-RO"/>
        </w:rPr>
        <w:t>staţiile</w:t>
      </w:r>
      <w:proofErr w:type="spellEnd"/>
      <w:r w:rsidRPr="007D4D56">
        <w:rPr>
          <w:sz w:val="28"/>
          <w:szCs w:val="28"/>
          <w:lang w:val="ro-RO"/>
        </w:rPr>
        <w:t xml:space="preserve"> amenajate </w:t>
      </w:r>
      <w:proofErr w:type="spellStart"/>
      <w:r w:rsidRPr="007D4D56">
        <w:rPr>
          <w:sz w:val="28"/>
          <w:szCs w:val="28"/>
          <w:lang w:val="ro-RO"/>
        </w:rPr>
        <w:t>şi</w:t>
      </w:r>
      <w:proofErr w:type="spellEnd"/>
      <w:r w:rsidRPr="007D4D56">
        <w:rPr>
          <w:sz w:val="28"/>
          <w:szCs w:val="28"/>
          <w:lang w:val="ro-RO"/>
        </w:rPr>
        <w:t xml:space="preserve"> că </w:t>
      </w:r>
      <w:proofErr w:type="spellStart"/>
      <w:r w:rsidRPr="007D4D56">
        <w:rPr>
          <w:sz w:val="28"/>
          <w:szCs w:val="28"/>
          <w:lang w:val="ro-RO"/>
        </w:rPr>
        <w:t>uşile</w:t>
      </w:r>
      <w:proofErr w:type="spellEnd"/>
      <w:r w:rsidRPr="007D4D56">
        <w:rPr>
          <w:sz w:val="28"/>
          <w:szCs w:val="28"/>
          <w:lang w:val="ro-RO"/>
        </w:rPr>
        <w:t xml:space="preserve"> vehiculelor nu se pot deschide în timpul mersului.</w:t>
      </w:r>
    </w:p>
    <w:p w14:paraId="4DB2F9E1" w14:textId="1D14A980" w:rsidR="00612582"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7</w:t>
      </w:r>
      <w:r w:rsidR="00695B11">
        <w:rPr>
          <w:sz w:val="28"/>
          <w:szCs w:val="28"/>
          <w:lang w:val="ro-RO"/>
        </w:rPr>
        <w:t xml:space="preserve">. </w:t>
      </w:r>
      <w:bookmarkStart w:id="14" w:name="_Hlk188785853"/>
      <w:r w:rsidR="009C4AB0" w:rsidRPr="007D4D56">
        <w:rPr>
          <w:sz w:val="28"/>
          <w:szCs w:val="28"/>
          <w:lang w:val="ro-RO"/>
        </w:rPr>
        <w:t>Delegant</w:t>
      </w:r>
      <w:r w:rsidRPr="007D4D56">
        <w:rPr>
          <w:sz w:val="28"/>
          <w:szCs w:val="28"/>
          <w:lang w:val="ro-RO"/>
        </w:rPr>
        <w:t>ul</w:t>
      </w:r>
      <w:bookmarkEnd w:id="14"/>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menţină</w:t>
      </w:r>
      <w:proofErr w:type="spellEnd"/>
      <w:r w:rsidRPr="007D4D56">
        <w:rPr>
          <w:sz w:val="28"/>
          <w:szCs w:val="28"/>
          <w:lang w:val="ro-RO"/>
        </w:rPr>
        <w:t xml:space="preserve"> în stare de </w:t>
      </w:r>
      <w:proofErr w:type="spellStart"/>
      <w:r w:rsidRPr="007D4D56">
        <w:rPr>
          <w:sz w:val="28"/>
          <w:szCs w:val="28"/>
          <w:lang w:val="ro-RO"/>
        </w:rPr>
        <w:t>funcţionare</w:t>
      </w:r>
      <w:proofErr w:type="spellEnd"/>
      <w:r w:rsidRPr="007D4D56">
        <w:rPr>
          <w:sz w:val="28"/>
          <w:szCs w:val="28"/>
          <w:lang w:val="ro-RO"/>
        </w:rPr>
        <w:t xml:space="preserve"> toate echipamentele de </w:t>
      </w:r>
      <w:proofErr w:type="spellStart"/>
      <w:r w:rsidRPr="007D4D56">
        <w:rPr>
          <w:sz w:val="28"/>
          <w:szCs w:val="28"/>
          <w:lang w:val="ro-RO"/>
        </w:rPr>
        <w:t>siguranţă</w:t>
      </w:r>
      <w:proofErr w:type="spellEnd"/>
      <w:r w:rsidR="00E361CF">
        <w:rPr>
          <w:sz w:val="28"/>
          <w:szCs w:val="28"/>
          <w:lang w:val="ro-RO"/>
        </w:rPr>
        <w:t>.</w:t>
      </w:r>
    </w:p>
    <w:p w14:paraId="4DB648A7" w14:textId="12E67D83" w:rsidR="00E361CF" w:rsidRDefault="00E361CF" w:rsidP="00612582">
      <w:pPr>
        <w:ind w:firstLine="720"/>
        <w:jc w:val="both"/>
        <w:rPr>
          <w:sz w:val="28"/>
          <w:szCs w:val="28"/>
          <w:lang w:val="ro-RO"/>
        </w:rPr>
      </w:pPr>
    </w:p>
    <w:p w14:paraId="1230AF25" w14:textId="05DF7174"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5</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2737F0A9" w:rsidR="00525F11" w:rsidRPr="007D4D56" w:rsidRDefault="00525F11" w:rsidP="00525F11">
      <w:pPr>
        <w:ind w:firstLine="720"/>
        <w:jc w:val="both"/>
        <w:rPr>
          <w:sz w:val="28"/>
          <w:szCs w:val="28"/>
          <w:lang w:val="ro-RO"/>
        </w:rPr>
      </w:pPr>
      <w:r w:rsidRPr="007D4D56">
        <w:rPr>
          <w:sz w:val="28"/>
          <w:szCs w:val="28"/>
          <w:lang w:val="ro-RO"/>
        </w:rPr>
        <w:lastRenderedPageBreak/>
        <w:t>14.</w:t>
      </w:r>
      <w:r w:rsidR="00612582" w:rsidRPr="007D4D56">
        <w:rPr>
          <w:sz w:val="28"/>
          <w:szCs w:val="28"/>
          <w:lang w:val="ro-RO"/>
        </w:rPr>
        <w:t>5</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w:t>
      </w:r>
      <w:proofErr w:type="spellStart"/>
      <w:r w:rsidRPr="007D4D56">
        <w:rPr>
          <w:sz w:val="28"/>
          <w:szCs w:val="28"/>
          <w:lang w:val="ro-RO"/>
        </w:rPr>
        <w:t>şi</w:t>
      </w:r>
      <w:proofErr w:type="spellEnd"/>
      <w:r w:rsidRPr="007D4D56">
        <w:rPr>
          <w:sz w:val="28"/>
          <w:szCs w:val="28"/>
          <w:lang w:val="ro-RO"/>
        </w:rPr>
        <w:t xml:space="preserve"> alte servicii/</w:t>
      </w:r>
      <w:proofErr w:type="spellStart"/>
      <w:r w:rsidRPr="007D4D56">
        <w:rPr>
          <w:sz w:val="28"/>
          <w:szCs w:val="28"/>
          <w:lang w:val="ro-RO"/>
        </w:rPr>
        <w:t>activităţi</w:t>
      </w:r>
      <w:proofErr w:type="spellEnd"/>
      <w:r w:rsidRPr="007D4D56">
        <w:rPr>
          <w:sz w:val="28"/>
          <w:szCs w:val="28"/>
          <w:lang w:val="ro-RO"/>
        </w:rPr>
        <w:t xml:space="preserve"> precum și activități conexe Serviciului, care nu fac obiectul prezentului </w:t>
      </w:r>
      <w:r w:rsidR="00695B11">
        <w:rPr>
          <w:sz w:val="28"/>
          <w:szCs w:val="28"/>
          <w:lang w:val="ro-RO"/>
        </w:rPr>
        <w:t>c</w:t>
      </w:r>
      <w:r w:rsidRPr="007D4D56">
        <w:rPr>
          <w:sz w:val="28"/>
          <w:szCs w:val="28"/>
          <w:lang w:val="ro-RO"/>
        </w:rPr>
        <w:t>ontract.</w:t>
      </w:r>
    </w:p>
    <w:p w14:paraId="7237219B" w14:textId="6923973B"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.2</w:t>
      </w:r>
      <w:r w:rsidR="00695B11">
        <w:rPr>
          <w:sz w:val="28"/>
          <w:szCs w:val="28"/>
          <w:lang w:val="ro-RO"/>
        </w:rPr>
        <w:t xml:space="preserve">. </w:t>
      </w:r>
      <w:proofErr w:type="spellStart"/>
      <w:r w:rsidRPr="007D4D56">
        <w:rPr>
          <w:sz w:val="28"/>
          <w:szCs w:val="28"/>
          <w:lang w:val="ro-RO"/>
        </w:rPr>
        <w:t>Activităţile</w:t>
      </w:r>
      <w:proofErr w:type="spellEnd"/>
      <w:r w:rsidRPr="007D4D56">
        <w:rPr>
          <w:sz w:val="28"/>
          <w:szCs w:val="28"/>
          <w:lang w:val="ro-RO"/>
        </w:rPr>
        <w:t xml:space="preserv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169AACE7" w:rsidR="0091508F"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.3</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va </w:t>
      </w:r>
      <w:proofErr w:type="spellStart"/>
      <w:r w:rsidRPr="007D4D56">
        <w:rPr>
          <w:sz w:val="28"/>
          <w:szCs w:val="28"/>
          <w:lang w:val="ro-RO"/>
        </w:rPr>
        <w:t>ţine</w:t>
      </w:r>
      <w:proofErr w:type="spellEnd"/>
      <w:r w:rsidRPr="007D4D56">
        <w:rPr>
          <w:sz w:val="28"/>
          <w:szCs w:val="28"/>
          <w:lang w:val="ro-RO"/>
        </w:rPr>
        <w:t xml:space="preserve"> o </w:t>
      </w:r>
      <w:proofErr w:type="spellStart"/>
      <w:r w:rsidRPr="007D4D56">
        <w:rPr>
          <w:sz w:val="28"/>
          <w:szCs w:val="28"/>
          <w:lang w:val="ro-RO"/>
        </w:rPr>
        <w:t>evidenţă</w:t>
      </w:r>
      <w:proofErr w:type="spellEnd"/>
      <w:r w:rsidRPr="007D4D56">
        <w:rPr>
          <w:sz w:val="28"/>
          <w:szCs w:val="28"/>
          <w:lang w:val="ro-RO"/>
        </w:rPr>
        <w:t xml:space="preserve"> contabilă separată, distinctă pentru fiecare serviciu prestat. </w:t>
      </w:r>
      <w:r w:rsidR="009C4AB0" w:rsidRPr="007D4D56">
        <w:rPr>
          <w:sz w:val="28"/>
          <w:szCs w:val="28"/>
          <w:lang w:val="ro-RO"/>
        </w:rPr>
        <w:t>Delegant</w:t>
      </w:r>
      <w:r w:rsidRPr="007D4D56">
        <w:rPr>
          <w:sz w:val="28"/>
          <w:szCs w:val="28"/>
          <w:lang w:val="ro-RO"/>
        </w:rPr>
        <w:t xml:space="preserve">ul va implementa în realizarea </w:t>
      </w:r>
      <w:proofErr w:type="spellStart"/>
      <w:r w:rsidRPr="007D4D56">
        <w:rPr>
          <w:sz w:val="28"/>
          <w:szCs w:val="28"/>
          <w:lang w:val="ro-RO"/>
        </w:rPr>
        <w:t>evidenţelor</w:t>
      </w:r>
      <w:proofErr w:type="spellEnd"/>
      <w:r w:rsidRPr="007D4D56">
        <w:rPr>
          <w:sz w:val="28"/>
          <w:szCs w:val="28"/>
          <w:lang w:val="ro-RO"/>
        </w:rPr>
        <w:t xml:space="preserve"> contabile, măsuri de </w:t>
      </w:r>
      <w:proofErr w:type="spellStart"/>
      <w:r w:rsidRPr="007D4D56">
        <w:rPr>
          <w:sz w:val="28"/>
          <w:szCs w:val="28"/>
          <w:lang w:val="ro-RO"/>
        </w:rPr>
        <w:t>restricţionare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Pr="007D4D56">
        <w:rPr>
          <w:sz w:val="28"/>
          <w:szCs w:val="28"/>
          <w:lang w:val="ro-RO"/>
        </w:rPr>
        <w:t xml:space="preserve"> și activitățile comerciale.</w:t>
      </w:r>
    </w:p>
    <w:p w14:paraId="1F8394AD" w14:textId="7A3525C6"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6</w:t>
      </w:r>
      <w:r w:rsidR="00695B11">
        <w:rPr>
          <w:b/>
          <w:sz w:val="28"/>
          <w:szCs w:val="28"/>
          <w:lang w:val="ro-RO"/>
        </w:rPr>
        <w:t xml:space="preserve">. </w:t>
      </w:r>
      <w:r w:rsidRPr="007D4D56">
        <w:rPr>
          <w:b/>
          <w:sz w:val="28"/>
          <w:szCs w:val="28"/>
          <w:lang w:val="ro-RO"/>
        </w:rPr>
        <w:t xml:space="preserve">Cesiunea </w:t>
      </w:r>
    </w:p>
    <w:p w14:paraId="01ED7BE8" w14:textId="76838929"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w:t>
      </w:r>
      <w:r w:rsidR="00E361CF">
        <w:rPr>
          <w:sz w:val="28"/>
          <w:szCs w:val="28"/>
          <w:lang w:val="ro-RO"/>
        </w:rPr>
        <w:t>are obligația de a nu</w:t>
      </w:r>
      <w:r w:rsidR="000517C6">
        <w:rPr>
          <w:sz w:val="28"/>
          <w:szCs w:val="28"/>
          <w:lang w:val="ro-RO"/>
        </w:rPr>
        <w:t xml:space="preserv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 xml:space="preserve">unei alte </w:t>
      </w:r>
      <w:proofErr w:type="spellStart"/>
      <w:r w:rsidR="00525F11" w:rsidRPr="007D4D56">
        <w:rPr>
          <w:sz w:val="28"/>
          <w:szCs w:val="28"/>
          <w:lang w:val="ro-RO"/>
        </w:rPr>
        <w:t>societăţi</w:t>
      </w:r>
      <w:proofErr w:type="spellEnd"/>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w:t>
      </w:r>
      <w:proofErr w:type="spellStart"/>
      <w:r w:rsidR="00525F11" w:rsidRPr="007D4D56">
        <w:rPr>
          <w:sz w:val="28"/>
          <w:szCs w:val="28"/>
          <w:lang w:val="ro-RO"/>
        </w:rPr>
        <w:t>înfiinţării</w:t>
      </w:r>
      <w:proofErr w:type="spellEnd"/>
      <w:r w:rsidR="00525F11" w:rsidRPr="007D4D56">
        <w:rPr>
          <w:sz w:val="28"/>
          <w:szCs w:val="28"/>
          <w:lang w:val="ro-RO"/>
        </w:rPr>
        <w:t xml:space="preserve"> ca filială a </w:t>
      </w:r>
      <w:proofErr w:type="spellStart"/>
      <w:r w:rsidR="00525F11" w:rsidRPr="007D4D56">
        <w:rPr>
          <w:sz w:val="28"/>
          <w:szCs w:val="28"/>
          <w:lang w:val="ro-RO"/>
        </w:rPr>
        <w:t>societăţii</w:t>
      </w:r>
      <w:proofErr w:type="spellEnd"/>
      <w:r w:rsidR="00525F11" w:rsidRPr="007D4D56">
        <w:rPr>
          <w:sz w:val="28"/>
          <w:szCs w:val="28"/>
          <w:lang w:val="ro-RO"/>
        </w:rPr>
        <w:t xml:space="preserve">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w:t>
      </w:r>
      <w:proofErr w:type="spellStart"/>
      <w:r w:rsidR="00525F11" w:rsidRPr="007D4D56">
        <w:rPr>
          <w:sz w:val="28"/>
          <w:szCs w:val="28"/>
          <w:lang w:val="ro-RO"/>
        </w:rPr>
        <w:t>condiţiilor</w:t>
      </w:r>
      <w:proofErr w:type="spellEnd"/>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0EB7282F" w14:textId="191FDECB"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7</w:t>
      </w:r>
      <w:r w:rsidR="00695B11">
        <w:rPr>
          <w:b/>
          <w:sz w:val="28"/>
          <w:szCs w:val="28"/>
          <w:lang w:val="ro-RO"/>
        </w:rPr>
        <w:t>.</w:t>
      </w:r>
      <w:r w:rsidRPr="007D4D56">
        <w:rPr>
          <w:b/>
          <w:sz w:val="28"/>
          <w:szCs w:val="28"/>
          <w:lang w:val="ro-RO"/>
        </w:rPr>
        <w:tab/>
        <w:t>Informarea publicului</w:t>
      </w:r>
    </w:p>
    <w:p w14:paraId="238D4FB2" w14:textId="08199B4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w:t>
      </w:r>
      <w:proofErr w:type="spellStart"/>
      <w:r w:rsidRPr="007D4D56">
        <w:rPr>
          <w:sz w:val="28"/>
          <w:szCs w:val="28"/>
          <w:lang w:val="ro-RO"/>
        </w:rPr>
        <w:t>circulaţie</w:t>
      </w:r>
      <w:proofErr w:type="spellEnd"/>
      <w:r w:rsidRPr="007D4D56">
        <w:rPr>
          <w:sz w:val="28"/>
          <w:szCs w:val="28"/>
          <w:lang w:val="ro-RO"/>
        </w:rPr>
        <w:t xml:space="preserve"> deservite, </w:t>
      </w:r>
      <w:r w:rsidR="003A3C94">
        <w:rPr>
          <w:sz w:val="28"/>
          <w:szCs w:val="28"/>
          <w:lang w:val="ro-RO"/>
        </w:rPr>
        <w:t>t</w:t>
      </w:r>
      <w:r w:rsidRPr="007D4D56">
        <w:rPr>
          <w:sz w:val="28"/>
          <w:szCs w:val="28"/>
          <w:lang w:val="ro-RO"/>
        </w:rPr>
        <w:t xml:space="preserve">arifele de călătorie aplicate, precum </w:t>
      </w:r>
      <w:proofErr w:type="spellStart"/>
      <w:r w:rsidRPr="007D4D56">
        <w:rPr>
          <w:sz w:val="28"/>
          <w:szCs w:val="28"/>
          <w:lang w:val="ro-RO"/>
        </w:rPr>
        <w:t>şi</w:t>
      </w:r>
      <w:proofErr w:type="spellEnd"/>
      <w:r w:rsidRPr="007D4D56">
        <w:rPr>
          <w:sz w:val="28"/>
          <w:szCs w:val="28"/>
          <w:lang w:val="ro-RO"/>
        </w:rPr>
        <w:t xml:space="preserve"> modificarea acestora.</w:t>
      </w:r>
    </w:p>
    <w:p w14:paraId="7F37281E" w14:textId="496076A8"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w:t>
      </w:r>
      <w:proofErr w:type="spellStart"/>
      <w:r w:rsidRPr="007D4D56">
        <w:rPr>
          <w:sz w:val="28"/>
          <w:szCs w:val="28"/>
          <w:lang w:val="ro-RO"/>
        </w:rPr>
        <w:t>şi</w:t>
      </w:r>
      <w:proofErr w:type="spellEnd"/>
      <w:r w:rsidRPr="007D4D56">
        <w:rPr>
          <w:sz w:val="28"/>
          <w:szCs w:val="28"/>
          <w:lang w:val="ro-RO"/>
        </w:rPr>
        <w:t xml:space="preserve"> programele de </w:t>
      </w:r>
      <w:proofErr w:type="spellStart"/>
      <w:r w:rsidRPr="007D4D56">
        <w:rPr>
          <w:sz w:val="28"/>
          <w:szCs w:val="28"/>
          <w:lang w:val="ro-RO"/>
        </w:rPr>
        <w:t>circulaţie</w:t>
      </w:r>
      <w:proofErr w:type="spellEnd"/>
      <w:r w:rsidRPr="007D4D56">
        <w:rPr>
          <w:sz w:val="28"/>
          <w:szCs w:val="28"/>
          <w:lang w:val="ro-RO"/>
        </w:rPr>
        <w:t xml:space="preserve">, modificările acestora, </w:t>
      </w:r>
      <w:r w:rsidR="005108FD">
        <w:rPr>
          <w:sz w:val="28"/>
          <w:szCs w:val="28"/>
          <w:lang w:val="ro-RO"/>
        </w:rPr>
        <w:t>t</w:t>
      </w:r>
      <w:r w:rsidRPr="007D4D56">
        <w:rPr>
          <w:sz w:val="28"/>
          <w:szCs w:val="28"/>
          <w:lang w:val="ro-RO"/>
        </w:rPr>
        <w:t xml:space="preserve">itlurile de călătorie </w:t>
      </w:r>
      <w:proofErr w:type="spellStart"/>
      <w:r w:rsidRPr="007D4D56">
        <w:rPr>
          <w:sz w:val="28"/>
          <w:szCs w:val="28"/>
          <w:lang w:val="ro-RO"/>
        </w:rPr>
        <w:t>şi</w:t>
      </w:r>
      <w:proofErr w:type="spellEnd"/>
      <w:r w:rsidRPr="007D4D56">
        <w:rPr>
          <w:sz w:val="28"/>
          <w:szCs w:val="28"/>
          <w:lang w:val="ro-RO"/>
        </w:rPr>
        <w:t xml:space="preserve"> punctele de vânzare ale acestora, modul de cumpărare, </w:t>
      </w:r>
      <w:r w:rsidR="005108FD">
        <w:rPr>
          <w:sz w:val="28"/>
          <w:szCs w:val="28"/>
          <w:lang w:val="ro-RO"/>
        </w:rPr>
        <w:t>t</w:t>
      </w:r>
      <w:r w:rsidRPr="007D4D56">
        <w:rPr>
          <w:sz w:val="28"/>
          <w:szCs w:val="28"/>
          <w:lang w:val="ro-RO"/>
        </w:rPr>
        <w:t xml:space="preserve">arifele de călătorie practicate,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faţă</w:t>
      </w:r>
      <w:proofErr w:type="spellEnd"/>
      <w:r w:rsidRPr="007D4D56">
        <w:rPr>
          <w:sz w:val="28"/>
          <w:szCs w:val="28"/>
          <w:lang w:val="ro-RO"/>
        </w:rPr>
        <w:t xml:space="preserve"> de călători, precum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sancţiunile</w:t>
      </w:r>
      <w:proofErr w:type="spellEnd"/>
      <w:r w:rsidRPr="007D4D56">
        <w:rPr>
          <w:sz w:val="28"/>
          <w:szCs w:val="28"/>
          <w:lang w:val="ro-RO"/>
        </w:rPr>
        <w:t xml:space="preserve"> pentru încălcarea acestor </w:t>
      </w:r>
      <w:proofErr w:type="spellStart"/>
      <w:r w:rsidRPr="007D4D56">
        <w:rPr>
          <w:sz w:val="28"/>
          <w:szCs w:val="28"/>
          <w:lang w:val="ro-RO"/>
        </w:rPr>
        <w:t>obligaţii</w:t>
      </w:r>
      <w:proofErr w:type="spellEnd"/>
      <w:r w:rsidRPr="007D4D56">
        <w:rPr>
          <w:sz w:val="28"/>
          <w:szCs w:val="28"/>
          <w:lang w:val="ro-RO"/>
        </w:rPr>
        <w:t>.</w:t>
      </w:r>
    </w:p>
    <w:p w14:paraId="60810E14" w14:textId="01B61D4B" w:rsidR="00E028F3" w:rsidRPr="007D4D56" w:rsidRDefault="00525F11" w:rsidP="00525F11">
      <w:pPr>
        <w:ind w:firstLine="720"/>
        <w:jc w:val="both"/>
        <w:rPr>
          <w:b/>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w:t>
      </w:r>
      <w:proofErr w:type="spellStart"/>
      <w:r w:rsidRPr="007D4D56">
        <w:rPr>
          <w:sz w:val="28"/>
          <w:szCs w:val="28"/>
          <w:lang w:val="ro-RO"/>
        </w:rPr>
        <w:t>staţii</w:t>
      </w:r>
      <w:proofErr w:type="spellEnd"/>
      <w:r w:rsidRPr="007D4D56">
        <w:rPr>
          <w:sz w:val="28"/>
          <w:szCs w:val="28"/>
          <w:lang w:val="ro-RO"/>
        </w:rPr>
        <w:t xml:space="preserve">,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în mass-media. </w:t>
      </w:r>
      <w:proofErr w:type="spellStart"/>
      <w:r w:rsidRPr="007D4D56">
        <w:rPr>
          <w:sz w:val="28"/>
          <w:szCs w:val="28"/>
          <w:lang w:val="ro-RO"/>
        </w:rPr>
        <w:t>Informaţiile</w:t>
      </w:r>
      <w:proofErr w:type="spellEnd"/>
      <w:r w:rsidRPr="007D4D56">
        <w:rPr>
          <w:sz w:val="28"/>
          <w:szCs w:val="28"/>
          <w:lang w:val="ro-RO"/>
        </w:rPr>
        <w:t xml:space="preserve"> publicate prin oricare din aceste mijloace vor fi permanent actualizate.</w:t>
      </w:r>
    </w:p>
    <w:p w14:paraId="75C643C8" w14:textId="215BB584" w:rsidR="00525F11" w:rsidRPr="007D4D56" w:rsidRDefault="00525F11" w:rsidP="00525F11">
      <w:pPr>
        <w:ind w:firstLine="720"/>
        <w:jc w:val="both"/>
        <w:rPr>
          <w:b/>
          <w:sz w:val="28"/>
          <w:szCs w:val="28"/>
          <w:lang w:val="ro-RO"/>
        </w:rPr>
      </w:pPr>
      <w:r w:rsidRPr="007D4D56">
        <w:rPr>
          <w:b/>
          <w:sz w:val="28"/>
          <w:szCs w:val="28"/>
          <w:lang w:val="ro-RO"/>
        </w:rPr>
        <w:t>14.</w:t>
      </w:r>
      <w:r w:rsidR="00E95566" w:rsidRPr="007D4D56">
        <w:rPr>
          <w:b/>
          <w:sz w:val="28"/>
          <w:szCs w:val="28"/>
          <w:lang w:val="ro-RO"/>
        </w:rPr>
        <w:t>8</w:t>
      </w:r>
      <w:r w:rsidRPr="007D4D56">
        <w:rPr>
          <w:b/>
          <w:sz w:val="28"/>
          <w:szCs w:val="28"/>
          <w:lang w:val="ro-RO"/>
        </w:rPr>
        <w:tab/>
        <w:t xml:space="preserve">Drepturi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obligaţii</w:t>
      </w:r>
      <w:proofErr w:type="spellEnd"/>
      <w:r w:rsidRPr="007D4D56">
        <w:rPr>
          <w:b/>
          <w:sz w:val="28"/>
          <w:szCs w:val="28"/>
          <w:lang w:val="ro-RO"/>
        </w:rPr>
        <w:t xml:space="preserve"> aferente prestării Serviciului</w:t>
      </w:r>
    </w:p>
    <w:p w14:paraId="522346F1" w14:textId="3182541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w:t>
      </w:r>
      <w:proofErr w:type="spellStart"/>
      <w:r w:rsidRPr="007D4D56">
        <w:rPr>
          <w:sz w:val="28"/>
          <w:szCs w:val="28"/>
          <w:lang w:val="ro-RO"/>
        </w:rPr>
        <w:t>şi</w:t>
      </w:r>
      <w:proofErr w:type="spellEnd"/>
      <w:r w:rsidRPr="007D4D56">
        <w:rPr>
          <w:sz w:val="28"/>
          <w:szCs w:val="28"/>
          <w:lang w:val="ro-RO"/>
        </w:rPr>
        <w:t xml:space="preserve">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63277E76" w14:textId="13221963" w:rsidR="00E1317A" w:rsidRPr="00C645DB" w:rsidRDefault="00525F11" w:rsidP="006F4A0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w:t>
      </w:r>
      <w:proofErr w:type="spellStart"/>
      <w:r w:rsidRPr="007D4D56">
        <w:rPr>
          <w:sz w:val="28"/>
          <w:szCs w:val="28"/>
          <w:lang w:val="ro-RO"/>
        </w:rPr>
        <w:t>obligaţiile</w:t>
      </w:r>
      <w:proofErr w:type="spellEnd"/>
      <w:r w:rsidRPr="007D4D56">
        <w:rPr>
          <w:sz w:val="28"/>
          <w:szCs w:val="28"/>
          <w:lang w:val="ro-RO"/>
        </w:rPr>
        <w:t xml:space="preserv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proofErr w:type="spellStart"/>
      <w:r w:rsidRPr="007D4D56">
        <w:rPr>
          <w:sz w:val="28"/>
          <w:szCs w:val="28"/>
          <w:lang w:val="ro-RO"/>
        </w:rPr>
        <w:t>şi</w:t>
      </w:r>
      <w:proofErr w:type="spellEnd"/>
      <w:r w:rsidRPr="007D4D56">
        <w:rPr>
          <w:sz w:val="28"/>
          <w:szCs w:val="28"/>
          <w:lang w:val="ro-RO"/>
        </w:rPr>
        <w:t xml:space="preserve"> </w:t>
      </w:r>
      <w:r w:rsidR="005108FD">
        <w:rPr>
          <w:sz w:val="28"/>
          <w:szCs w:val="28"/>
          <w:lang w:val="ro-RO"/>
        </w:rPr>
        <w:t xml:space="preserve">în </w:t>
      </w:r>
      <w:proofErr w:type="spellStart"/>
      <w:r w:rsidRPr="007D4D56">
        <w:rPr>
          <w:sz w:val="28"/>
          <w:szCs w:val="28"/>
          <w:lang w:val="ro-RO"/>
        </w:rPr>
        <w:t>legi</w:t>
      </w:r>
      <w:r w:rsidR="005108FD">
        <w:rPr>
          <w:sz w:val="28"/>
          <w:szCs w:val="28"/>
          <w:lang w:val="ro-RO"/>
        </w:rPr>
        <w:t>slaţia</w:t>
      </w:r>
      <w:proofErr w:type="spellEnd"/>
      <w:r w:rsidR="005108FD">
        <w:rPr>
          <w:sz w:val="28"/>
          <w:szCs w:val="28"/>
          <w:lang w:val="ro-RO"/>
        </w:rPr>
        <w:t xml:space="preserve"> conexă.</w:t>
      </w:r>
    </w:p>
    <w:p w14:paraId="5905E865" w14:textId="30B7B477" w:rsidR="00525F11" w:rsidRPr="007D4D56" w:rsidRDefault="00525F11" w:rsidP="0091508F">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3</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redevența la valoarea prevăzută </w:t>
      </w:r>
      <w:proofErr w:type="spellStart"/>
      <w:r w:rsidRPr="007D4D56">
        <w:rPr>
          <w:sz w:val="28"/>
          <w:szCs w:val="28"/>
          <w:lang w:val="ro-RO"/>
        </w:rPr>
        <w:t>şi</w:t>
      </w:r>
      <w:proofErr w:type="spellEnd"/>
      <w:r w:rsidRPr="007D4D56">
        <w:rPr>
          <w:sz w:val="28"/>
          <w:szCs w:val="28"/>
          <w:lang w:val="ro-RO"/>
        </w:rPr>
        <w:t xml:space="preserve">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52B159CF" w14:textId="51951D6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elegant</w:t>
      </w:r>
      <w:r w:rsidRPr="007D4D56">
        <w:rPr>
          <w:sz w:val="28"/>
          <w:szCs w:val="28"/>
          <w:lang w:val="ro-RO"/>
        </w:rPr>
        <w:t>ului</w:t>
      </w:r>
      <w:r w:rsidR="00F06485">
        <w:rPr>
          <w:sz w:val="28"/>
          <w:szCs w:val="28"/>
          <w:lang w:val="ro-RO"/>
        </w:rPr>
        <w:t>.</w:t>
      </w:r>
    </w:p>
    <w:p w14:paraId="42313C9B" w14:textId="6C20DDF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5</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01053C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îndeplinirea tuturor </w:t>
      </w:r>
      <w:proofErr w:type="spellStart"/>
      <w:r w:rsidRPr="007D4D56">
        <w:rPr>
          <w:sz w:val="28"/>
          <w:szCs w:val="28"/>
          <w:lang w:val="ro-RO"/>
        </w:rPr>
        <w:t>obligaţiilor</w:t>
      </w:r>
      <w:proofErr w:type="spellEnd"/>
      <w:r w:rsidRPr="007D4D56">
        <w:rPr>
          <w:sz w:val="28"/>
          <w:szCs w:val="28"/>
          <w:lang w:val="ro-RO"/>
        </w:rPr>
        <w:t xml:space="preserve"> de exploatare, de transport </w:t>
      </w:r>
      <w:proofErr w:type="spellStart"/>
      <w:r w:rsidRPr="007D4D56">
        <w:rPr>
          <w:sz w:val="28"/>
          <w:szCs w:val="28"/>
          <w:lang w:val="ro-RO"/>
        </w:rPr>
        <w:t>şi</w:t>
      </w:r>
      <w:proofErr w:type="spellEnd"/>
      <w:r w:rsidRPr="007D4D56">
        <w:rPr>
          <w:sz w:val="28"/>
          <w:szCs w:val="28"/>
          <w:lang w:val="ro-RO"/>
        </w:rPr>
        <w:t xml:space="preserve"> tarifare.</w:t>
      </w:r>
    </w:p>
    <w:p w14:paraId="6511C664" w14:textId="76C6B01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7</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aplice metode performante de management care să conducă la reducerea costurilor de operare.</w:t>
      </w:r>
    </w:p>
    <w:p w14:paraId="75F4EA3A" w14:textId="78812C64" w:rsidR="00525F11" w:rsidRPr="007D4D56" w:rsidRDefault="00525F11" w:rsidP="00525F11">
      <w:pPr>
        <w:ind w:firstLine="720"/>
        <w:jc w:val="both"/>
        <w:rPr>
          <w:sz w:val="28"/>
          <w:szCs w:val="28"/>
          <w:lang w:val="ro-RO"/>
        </w:rPr>
      </w:pPr>
      <w:r w:rsidRPr="007D4D56">
        <w:rPr>
          <w:sz w:val="28"/>
          <w:szCs w:val="28"/>
          <w:lang w:val="ro-RO"/>
        </w:rPr>
        <w:lastRenderedPageBreak/>
        <w:t>14.</w:t>
      </w:r>
      <w:r w:rsidR="00E95566" w:rsidRPr="007D4D56">
        <w:rPr>
          <w:sz w:val="28"/>
          <w:szCs w:val="28"/>
          <w:lang w:val="ro-RO"/>
        </w:rPr>
        <w:t>8</w:t>
      </w:r>
      <w:r w:rsidRPr="007D4D56">
        <w:rPr>
          <w:sz w:val="28"/>
          <w:szCs w:val="28"/>
          <w:lang w:val="ro-RO"/>
        </w:rPr>
        <w:t>.</w:t>
      </w:r>
      <w:r w:rsidR="000546E1" w:rsidRPr="007D4D56">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pentru întreaga durată a </w:t>
      </w:r>
      <w:r w:rsidR="00CF35E0">
        <w:rPr>
          <w:sz w:val="28"/>
          <w:szCs w:val="28"/>
          <w:lang w:val="ro-RO"/>
        </w:rPr>
        <w:t>c</w:t>
      </w:r>
      <w:r w:rsidRPr="007D4D56">
        <w:rPr>
          <w:sz w:val="28"/>
          <w:szCs w:val="28"/>
          <w:lang w:val="ro-RO"/>
        </w:rPr>
        <w:t xml:space="preserve">ontractului taxele </w:t>
      </w:r>
      <w:proofErr w:type="spellStart"/>
      <w:r w:rsidRPr="007D4D56">
        <w:rPr>
          <w:sz w:val="28"/>
          <w:szCs w:val="28"/>
          <w:lang w:val="ro-RO"/>
        </w:rPr>
        <w:t>şi</w:t>
      </w:r>
      <w:proofErr w:type="spellEnd"/>
      <w:r w:rsidRPr="007D4D56">
        <w:rPr>
          <w:sz w:val="28"/>
          <w:szCs w:val="28"/>
          <w:lang w:val="ro-RO"/>
        </w:rPr>
        <w:t xml:space="preserve"> impozitele datorate statului, precum </w:t>
      </w:r>
      <w:proofErr w:type="spellStart"/>
      <w:r w:rsidRPr="007D4D56">
        <w:rPr>
          <w:sz w:val="28"/>
          <w:szCs w:val="28"/>
          <w:lang w:val="ro-RO"/>
        </w:rPr>
        <w:t>şi</w:t>
      </w:r>
      <w:proofErr w:type="spellEnd"/>
      <w:r w:rsidRPr="007D4D56">
        <w:rPr>
          <w:sz w:val="28"/>
          <w:szCs w:val="28"/>
          <w:lang w:val="ro-RO"/>
        </w:rPr>
        <w:t xml:space="preserve"> cheltuielile ce se ivesc cu privire la asigurarea bunurilor puse la dispoziție.</w:t>
      </w:r>
    </w:p>
    <w:p w14:paraId="4FCAB598" w14:textId="6A9C9A0E"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9</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permită accesul liber </w:t>
      </w:r>
      <w:proofErr w:type="spellStart"/>
      <w:r w:rsidRPr="007D4D56">
        <w:rPr>
          <w:sz w:val="28"/>
          <w:szCs w:val="28"/>
          <w:lang w:val="ro-RO"/>
        </w:rPr>
        <w:t>şi</w:t>
      </w:r>
      <w:proofErr w:type="spellEnd"/>
      <w:r w:rsidRPr="007D4D56">
        <w:rPr>
          <w:sz w:val="28"/>
          <w:szCs w:val="28"/>
          <w:lang w:val="ro-RO"/>
        </w:rPr>
        <w:t xml:space="preserve"> nediscriminatoriu al călătorilor la </w:t>
      </w:r>
      <w:r w:rsidR="00CF35E0">
        <w:rPr>
          <w:sz w:val="28"/>
          <w:szCs w:val="28"/>
          <w:lang w:val="ro-RO"/>
        </w:rPr>
        <w:t>S</w:t>
      </w:r>
      <w:r w:rsidR="00CF35E0" w:rsidRPr="007D4D56">
        <w:rPr>
          <w:sz w:val="28"/>
          <w:szCs w:val="28"/>
          <w:lang w:val="ro-RO"/>
        </w:rPr>
        <w:t>erviciul de transport public</w:t>
      </w:r>
      <w:r w:rsidR="00CF35E0">
        <w:rPr>
          <w:sz w:val="28"/>
          <w:szCs w:val="28"/>
          <w:lang w:val="ro-RO"/>
        </w:rPr>
        <w:t xml:space="preserve"> local </w:t>
      </w:r>
      <w:r w:rsidRPr="007D4D56">
        <w:rPr>
          <w:sz w:val="28"/>
          <w:szCs w:val="28"/>
          <w:lang w:val="ro-RO"/>
        </w:rPr>
        <w:t xml:space="preserve">și să asigure respectarea drepturilor călătorilor prevăzute în </w:t>
      </w:r>
      <w:proofErr w:type="spellStart"/>
      <w:r w:rsidRPr="007D4D56">
        <w:rPr>
          <w:sz w:val="28"/>
          <w:szCs w:val="28"/>
          <w:lang w:val="ro-RO"/>
        </w:rPr>
        <w:t>legislaţia</w:t>
      </w:r>
      <w:proofErr w:type="spellEnd"/>
      <w:r w:rsidRPr="007D4D56">
        <w:rPr>
          <w:sz w:val="28"/>
          <w:szCs w:val="28"/>
          <w:lang w:val="ro-RO"/>
        </w:rPr>
        <w:t xml:space="preserve"> aplicabilă și în hotărârile adoptate de </w:t>
      </w:r>
      <w:r w:rsidR="00CF35E0">
        <w:rPr>
          <w:sz w:val="28"/>
          <w:szCs w:val="28"/>
          <w:lang w:val="ro-RO"/>
        </w:rPr>
        <w:t>d</w:t>
      </w:r>
      <w:r w:rsidR="009C4AB0" w:rsidRPr="007D4D56">
        <w:rPr>
          <w:sz w:val="28"/>
          <w:szCs w:val="28"/>
          <w:lang w:val="ro-RO"/>
        </w:rPr>
        <w:t>elegatar</w:t>
      </w:r>
      <w:r w:rsidRPr="007D4D56">
        <w:rPr>
          <w:sz w:val="28"/>
          <w:szCs w:val="28"/>
          <w:lang w:val="ro-RO"/>
        </w:rPr>
        <w:t>.</w:t>
      </w:r>
    </w:p>
    <w:p w14:paraId="2EA5723E" w14:textId="742396E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 care sesizează </w:t>
      </w:r>
      <w:proofErr w:type="spellStart"/>
      <w:r w:rsidRPr="007D4D56">
        <w:rPr>
          <w:sz w:val="28"/>
          <w:szCs w:val="28"/>
          <w:lang w:val="ro-RO"/>
        </w:rPr>
        <w:t>existenţa</w:t>
      </w:r>
      <w:proofErr w:type="spellEnd"/>
      <w:r w:rsidRPr="007D4D56">
        <w:rPr>
          <w:sz w:val="28"/>
          <w:szCs w:val="28"/>
          <w:lang w:val="ro-RO"/>
        </w:rPr>
        <w:t xml:space="preserve"> sau posibilitatea </w:t>
      </w:r>
      <w:proofErr w:type="spellStart"/>
      <w:r w:rsidRPr="007D4D56">
        <w:rPr>
          <w:sz w:val="28"/>
          <w:szCs w:val="28"/>
          <w:lang w:val="ro-RO"/>
        </w:rPr>
        <w:t>existenţei</w:t>
      </w:r>
      <w:proofErr w:type="spellEnd"/>
      <w:r w:rsidRPr="007D4D56">
        <w:rPr>
          <w:sz w:val="28"/>
          <w:szCs w:val="28"/>
          <w:lang w:val="ro-RO"/>
        </w:rPr>
        <w:t xml:space="preserve"> unei cauze de natură să conducă la reducerea </w:t>
      </w:r>
      <w:proofErr w:type="spellStart"/>
      <w:r w:rsidRPr="007D4D56">
        <w:rPr>
          <w:sz w:val="28"/>
          <w:szCs w:val="28"/>
          <w:lang w:val="ro-RO"/>
        </w:rPr>
        <w:t>activităţii</w:t>
      </w:r>
      <w:proofErr w:type="spellEnd"/>
      <w:r w:rsidRPr="007D4D56">
        <w:rPr>
          <w:sz w:val="28"/>
          <w:szCs w:val="28"/>
          <w:lang w:val="ro-RO"/>
        </w:rPr>
        <w:t xml:space="preserve">, să notifice de îndată acest fapt </w:t>
      </w:r>
      <w:r w:rsidR="00CF35E0">
        <w:rPr>
          <w:sz w:val="28"/>
          <w:szCs w:val="28"/>
          <w:lang w:val="ro-RO"/>
        </w:rPr>
        <w:t>d</w:t>
      </w:r>
      <w:r w:rsidR="00E95566" w:rsidRPr="007D4D56">
        <w:rPr>
          <w:sz w:val="28"/>
          <w:szCs w:val="28"/>
          <w:lang w:val="ro-RO"/>
        </w:rPr>
        <w:t>elegatarul</w:t>
      </w:r>
      <w:r w:rsidR="00980144" w:rsidRPr="007D4D56">
        <w:rPr>
          <w:sz w:val="28"/>
          <w:szCs w:val="28"/>
          <w:lang w:val="ro-RO"/>
        </w:rPr>
        <w:t>ui</w:t>
      </w:r>
      <w:r w:rsidRPr="007D4D56">
        <w:rPr>
          <w:sz w:val="28"/>
          <w:szCs w:val="28"/>
          <w:lang w:val="ro-RO"/>
        </w:rPr>
        <w:t xml:space="preserve">, în vederea luării măsurilor ce se impun pentru asigurarea continuității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w:t>
      </w:r>
      <w:r w:rsidR="00CF35E0">
        <w:rPr>
          <w:sz w:val="28"/>
          <w:szCs w:val="28"/>
          <w:lang w:val="ro-RO"/>
        </w:rPr>
        <w:t xml:space="preserve"> </w:t>
      </w:r>
    </w:p>
    <w:p w14:paraId="1C1C8F30" w14:textId="277B30D9" w:rsidR="00525F11" w:rsidRPr="007D4D56" w:rsidRDefault="00833CBA"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1</w:t>
      </w:r>
      <w:r w:rsidR="00E1317A">
        <w:rPr>
          <w:sz w:val="28"/>
          <w:szCs w:val="28"/>
          <w:lang w:val="ro-RO"/>
        </w:rPr>
        <w:t xml:space="preserve">. </w:t>
      </w:r>
      <w:r w:rsidR="009C4AB0" w:rsidRPr="007D4D56">
        <w:rPr>
          <w:sz w:val="28"/>
          <w:szCs w:val="28"/>
          <w:lang w:val="ro-RO"/>
        </w:rPr>
        <w:t>Delegant</w:t>
      </w:r>
      <w:r w:rsidR="00525F11" w:rsidRPr="007D4D56">
        <w:rPr>
          <w:sz w:val="28"/>
          <w:szCs w:val="28"/>
          <w:lang w:val="ro-RO"/>
        </w:rPr>
        <w:t xml:space="preserve">ul are obligația să asigure accesul organelor de control ale </w:t>
      </w:r>
      <w:r w:rsidR="00E95566" w:rsidRPr="007D4D56">
        <w:rPr>
          <w:sz w:val="28"/>
          <w:szCs w:val="28"/>
          <w:lang w:val="ro-RO"/>
        </w:rPr>
        <w:t>delegatarul</w:t>
      </w:r>
      <w:r w:rsidR="00980144" w:rsidRPr="007D4D56">
        <w:rPr>
          <w:sz w:val="28"/>
          <w:szCs w:val="28"/>
          <w:lang w:val="ro-RO"/>
        </w:rPr>
        <w:t>ui</w:t>
      </w:r>
      <w:r w:rsidR="00E95566" w:rsidRPr="007D4D56">
        <w:rPr>
          <w:sz w:val="28"/>
          <w:szCs w:val="28"/>
          <w:lang w:val="ro-RO"/>
        </w:rPr>
        <w:t xml:space="preserve"> </w:t>
      </w:r>
      <w:r w:rsidR="00525F11" w:rsidRPr="007D4D56">
        <w:rPr>
          <w:sz w:val="28"/>
          <w:szCs w:val="28"/>
          <w:lang w:val="ro-RO"/>
        </w:rPr>
        <w:t xml:space="preserve">la </w:t>
      </w:r>
      <w:proofErr w:type="spellStart"/>
      <w:r w:rsidR="00525F11" w:rsidRPr="007D4D56">
        <w:rPr>
          <w:sz w:val="28"/>
          <w:szCs w:val="28"/>
          <w:lang w:val="ro-RO"/>
        </w:rPr>
        <w:t>informaţiile</w:t>
      </w:r>
      <w:proofErr w:type="spellEnd"/>
      <w:r w:rsidR="00525F11" w:rsidRPr="007D4D56">
        <w:rPr>
          <w:sz w:val="28"/>
          <w:szCs w:val="28"/>
          <w:lang w:val="ro-RO"/>
        </w:rPr>
        <w:t xml:space="preserve"> privind executarea Serviciului și modul de exploatare a mijloacelor de transport, a infrastructurii aferente.</w:t>
      </w:r>
    </w:p>
    <w:p w14:paraId="0EADF60A" w14:textId="47F4DAB1"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2</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despăgubiri persoanelor fizice sau juridice pentru prejudiciile aduse din culpă, conform prevederilor legale </w:t>
      </w:r>
      <w:proofErr w:type="spellStart"/>
      <w:r w:rsidRPr="007D4D56">
        <w:rPr>
          <w:sz w:val="28"/>
          <w:szCs w:val="28"/>
          <w:lang w:val="ro-RO"/>
        </w:rPr>
        <w:t>şi</w:t>
      </w:r>
      <w:proofErr w:type="spellEnd"/>
      <w:r w:rsidRPr="007D4D56">
        <w:rPr>
          <w:sz w:val="28"/>
          <w:szCs w:val="28"/>
          <w:lang w:val="ro-RO"/>
        </w:rPr>
        <w:t xml:space="preserve">/sau contractuale, dacă acestea nu sunt acoperite prin </w:t>
      </w:r>
      <w:proofErr w:type="spellStart"/>
      <w:r w:rsidRPr="007D4D56">
        <w:rPr>
          <w:sz w:val="28"/>
          <w:szCs w:val="28"/>
          <w:lang w:val="ro-RO"/>
        </w:rPr>
        <w:t>poliţe</w:t>
      </w:r>
      <w:proofErr w:type="spellEnd"/>
      <w:r w:rsidRPr="007D4D56">
        <w:rPr>
          <w:sz w:val="28"/>
          <w:szCs w:val="28"/>
          <w:lang w:val="ro-RO"/>
        </w:rPr>
        <w:t xml:space="preserve"> de asigurare.</w:t>
      </w:r>
    </w:p>
    <w:p w14:paraId="4562FC30" w14:textId="6C4FC548" w:rsidR="00525F11" w:rsidRPr="007D4D56" w:rsidRDefault="00525F11" w:rsidP="00BB73E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13</w:t>
      </w:r>
      <w:r w:rsidR="00E1317A">
        <w:rPr>
          <w:sz w:val="28"/>
          <w:szCs w:val="28"/>
          <w:lang w:val="ro-RO"/>
        </w:rPr>
        <w:t>.</w:t>
      </w:r>
      <w:r w:rsidR="000546E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încetării </w:t>
      </w:r>
      <w:r w:rsidR="00CF35E0">
        <w:rPr>
          <w:sz w:val="28"/>
          <w:szCs w:val="28"/>
          <w:lang w:val="ro-RO"/>
        </w:rPr>
        <w:t>c</w:t>
      </w:r>
      <w:r w:rsidRPr="007D4D56">
        <w:rPr>
          <w:sz w:val="28"/>
          <w:szCs w:val="28"/>
          <w:lang w:val="ro-RO"/>
        </w:rPr>
        <w:t xml:space="preserve">ontractului din alte cauze decât prin ajungerea la termen ori </w:t>
      </w:r>
      <w:proofErr w:type="spellStart"/>
      <w:r w:rsidRPr="007D4D56">
        <w:rPr>
          <w:sz w:val="28"/>
          <w:szCs w:val="28"/>
          <w:lang w:val="ro-RO"/>
        </w:rPr>
        <w:t>forţă</w:t>
      </w:r>
      <w:proofErr w:type="spellEnd"/>
      <w:r w:rsidRPr="007D4D56">
        <w:rPr>
          <w:sz w:val="28"/>
          <w:szCs w:val="28"/>
          <w:lang w:val="ro-RO"/>
        </w:rPr>
        <w:t xml:space="preserve"> majoră, să asigure continuitatea prestării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 xml:space="preserve">, în condițiile stipulate în </w:t>
      </w:r>
      <w:r w:rsidR="00CF35E0">
        <w:rPr>
          <w:sz w:val="28"/>
          <w:szCs w:val="28"/>
          <w:lang w:val="ro-RO"/>
        </w:rPr>
        <w:t>c</w:t>
      </w:r>
      <w:r w:rsidRPr="007D4D56">
        <w:rPr>
          <w:sz w:val="28"/>
          <w:szCs w:val="28"/>
          <w:lang w:val="ro-RO"/>
        </w:rPr>
        <w:t xml:space="preserve">ontract </w:t>
      </w:r>
      <w:r w:rsidR="004C71D5" w:rsidRPr="007D4D56">
        <w:rPr>
          <w:sz w:val="28"/>
          <w:szCs w:val="28"/>
          <w:lang w:val="ro-RO"/>
        </w:rPr>
        <w:t>ș</w:t>
      </w:r>
      <w:r w:rsidRPr="007D4D56">
        <w:rPr>
          <w:sz w:val="28"/>
          <w:szCs w:val="28"/>
          <w:lang w:val="ro-RO"/>
        </w:rPr>
        <w:t xml:space="preserve">i cu respectarea prevederilor legale </w:t>
      </w:r>
      <w:r w:rsidR="004C71D5" w:rsidRPr="007D4D56">
        <w:rPr>
          <w:sz w:val="28"/>
          <w:szCs w:val="28"/>
          <w:lang w:val="ro-RO"/>
        </w:rPr>
        <w:t>î</w:t>
      </w:r>
      <w:r w:rsidRPr="007D4D56">
        <w:rPr>
          <w:sz w:val="28"/>
          <w:szCs w:val="28"/>
          <w:lang w:val="ro-RO"/>
        </w:rPr>
        <w:t>n vigoare, până la preluarea acest</w:t>
      </w:r>
      <w:r w:rsidR="00CF35E0">
        <w:rPr>
          <w:sz w:val="28"/>
          <w:szCs w:val="28"/>
          <w:lang w:val="ro-RO"/>
        </w:rPr>
        <w:t>uia</w:t>
      </w:r>
      <w:r w:rsidRPr="007D4D56">
        <w:rPr>
          <w:sz w:val="28"/>
          <w:szCs w:val="28"/>
          <w:lang w:val="ro-RO"/>
        </w:rPr>
        <w:t xml:space="preserve"> de către </w:t>
      </w:r>
      <w:r w:rsidR="00CF35E0">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 dar nu mai mult de 90 de zile de la data notificării încetării contractului.</w:t>
      </w:r>
    </w:p>
    <w:p w14:paraId="0171A4C5" w14:textId="65392BC9"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4</w:t>
      </w:r>
      <w:r w:rsidR="00E1317A">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condițiile impuse de natura bunurilor </w:t>
      </w:r>
      <w:proofErr w:type="spellStart"/>
      <w:r w:rsidRPr="007D4D56">
        <w:rPr>
          <w:sz w:val="28"/>
          <w:szCs w:val="28"/>
          <w:lang w:val="ro-RO"/>
        </w:rPr>
        <w:t>şi</w:t>
      </w:r>
      <w:proofErr w:type="spellEnd"/>
      <w:r w:rsidRPr="007D4D56">
        <w:rPr>
          <w:sz w:val="28"/>
          <w:szCs w:val="28"/>
          <w:lang w:val="ro-RO"/>
        </w:rPr>
        <w:t xml:space="preserve"> a Serviciului, precum materiale cu regim special, </w:t>
      </w:r>
      <w:proofErr w:type="spellStart"/>
      <w:r w:rsidRPr="007D4D56">
        <w:rPr>
          <w:sz w:val="28"/>
          <w:szCs w:val="28"/>
          <w:lang w:val="ro-RO"/>
        </w:rPr>
        <w:t>condiţii</w:t>
      </w:r>
      <w:proofErr w:type="spellEnd"/>
      <w:r w:rsidRPr="007D4D56">
        <w:rPr>
          <w:sz w:val="28"/>
          <w:szCs w:val="28"/>
          <w:lang w:val="ro-RO"/>
        </w:rPr>
        <w:t xml:space="preserve"> de </w:t>
      </w:r>
      <w:proofErr w:type="spellStart"/>
      <w:r w:rsidRPr="007D4D56">
        <w:rPr>
          <w:sz w:val="28"/>
          <w:szCs w:val="28"/>
          <w:lang w:val="ro-RO"/>
        </w:rPr>
        <w:t>siguranţă</w:t>
      </w:r>
      <w:proofErr w:type="spellEnd"/>
      <w:r w:rsidRPr="007D4D56">
        <w:rPr>
          <w:sz w:val="28"/>
          <w:szCs w:val="28"/>
          <w:lang w:val="ro-RO"/>
        </w:rPr>
        <w:t xml:space="preserve"> în exploatare, </w:t>
      </w:r>
      <w:proofErr w:type="spellStart"/>
      <w:r w:rsidRPr="007D4D56">
        <w:rPr>
          <w:sz w:val="28"/>
          <w:szCs w:val="28"/>
          <w:lang w:val="ro-RO"/>
        </w:rPr>
        <w:t>protecţia</w:t>
      </w:r>
      <w:proofErr w:type="spellEnd"/>
      <w:r w:rsidRPr="007D4D56">
        <w:rPr>
          <w:sz w:val="28"/>
          <w:szCs w:val="28"/>
          <w:lang w:val="ro-RO"/>
        </w:rPr>
        <w:t xml:space="preserve"> mediului, </w:t>
      </w:r>
      <w:proofErr w:type="spellStart"/>
      <w:r w:rsidRPr="007D4D56">
        <w:rPr>
          <w:sz w:val="28"/>
          <w:szCs w:val="28"/>
          <w:lang w:val="ro-RO"/>
        </w:rPr>
        <w:t>protecţia</w:t>
      </w:r>
      <w:proofErr w:type="spellEnd"/>
      <w:r w:rsidRPr="007D4D56">
        <w:rPr>
          <w:sz w:val="28"/>
          <w:szCs w:val="28"/>
          <w:lang w:val="ro-RO"/>
        </w:rPr>
        <w:t xml:space="preserve"> muncii, </w:t>
      </w:r>
      <w:proofErr w:type="spellStart"/>
      <w:r w:rsidRPr="007D4D56">
        <w:rPr>
          <w:sz w:val="28"/>
          <w:szCs w:val="28"/>
          <w:lang w:val="ro-RO"/>
        </w:rPr>
        <w:t>condiţii</w:t>
      </w:r>
      <w:proofErr w:type="spellEnd"/>
      <w:r w:rsidRPr="007D4D56">
        <w:rPr>
          <w:sz w:val="28"/>
          <w:szCs w:val="28"/>
          <w:lang w:val="ro-RO"/>
        </w:rPr>
        <w:t xml:space="preserve"> privind folosirea </w:t>
      </w:r>
      <w:proofErr w:type="spellStart"/>
      <w:r w:rsidRPr="007D4D56">
        <w:rPr>
          <w:sz w:val="28"/>
          <w:szCs w:val="28"/>
          <w:lang w:val="ro-RO"/>
        </w:rPr>
        <w:t>şi</w:t>
      </w:r>
      <w:proofErr w:type="spellEnd"/>
      <w:r w:rsidRPr="007D4D56">
        <w:rPr>
          <w:sz w:val="28"/>
          <w:szCs w:val="28"/>
          <w:lang w:val="ro-RO"/>
        </w:rPr>
        <w:t xml:space="preserve"> protejarea patrimoniului.</w:t>
      </w:r>
    </w:p>
    <w:p w14:paraId="7FCAB92F" w14:textId="1E9D6033"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5</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normele legale, privind atestarea, calificarea </w:t>
      </w:r>
      <w:proofErr w:type="spellStart"/>
      <w:r w:rsidRPr="007D4D56">
        <w:rPr>
          <w:sz w:val="28"/>
          <w:szCs w:val="28"/>
          <w:lang w:val="ro-RO"/>
        </w:rPr>
        <w:t>şi</w:t>
      </w:r>
      <w:proofErr w:type="spellEnd"/>
      <w:r w:rsidRPr="007D4D56">
        <w:rPr>
          <w:sz w:val="28"/>
          <w:szCs w:val="28"/>
          <w:lang w:val="ro-RO"/>
        </w:rPr>
        <w:t xml:space="preserve"> autorizarea personalului pentru exercitarea profesiei.</w:t>
      </w:r>
    </w:p>
    <w:p w14:paraId="6F80AF2D" w14:textId="51DFB9CA" w:rsidR="00F06B20" w:rsidRPr="007B7CF9" w:rsidRDefault="00525F11" w:rsidP="00AA7E3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6</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dețină la sediul social documentele prevăzute de lege.</w:t>
      </w:r>
    </w:p>
    <w:p w14:paraId="35D74C49" w14:textId="5BC54343" w:rsidR="00CC2E75" w:rsidRDefault="00B1409E" w:rsidP="00CC2E75">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00CC2E75">
        <w:rPr>
          <w:sz w:val="28"/>
          <w:szCs w:val="28"/>
          <w:lang w:val="ro-RO"/>
        </w:rPr>
        <w:t xml:space="preserve"> </w:t>
      </w:r>
      <w:r w:rsidR="00CC2E75" w:rsidRPr="007D4D56">
        <w:rPr>
          <w:sz w:val="28"/>
          <w:szCs w:val="28"/>
          <w:lang w:val="ro-RO"/>
        </w:rPr>
        <w:t xml:space="preserve">Delegantul are obligația de a asigura resursele umane necesare prestării Serviciului </w:t>
      </w:r>
      <w:r w:rsidR="007B7CF9" w:rsidRPr="007D4D56">
        <w:rPr>
          <w:sz w:val="28"/>
          <w:szCs w:val="28"/>
          <w:lang w:val="ro-RO"/>
        </w:rPr>
        <w:t xml:space="preserve">de transport </w:t>
      </w:r>
      <w:r w:rsidR="00CC2E75" w:rsidRPr="007D4D56">
        <w:rPr>
          <w:sz w:val="28"/>
          <w:szCs w:val="28"/>
          <w:lang w:val="ro-RO"/>
        </w:rPr>
        <w:t xml:space="preserve">public </w:t>
      </w:r>
      <w:r w:rsidR="007B7CF9">
        <w:rPr>
          <w:sz w:val="28"/>
          <w:szCs w:val="28"/>
          <w:lang w:val="ro-RO"/>
        </w:rPr>
        <w:t>local</w:t>
      </w:r>
      <w:r w:rsidR="00CC2E75" w:rsidRPr="007D4D56">
        <w:rPr>
          <w:sz w:val="28"/>
          <w:szCs w:val="28"/>
          <w:lang w:val="ro-RO"/>
        </w:rPr>
        <w:t xml:space="preserve"> și </w:t>
      </w:r>
      <w:r w:rsidR="007B7CF9">
        <w:rPr>
          <w:sz w:val="28"/>
          <w:szCs w:val="28"/>
          <w:lang w:val="ro-RO"/>
        </w:rPr>
        <w:t>de</w:t>
      </w:r>
      <w:r w:rsidR="00CC2E75" w:rsidRPr="007D4D56">
        <w:rPr>
          <w:sz w:val="28"/>
          <w:szCs w:val="28"/>
          <w:lang w:val="ro-RO"/>
        </w:rPr>
        <w:t xml:space="preserve"> realiza</w:t>
      </w:r>
      <w:r w:rsidR="007B7CF9">
        <w:rPr>
          <w:sz w:val="28"/>
          <w:szCs w:val="28"/>
          <w:lang w:val="ro-RO"/>
        </w:rPr>
        <w:t>re a</w:t>
      </w:r>
      <w:r w:rsidR="00CC2E75" w:rsidRPr="007D4D56">
        <w:rPr>
          <w:sz w:val="28"/>
          <w:szCs w:val="28"/>
          <w:lang w:val="ro-RO"/>
        </w:rPr>
        <w:t xml:space="preserve"> protecți</w:t>
      </w:r>
      <w:r w:rsidR="007B7CF9">
        <w:rPr>
          <w:sz w:val="28"/>
          <w:szCs w:val="28"/>
          <w:lang w:val="ro-RO"/>
        </w:rPr>
        <w:t>ei</w:t>
      </w:r>
      <w:r w:rsidR="00CC2E75" w:rsidRPr="007D4D56">
        <w:rPr>
          <w:sz w:val="28"/>
          <w:szCs w:val="28"/>
          <w:lang w:val="ro-RO"/>
        </w:rPr>
        <w:t xml:space="preserve"> social</w:t>
      </w:r>
      <w:r w:rsidR="007B7CF9">
        <w:rPr>
          <w:sz w:val="28"/>
          <w:szCs w:val="28"/>
          <w:lang w:val="ro-RO"/>
        </w:rPr>
        <w:t>e</w:t>
      </w:r>
      <w:r w:rsidR="00CC2E75" w:rsidRPr="007D4D56">
        <w:rPr>
          <w:sz w:val="28"/>
          <w:szCs w:val="28"/>
          <w:lang w:val="ro-RO"/>
        </w:rPr>
        <w:t xml:space="preserve"> a angajaților.</w:t>
      </w:r>
    </w:p>
    <w:p w14:paraId="52B55AAF" w14:textId="1A7B034E" w:rsidR="00E361CF" w:rsidRDefault="00E361CF" w:rsidP="00E361CF">
      <w:pPr>
        <w:ind w:firstLine="720"/>
        <w:jc w:val="both"/>
        <w:rPr>
          <w:sz w:val="28"/>
          <w:szCs w:val="28"/>
          <w:lang w:val="ro-RO" w:bidi="ro-RO"/>
        </w:rPr>
      </w:pPr>
      <w:r>
        <w:rPr>
          <w:sz w:val="28"/>
          <w:szCs w:val="28"/>
          <w:lang w:val="ro-RO"/>
        </w:rPr>
        <w:t>14.8.</w:t>
      </w:r>
      <w:r w:rsidR="00BB73E1">
        <w:rPr>
          <w:sz w:val="28"/>
          <w:szCs w:val="28"/>
          <w:lang w:val="ro-RO"/>
        </w:rPr>
        <w:t>18</w:t>
      </w:r>
      <w:r>
        <w:rPr>
          <w:sz w:val="28"/>
          <w:szCs w:val="28"/>
          <w:lang w:val="ro-RO"/>
        </w:rPr>
        <w:t xml:space="preserve">. </w:t>
      </w:r>
      <w:r w:rsidRPr="007D4D56">
        <w:rPr>
          <w:sz w:val="28"/>
          <w:szCs w:val="28"/>
          <w:lang w:val="ro-RO"/>
        </w:rPr>
        <w:t>Delegantul</w:t>
      </w:r>
      <w:r w:rsidRPr="00E361CF">
        <w:rPr>
          <w:sz w:val="28"/>
          <w:szCs w:val="28"/>
          <w:lang w:val="ro-RO" w:bidi="ro-RO"/>
        </w:rPr>
        <w:t xml:space="preserve"> are obligația să utilizeze bunurile de retur prevăzute în prezentul Contract, numai pentru asigurarea Serviciului public de transport călători.</w:t>
      </w:r>
    </w:p>
    <w:p w14:paraId="761363EC" w14:textId="40400DD5" w:rsidR="00215628" w:rsidRPr="00E361CF" w:rsidRDefault="00215628" w:rsidP="00BB73E1">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Pr="00215628">
        <w:rPr>
          <w:rFonts w:eastAsia="Courier New"/>
          <w:lang w:val="ro-RO" w:eastAsia="ro-RO" w:bidi="ro-RO"/>
        </w:rPr>
        <w:t xml:space="preserve"> </w:t>
      </w:r>
      <w:r w:rsidR="00BB73E1" w:rsidRPr="00BB73E1">
        <w:rPr>
          <w:sz w:val="28"/>
          <w:szCs w:val="28"/>
          <w:lang w:val="ro-RO" w:bidi="ro-RO"/>
        </w:rPr>
        <w:t>Delegantul</w:t>
      </w:r>
      <w:r w:rsidRPr="00215628">
        <w:rPr>
          <w:sz w:val="28"/>
          <w:szCs w:val="28"/>
          <w:lang w:val="ro-RO" w:bidi="ro-RO"/>
        </w:rPr>
        <w:t xml:space="preserve"> are obligația să preia de la </w:t>
      </w:r>
      <w:r w:rsidR="00BB73E1">
        <w:rPr>
          <w:sz w:val="28"/>
          <w:szCs w:val="28"/>
          <w:lang w:val="ro-RO" w:bidi="ro-RO"/>
        </w:rPr>
        <w:t>delegatar</w:t>
      </w:r>
      <w:r w:rsidRPr="00215628">
        <w:rPr>
          <w:sz w:val="28"/>
          <w:szCs w:val="28"/>
          <w:lang w:val="ro-RO" w:bidi="ro-RO"/>
        </w:rPr>
        <w:t xml:space="preserve"> mijloacele de transport, infrastructura aferentă </w:t>
      </w:r>
      <w:proofErr w:type="spellStart"/>
      <w:r w:rsidRPr="00215628">
        <w:rPr>
          <w:sz w:val="28"/>
          <w:szCs w:val="28"/>
          <w:lang w:val="ro-RO" w:bidi="ro-RO"/>
        </w:rPr>
        <w:t>şi</w:t>
      </w:r>
      <w:proofErr w:type="spellEnd"/>
      <w:r w:rsidRPr="00215628">
        <w:rPr>
          <w:sz w:val="28"/>
          <w:szCs w:val="28"/>
          <w:lang w:val="ro-RO" w:bidi="ro-RO"/>
        </w:rPr>
        <w:t xml:space="preserve"> orice alte bunuri puse la dispoziție, pe bază de proces-verbal de predare-primire anexă la prezentul Contract.</w:t>
      </w:r>
    </w:p>
    <w:p w14:paraId="09DD599E" w14:textId="0BB02FEB" w:rsidR="00E361CF" w:rsidRDefault="00E361CF" w:rsidP="00CC2E75">
      <w:pPr>
        <w:ind w:firstLine="720"/>
        <w:jc w:val="both"/>
        <w:rPr>
          <w:sz w:val="28"/>
          <w:szCs w:val="28"/>
          <w:lang w:val="ro-RO"/>
        </w:rPr>
      </w:pPr>
    </w:p>
    <w:p w14:paraId="66B463EF" w14:textId="511221A3" w:rsidR="006F4A0D" w:rsidRDefault="006F4A0D" w:rsidP="00CC2E75">
      <w:pPr>
        <w:ind w:firstLine="720"/>
        <w:jc w:val="both"/>
        <w:rPr>
          <w:b/>
          <w:sz w:val="28"/>
          <w:szCs w:val="28"/>
          <w:lang w:val="ro-RO" w:bidi="ro-RO"/>
        </w:rPr>
      </w:pPr>
      <w:r w:rsidRPr="006F4A0D">
        <w:rPr>
          <w:b/>
          <w:sz w:val="28"/>
          <w:szCs w:val="28"/>
          <w:lang w:val="ro-RO"/>
        </w:rPr>
        <w:t>14.9</w:t>
      </w:r>
      <w:r>
        <w:rPr>
          <w:sz w:val="28"/>
          <w:szCs w:val="28"/>
          <w:lang w:val="ro-RO"/>
        </w:rPr>
        <w:t xml:space="preserve"> </w:t>
      </w:r>
      <w:proofErr w:type="spellStart"/>
      <w:r w:rsidRPr="006F4A0D">
        <w:rPr>
          <w:b/>
          <w:sz w:val="28"/>
          <w:szCs w:val="28"/>
          <w:lang w:val="ro-RO" w:bidi="ro-RO"/>
        </w:rPr>
        <w:t>Întreţinere</w:t>
      </w:r>
      <w:proofErr w:type="spellEnd"/>
      <w:r w:rsidRPr="006F4A0D">
        <w:rPr>
          <w:b/>
          <w:sz w:val="28"/>
          <w:szCs w:val="28"/>
          <w:lang w:val="ro-RO" w:bidi="ro-RO"/>
        </w:rPr>
        <w:t xml:space="preserve"> și </w:t>
      </w:r>
      <w:proofErr w:type="spellStart"/>
      <w:r w:rsidRPr="006F4A0D">
        <w:rPr>
          <w:b/>
          <w:sz w:val="28"/>
          <w:szCs w:val="28"/>
          <w:lang w:val="ro-RO" w:bidi="ro-RO"/>
        </w:rPr>
        <w:t>reparaţii</w:t>
      </w:r>
      <w:proofErr w:type="spellEnd"/>
    </w:p>
    <w:p w14:paraId="3FA14999" w14:textId="77777777" w:rsidR="006E6DC9" w:rsidRDefault="006E6DC9" w:rsidP="00CC2E75">
      <w:pPr>
        <w:ind w:firstLine="720"/>
        <w:jc w:val="both"/>
        <w:rPr>
          <w:b/>
          <w:sz w:val="28"/>
          <w:szCs w:val="28"/>
          <w:lang w:val="ro-RO" w:bidi="ro-RO"/>
        </w:rPr>
      </w:pPr>
    </w:p>
    <w:p w14:paraId="60DE8CC1" w14:textId="777707BA" w:rsidR="006F4A0D" w:rsidRPr="00200582" w:rsidRDefault="006F4A0D" w:rsidP="00200582">
      <w:pPr>
        <w:shd w:val="clear" w:color="auto" w:fill="FFFFFF" w:themeFill="background1"/>
        <w:ind w:firstLine="720"/>
        <w:jc w:val="both"/>
        <w:rPr>
          <w:sz w:val="28"/>
          <w:szCs w:val="28"/>
          <w:lang w:val="ro-RO" w:bidi="ro-RO"/>
        </w:rPr>
      </w:pPr>
      <w:r>
        <w:rPr>
          <w:sz w:val="28"/>
          <w:szCs w:val="28"/>
          <w:lang w:val="ro-RO"/>
        </w:rPr>
        <w:t xml:space="preserve">14.9.1. </w:t>
      </w:r>
      <w:r>
        <w:rPr>
          <w:sz w:val="28"/>
          <w:szCs w:val="28"/>
          <w:lang w:val="ro-RO" w:bidi="ro-RO"/>
        </w:rPr>
        <w:t xml:space="preserve">Delegantul </w:t>
      </w:r>
      <w:r w:rsidRPr="006F4A0D">
        <w:rPr>
          <w:sz w:val="28"/>
          <w:szCs w:val="28"/>
          <w:lang w:val="ro-RO" w:bidi="ro-RO"/>
        </w:rPr>
        <w:t xml:space="preserve"> are </w:t>
      </w:r>
      <w:proofErr w:type="spellStart"/>
      <w:r w:rsidRPr="006F4A0D">
        <w:rPr>
          <w:sz w:val="28"/>
          <w:szCs w:val="28"/>
          <w:lang w:val="ro-RO" w:bidi="ro-RO"/>
        </w:rPr>
        <w:t>obligaţia</w:t>
      </w:r>
      <w:proofErr w:type="spellEnd"/>
      <w:r w:rsidRPr="006F4A0D">
        <w:rPr>
          <w:sz w:val="28"/>
          <w:szCs w:val="28"/>
          <w:lang w:val="ro-RO" w:bidi="ro-RO"/>
        </w:rPr>
        <w:t xml:space="preserve"> exploatării sistemului de transport public </w:t>
      </w:r>
      <w:proofErr w:type="spellStart"/>
      <w:r w:rsidRPr="006F4A0D">
        <w:rPr>
          <w:sz w:val="28"/>
          <w:szCs w:val="28"/>
          <w:lang w:val="ro-RO" w:bidi="ro-RO"/>
        </w:rPr>
        <w:t>şi</w:t>
      </w:r>
      <w:proofErr w:type="spellEnd"/>
      <w:r w:rsidRPr="006F4A0D">
        <w:rPr>
          <w:sz w:val="28"/>
          <w:szCs w:val="28"/>
          <w:lang w:val="ro-RO" w:bidi="ro-RO"/>
        </w:rPr>
        <w:t xml:space="preserve"> a echipamentelor existente aferente acestuia, </w:t>
      </w:r>
      <w:bookmarkStart w:id="15" w:name="_Hlk2531967"/>
      <w:r w:rsidRPr="006F4A0D">
        <w:rPr>
          <w:sz w:val="28"/>
          <w:szCs w:val="28"/>
          <w:lang w:val="ro-RO" w:bidi="ro-RO"/>
        </w:rPr>
        <w:t xml:space="preserve">puse la dispoziție de către </w:t>
      </w:r>
      <w:bookmarkEnd w:id="15"/>
      <w:r>
        <w:rPr>
          <w:sz w:val="28"/>
          <w:szCs w:val="28"/>
          <w:lang w:val="ro-RO" w:bidi="ro-RO"/>
        </w:rPr>
        <w:t>delegatar</w:t>
      </w:r>
      <w:r w:rsidRPr="006F4A0D">
        <w:rPr>
          <w:sz w:val="28"/>
          <w:szCs w:val="28"/>
          <w:lang w:val="ro-RO" w:bidi="ro-RO"/>
        </w:rPr>
        <w:t xml:space="preserve">, potrivit prevederilor prezentului Contract. Conform producătorului, bunurile de retur puse la dispoziție de către autoritatea contractantă vor avea o durată de bună funcționare de minim 15 ani, respectiv o durată de utilizare fără reparație generală </w:t>
      </w:r>
      <w:r w:rsidRPr="00200582">
        <w:rPr>
          <w:sz w:val="28"/>
          <w:szCs w:val="28"/>
          <w:lang w:val="ro-RO" w:bidi="ro-RO"/>
        </w:rPr>
        <w:t xml:space="preserve">de minim 5 ani. </w:t>
      </w:r>
    </w:p>
    <w:p w14:paraId="483F1329" w14:textId="73BB487D" w:rsidR="006F4A0D" w:rsidRPr="00200582" w:rsidRDefault="006F4A0D" w:rsidP="00200582">
      <w:pPr>
        <w:shd w:val="clear" w:color="auto" w:fill="FFFFFF" w:themeFill="background1"/>
        <w:ind w:firstLine="720"/>
        <w:jc w:val="both"/>
        <w:rPr>
          <w:sz w:val="28"/>
          <w:szCs w:val="28"/>
          <w:lang w:val="ro-RO" w:bidi="ro-RO"/>
        </w:rPr>
      </w:pPr>
      <w:r w:rsidRPr="00200582">
        <w:rPr>
          <w:sz w:val="28"/>
          <w:szCs w:val="28"/>
          <w:lang w:val="ro-RO" w:bidi="ro-RO"/>
        </w:rPr>
        <w:t>Perioada de garanție este de</w:t>
      </w:r>
      <w:r w:rsidR="00200582" w:rsidRPr="00200582">
        <w:rPr>
          <w:sz w:val="28"/>
          <w:szCs w:val="28"/>
          <w:lang w:val="ro-RO" w:bidi="ro-RO"/>
        </w:rPr>
        <w:t xml:space="preserve"> 10 ani, în următoarele condiții:</w:t>
      </w:r>
    </w:p>
    <w:p w14:paraId="72D8D0BA" w14:textId="1546EEC9"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Garanție vehicul: 10 ani;</w:t>
      </w:r>
    </w:p>
    <w:p w14:paraId="5D434D5D" w14:textId="288A6FE9"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Garanție baterie :8 ani;</w:t>
      </w:r>
    </w:p>
    <w:p w14:paraId="61F3F311" w14:textId="0FE08BEF"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lastRenderedPageBreak/>
        <w:t>Caroserie (</w:t>
      </w:r>
      <w:proofErr w:type="spellStart"/>
      <w:r w:rsidRPr="00200582">
        <w:rPr>
          <w:sz w:val="28"/>
          <w:szCs w:val="28"/>
          <w:lang w:val="ro-RO" w:bidi="ro-RO"/>
        </w:rPr>
        <w:t>anticoriziune</w:t>
      </w:r>
      <w:proofErr w:type="spellEnd"/>
      <w:r w:rsidRPr="00200582">
        <w:rPr>
          <w:sz w:val="28"/>
          <w:szCs w:val="28"/>
          <w:lang w:val="ro-RO" w:bidi="ro-RO"/>
        </w:rPr>
        <w:t>): 10 ani;</w:t>
      </w:r>
    </w:p>
    <w:p w14:paraId="346510CA" w14:textId="640C628B"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Vopsea : 7 ani;</w:t>
      </w:r>
    </w:p>
    <w:p w14:paraId="4A2D56CC" w14:textId="1E9928EA"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Pardoseală: 5 ani;</w:t>
      </w:r>
    </w:p>
    <w:p w14:paraId="5AAF15E5" w14:textId="5AE4EA9F"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Anvelope : 120.000 km;</w:t>
      </w:r>
    </w:p>
    <w:p w14:paraId="1B09BBE4" w14:textId="4DCF04A3" w:rsidR="00200582"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Componente de cauciuc: 5 ani;</w:t>
      </w:r>
    </w:p>
    <w:p w14:paraId="0B46C0E1" w14:textId="3AD0C42F" w:rsidR="00BB73E1" w:rsidRPr="00200582" w:rsidRDefault="00200582" w:rsidP="00200582">
      <w:pPr>
        <w:pStyle w:val="Listparagraf"/>
        <w:numPr>
          <w:ilvl w:val="0"/>
          <w:numId w:val="27"/>
        </w:numPr>
        <w:shd w:val="clear" w:color="auto" w:fill="FFFFFF" w:themeFill="background1"/>
        <w:jc w:val="both"/>
        <w:rPr>
          <w:sz w:val="28"/>
          <w:szCs w:val="28"/>
          <w:lang w:val="ro-RO" w:bidi="ro-RO"/>
        </w:rPr>
      </w:pPr>
      <w:r w:rsidRPr="00200582">
        <w:rPr>
          <w:sz w:val="28"/>
          <w:szCs w:val="28"/>
          <w:lang w:val="ro-RO" w:bidi="ro-RO"/>
        </w:rPr>
        <w:t>Discuri frână: 300.000 km.</w:t>
      </w:r>
    </w:p>
    <w:p w14:paraId="4DBF6270" w14:textId="77777777" w:rsidR="00F06B20" w:rsidRPr="00F06B20" w:rsidRDefault="00F06B20" w:rsidP="00200582">
      <w:pPr>
        <w:jc w:val="both"/>
        <w:rPr>
          <w:sz w:val="20"/>
          <w:szCs w:val="20"/>
          <w:lang w:val="ro-RO"/>
        </w:rPr>
      </w:pPr>
    </w:p>
    <w:p w14:paraId="6D5F89F4" w14:textId="20BD1A12" w:rsidR="00525F11" w:rsidRPr="007D4D56" w:rsidRDefault="00525F11" w:rsidP="00F06B20">
      <w:pPr>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7D4D56" w:rsidRDefault="00525F11" w:rsidP="00525F11">
      <w:pPr>
        <w:ind w:firstLine="720"/>
        <w:jc w:val="both"/>
        <w:rPr>
          <w:b/>
          <w:sz w:val="28"/>
          <w:szCs w:val="28"/>
          <w:lang w:val="ro-RO"/>
        </w:rPr>
      </w:pPr>
      <w:r w:rsidRPr="007D4D56">
        <w:rPr>
          <w:b/>
          <w:sz w:val="28"/>
          <w:szCs w:val="28"/>
          <w:lang w:val="ro-RO"/>
        </w:rPr>
        <w:t>15.1</w:t>
      </w:r>
      <w:r w:rsidR="00F06B20">
        <w:rPr>
          <w:b/>
          <w:sz w:val="28"/>
          <w:szCs w:val="28"/>
          <w:lang w:val="ro-RO"/>
        </w:rPr>
        <w:t>.</w:t>
      </w:r>
      <w:r w:rsidR="004033CC">
        <w:rPr>
          <w:b/>
          <w:sz w:val="28"/>
          <w:szCs w:val="28"/>
          <w:lang w:val="ro-RO"/>
        </w:rPr>
        <w:t xml:space="preserve"> </w:t>
      </w:r>
      <w:r w:rsidRPr="007D4D56">
        <w:rPr>
          <w:b/>
          <w:sz w:val="28"/>
          <w:szCs w:val="28"/>
          <w:lang w:val="ro-RO"/>
        </w:rPr>
        <w:t>Infrastructura publică rutieră</w:t>
      </w:r>
    </w:p>
    <w:p w14:paraId="2BE65F88" w14:textId="43D68ECB" w:rsidR="00525F11" w:rsidRPr="007D4D56" w:rsidRDefault="00525F11" w:rsidP="00525F11">
      <w:pPr>
        <w:ind w:firstLine="720"/>
        <w:jc w:val="both"/>
        <w:rPr>
          <w:sz w:val="28"/>
          <w:szCs w:val="28"/>
          <w:lang w:val="ro-RO"/>
        </w:rPr>
      </w:pPr>
      <w:r w:rsidRPr="007D4D56">
        <w:rPr>
          <w:sz w:val="28"/>
          <w:szCs w:val="28"/>
          <w:lang w:val="ro-RO"/>
        </w:rPr>
        <w:t>15.1.2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asigure </w:t>
      </w:r>
      <w:proofErr w:type="spellStart"/>
      <w:r w:rsidRPr="007D4D56">
        <w:rPr>
          <w:sz w:val="28"/>
          <w:szCs w:val="28"/>
          <w:lang w:val="ro-RO"/>
        </w:rPr>
        <w:t>condiţii</w:t>
      </w:r>
      <w:proofErr w:type="spellEnd"/>
      <w:r w:rsidRPr="007D4D56">
        <w:rPr>
          <w:sz w:val="28"/>
          <w:szCs w:val="28"/>
          <w:lang w:val="ro-RO"/>
        </w:rPr>
        <w:t xml:space="preserve"> de </w:t>
      </w:r>
      <w:proofErr w:type="spellStart"/>
      <w:r w:rsidRPr="007D4D56">
        <w:rPr>
          <w:sz w:val="28"/>
          <w:szCs w:val="28"/>
          <w:lang w:val="ro-RO"/>
        </w:rPr>
        <w:t>siguranţă</w:t>
      </w:r>
      <w:proofErr w:type="spellEnd"/>
      <w:r w:rsidRPr="007D4D56">
        <w:rPr>
          <w:sz w:val="28"/>
          <w:szCs w:val="28"/>
          <w:lang w:val="ro-RO"/>
        </w:rPr>
        <w:t xml:space="preserve"> în vederea prevenirii riscului de accidente rutiere </w:t>
      </w:r>
      <w:proofErr w:type="spellStart"/>
      <w:r w:rsidRPr="007D4D56">
        <w:rPr>
          <w:sz w:val="28"/>
          <w:szCs w:val="28"/>
          <w:lang w:val="ro-RO"/>
        </w:rPr>
        <w:t>şi</w:t>
      </w:r>
      <w:proofErr w:type="spellEnd"/>
      <w:r w:rsidRPr="007D4D56">
        <w:rPr>
          <w:sz w:val="28"/>
          <w:szCs w:val="28"/>
          <w:lang w:val="ro-RO"/>
        </w:rPr>
        <w:t xml:space="preserve"> fluiditatea traficului printr-o </w:t>
      </w:r>
      <w:proofErr w:type="spellStart"/>
      <w:r w:rsidRPr="007D4D56">
        <w:rPr>
          <w:sz w:val="28"/>
          <w:szCs w:val="28"/>
          <w:lang w:val="ro-RO"/>
        </w:rPr>
        <w:t>reţea</w:t>
      </w:r>
      <w:proofErr w:type="spellEnd"/>
      <w:r w:rsidRPr="007D4D56">
        <w:rPr>
          <w:sz w:val="28"/>
          <w:szCs w:val="28"/>
          <w:lang w:val="ro-RO"/>
        </w:rPr>
        <w:t xml:space="preserve"> de drumuri bine </w:t>
      </w:r>
      <w:proofErr w:type="spellStart"/>
      <w:r w:rsidRPr="007D4D56">
        <w:rPr>
          <w:sz w:val="28"/>
          <w:szCs w:val="28"/>
          <w:lang w:val="ro-RO"/>
        </w:rPr>
        <w:t>întreţinută</w:t>
      </w:r>
      <w:proofErr w:type="spellEnd"/>
      <w:r w:rsidRPr="007D4D56">
        <w:rPr>
          <w:sz w:val="28"/>
          <w:szCs w:val="28"/>
          <w:lang w:val="ro-RO"/>
        </w:rPr>
        <w:t>, semnalizare corespunzătoare, drumuri iluminate și semafoare.</w:t>
      </w:r>
    </w:p>
    <w:p w14:paraId="3BD8E299" w14:textId="601380B0" w:rsidR="00525F11" w:rsidRPr="007D4D56" w:rsidRDefault="00525F11" w:rsidP="00525F11">
      <w:pPr>
        <w:ind w:firstLine="720"/>
        <w:jc w:val="both"/>
        <w:rPr>
          <w:sz w:val="28"/>
          <w:szCs w:val="28"/>
          <w:lang w:val="ro-RO"/>
        </w:rPr>
      </w:pPr>
      <w:r w:rsidRPr="007D4D56">
        <w:rPr>
          <w:sz w:val="28"/>
          <w:szCs w:val="28"/>
          <w:lang w:val="ro-RO"/>
        </w:rPr>
        <w:t>15.1.</w:t>
      </w:r>
      <w:r w:rsidR="0012341F" w:rsidRPr="007D4D56">
        <w:rPr>
          <w:sz w:val="28"/>
          <w:szCs w:val="28"/>
          <w:lang w:val="ro-RO"/>
        </w:rPr>
        <w:t>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colaboreze activ cu Departamentul rutier din cadrul </w:t>
      </w:r>
      <w:proofErr w:type="spellStart"/>
      <w:r w:rsidRPr="007D4D56">
        <w:rPr>
          <w:sz w:val="28"/>
          <w:szCs w:val="28"/>
          <w:lang w:val="ro-RO"/>
        </w:rPr>
        <w:t>Poliţiei</w:t>
      </w:r>
      <w:proofErr w:type="spellEnd"/>
      <w:r w:rsidRPr="007D4D56">
        <w:rPr>
          <w:sz w:val="28"/>
          <w:szCs w:val="28"/>
          <w:lang w:val="ro-RO"/>
        </w:rPr>
        <w:t xml:space="preserve"> Române pentru a asigura prioritatea </w:t>
      </w:r>
      <w:proofErr w:type="spellStart"/>
      <w:r w:rsidRPr="007D4D56">
        <w:rPr>
          <w:sz w:val="28"/>
          <w:szCs w:val="28"/>
          <w:lang w:val="ro-RO"/>
        </w:rPr>
        <w:t>şi</w:t>
      </w:r>
      <w:proofErr w:type="spellEnd"/>
      <w:r w:rsidRPr="007D4D56">
        <w:rPr>
          <w:sz w:val="28"/>
          <w:szCs w:val="28"/>
          <w:lang w:val="ro-RO"/>
        </w:rPr>
        <w:t xml:space="preserve"> libera </w:t>
      </w:r>
      <w:proofErr w:type="spellStart"/>
      <w:r w:rsidRPr="007D4D56">
        <w:rPr>
          <w:sz w:val="28"/>
          <w:szCs w:val="28"/>
          <w:lang w:val="ro-RO"/>
        </w:rPr>
        <w:t>circulaţie</w:t>
      </w:r>
      <w:proofErr w:type="spellEnd"/>
      <w:r w:rsidRPr="007D4D56">
        <w:rPr>
          <w:sz w:val="28"/>
          <w:szCs w:val="28"/>
          <w:lang w:val="ro-RO"/>
        </w:rPr>
        <w:t xml:space="preserve"> a vehiculelor aferente prestării </w:t>
      </w:r>
      <w:r w:rsidR="004033CC">
        <w:rPr>
          <w:sz w:val="28"/>
          <w:szCs w:val="28"/>
          <w:lang w:val="ro-RO"/>
        </w:rPr>
        <w:t>S</w:t>
      </w:r>
      <w:r w:rsidR="004033CC" w:rsidRPr="007D4D56">
        <w:rPr>
          <w:sz w:val="28"/>
          <w:szCs w:val="28"/>
          <w:lang w:val="ro-RO"/>
        </w:rPr>
        <w:t>erviciului de transport public</w:t>
      </w:r>
      <w:r w:rsidR="004033CC">
        <w:rPr>
          <w:sz w:val="28"/>
          <w:szCs w:val="28"/>
          <w:lang w:val="ro-RO"/>
        </w:rPr>
        <w:t xml:space="preserve"> local</w:t>
      </w:r>
      <w:r w:rsidRPr="007D4D56">
        <w:rPr>
          <w:sz w:val="28"/>
          <w:szCs w:val="28"/>
          <w:lang w:val="ro-RO"/>
        </w:rPr>
        <w:t>.</w:t>
      </w: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instalaţiilor</w:t>
      </w:r>
      <w:proofErr w:type="spellEnd"/>
      <w:r w:rsidRPr="007D4D56">
        <w:rPr>
          <w:sz w:val="28"/>
          <w:szCs w:val="28"/>
          <w:lang w:val="ro-RO"/>
        </w:rPr>
        <w:t xml:space="preserve">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prezenţa</w:t>
      </w:r>
      <w:proofErr w:type="spellEnd"/>
      <w:r w:rsidRPr="007D4D56">
        <w:rPr>
          <w:sz w:val="28"/>
          <w:szCs w:val="28"/>
          <w:lang w:val="ro-RO"/>
        </w:rPr>
        <w:t xml:space="preserve"> unui reprezentant al acestuia. </w:t>
      </w:r>
    </w:p>
    <w:p w14:paraId="535A1035" w14:textId="3E95EB79"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3</w:t>
      </w:r>
      <w:r w:rsidR="00F06B20">
        <w:rPr>
          <w:sz w:val="28"/>
          <w:szCs w:val="28"/>
          <w:lang w:val="ro-RO"/>
        </w:rPr>
        <w:t>.</w:t>
      </w:r>
      <w:r w:rsidR="005F2B9F" w:rsidRPr="007D4D56">
        <w:rPr>
          <w:sz w:val="28"/>
          <w:szCs w:val="28"/>
          <w:lang w:val="ro-RO"/>
        </w:rPr>
        <w:t xml:space="preserve"> </w:t>
      </w:r>
      <w:r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prezenta </w:t>
      </w:r>
      <w:r w:rsidR="004033CC">
        <w:rPr>
          <w:sz w:val="28"/>
          <w:szCs w:val="28"/>
          <w:lang w:val="ro-RO"/>
        </w:rPr>
        <w:t>d</w:t>
      </w:r>
      <w:r w:rsidR="00CA713B" w:rsidRPr="007D4D56">
        <w:rPr>
          <w:sz w:val="28"/>
          <w:szCs w:val="28"/>
          <w:lang w:val="ro-RO"/>
        </w:rPr>
        <w:t>elegatarului</w:t>
      </w:r>
      <w:r w:rsidRPr="007D4D56">
        <w:rPr>
          <w:sz w:val="28"/>
          <w:szCs w:val="28"/>
          <w:lang w:val="ro-RO"/>
        </w:rPr>
        <w:t xml:space="preserve"> un raport al vânzărilor de bilete </w:t>
      </w:r>
      <w:proofErr w:type="spellStart"/>
      <w:r w:rsidRPr="007D4D56">
        <w:rPr>
          <w:sz w:val="28"/>
          <w:szCs w:val="28"/>
          <w:lang w:val="ro-RO"/>
        </w:rPr>
        <w:t>şi</w:t>
      </w:r>
      <w:proofErr w:type="spellEnd"/>
      <w:r w:rsidRPr="007D4D56">
        <w:rPr>
          <w:sz w:val="28"/>
          <w:szCs w:val="28"/>
          <w:lang w:val="ro-RO"/>
        </w:rPr>
        <w:t xml:space="preserve"> abonamente </w:t>
      </w:r>
      <w:proofErr w:type="spellStart"/>
      <w:r w:rsidRPr="007D4D56">
        <w:rPr>
          <w:sz w:val="28"/>
          <w:szCs w:val="28"/>
          <w:lang w:val="ro-RO"/>
        </w:rPr>
        <w:t>şi</w:t>
      </w:r>
      <w:proofErr w:type="spellEnd"/>
      <w:r w:rsidRPr="007D4D56">
        <w:rPr>
          <w:sz w:val="28"/>
          <w:szCs w:val="28"/>
          <w:lang w:val="ro-RO"/>
        </w:rPr>
        <w:t xml:space="preserve"> al numărului de călători transportați.</w:t>
      </w:r>
    </w:p>
    <w:p w14:paraId="68212F8F" w14:textId="4E320763"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4</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pune, de îndată, la dispoziția echipei de control a </w:t>
      </w:r>
      <w:r w:rsidR="004033CC">
        <w:rPr>
          <w:sz w:val="28"/>
          <w:szCs w:val="28"/>
          <w:lang w:val="ro-RO"/>
        </w:rPr>
        <w:t>d</w:t>
      </w:r>
      <w:r w:rsidR="00CA713B" w:rsidRPr="007D4D56">
        <w:rPr>
          <w:sz w:val="28"/>
          <w:szCs w:val="28"/>
          <w:lang w:val="ro-RO"/>
        </w:rPr>
        <w:t>elegatarului</w:t>
      </w:r>
      <w:r w:rsidRPr="007D4D56">
        <w:rPr>
          <w:sz w:val="28"/>
          <w:szCs w:val="28"/>
          <w:lang w:val="ro-RO"/>
        </w:rPr>
        <w:t xml:space="preserve"> orice date și </w:t>
      </w:r>
      <w:proofErr w:type="spellStart"/>
      <w:r w:rsidRPr="007D4D56">
        <w:rPr>
          <w:sz w:val="28"/>
          <w:szCs w:val="28"/>
          <w:lang w:val="ro-RO"/>
        </w:rPr>
        <w:t>informaţii</w:t>
      </w:r>
      <w:proofErr w:type="spellEnd"/>
      <w:r w:rsidRPr="007D4D56">
        <w:rPr>
          <w:sz w:val="28"/>
          <w:szCs w:val="28"/>
          <w:lang w:val="ro-RO"/>
        </w:rPr>
        <w:t xml:space="preserve"> solicitate și să asigure accesul la toate informațiile privind prestarea Serviciului </w:t>
      </w:r>
      <w:proofErr w:type="spellStart"/>
      <w:r w:rsidRPr="007D4D56">
        <w:rPr>
          <w:sz w:val="28"/>
          <w:szCs w:val="28"/>
          <w:lang w:val="ro-RO"/>
        </w:rPr>
        <w:t>şi</w:t>
      </w:r>
      <w:proofErr w:type="spellEnd"/>
      <w:r w:rsidRPr="007D4D56">
        <w:rPr>
          <w:sz w:val="28"/>
          <w:szCs w:val="28"/>
          <w:lang w:val="ro-RO"/>
        </w:rPr>
        <w:t xml:space="preserve"> exploatarea bunurilor puse la dispoziție, inclusiv la cele contabile.</w:t>
      </w:r>
    </w:p>
    <w:p w14:paraId="64A6D27A" w14:textId="4F07233F"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5</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adopta programe de măsuri ca urmare a neîndeplinirii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de a aplica </w:t>
      </w:r>
      <w:proofErr w:type="spellStart"/>
      <w:r w:rsidRPr="007D4D56">
        <w:rPr>
          <w:sz w:val="28"/>
          <w:szCs w:val="28"/>
          <w:lang w:val="ro-RO"/>
        </w:rPr>
        <w:t>sancţiunile</w:t>
      </w:r>
      <w:proofErr w:type="spellEnd"/>
      <w:r w:rsidRPr="007D4D56">
        <w:rPr>
          <w:sz w:val="28"/>
          <w:szCs w:val="28"/>
          <w:lang w:val="ro-RO"/>
        </w:rPr>
        <w:t xml:space="preserve"> prevăzute în prezentul </w:t>
      </w:r>
      <w:r w:rsidR="004033CC">
        <w:rPr>
          <w:sz w:val="28"/>
          <w:szCs w:val="28"/>
          <w:lang w:val="ro-RO"/>
        </w:rPr>
        <w:t>c</w:t>
      </w:r>
      <w:r w:rsidRPr="007D4D56">
        <w:rPr>
          <w:sz w:val="28"/>
          <w:szCs w:val="28"/>
          <w:lang w:val="ro-RO"/>
        </w:rPr>
        <w:t>ontract.</w:t>
      </w:r>
    </w:p>
    <w:p w14:paraId="6EE58555" w14:textId="1D4A2C12"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6</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efectua controale periodice cu privire la modul în care sunt gestionate </w:t>
      </w:r>
      <w:proofErr w:type="spellStart"/>
      <w:r w:rsidRPr="007D4D56">
        <w:rPr>
          <w:sz w:val="28"/>
          <w:szCs w:val="28"/>
          <w:lang w:val="ro-RO"/>
        </w:rPr>
        <w:t>reclamaţiile</w:t>
      </w:r>
      <w:proofErr w:type="spellEnd"/>
      <w:r w:rsidRPr="007D4D56">
        <w:rPr>
          <w:sz w:val="28"/>
          <w:szCs w:val="28"/>
          <w:lang w:val="ro-RO"/>
        </w:rPr>
        <w:t xml:space="preserve"> călătorilor.</w:t>
      </w:r>
    </w:p>
    <w:p w14:paraId="0EFB6AD5" w14:textId="440A4327" w:rsidR="00BB73E1" w:rsidRPr="00BB73E1" w:rsidRDefault="0012341F" w:rsidP="00BB73E1">
      <w:pPr>
        <w:ind w:firstLine="720"/>
        <w:jc w:val="both"/>
        <w:rPr>
          <w:sz w:val="28"/>
          <w:szCs w:val="28"/>
          <w:lang w:val="ro-RO"/>
        </w:rPr>
      </w:pPr>
      <w:r w:rsidRPr="007D4D56">
        <w:rPr>
          <w:sz w:val="28"/>
          <w:szCs w:val="28"/>
          <w:lang w:val="ro-RO"/>
        </w:rPr>
        <w:t>15.2.7</w:t>
      </w:r>
      <w:r w:rsidR="004033CC">
        <w:rPr>
          <w:sz w:val="28"/>
          <w:szCs w:val="28"/>
          <w:lang w:val="ro-RO"/>
        </w:rPr>
        <w:t>.</w:t>
      </w:r>
      <w:r w:rsidR="00BB73E1" w:rsidRPr="00BB73E1">
        <w:rPr>
          <w:rFonts w:eastAsia="Courier New"/>
          <w:lang w:val="ro-RO" w:eastAsia="ro-RO" w:bidi="ro-RO"/>
        </w:rPr>
        <w:t xml:space="preserve"> </w:t>
      </w:r>
      <w:r w:rsidR="00BB73E1" w:rsidRPr="00BB73E1">
        <w:rPr>
          <w:sz w:val="28"/>
          <w:szCs w:val="28"/>
          <w:lang w:val="ro-RO" w:bidi="ro-RO"/>
        </w:rPr>
        <w:t xml:space="preserve">Lunar, </w:t>
      </w:r>
      <w:r w:rsidR="00BB73E1">
        <w:rPr>
          <w:sz w:val="28"/>
          <w:szCs w:val="28"/>
          <w:lang w:val="ro-RO" w:bidi="ro-RO"/>
        </w:rPr>
        <w:t xml:space="preserve">delegantul </w:t>
      </w:r>
      <w:r w:rsidR="00BB73E1" w:rsidRPr="00BB73E1">
        <w:rPr>
          <w:sz w:val="28"/>
          <w:szCs w:val="28"/>
          <w:lang w:val="ro-RO" w:bidi="ro-RO"/>
        </w:rPr>
        <w:t xml:space="preserve">are </w:t>
      </w:r>
      <w:proofErr w:type="spellStart"/>
      <w:r w:rsidR="00BB73E1" w:rsidRPr="00BB73E1">
        <w:rPr>
          <w:sz w:val="28"/>
          <w:szCs w:val="28"/>
          <w:lang w:val="ro-RO" w:bidi="ro-RO"/>
        </w:rPr>
        <w:t>obligaţia</w:t>
      </w:r>
      <w:proofErr w:type="spellEnd"/>
      <w:r w:rsidR="00BB73E1" w:rsidRPr="00BB73E1">
        <w:rPr>
          <w:sz w:val="28"/>
          <w:szCs w:val="28"/>
          <w:lang w:val="ro-RO" w:bidi="ro-RO"/>
        </w:rPr>
        <w:t xml:space="preserve"> de a prezenta </w:t>
      </w:r>
      <w:r w:rsidR="00BB73E1">
        <w:rPr>
          <w:sz w:val="28"/>
          <w:szCs w:val="28"/>
          <w:lang w:val="ro-RO" w:bidi="ro-RO"/>
        </w:rPr>
        <w:t>delegatarului</w:t>
      </w:r>
      <w:r w:rsidR="00BB73E1" w:rsidRPr="00BB73E1">
        <w:rPr>
          <w:sz w:val="28"/>
          <w:szCs w:val="28"/>
          <w:lang w:val="ro-RO" w:bidi="ro-RO"/>
        </w:rPr>
        <w:t xml:space="preserve"> un raport al vânzărilor de bilete </w:t>
      </w:r>
      <w:proofErr w:type="spellStart"/>
      <w:r w:rsidR="00BB73E1" w:rsidRPr="00BB73E1">
        <w:rPr>
          <w:sz w:val="28"/>
          <w:szCs w:val="28"/>
          <w:lang w:val="ro-RO" w:bidi="ro-RO"/>
        </w:rPr>
        <w:t>şi</w:t>
      </w:r>
      <w:proofErr w:type="spellEnd"/>
      <w:r w:rsidR="00BB73E1" w:rsidRPr="00BB73E1">
        <w:rPr>
          <w:sz w:val="28"/>
          <w:szCs w:val="28"/>
          <w:lang w:val="ro-RO" w:bidi="ro-RO"/>
        </w:rPr>
        <w:t xml:space="preserve"> abonamente </w:t>
      </w:r>
      <w:proofErr w:type="spellStart"/>
      <w:r w:rsidR="00BB73E1" w:rsidRPr="00BB73E1">
        <w:rPr>
          <w:sz w:val="28"/>
          <w:szCs w:val="28"/>
          <w:lang w:val="ro-RO" w:bidi="ro-RO"/>
        </w:rPr>
        <w:t>şi</w:t>
      </w:r>
      <w:proofErr w:type="spellEnd"/>
      <w:r w:rsidR="00BB73E1" w:rsidRPr="00BB73E1">
        <w:rPr>
          <w:sz w:val="28"/>
          <w:szCs w:val="28"/>
          <w:lang w:val="ro-RO" w:bidi="ro-RO"/>
        </w:rPr>
        <w:t xml:space="preserve"> al numărului de călători transportați.</w:t>
      </w:r>
      <w:r w:rsidRPr="007D4D56">
        <w:rPr>
          <w:sz w:val="28"/>
          <w:szCs w:val="28"/>
          <w:lang w:val="ro-RO"/>
        </w:rPr>
        <w:t xml:space="preserve"> </w:t>
      </w:r>
      <w:r w:rsidR="00054B84" w:rsidRPr="007D4D56">
        <w:rPr>
          <w:sz w:val="28"/>
          <w:szCs w:val="28"/>
          <w:lang w:val="ro-RO"/>
        </w:rPr>
        <w:t xml:space="preserve">La </w:t>
      </w:r>
      <w:proofErr w:type="spellStart"/>
      <w:r w:rsidR="00054B84" w:rsidRPr="007D4D56">
        <w:rPr>
          <w:sz w:val="28"/>
          <w:szCs w:val="28"/>
          <w:lang w:val="ro-RO"/>
        </w:rPr>
        <w:t>sfârşitul</w:t>
      </w:r>
      <w:proofErr w:type="spellEnd"/>
      <w:r w:rsidR="00054B84" w:rsidRPr="007D4D56">
        <w:rPr>
          <w:sz w:val="28"/>
          <w:szCs w:val="28"/>
          <w:lang w:val="ro-RO"/>
        </w:rPr>
        <w:t xml:space="preserve"> fiecărui an calendaristic </w:t>
      </w:r>
      <w:r w:rsidR="004033CC">
        <w:rPr>
          <w:sz w:val="28"/>
          <w:szCs w:val="28"/>
          <w:lang w:val="ro-RO"/>
        </w:rPr>
        <w:t>d</w:t>
      </w:r>
      <w:r w:rsidR="009C4AB0" w:rsidRPr="007D4D56">
        <w:rPr>
          <w:sz w:val="28"/>
          <w:szCs w:val="28"/>
          <w:lang w:val="ro-RO"/>
        </w:rPr>
        <w:t>elegant</w:t>
      </w:r>
      <w:r w:rsidR="00054B84" w:rsidRPr="007D4D56">
        <w:rPr>
          <w:sz w:val="28"/>
          <w:szCs w:val="28"/>
          <w:lang w:val="ro-RO"/>
        </w:rPr>
        <w:t xml:space="preserve">ul are </w:t>
      </w:r>
      <w:proofErr w:type="spellStart"/>
      <w:r w:rsidR="00054B84" w:rsidRPr="007D4D56">
        <w:rPr>
          <w:sz w:val="28"/>
          <w:szCs w:val="28"/>
          <w:lang w:val="ro-RO"/>
        </w:rPr>
        <w:t>obligaţia</w:t>
      </w:r>
      <w:proofErr w:type="spellEnd"/>
      <w:r w:rsidR="00054B84" w:rsidRPr="007D4D56">
        <w:rPr>
          <w:sz w:val="28"/>
          <w:szCs w:val="28"/>
          <w:lang w:val="ro-RO"/>
        </w:rPr>
        <w:t xml:space="preserve"> de a prezenta, la solicitarea </w:t>
      </w:r>
      <w:r w:rsidR="004033CC">
        <w:rPr>
          <w:sz w:val="28"/>
          <w:szCs w:val="28"/>
          <w:lang w:val="ro-RO"/>
        </w:rPr>
        <w:t>d</w:t>
      </w:r>
      <w:r w:rsidR="00CA713B" w:rsidRPr="007D4D56">
        <w:rPr>
          <w:sz w:val="28"/>
          <w:szCs w:val="28"/>
          <w:lang w:val="ro-RO"/>
        </w:rPr>
        <w:t>elegatarului</w:t>
      </w:r>
      <w:r w:rsidR="00420135" w:rsidRPr="007D4D56">
        <w:rPr>
          <w:sz w:val="28"/>
          <w:szCs w:val="28"/>
          <w:lang w:val="ro-RO"/>
        </w:rPr>
        <w:t>,</w:t>
      </w:r>
      <w:r w:rsidR="00054B84" w:rsidRPr="007D4D56">
        <w:rPr>
          <w:sz w:val="28"/>
          <w:szCs w:val="28"/>
          <w:lang w:val="ro-RO"/>
        </w:rPr>
        <w:t xml:space="preserve"> un raport al vânzărilor de bilete </w:t>
      </w:r>
      <w:proofErr w:type="spellStart"/>
      <w:r w:rsidR="00054B84" w:rsidRPr="007D4D56">
        <w:rPr>
          <w:sz w:val="28"/>
          <w:szCs w:val="28"/>
          <w:lang w:val="ro-RO"/>
        </w:rPr>
        <w:t>şi</w:t>
      </w:r>
      <w:proofErr w:type="spellEnd"/>
      <w:r w:rsidR="00054B84" w:rsidRPr="007D4D56">
        <w:rPr>
          <w:sz w:val="28"/>
          <w:szCs w:val="28"/>
          <w:lang w:val="ro-RO"/>
        </w:rPr>
        <w:t xml:space="preserve"> abonamente </w:t>
      </w:r>
      <w:proofErr w:type="spellStart"/>
      <w:r w:rsidR="00054B84" w:rsidRPr="007D4D56">
        <w:rPr>
          <w:sz w:val="28"/>
          <w:szCs w:val="28"/>
          <w:lang w:val="ro-RO"/>
        </w:rPr>
        <w:t>şi</w:t>
      </w:r>
      <w:proofErr w:type="spellEnd"/>
      <w:r w:rsidR="00054B84" w:rsidRPr="007D4D56">
        <w:rPr>
          <w:sz w:val="28"/>
          <w:szCs w:val="28"/>
          <w:lang w:val="ro-RO"/>
        </w:rPr>
        <w:t xml:space="preserve"> al numărului de călătorii efectuate.</w:t>
      </w:r>
    </w:p>
    <w:p w14:paraId="04D2B97B" w14:textId="6AEC54D7" w:rsidR="00525F11" w:rsidRPr="007D4D56" w:rsidRDefault="00340B1F" w:rsidP="00525F11">
      <w:pPr>
        <w:ind w:firstLine="720"/>
        <w:jc w:val="both"/>
        <w:rPr>
          <w:b/>
          <w:bCs/>
          <w:sz w:val="28"/>
          <w:szCs w:val="28"/>
          <w:lang w:val="ro-RO"/>
        </w:rPr>
      </w:pPr>
      <w:r w:rsidRPr="007D4D56">
        <w:rPr>
          <w:b/>
          <w:bCs/>
          <w:sz w:val="28"/>
          <w:szCs w:val="28"/>
          <w:lang w:val="ro-RO"/>
        </w:rPr>
        <w:t>15.3</w:t>
      </w:r>
      <w:r w:rsidR="00B1409E">
        <w:rPr>
          <w:b/>
          <w:bCs/>
          <w:sz w:val="28"/>
          <w:szCs w:val="28"/>
          <w:lang w:val="ro-RO"/>
        </w:rPr>
        <w:t>.</w:t>
      </w:r>
      <w:r w:rsidRPr="007D4D56">
        <w:rPr>
          <w:b/>
          <w:bCs/>
          <w:sz w:val="28"/>
          <w:szCs w:val="28"/>
          <w:lang w:val="ro-RO"/>
        </w:rPr>
        <w:t xml:space="preserve"> Clauze contractuale privind la </w:t>
      </w:r>
      <w:proofErr w:type="spellStart"/>
      <w:r w:rsidRPr="007D4D56">
        <w:rPr>
          <w:b/>
          <w:bCs/>
          <w:sz w:val="28"/>
          <w:szCs w:val="28"/>
          <w:lang w:val="ro-RO"/>
        </w:rPr>
        <w:t>împărţirea</w:t>
      </w:r>
      <w:proofErr w:type="spellEnd"/>
      <w:r w:rsidRPr="007D4D56">
        <w:rPr>
          <w:b/>
          <w:bCs/>
          <w:sz w:val="28"/>
          <w:szCs w:val="28"/>
          <w:lang w:val="ro-RO"/>
        </w:rPr>
        <w:t xml:space="preserve"> </w:t>
      </w:r>
      <w:proofErr w:type="spellStart"/>
      <w:r w:rsidRPr="007D4D56">
        <w:rPr>
          <w:b/>
          <w:bCs/>
          <w:sz w:val="28"/>
          <w:szCs w:val="28"/>
          <w:lang w:val="ro-RO"/>
        </w:rPr>
        <w:t>responsabilităţilor</w:t>
      </w:r>
      <w:proofErr w:type="spellEnd"/>
      <w:r w:rsidRPr="007D4D56">
        <w:rPr>
          <w:b/>
          <w:bCs/>
          <w:sz w:val="28"/>
          <w:szCs w:val="28"/>
          <w:lang w:val="ro-RO"/>
        </w:rPr>
        <w:t xml:space="preserve"> de mediu</w:t>
      </w:r>
    </w:p>
    <w:p w14:paraId="725EAF27" w14:textId="3D69DDCE" w:rsidR="00340B1F" w:rsidRPr="007D4D56" w:rsidRDefault="00340B1F" w:rsidP="00340B1F">
      <w:pPr>
        <w:ind w:firstLine="720"/>
        <w:jc w:val="both"/>
        <w:rPr>
          <w:sz w:val="28"/>
          <w:szCs w:val="28"/>
          <w:lang w:val="ro-RO"/>
        </w:rPr>
      </w:pPr>
      <w:r w:rsidRPr="007D4D56">
        <w:rPr>
          <w:sz w:val="28"/>
          <w:szCs w:val="28"/>
          <w:lang w:val="ro-RO"/>
        </w:rPr>
        <w:t>Delega</w:t>
      </w:r>
      <w:r w:rsidR="002202CF">
        <w:rPr>
          <w:sz w:val="28"/>
          <w:szCs w:val="28"/>
          <w:lang w:val="ro-RO"/>
        </w:rPr>
        <w:t>n</w:t>
      </w:r>
      <w:r w:rsidRPr="007D4D56">
        <w:rPr>
          <w:sz w:val="28"/>
          <w:szCs w:val="28"/>
          <w:lang w:val="ro-RO"/>
        </w:rPr>
        <w:t xml:space="preserve">tul are </w:t>
      </w:r>
      <w:proofErr w:type="spellStart"/>
      <w:r w:rsidRPr="007D4D56">
        <w:rPr>
          <w:sz w:val="28"/>
          <w:szCs w:val="28"/>
          <w:lang w:val="ro-RO"/>
        </w:rPr>
        <w:t>obligaţia</w:t>
      </w:r>
      <w:proofErr w:type="spellEnd"/>
      <w:r w:rsidRPr="007D4D56">
        <w:rPr>
          <w:sz w:val="28"/>
          <w:szCs w:val="28"/>
          <w:lang w:val="ro-RO"/>
        </w:rPr>
        <w:t xml:space="preserve"> de a-</w:t>
      </w:r>
      <w:proofErr w:type="spellStart"/>
      <w:r w:rsidRPr="007D4D56">
        <w:rPr>
          <w:sz w:val="28"/>
          <w:szCs w:val="28"/>
          <w:lang w:val="ro-RO"/>
        </w:rPr>
        <w:t>şi</w:t>
      </w:r>
      <w:proofErr w:type="spellEnd"/>
      <w:r w:rsidRPr="007D4D56">
        <w:rPr>
          <w:sz w:val="28"/>
          <w:szCs w:val="28"/>
          <w:lang w:val="ro-RO"/>
        </w:rPr>
        <w:t xml:space="preserve"> asuma toate sarcinile privind </w:t>
      </w:r>
      <w:proofErr w:type="spellStart"/>
      <w:r w:rsidRPr="007D4D56">
        <w:rPr>
          <w:sz w:val="28"/>
          <w:szCs w:val="28"/>
          <w:lang w:val="ro-RO"/>
        </w:rPr>
        <w:t>protecţia</w:t>
      </w:r>
      <w:proofErr w:type="spellEnd"/>
      <w:r w:rsidRPr="007D4D56">
        <w:rPr>
          <w:sz w:val="28"/>
          <w:szCs w:val="28"/>
          <w:lang w:val="ro-RO"/>
        </w:rPr>
        <w:t xml:space="preserve"> mediului </w:t>
      </w:r>
      <w:proofErr w:type="spellStart"/>
      <w:r w:rsidRPr="007D4D56">
        <w:rPr>
          <w:sz w:val="28"/>
          <w:szCs w:val="28"/>
          <w:lang w:val="ro-RO"/>
        </w:rPr>
        <w:t>şi</w:t>
      </w:r>
      <w:proofErr w:type="spellEnd"/>
      <w:r w:rsidRPr="007D4D56">
        <w:rPr>
          <w:sz w:val="28"/>
          <w:szCs w:val="28"/>
          <w:lang w:val="ro-RO"/>
        </w:rPr>
        <w:t xml:space="preserve"> de a asigura pe delegatar de respectarea acestor sarcini, în conformitate cu normele legale specifice domeniului de activitate care face obiectul delegării.</w:t>
      </w:r>
    </w:p>
    <w:p w14:paraId="36ED7946" w14:textId="237F4E93" w:rsidR="00340B1F" w:rsidRDefault="00340B1F" w:rsidP="00E028F3">
      <w:pPr>
        <w:ind w:firstLine="720"/>
        <w:jc w:val="both"/>
        <w:rPr>
          <w:sz w:val="28"/>
          <w:szCs w:val="28"/>
          <w:lang w:val="ro-RO"/>
        </w:rPr>
      </w:pPr>
      <w:r w:rsidRPr="007D4D56">
        <w:rPr>
          <w:sz w:val="28"/>
          <w:szCs w:val="28"/>
          <w:lang w:val="ro-RO"/>
        </w:rPr>
        <w:t xml:space="preserve">Respectarea normelor de </w:t>
      </w:r>
      <w:proofErr w:type="spellStart"/>
      <w:r w:rsidRPr="007D4D56">
        <w:rPr>
          <w:sz w:val="28"/>
          <w:szCs w:val="28"/>
          <w:lang w:val="ro-RO"/>
        </w:rPr>
        <w:t>protecţie</w:t>
      </w:r>
      <w:proofErr w:type="spellEnd"/>
      <w:r w:rsidRPr="007D4D56">
        <w:rPr>
          <w:sz w:val="28"/>
          <w:szCs w:val="28"/>
          <w:lang w:val="ro-RO"/>
        </w:rPr>
        <w:t xml:space="preserve"> a mediului, cu data intrării în vigoare a contractului de delegare, revin în exclusivitate delega</w:t>
      </w:r>
      <w:r w:rsidR="00F44D4C">
        <w:rPr>
          <w:sz w:val="28"/>
          <w:szCs w:val="28"/>
          <w:lang w:val="ro-RO"/>
        </w:rPr>
        <w:t>n</w:t>
      </w:r>
      <w:r w:rsidRPr="007D4D56">
        <w:rPr>
          <w:sz w:val="28"/>
          <w:szCs w:val="28"/>
          <w:lang w:val="ro-RO"/>
        </w:rPr>
        <w:t>tului.</w:t>
      </w:r>
    </w:p>
    <w:p w14:paraId="1A13F800" w14:textId="0B1DD525" w:rsidR="002331A7" w:rsidRDefault="002331A7" w:rsidP="00E028F3">
      <w:pPr>
        <w:ind w:firstLine="720"/>
        <w:jc w:val="both"/>
        <w:rPr>
          <w:sz w:val="28"/>
          <w:szCs w:val="28"/>
          <w:lang w:val="ro-RO"/>
        </w:rPr>
      </w:pPr>
    </w:p>
    <w:p w14:paraId="35789000" w14:textId="2102CA09" w:rsidR="00BB73E1" w:rsidRDefault="00BB73E1" w:rsidP="005955D8">
      <w:pPr>
        <w:ind w:firstLine="720"/>
        <w:jc w:val="both"/>
        <w:rPr>
          <w:rFonts w:eastAsia="Calibri"/>
          <w:b/>
          <w:lang w:val="ro-RO" w:eastAsia="ro-RO" w:bidi="ro-RO"/>
        </w:rPr>
      </w:pPr>
      <w:r w:rsidRPr="00BB73E1">
        <w:rPr>
          <w:rFonts w:eastAsia="Calibri"/>
          <w:b/>
          <w:lang w:val="ro-RO" w:eastAsia="ro-RO" w:bidi="ro-RO"/>
        </w:rPr>
        <w:t>CAPITOLUL 1</w:t>
      </w:r>
      <w:r>
        <w:rPr>
          <w:rFonts w:eastAsia="Calibri"/>
          <w:b/>
          <w:lang w:val="ro-RO" w:eastAsia="ro-RO" w:bidi="ro-RO"/>
        </w:rPr>
        <w:t>6</w:t>
      </w:r>
      <w:r w:rsidRPr="00BB73E1">
        <w:rPr>
          <w:rFonts w:eastAsia="Calibri"/>
          <w:b/>
          <w:lang w:val="ro-RO" w:eastAsia="ro-RO" w:bidi="ro-RO"/>
        </w:rPr>
        <w:t>. RESURSELE UMANE ŞI PROTECŢIA SOCIALĂ A ANGAJAȚILOR</w:t>
      </w:r>
      <w:r>
        <w:rPr>
          <w:rFonts w:eastAsia="Calibri"/>
          <w:b/>
          <w:lang w:val="ro-RO" w:eastAsia="ro-RO" w:bidi="ro-RO"/>
        </w:rPr>
        <w:t xml:space="preserve"> DELEGANTULUI</w:t>
      </w:r>
    </w:p>
    <w:p w14:paraId="030D6DB3" w14:textId="353628DF" w:rsidR="00BB73E1" w:rsidRDefault="00BB73E1" w:rsidP="00E028F3">
      <w:pPr>
        <w:ind w:firstLine="720"/>
        <w:jc w:val="both"/>
        <w:rPr>
          <w:rFonts w:eastAsia="Calibri"/>
          <w:b/>
          <w:lang w:val="ro-RO" w:eastAsia="ro-RO" w:bidi="ro-RO"/>
        </w:rPr>
      </w:pPr>
    </w:p>
    <w:p w14:paraId="216EFF48" w14:textId="79FE0AFE" w:rsidR="002202CF" w:rsidRPr="002202CF" w:rsidRDefault="002202CF" w:rsidP="002202CF">
      <w:pPr>
        <w:rPr>
          <w:sz w:val="28"/>
          <w:szCs w:val="28"/>
          <w:lang w:val="ro-RO"/>
        </w:rPr>
      </w:pPr>
      <w:r>
        <w:rPr>
          <w:sz w:val="28"/>
          <w:szCs w:val="28"/>
          <w:lang w:val="ro-RO"/>
        </w:rPr>
        <w:t xml:space="preserve">          </w:t>
      </w:r>
      <w:r w:rsidRPr="002202CF">
        <w:rPr>
          <w:sz w:val="28"/>
          <w:szCs w:val="28"/>
          <w:lang w:val="ro-RO"/>
        </w:rPr>
        <w:t>Delegantul are obligația de a asigura resursele umane necesare prestării Serviciului public de transport călători și va realiza protecția socială a angajaților.</w:t>
      </w:r>
    </w:p>
    <w:p w14:paraId="79CAB95E" w14:textId="54257E44" w:rsidR="00BB73E1" w:rsidRPr="00BB73E1" w:rsidRDefault="00BB73E1" w:rsidP="00E028F3">
      <w:pPr>
        <w:ind w:firstLine="720"/>
        <w:jc w:val="both"/>
        <w:rPr>
          <w:rFonts w:eastAsia="Calibri"/>
          <w:lang w:val="ro-RO" w:eastAsia="ro-RO" w:bidi="ro-RO"/>
        </w:rPr>
      </w:pPr>
    </w:p>
    <w:p w14:paraId="630C2F0E" w14:textId="77777777" w:rsidR="00F06065" w:rsidRDefault="00F06065" w:rsidP="00202648">
      <w:pPr>
        <w:jc w:val="center"/>
        <w:rPr>
          <w:b/>
          <w:sz w:val="28"/>
          <w:szCs w:val="28"/>
          <w:lang w:val="ro-RO"/>
        </w:rPr>
      </w:pPr>
    </w:p>
    <w:p w14:paraId="61331B29" w14:textId="4EB724D0" w:rsidR="00525F11" w:rsidRPr="007D4D56" w:rsidRDefault="00525F11" w:rsidP="005955D8">
      <w:pPr>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 xml:space="preserve">Prin </w:t>
      </w:r>
      <w:proofErr w:type="spellStart"/>
      <w:r w:rsidRPr="007D4D56">
        <w:rPr>
          <w:sz w:val="28"/>
          <w:szCs w:val="28"/>
          <w:lang w:val="ro-RO"/>
        </w:rPr>
        <w:t>forţa</w:t>
      </w:r>
      <w:proofErr w:type="spellEnd"/>
      <w:r w:rsidRPr="007D4D56">
        <w:rPr>
          <w:sz w:val="28"/>
          <w:szCs w:val="28"/>
          <w:lang w:val="ro-RO"/>
        </w:rPr>
        <w:t xml:space="preserve">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w:t>
      </w:r>
      <w:proofErr w:type="spellStart"/>
      <w:r w:rsidRPr="007D4D56">
        <w:rPr>
          <w:sz w:val="28"/>
          <w:szCs w:val="28"/>
          <w:lang w:val="ro-RO"/>
        </w:rPr>
        <w:t>şi</w:t>
      </w:r>
      <w:proofErr w:type="spellEnd"/>
      <w:r w:rsidRPr="007D4D56">
        <w:rPr>
          <w:sz w:val="28"/>
          <w:szCs w:val="28"/>
          <w:lang w:val="ro-RO"/>
        </w:rPr>
        <w:t xml:space="preserve"> inevitabil, independent de </w:t>
      </w:r>
      <w:proofErr w:type="spellStart"/>
      <w:r w:rsidRPr="007D4D56">
        <w:rPr>
          <w:sz w:val="28"/>
          <w:szCs w:val="28"/>
          <w:lang w:val="ro-RO"/>
        </w:rPr>
        <w:t>voinţa</w:t>
      </w:r>
      <w:proofErr w:type="spellEnd"/>
      <w:r w:rsidRPr="007D4D56">
        <w:rPr>
          <w:sz w:val="28"/>
          <w:szCs w:val="28"/>
          <w:lang w:val="ro-RO"/>
        </w:rPr>
        <w:t xml:space="preserve"> </w:t>
      </w:r>
      <w:proofErr w:type="spellStart"/>
      <w:r w:rsidRPr="007D4D56">
        <w:rPr>
          <w:sz w:val="28"/>
          <w:szCs w:val="28"/>
          <w:lang w:val="ro-RO"/>
        </w:rPr>
        <w:t>părţilor</w:t>
      </w:r>
      <w:proofErr w:type="spellEnd"/>
      <w:r w:rsidRPr="007D4D56">
        <w:rPr>
          <w:sz w:val="28"/>
          <w:szCs w:val="28"/>
          <w:lang w:val="ro-RO"/>
        </w:rPr>
        <w:t xml:space="preserve">, inclusiv, dar fără a se limita la </w:t>
      </w:r>
      <w:proofErr w:type="spellStart"/>
      <w:r w:rsidRPr="007D4D56">
        <w:rPr>
          <w:sz w:val="28"/>
          <w:szCs w:val="28"/>
          <w:lang w:val="ro-RO"/>
        </w:rPr>
        <w:t>inundaţii</w:t>
      </w:r>
      <w:proofErr w:type="spellEnd"/>
      <w:r w:rsidRPr="007D4D56">
        <w:rPr>
          <w:sz w:val="28"/>
          <w:szCs w:val="28"/>
          <w:lang w:val="ro-RO"/>
        </w:rPr>
        <w:t xml:space="preserve">, cutremure, alte </w:t>
      </w:r>
      <w:proofErr w:type="spellStart"/>
      <w:r w:rsidRPr="007D4D56">
        <w:rPr>
          <w:sz w:val="28"/>
          <w:szCs w:val="28"/>
          <w:lang w:val="ro-RO"/>
        </w:rPr>
        <w:t>calamităţi</w:t>
      </w:r>
      <w:proofErr w:type="spellEnd"/>
      <w:r w:rsidRPr="007D4D56">
        <w:rPr>
          <w:sz w:val="28"/>
          <w:szCs w:val="28"/>
          <w:lang w:val="ro-RO"/>
        </w:rPr>
        <w:t xml:space="preserve"> naturale, </w:t>
      </w:r>
      <w:proofErr w:type="spellStart"/>
      <w:r w:rsidRPr="007D4D56">
        <w:rPr>
          <w:sz w:val="28"/>
          <w:szCs w:val="28"/>
          <w:lang w:val="ro-RO"/>
        </w:rPr>
        <w:t>şi</w:t>
      </w:r>
      <w:proofErr w:type="spellEnd"/>
      <w:r w:rsidRPr="007D4D56">
        <w:rPr>
          <w:sz w:val="28"/>
          <w:szCs w:val="28"/>
          <w:lang w:val="ro-RO"/>
        </w:rPr>
        <w:t xml:space="preserve"> care, survenind după încheierea contractului, împiedică sau întârzie, total sau </w:t>
      </w:r>
      <w:proofErr w:type="spellStart"/>
      <w:r w:rsidRPr="007D4D56">
        <w:rPr>
          <w:sz w:val="28"/>
          <w:szCs w:val="28"/>
          <w:lang w:val="ro-RO"/>
        </w:rPr>
        <w:t>parţial</w:t>
      </w:r>
      <w:proofErr w:type="spellEnd"/>
      <w:r w:rsidRPr="007D4D56">
        <w:rPr>
          <w:sz w:val="28"/>
          <w:szCs w:val="28"/>
          <w:lang w:val="ro-RO"/>
        </w:rPr>
        <w:t>, îndeplinirea obligațiilor izvorând din contract.</w:t>
      </w:r>
    </w:p>
    <w:p w14:paraId="0522B088" w14:textId="0B75C04E"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răspunde de neexecutarea la termen </w:t>
      </w:r>
      <w:proofErr w:type="spellStart"/>
      <w:r w:rsidRPr="007D4D56">
        <w:rPr>
          <w:sz w:val="28"/>
          <w:szCs w:val="28"/>
          <w:lang w:val="ro-RO"/>
        </w:rPr>
        <w:t>şi</w:t>
      </w:r>
      <w:proofErr w:type="spellEnd"/>
      <w:r w:rsidRPr="007D4D56">
        <w:rPr>
          <w:sz w:val="28"/>
          <w:szCs w:val="28"/>
          <w:lang w:val="ro-RO"/>
        </w:rPr>
        <w:t xml:space="preserve">/sau de executarea în mod necorespunzător, total ori </w:t>
      </w:r>
      <w:proofErr w:type="spellStart"/>
      <w:r w:rsidRPr="007D4D56">
        <w:rPr>
          <w:sz w:val="28"/>
          <w:szCs w:val="28"/>
          <w:lang w:val="ro-RO"/>
        </w:rPr>
        <w:t>parţial</w:t>
      </w:r>
      <w:proofErr w:type="spellEnd"/>
      <w:r w:rsidRPr="007D4D56">
        <w:rPr>
          <w:sz w:val="28"/>
          <w:szCs w:val="28"/>
          <w:lang w:val="ro-RO"/>
        </w:rPr>
        <w:t xml:space="preserve">, a oricărei </w:t>
      </w:r>
      <w:proofErr w:type="spellStart"/>
      <w:r w:rsidRPr="007D4D56">
        <w:rPr>
          <w:sz w:val="28"/>
          <w:szCs w:val="28"/>
          <w:lang w:val="ro-RO"/>
        </w:rPr>
        <w:t>obligaţii</w:t>
      </w:r>
      <w:proofErr w:type="spellEnd"/>
      <w:r w:rsidRPr="007D4D56">
        <w:rPr>
          <w:sz w:val="28"/>
          <w:szCs w:val="28"/>
          <w:lang w:val="ro-RO"/>
        </w:rPr>
        <w:t xml:space="preserve"> care îi revine în baza prezentului </w:t>
      </w:r>
      <w:r w:rsidR="0057056C">
        <w:rPr>
          <w:sz w:val="28"/>
          <w:szCs w:val="28"/>
          <w:lang w:val="ro-RO"/>
        </w:rPr>
        <w:t>c</w:t>
      </w:r>
      <w:r w:rsidRPr="007D4D56">
        <w:rPr>
          <w:sz w:val="28"/>
          <w:szCs w:val="28"/>
          <w:lang w:val="ro-RO"/>
        </w:rPr>
        <w:t xml:space="preserve">ontract, dacă neexecutarea sau executarea necorespunzătoare a </w:t>
      </w:r>
      <w:proofErr w:type="spellStart"/>
      <w:r w:rsidRPr="007D4D56">
        <w:rPr>
          <w:sz w:val="28"/>
          <w:szCs w:val="28"/>
          <w:lang w:val="ro-RO"/>
        </w:rPr>
        <w:t>obligaţiei</w:t>
      </w:r>
      <w:proofErr w:type="spellEnd"/>
      <w:r w:rsidRPr="007D4D56">
        <w:rPr>
          <w:sz w:val="28"/>
          <w:szCs w:val="28"/>
          <w:lang w:val="ro-RO"/>
        </w:rPr>
        <w:t xml:space="preserve"> respective este cauzată de un eveniment de </w:t>
      </w:r>
      <w:proofErr w:type="spellStart"/>
      <w:r w:rsidRPr="007D4D56">
        <w:rPr>
          <w:sz w:val="28"/>
          <w:szCs w:val="28"/>
          <w:lang w:val="ro-RO"/>
        </w:rPr>
        <w:t>forţă</w:t>
      </w:r>
      <w:proofErr w:type="spellEnd"/>
      <w:r w:rsidRPr="007D4D56">
        <w:rPr>
          <w:sz w:val="28"/>
          <w:szCs w:val="28"/>
          <w:lang w:val="ro-RO"/>
        </w:rPr>
        <w:t xml:space="preserve">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 xml:space="preserve">Partea care invocă </w:t>
      </w:r>
      <w:proofErr w:type="spellStart"/>
      <w:r w:rsidRPr="007D4D56">
        <w:rPr>
          <w:sz w:val="28"/>
          <w:szCs w:val="28"/>
          <w:lang w:val="ro-RO"/>
        </w:rPr>
        <w:t>forţa</w:t>
      </w:r>
      <w:proofErr w:type="spellEnd"/>
      <w:r w:rsidRPr="007D4D56">
        <w:rPr>
          <w:sz w:val="28"/>
          <w:szCs w:val="28"/>
          <w:lang w:val="ro-RO"/>
        </w:rPr>
        <w:t xml:space="preserve"> majoră va fi exonerată de răspundere numai în măsura </w:t>
      </w:r>
      <w:proofErr w:type="spellStart"/>
      <w:r w:rsidRPr="007D4D56">
        <w:rPr>
          <w:sz w:val="28"/>
          <w:szCs w:val="28"/>
          <w:lang w:val="ro-RO"/>
        </w:rPr>
        <w:t>şi</w:t>
      </w:r>
      <w:proofErr w:type="spellEnd"/>
      <w:r w:rsidRPr="007D4D56">
        <w:rPr>
          <w:sz w:val="28"/>
          <w:szCs w:val="28"/>
          <w:lang w:val="ro-RO"/>
        </w:rPr>
        <w:t xml:space="preserve"> pentru perioada în care îndeplinirea </w:t>
      </w:r>
      <w:proofErr w:type="spellStart"/>
      <w:r w:rsidRPr="007D4D56">
        <w:rPr>
          <w:sz w:val="28"/>
          <w:szCs w:val="28"/>
          <w:lang w:val="ro-RO"/>
        </w:rPr>
        <w:t>obligaţiilor</w:t>
      </w:r>
      <w:proofErr w:type="spellEnd"/>
      <w:r w:rsidRPr="007D4D56">
        <w:rPr>
          <w:sz w:val="28"/>
          <w:szCs w:val="28"/>
          <w:lang w:val="ro-RO"/>
        </w:rPr>
        <w:t xml:space="preserve"> este împiedicată sau întârziată de </w:t>
      </w:r>
      <w:proofErr w:type="spellStart"/>
      <w:r w:rsidRPr="007D4D56">
        <w:rPr>
          <w:sz w:val="28"/>
          <w:szCs w:val="28"/>
          <w:lang w:val="ro-RO"/>
        </w:rPr>
        <w:t>situaţia</w:t>
      </w:r>
      <w:proofErr w:type="spellEnd"/>
      <w:r w:rsidRPr="007D4D56">
        <w:rPr>
          <w:sz w:val="28"/>
          <w:szCs w:val="28"/>
          <w:lang w:val="ro-RO"/>
        </w:rPr>
        <w:t xml:space="preserve"> de </w:t>
      </w:r>
      <w:proofErr w:type="spellStart"/>
      <w:r w:rsidRPr="007D4D56">
        <w:rPr>
          <w:sz w:val="28"/>
          <w:szCs w:val="28"/>
          <w:lang w:val="ro-RO"/>
        </w:rPr>
        <w:t>forţă</w:t>
      </w:r>
      <w:proofErr w:type="spellEnd"/>
      <w:r w:rsidRPr="007D4D56">
        <w:rPr>
          <w:sz w:val="28"/>
          <w:szCs w:val="28"/>
          <w:lang w:val="ro-RO"/>
        </w:rPr>
        <w:t xml:space="preserve">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proofErr w:type="spellStart"/>
      <w:r w:rsidRPr="007D4D56">
        <w:rPr>
          <w:sz w:val="28"/>
          <w:szCs w:val="28"/>
          <w:lang w:val="ro-RO"/>
        </w:rPr>
        <w:t>Apariţia</w:t>
      </w:r>
      <w:proofErr w:type="spellEnd"/>
      <w:r w:rsidRPr="007D4D56">
        <w:rPr>
          <w:sz w:val="28"/>
          <w:szCs w:val="28"/>
          <w:lang w:val="ro-RO"/>
        </w:rPr>
        <w:t xml:space="preserve"> </w:t>
      </w:r>
      <w:proofErr w:type="spellStart"/>
      <w:r w:rsidRPr="007D4D56">
        <w:rPr>
          <w:sz w:val="28"/>
          <w:szCs w:val="28"/>
          <w:lang w:val="ro-RO"/>
        </w:rPr>
        <w:t>forţei</w:t>
      </w:r>
      <w:proofErr w:type="spellEnd"/>
      <w:r w:rsidRPr="007D4D56">
        <w:rPr>
          <w:sz w:val="28"/>
          <w:szCs w:val="28"/>
          <w:lang w:val="ro-RO"/>
        </w:rPr>
        <w:t xml:space="preserve"> majore se va comunica celeilalte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w:t>
      </w:r>
      <w:proofErr w:type="spellStart"/>
      <w:r w:rsidRPr="007D4D56">
        <w:rPr>
          <w:sz w:val="28"/>
          <w:szCs w:val="28"/>
          <w:lang w:val="ro-RO"/>
        </w:rPr>
        <w:t>forţă</w:t>
      </w:r>
      <w:proofErr w:type="spellEnd"/>
      <w:r w:rsidRPr="007D4D56">
        <w:rPr>
          <w:sz w:val="28"/>
          <w:szCs w:val="28"/>
          <w:lang w:val="ro-RO"/>
        </w:rPr>
        <w:t xml:space="preserve"> majoră, comunicată </w:t>
      </w:r>
      <w:proofErr w:type="spellStart"/>
      <w:r w:rsidRPr="007D4D56">
        <w:rPr>
          <w:sz w:val="28"/>
          <w:szCs w:val="28"/>
          <w:lang w:val="ro-RO"/>
        </w:rPr>
        <w:t>şi</w:t>
      </w:r>
      <w:proofErr w:type="spellEnd"/>
      <w:r w:rsidRPr="007D4D56">
        <w:rPr>
          <w:sz w:val="28"/>
          <w:szCs w:val="28"/>
          <w:lang w:val="ro-RO"/>
        </w:rPr>
        <w:t xml:space="preserve"> constatată în </w:t>
      </w:r>
      <w:proofErr w:type="spellStart"/>
      <w:r w:rsidRPr="007D4D56">
        <w:rPr>
          <w:sz w:val="28"/>
          <w:szCs w:val="28"/>
          <w:lang w:val="ro-RO"/>
        </w:rPr>
        <w:t>condiţiile</w:t>
      </w:r>
      <w:proofErr w:type="spellEnd"/>
      <w:r w:rsidRPr="007D4D56">
        <w:rPr>
          <w:sz w:val="28"/>
          <w:szCs w:val="28"/>
          <w:lang w:val="ro-RO"/>
        </w:rPr>
        <w:t xml:space="preserve"> de mai sus, executarea </w:t>
      </w:r>
      <w:proofErr w:type="spellStart"/>
      <w:r w:rsidRPr="007D4D56">
        <w:rPr>
          <w:sz w:val="28"/>
          <w:szCs w:val="28"/>
          <w:lang w:val="ro-RO"/>
        </w:rPr>
        <w:t>obligaţiilor</w:t>
      </w:r>
      <w:proofErr w:type="spellEnd"/>
      <w:r w:rsidRPr="007D4D56">
        <w:rPr>
          <w:sz w:val="28"/>
          <w:szCs w:val="28"/>
          <w:lang w:val="ro-RO"/>
        </w:rPr>
        <w:t xml:space="preserve"> </w:t>
      </w:r>
      <w:proofErr w:type="spellStart"/>
      <w:r w:rsidR="0057056C">
        <w:rPr>
          <w:sz w:val="28"/>
          <w:szCs w:val="28"/>
          <w:lang w:val="ro-RO"/>
        </w:rPr>
        <w:t>p</w:t>
      </w:r>
      <w:r w:rsidRPr="007D4D56">
        <w:rPr>
          <w:sz w:val="28"/>
          <w:szCs w:val="28"/>
          <w:lang w:val="ro-RO"/>
        </w:rPr>
        <w:t>ărţilor</w:t>
      </w:r>
      <w:proofErr w:type="spellEnd"/>
      <w:r w:rsidRPr="007D4D56">
        <w:rPr>
          <w:sz w:val="28"/>
          <w:szCs w:val="28"/>
          <w:lang w:val="ro-RO"/>
        </w:rPr>
        <w:t xml:space="preserve"> se decalează în </w:t>
      </w:r>
      <w:proofErr w:type="spellStart"/>
      <w:r w:rsidRPr="007D4D56">
        <w:rPr>
          <w:sz w:val="28"/>
          <w:szCs w:val="28"/>
          <w:lang w:val="ro-RO"/>
        </w:rPr>
        <w:t>consecinţă</w:t>
      </w:r>
      <w:proofErr w:type="spellEnd"/>
      <w:r w:rsidRPr="007D4D56">
        <w:rPr>
          <w:sz w:val="28"/>
          <w:szCs w:val="28"/>
          <w:lang w:val="ro-RO"/>
        </w:rPr>
        <w:t xml:space="preserve"> cu perioada corespunzătoare acesteia, cu </w:t>
      </w:r>
      <w:proofErr w:type="spellStart"/>
      <w:r w:rsidRPr="007D4D56">
        <w:rPr>
          <w:sz w:val="28"/>
          <w:szCs w:val="28"/>
          <w:lang w:val="ro-RO"/>
        </w:rPr>
        <w:t>menţiunea</w:t>
      </w:r>
      <w:proofErr w:type="spellEnd"/>
      <w:r w:rsidRPr="007D4D56">
        <w:rPr>
          <w:sz w:val="28"/>
          <w:szCs w:val="28"/>
          <w:lang w:val="ro-RO"/>
        </w:rPr>
        <w:t xml:space="preserve"> că nici una din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va solicita </w:t>
      </w:r>
      <w:proofErr w:type="spellStart"/>
      <w:r w:rsidRPr="007D4D56">
        <w:rPr>
          <w:sz w:val="28"/>
          <w:szCs w:val="28"/>
          <w:lang w:val="ro-RO"/>
        </w:rPr>
        <w:t>penalităţi</w:t>
      </w:r>
      <w:proofErr w:type="spellEnd"/>
      <w:r w:rsidRPr="007D4D56">
        <w:rPr>
          <w:sz w:val="28"/>
          <w:szCs w:val="28"/>
          <w:lang w:val="ro-RO"/>
        </w:rPr>
        <w:t xml:space="preserve"> pentru întârzierile în executarea </w:t>
      </w:r>
      <w:r w:rsidR="0057056C">
        <w:rPr>
          <w:sz w:val="28"/>
          <w:szCs w:val="28"/>
          <w:lang w:val="ro-RO"/>
        </w:rPr>
        <w:t>c</w:t>
      </w:r>
      <w:r w:rsidRPr="007D4D56">
        <w:rPr>
          <w:sz w:val="28"/>
          <w:szCs w:val="28"/>
          <w:lang w:val="ro-RO"/>
        </w:rPr>
        <w:t xml:space="preserve">ontractului. Partea care nu a îndeplinit </w:t>
      </w:r>
      <w:proofErr w:type="spellStart"/>
      <w:r w:rsidRPr="007D4D56">
        <w:rPr>
          <w:sz w:val="28"/>
          <w:szCs w:val="28"/>
          <w:lang w:val="ro-RO"/>
        </w:rPr>
        <w:t>obligaţia</w:t>
      </w:r>
      <w:proofErr w:type="spellEnd"/>
      <w:r w:rsidRPr="007D4D56">
        <w:rPr>
          <w:sz w:val="28"/>
          <w:szCs w:val="28"/>
          <w:lang w:val="ro-RO"/>
        </w:rPr>
        <w:t xml:space="preserve"> comunicării probei </w:t>
      </w:r>
      <w:proofErr w:type="spellStart"/>
      <w:r w:rsidRPr="007D4D56">
        <w:rPr>
          <w:sz w:val="28"/>
          <w:szCs w:val="28"/>
          <w:lang w:val="ro-RO"/>
        </w:rPr>
        <w:t>forţei</w:t>
      </w:r>
      <w:proofErr w:type="spellEnd"/>
      <w:r w:rsidRPr="007D4D56">
        <w:rPr>
          <w:sz w:val="28"/>
          <w:szCs w:val="28"/>
          <w:lang w:val="ro-RO"/>
        </w:rPr>
        <w:t xml:space="preserve"> majore nu va fi exonerată de răspundere</w:t>
      </w:r>
      <w:r w:rsidR="0057056C">
        <w:rPr>
          <w:sz w:val="28"/>
          <w:szCs w:val="28"/>
          <w:lang w:val="ro-RO"/>
        </w:rPr>
        <w:t xml:space="preserve"> </w:t>
      </w:r>
      <w:r w:rsidRPr="007D4D56">
        <w:rPr>
          <w:sz w:val="28"/>
          <w:szCs w:val="28"/>
          <w:lang w:val="ro-RO"/>
        </w:rPr>
        <w:t xml:space="preserve">pentru prejudiciile cauzate de neexecutarea sau executarea necorespunzătoare a </w:t>
      </w:r>
      <w:proofErr w:type="spellStart"/>
      <w:r w:rsidRPr="007D4D56">
        <w:rPr>
          <w:sz w:val="28"/>
          <w:szCs w:val="28"/>
          <w:lang w:val="ro-RO"/>
        </w:rPr>
        <w:t>obligaţiilor</w:t>
      </w:r>
      <w:proofErr w:type="spellEnd"/>
      <w:r w:rsidRPr="007D4D56">
        <w:rPr>
          <w:sz w:val="28"/>
          <w:szCs w:val="28"/>
          <w:lang w:val="ro-RO"/>
        </w:rPr>
        <w:t xml:space="preserve"> ca urmare a evenimentului de </w:t>
      </w:r>
      <w:proofErr w:type="spellStart"/>
      <w:r w:rsidRPr="007D4D56">
        <w:rPr>
          <w:sz w:val="28"/>
          <w:szCs w:val="28"/>
          <w:lang w:val="ro-RO"/>
        </w:rPr>
        <w:t>forţă</w:t>
      </w:r>
      <w:proofErr w:type="spellEnd"/>
      <w:r w:rsidRPr="007D4D56">
        <w:rPr>
          <w:sz w:val="28"/>
          <w:szCs w:val="28"/>
          <w:lang w:val="ro-RO"/>
        </w:rPr>
        <w:t xml:space="preserve">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w:t>
      </w:r>
      <w:proofErr w:type="spellStart"/>
      <w:r w:rsidRPr="007D4D56">
        <w:rPr>
          <w:sz w:val="28"/>
          <w:szCs w:val="28"/>
          <w:lang w:val="ro-RO"/>
        </w:rPr>
        <w:t>forţă</w:t>
      </w:r>
      <w:proofErr w:type="spellEnd"/>
      <w:r w:rsidRPr="007D4D56">
        <w:rPr>
          <w:sz w:val="28"/>
          <w:szCs w:val="28"/>
          <w:lang w:val="ro-RO"/>
        </w:rPr>
        <w:t xml:space="preserve"> majoră este obligată să întreprindă, fără întârziere </w:t>
      </w:r>
      <w:proofErr w:type="spellStart"/>
      <w:r w:rsidRPr="007D4D56">
        <w:rPr>
          <w:sz w:val="28"/>
          <w:szCs w:val="28"/>
          <w:lang w:val="ro-RO"/>
        </w:rPr>
        <w:t>şi</w:t>
      </w:r>
      <w:proofErr w:type="spellEnd"/>
      <w:r w:rsidRPr="007D4D56">
        <w:rPr>
          <w:sz w:val="28"/>
          <w:szCs w:val="28"/>
          <w:lang w:val="ro-RO"/>
        </w:rPr>
        <w:t xml:space="preserve"> în limita posibilului, orice măsuri necesare în vederea minimizării efectelor negative produse de evenimentul de </w:t>
      </w:r>
      <w:proofErr w:type="spellStart"/>
      <w:r w:rsidRPr="007D4D56">
        <w:rPr>
          <w:sz w:val="28"/>
          <w:szCs w:val="28"/>
          <w:lang w:val="ro-RO"/>
        </w:rPr>
        <w:t>forţă</w:t>
      </w:r>
      <w:proofErr w:type="spellEnd"/>
      <w:r w:rsidRPr="007D4D56">
        <w:rPr>
          <w:sz w:val="28"/>
          <w:szCs w:val="28"/>
          <w:lang w:val="ro-RO"/>
        </w:rPr>
        <w:t xml:space="preserve"> majoră și să reia îndeplinirea </w:t>
      </w:r>
      <w:proofErr w:type="spellStart"/>
      <w:r w:rsidRPr="007D4D56">
        <w:rPr>
          <w:sz w:val="28"/>
          <w:szCs w:val="28"/>
          <w:lang w:val="ro-RO"/>
        </w:rPr>
        <w:t>obligaţiilor</w:t>
      </w:r>
      <w:proofErr w:type="spellEnd"/>
      <w:r w:rsidRPr="007D4D56">
        <w:rPr>
          <w:sz w:val="28"/>
          <w:szCs w:val="28"/>
          <w:lang w:val="ro-RO"/>
        </w:rPr>
        <w:t xml:space="preserve"> contractuale cu notificarea, în scris, a celeilalte </w:t>
      </w:r>
      <w:r w:rsidR="0057056C">
        <w:rPr>
          <w:sz w:val="28"/>
          <w:szCs w:val="28"/>
          <w:lang w:val="ro-RO"/>
        </w:rPr>
        <w:t>p</w:t>
      </w:r>
      <w:r w:rsidRPr="007D4D56">
        <w:rPr>
          <w:sz w:val="28"/>
          <w:szCs w:val="28"/>
          <w:lang w:val="ro-RO"/>
        </w:rPr>
        <w:t xml:space="preserve">ărți despre aceasta, de îndată ce evenimentul de </w:t>
      </w:r>
      <w:proofErr w:type="spellStart"/>
      <w:r w:rsidRPr="007D4D56">
        <w:rPr>
          <w:sz w:val="28"/>
          <w:szCs w:val="28"/>
          <w:lang w:val="ro-RO"/>
        </w:rPr>
        <w:t>forţă</w:t>
      </w:r>
      <w:proofErr w:type="spellEnd"/>
      <w:r w:rsidRPr="007D4D56">
        <w:rPr>
          <w:sz w:val="28"/>
          <w:szCs w:val="28"/>
          <w:lang w:val="ro-RO"/>
        </w:rPr>
        <w:t xml:space="preserve">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w:t>
      </w:r>
      <w:proofErr w:type="spellStart"/>
      <w:r w:rsidRPr="007D4D56">
        <w:rPr>
          <w:sz w:val="28"/>
          <w:szCs w:val="28"/>
          <w:lang w:val="ro-RO"/>
        </w:rPr>
        <w:t>acţiune</w:t>
      </w:r>
      <w:proofErr w:type="spellEnd"/>
      <w:r w:rsidRPr="007D4D56">
        <w:rPr>
          <w:sz w:val="28"/>
          <w:szCs w:val="28"/>
          <w:lang w:val="ro-RO"/>
        </w:rPr>
        <w:t xml:space="preserve"> a </w:t>
      </w:r>
      <w:proofErr w:type="spellStart"/>
      <w:r w:rsidRPr="007D4D56">
        <w:rPr>
          <w:sz w:val="28"/>
          <w:szCs w:val="28"/>
          <w:lang w:val="ro-RO"/>
        </w:rPr>
        <w:t>forţei</w:t>
      </w:r>
      <w:proofErr w:type="spellEnd"/>
      <w:r w:rsidRPr="007D4D56">
        <w:rPr>
          <w:sz w:val="28"/>
          <w:szCs w:val="28"/>
          <w:lang w:val="ro-RO"/>
        </w:rPr>
        <w:t xml:space="preserve"> majore, dar fără a prejudicia drepturile ce li se cuveneau </w:t>
      </w:r>
      <w:proofErr w:type="spellStart"/>
      <w:r w:rsidRPr="007D4D56">
        <w:rPr>
          <w:sz w:val="28"/>
          <w:szCs w:val="28"/>
          <w:lang w:val="ro-RO"/>
        </w:rPr>
        <w:t>părţilor</w:t>
      </w:r>
      <w:proofErr w:type="spellEnd"/>
      <w:r w:rsidRPr="007D4D56">
        <w:rPr>
          <w:sz w:val="28"/>
          <w:szCs w:val="28"/>
          <w:lang w:val="ro-RO"/>
        </w:rPr>
        <w:t xml:space="preserve"> până la </w:t>
      </w:r>
      <w:proofErr w:type="spellStart"/>
      <w:r w:rsidRPr="007D4D56">
        <w:rPr>
          <w:sz w:val="28"/>
          <w:szCs w:val="28"/>
          <w:lang w:val="ro-RO"/>
        </w:rPr>
        <w:t>apariţia</w:t>
      </w:r>
      <w:proofErr w:type="spellEnd"/>
      <w:r w:rsidRPr="007D4D56">
        <w:rPr>
          <w:sz w:val="28"/>
          <w:szCs w:val="28"/>
          <w:lang w:val="ro-RO"/>
        </w:rPr>
        <w:t xml:space="preserve"> acesteia. În cazul </w:t>
      </w:r>
      <w:proofErr w:type="spellStart"/>
      <w:r w:rsidRPr="007D4D56">
        <w:rPr>
          <w:sz w:val="28"/>
          <w:szCs w:val="28"/>
          <w:lang w:val="ro-RO"/>
        </w:rPr>
        <w:t>imposibilităţii</w:t>
      </w:r>
      <w:proofErr w:type="spellEnd"/>
      <w:r w:rsidRPr="007D4D56">
        <w:rPr>
          <w:sz w:val="28"/>
          <w:szCs w:val="28"/>
          <w:lang w:val="ro-RO"/>
        </w:rPr>
        <w:t xml:space="preserve"> obiective de </w:t>
      </w:r>
      <w:r w:rsidR="0057056C">
        <w:rPr>
          <w:sz w:val="28"/>
          <w:szCs w:val="28"/>
          <w:lang w:val="ro-RO"/>
        </w:rPr>
        <w:t xml:space="preserve">prestare a Serviciului </w:t>
      </w:r>
      <w:r w:rsidRPr="007D4D56">
        <w:rPr>
          <w:sz w:val="28"/>
          <w:szCs w:val="28"/>
          <w:lang w:val="ro-RO"/>
        </w:rPr>
        <w:t xml:space="preserve">pentru o perioadă mai mare de 30 de zile, datorată </w:t>
      </w:r>
      <w:proofErr w:type="spellStart"/>
      <w:r w:rsidRPr="007D4D56">
        <w:rPr>
          <w:sz w:val="28"/>
          <w:szCs w:val="28"/>
          <w:lang w:val="ro-RO"/>
        </w:rPr>
        <w:t>forţei</w:t>
      </w:r>
      <w:proofErr w:type="spellEnd"/>
      <w:r w:rsidRPr="007D4D56">
        <w:rPr>
          <w:sz w:val="28"/>
          <w:szCs w:val="28"/>
          <w:lang w:val="ro-RO"/>
        </w:rPr>
        <w:t xml:space="preserve"> majore, </w:t>
      </w:r>
      <w:proofErr w:type="spellStart"/>
      <w:r w:rsidR="0057056C">
        <w:rPr>
          <w:sz w:val="28"/>
          <w:szCs w:val="28"/>
          <w:lang w:val="ro-RO"/>
        </w:rPr>
        <w:t>p</w:t>
      </w:r>
      <w:r w:rsidRPr="007D4D56">
        <w:rPr>
          <w:sz w:val="28"/>
          <w:szCs w:val="28"/>
          <w:lang w:val="ro-RO"/>
        </w:rPr>
        <w:t>ărţile</w:t>
      </w:r>
      <w:proofErr w:type="spellEnd"/>
      <w:r w:rsidRPr="007D4D56">
        <w:rPr>
          <w:sz w:val="28"/>
          <w:szCs w:val="28"/>
          <w:lang w:val="ro-RO"/>
        </w:rPr>
        <w:t xml:space="preserve"> vor conveni asupra </w:t>
      </w:r>
      <w:proofErr w:type="spellStart"/>
      <w:r w:rsidRPr="007D4D56">
        <w:rPr>
          <w:sz w:val="28"/>
          <w:szCs w:val="28"/>
          <w:lang w:val="ro-RO"/>
        </w:rPr>
        <w:t>continuităţii</w:t>
      </w:r>
      <w:proofErr w:type="spellEnd"/>
      <w:r w:rsidRPr="007D4D56">
        <w:rPr>
          <w:sz w:val="28"/>
          <w:szCs w:val="28"/>
          <w:lang w:val="ro-RO"/>
        </w:rPr>
        <w:t xml:space="preserve">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w:t>
      </w:r>
      <w:proofErr w:type="spellStart"/>
      <w:r w:rsidRPr="007D4D56">
        <w:rPr>
          <w:sz w:val="28"/>
          <w:szCs w:val="28"/>
          <w:lang w:val="ro-RO"/>
        </w:rPr>
        <w:t>forţa</w:t>
      </w:r>
      <w:proofErr w:type="spellEnd"/>
      <w:r w:rsidRPr="007D4D56">
        <w:rPr>
          <w:sz w:val="28"/>
          <w:szCs w:val="28"/>
          <w:lang w:val="ro-RO"/>
        </w:rPr>
        <w:t xml:space="preserve"> majoră </w:t>
      </w:r>
      <w:proofErr w:type="spellStart"/>
      <w:r w:rsidRPr="007D4D56">
        <w:rPr>
          <w:sz w:val="28"/>
          <w:szCs w:val="28"/>
          <w:lang w:val="ro-RO"/>
        </w:rPr>
        <w:t>acţionează</w:t>
      </w:r>
      <w:proofErr w:type="spellEnd"/>
      <w:r w:rsidRPr="007D4D56">
        <w:rPr>
          <w:sz w:val="28"/>
          <w:szCs w:val="28"/>
          <w:lang w:val="ro-RO"/>
        </w:rPr>
        <w:t xml:space="preserve"> sau se estimează că va </w:t>
      </w:r>
      <w:proofErr w:type="spellStart"/>
      <w:r w:rsidRPr="007D4D56">
        <w:rPr>
          <w:sz w:val="28"/>
          <w:szCs w:val="28"/>
          <w:lang w:val="ro-RO"/>
        </w:rPr>
        <w:t>acţiona</w:t>
      </w:r>
      <w:proofErr w:type="spellEnd"/>
      <w:r w:rsidRPr="007D4D56">
        <w:rPr>
          <w:sz w:val="28"/>
          <w:szCs w:val="28"/>
          <w:lang w:val="ro-RO"/>
        </w:rPr>
        <w:t xml:space="preserve">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w:t>
      </w:r>
      <w:proofErr w:type="spellStart"/>
      <w:r w:rsidRPr="007D4D56">
        <w:rPr>
          <w:sz w:val="28"/>
          <w:szCs w:val="28"/>
          <w:lang w:val="ro-RO"/>
        </w:rPr>
        <w:t>părţi</w:t>
      </w:r>
      <w:proofErr w:type="spellEnd"/>
      <w:r w:rsidRPr="007D4D56">
        <w:rPr>
          <w:sz w:val="28"/>
          <w:szCs w:val="28"/>
          <w:lang w:val="ro-RO"/>
        </w:rPr>
        <w:t xml:space="preserve">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6BBBEF23" w14:textId="23D209E7" w:rsidR="002331A7" w:rsidRDefault="002331A7" w:rsidP="00525F11">
      <w:pPr>
        <w:ind w:firstLine="720"/>
        <w:jc w:val="both"/>
        <w:rPr>
          <w:b/>
          <w:sz w:val="16"/>
          <w:szCs w:val="16"/>
          <w:lang w:val="ro-RO"/>
        </w:rPr>
      </w:pPr>
    </w:p>
    <w:p w14:paraId="4F13BA1A" w14:textId="0FA175FA" w:rsidR="00525F11" w:rsidRPr="007D4D56" w:rsidRDefault="00525F11" w:rsidP="005955D8">
      <w:pPr>
        <w:rPr>
          <w:b/>
          <w:sz w:val="28"/>
          <w:szCs w:val="28"/>
          <w:lang w:val="ro-RO"/>
        </w:rPr>
      </w:pPr>
      <w:r w:rsidRPr="007D4D56">
        <w:rPr>
          <w:b/>
          <w:sz w:val="28"/>
          <w:szCs w:val="28"/>
          <w:lang w:val="ro-RO"/>
        </w:rPr>
        <w:t>CAPITOLUL 18. CLAUZE SPECIALE PRIVIND MENŢINEREA ECHILIBRULUI CONTRACTUAL</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care îi sunt impuse.</w:t>
      </w:r>
    </w:p>
    <w:p w14:paraId="732E5C7A" w14:textId="71F8DDEB" w:rsidR="00525F11"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xml:space="preserve">, în cazuri </w:t>
      </w:r>
      <w:proofErr w:type="spellStart"/>
      <w:r w:rsidR="008C70F2">
        <w:rPr>
          <w:sz w:val="28"/>
          <w:szCs w:val="28"/>
          <w:lang w:val="ro-RO"/>
        </w:rPr>
        <w:t>temenic</w:t>
      </w:r>
      <w:proofErr w:type="spellEnd"/>
      <w:r w:rsidR="008C70F2">
        <w:rPr>
          <w:sz w:val="28"/>
          <w:szCs w:val="28"/>
          <w:lang w:val="ro-RO"/>
        </w:rPr>
        <w:t xml:space="preserve">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proofErr w:type="spellStart"/>
      <w:r w:rsidR="008C70F2">
        <w:rPr>
          <w:sz w:val="28"/>
          <w:szCs w:val="28"/>
          <w:lang w:val="ro-RO"/>
        </w:rPr>
        <w:t>p</w:t>
      </w:r>
      <w:r w:rsidRPr="007D4D56">
        <w:rPr>
          <w:sz w:val="28"/>
          <w:szCs w:val="28"/>
          <w:lang w:val="ro-RO"/>
        </w:rPr>
        <w:t>ărţile</w:t>
      </w:r>
      <w:proofErr w:type="spellEnd"/>
      <w:r w:rsidRPr="007D4D56">
        <w:rPr>
          <w:sz w:val="28"/>
          <w:szCs w:val="28"/>
          <w:lang w:val="ro-RO"/>
        </w:rPr>
        <w:t xml:space="preserve"> nu ajung la un acord într-un termen rezonabil, litigiul urmează să fie </w:t>
      </w:r>
      <w:proofErr w:type="spellStart"/>
      <w:r w:rsidRPr="007D4D56">
        <w:rPr>
          <w:sz w:val="28"/>
          <w:szCs w:val="28"/>
          <w:lang w:val="ro-RO"/>
        </w:rPr>
        <w:lastRenderedPageBreak/>
        <w:t>soluţionat</w:t>
      </w:r>
      <w:proofErr w:type="spellEnd"/>
      <w:r w:rsidRPr="007D4D56">
        <w:rPr>
          <w:sz w:val="28"/>
          <w:szCs w:val="28"/>
          <w:lang w:val="ro-RO"/>
        </w:rPr>
        <w:t xml:space="preserve"> de </w:t>
      </w:r>
      <w:proofErr w:type="spellStart"/>
      <w:r w:rsidRPr="007D4D56">
        <w:rPr>
          <w:sz w:val="28"/>
          <w:szCs w:val="28"/>
          <w:lang w:val="ro-RO"/>
        </w:rPr>
        <w:t>instanţele</w:t>
      </w:r>
      <w:proofErr w:type="spellEnd"/>
      <w:r w:rsidRPr="007D4D56">
        <w:rPr>
          <w:sz w:val="28"/>
          <w:szCs w:val="28"/>
          <w:lang w:val="ro-RO"/>
        </w:rPr>
        <w:t xml:space="preserve"> </w:t>
      </w:r>
      <w:proofErr w:type="spellStart"/>
      <w:r w:rsidRPr="007D4D56">
        <w:rPr>
          <w:sz w:val="28"/>
          <w:szCs w:val="28"/>
          <w:lang w:val="ro-RO"/>
        </w:rPr>
        <w:t>judecătoreşti</w:t>
      </w:r>
      <w:proofErr w:type="spellEnd"/>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proofErr w:type="spellStart"/>
      <w:r w:rsidR="008C70F2">
        <w:rPr>
          <w:sz w:val="28"/>
          <w:szCs w:val="28"/>
          <w:lang w:val="ro-RO"/>
        </w:rPr>
        <w:t>p</w:t>
      </w:r>
      <w:r w:rsidRPr="007D4D56">
        <w:rPr>
          <w:sz w:val="28"/>
          <w:szCs w:val="28"/>
          <w:lang w:val="ro-RO"/>
        </w:rPr>
        <w:t>ărţi</w:t>
      </w:r>
      <w:proofErr w:type="spellEnd"/>
      <w:r w:rsidRPr="007D4D56">
        <w:rPr>
          <w:sz w:val="28"/>
          <w:szCs w:val="28"/>
          <w:lang w:val="ro-RO"/>
        </w:rPr>
        <w:t xml:space="preserve"> a pierderilor </w:t>
      </w:r>
      <w:proofErr w:type="spellStart"/>
      <w:r w:rsidRPr="007D4D56">
        <w:rPr>
          <w:sz w:val="28"/>
          <w:szCs w:val="28"/>
          <w:lang w:val="ro-RO"/>
        </w:rPr>
        <w:t>şi</w:t>
      </w:r>
      <w:proofErr w:type="spellEnd"/>
      <w:r w:rsidRPr="007D4D56">
        <w:rPr>
          <w:sz w:val="28"/>
          <w:szCs w:val="28"/>
          <w:lang w:val="ro-RO"/>
        </w:rPr>
        <w:t xml:space="preserve"> beneficiilor ce rezultă din schimbarea </w:t>
      </w:r>
      <w:proofErr w:type="spellStart"/>
      <w:r w:rsidRPr="007D4D56">
        <w:rPr>
          <w:sz w:val="28"/>
          <w:szCs w:val="28"/>
          <w:lang w:val="ro-RO"/>
        </w:rPr>
        <w:t>circumstanţelor</w:t>
      </w:r>
      <w:proofErr w:type="spellEnd"/>
      <w:r w:rsidRPr="007D4D56">
        <w:rPr>
          <w:sz w:val="28"/>
          <w:szCs w:val="28"/>
          <w:lang w:val="ro-RO"/>
        </w:rPr>
        <w:t>.</w:t>
      </w:r>
    </w:p>
    <w:p w14:paraId="73666931" w14:textId="3ADE8180" w:rsidR="000A7298" w:rsidRDefault="000A7298" w:rsidP="00525F11">
      <w:pPr>
        <w:ind w:firstLine="720"/>
        <w:jc w:val="both"/>
        <w:rPr>
          <w:sz w:val="28"/>
          <w:szCs w:val="28"/>
          <w:lang w:val="ro-RO"/>
        </w:rPr>
      </w:pPr>
    </w:p>
    <w:p w14:paraId="549E98E0" w14:textId="77777777" w:rsidR="00525F11" w:rsidRPr="008C70F2" w:rsidRDefault="00525F11" w:rsidP="00525F11">
      <w:pPr>
        <w:ind w:firstLine="720"/>
        <w:jc w:val="both"/>
        <w:rPr>
          <w:sz w:val="20"/>
          <w:szCs w:val="20"/>
          <w:lang w:val="ro-RO"/>
        </w:rPr>
      </w:pPr>
    </w:p>
    <w:p w14:paraId="635B9A39" w14:textId="1350FBBF" w:rsidR="00525F11" w:rsidRPr="007D4D56" w:rsidRDefault="00525F11" w:rsidP="005955D8">
      <w:pPr>
        <w:rPr>
          <w:b/>
          <w:sz w:val="28"/>
          <w:szCs w:val="28"/>
          <w:lang w:val="ro-RO"/>
        </w:rPr>
      </w:pPr>
      <w:r w:rsidRPr="007D4D56">
        <w:rPr>
          <w:b/>
          <w:sz w:val="28"/>
          <w:szCs w:val="28"/>
          <w:lang w:val="ro-RO"/>
        </w:rPr>
        <w:t xml:space="preserve">CAPITOLUL 19. </w:t>
      </w:r>
      <w:r w:rsidR="008C70F2">
        <w:rPr>
          <w:b/>
          <w:sz w:val="28"/>
          <w:szCs w:val="28"/>
          <w:lang w:val="ro-RO"/>
        </w:rPr>
        <w:t xml:space="preserve"> </w:t>
      </w:r>
      <w:r w:rsidRPr="007D4D56">
        <w:rPr>
          <w:b/>
          <w:sz w:val="28"/>
          <w:szCs w:val="28"/>
          <w:lang w:val="ro-RO"/>
        </w:rPr>
        <w:t>ÎNCETAREA CONTRACTULUI</w:t>
      </w:r>
    </w:p>
    <w:p w14:paraId="742FDE60" w14:textId="77777777" w:rsidR="00E028F3" w:rsidRPr="008C70F2" w:rsidRDefault="00E028F3" w:rsidP="00525F11">
      <w:pPr>
        <w:ind w:firstLine="720"/>
        <w:jc w:val="both"/>
        <w:rPr>
          <w:b/>
          <w:sz w:val="20"/>
          <w:szCs w:val="20"/>
          <w:lang w:val="ro-RO"/>
        </w:rPr>
      </w:pPr>
    </w:p>
    <w:p w14:paraId="4C38562C" w14:textId="6235E12A" w:rsidR="00525F11" w:rsidRPr="007D4D56" w:rsidRDefault="00525F11" w:rsidP="00525F11">
      <w:pPr>
        <w:ind w:firstLine="720"/>
        <w:jc w:val="both"/>
        <w:rPr>
          <w:sz w:val="28"/>
          <w:szCs w:val="28"/>
          <w:lang w:val="ro-RO"/>
        </w:rPr>
      </w:pPr>
      <w:r w:rsidRPr="007D4D56">
        <w:rPr>
          <w:sz w:val="28"/>
          <w:szCs w:val="28"/>
          <w:lang w:val="ro-RO"/>
        </w:rPr>
        <w:t>19.1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Prezentul </w:t>
      </w:r>
      <w:r w:rsidR="0081194B">
        <w:rPr>
          <w:sz w:val="28"/>
          <w:szCs w:val="28"/>
          <w:lang w:val="ro-RO"/>
        </w:rPr>
        <w:t>c</w:t>
      </w:r>
      <w:r w:rsidRPr="007D4D56">
        <w:rPr>
          <w:sz w:val="28"/>
          <w:szCs w:val="28"/>
          <w:lang w:val="ro-RO"/>
        </w:rPr>
        <w:t xml:space="preserve">ontract încetează </w:t>
      </w:r>
      <w:r w:rsidR="0038101A" w:rsidRPr="00383CCD">
        <w:rPr>
          <w:spacing w:val="1"/>
          <w:sz w:val="28"/>
          <w:szCs w:val="28"/>
          <w:lang w:val="ro-RO"/>
        </w:rPr>
        <w:t>la</w:t>
      </w:r>
      <w:r w:rsidR="0038101A" w:rsidRPr="00383CCD">
        <w:rPr>
          <w:spacing w:val="11"/>
          <w:sz w:val="28"/>
          <w:szCs w:val="28"/>
          <w:lang w:val="ro-RO"/>
        </w:rPr>
        <w:t xml:space="preserve"> </w:t>
      </w:r>
      <w:r w:rsidR="0038101A" w:rsidRPr="00383CCD">
        <w:rPr>
          <w:sz w:val="28"/>
          <w:szCs w:val="28"/>
          <w:lang w:val="ro-RO"/>
        </w:rPr>
        <w:t>expirarea</w:t>
      </w:r>
      <w:r w:rsidR="0038101A" w:rsidRPr="00383CCD">
        <w:rPr>
          <w:spacing w:val="12"/>
          <w:sz w:val="28"/>
          <w:szCs w:val="28"/>
          <w:lang w:val="ro-RO"/>
        </w:rPr>
        <w:t xml:space="preserve"> </w:t>
      </w:r>
      <w:r w:rsidR="0038101A" w:rsidRPr="00383CCD">
        <w:rPr>
          <w:sz w:val="28"/>
          <w:szCs w:val="28"/>
          <w:lang w:val="ro-RO"/>
        </w:rPr>
        <w:t>duratei</w:t>
      </w:r>
      <w:r w:rsidR="0038101A" w:rsidRPr="00383CCD">
        <w:rPr>
          <w:spacing w:val="10"/>
          <w:sz w:val="28"/>
          <w:szCs w:val="28"/>
          <w:lang w:val="ro-RO"/>
        </w:rPr>
        <w:t xml:space="preserve"> </w:t>
      </w:r>
      <w:r w:rsidR="0038101A" w:rsidRPr="00383CCD">
        <w:rPr>
          <w:sz w:val="28"/>
          <w:szCs w:val="28"/>
          <w:lang w:val="ro-RO"/>
        </w:rPr>
        <w:t>pentru</w:t>
      </w:r>
      <w:r w:rsidR="0038101A" w:rsidRPr="00383CCD">
        <w:rPr>
          <w:spacing w:val="13"/>
          <w:sz w:val="28"/>
          <w:szCs w:val="28"/>
          <w:lang w:val="ro-RO"/>
        </w:rPr>
        <w:t xml:space="preserve"> </w:t>
      </w:r>
      <w:r w:rsidR="0038101A" w:rsidRPr="00383CCD">
        <w:rPr>
          <w:sz w:val="28"/>
          <w:szCs w:val="28"/>
          <w:lang w:val="ro-RO"/>
        </w:rPr>
        <w:t>care</w:t>
      </w:r>
      <w:r w:rsidR="0038101A" w:rsidRPr="00383CCD">
        <w:rPr>
          <w:spacing w:val="13"/>
          <w:sz w:val="28"/>
          <w:szCs w:val="28"/>
          <w:lang w:val="ro-RO"/>
        </w:rPr>
        <w:t xml:space="preserve"> </w:t>
      </w:r>
      <w:r w:rsidR="0038101A" w:rsidRPr="00383CCD">
        <w:rPr>
          <w:sz w:val="28"/>
          <w:szCs w:val="28"/>
          <w:lang w:val="ro-RO"/>
        </w:rPr>
        <w:t>a</w:t>
      </w:r>
      <w:r w:rsidR="0038101A" w:rsidRPr="00383CCD">
        <w:rPr>
          <w:spacing w:val="12"/>
          <w:sz w:val="28"/>
          <w:szCs w:val="28"/>
          <w:lang w:val="ro-RO"/>
        </w:rPr>
        <w:t xml:space="preserve"> </w:t>
      </w:r>
      <w:r w:rsidR="0038101A" w:rsidRPr="00383CCD">
        <w:rPr>
          <w:spacing w:val="-1"/>
          <w:sz w:val="28"/>
          <w:szCs w:val="28"/>
          <w:lang w:val="ro-RO"/>
        </w:rPr>
        <w:t>fost</w:t>
      </w:r>
      <w:r w:rsidR="0038101A" w:rsidRPr="00383CCD">
        <w:rPr>
          <w:spacing w:val="11"/>
          <w:sz w:val="28"/>
          <w:szCs w:val="28"/>
          <w:lang w:val="ro-RO"/>
        </w:rPr>
        <w:t xml:space="preserve"> </w:t>
      </w:r>
      <w:r w:rsidR="0038101A" w:rsidRPr="00383CCD">
        <w:rPr>
          <w:sz w:val="28"/>
          <w:szCs w:val="28"/>
          <w:lang w:val="ro-RO"/>
        </w:rPr>
        <w:t>încheiat</w:t>
      </w:r>
      <w:r w:rsidR="00173D31">
        <w:rPr>
          <w:sz w:val="28"/>
          <w:szCs w:val="28"/>
          <w:lang w:val="ro-RO"/>
        </w:rPr>
        <w:t xml:space="preserve">, </w:t>
      </w:r>
      <w:r w:rsidRPr="007D4D56">
        <w:rPr>
          <w:sz w:val="28"/>
          <w:szCs w:val="28"/>
          <w:lang w:val="ro-RO"/>
        </w:rPr>
        <w:t xml:space="preserve">cu </w:t>
      </w:r>
      <w:proofErr w:type="spellStart"/>
      <w:r w:rsidRPr="007D4D56">
        <w:rPr>
          <w:sz w:val="28"/>
          <w:szCs w:val="28"/>
          <w:lang w:val="ro-RO"/>
        </w:rPr>
        <w:t>excepţia</w:t>
      </w:r>
      <w:proofErr w:type="spellEnd"/>
      <w:r w:rsidRPr="007D4D56">
        <w:rPr>
          <w:sz w:val="28"/>
          <w:szCs w:val="28"/>
          <w:lang w:val="ro-RO"/>
        </w:rPr>
        <w:t xml:space="preserve"> cazurilor de prelungire sau încetare înainte de ajungere la termen ca urmare a prevederilor </w:t>
      </w:r>
      <w:r w:rsidR="00173D31">
        <w:rPr>
          <w:sz w:val="28"/>
          <w:szCs w:val="28"/>
          <w:lang w:val="ro-RO"/>
        </w:rPr>
        <w:t>c</w:t>
      </w:r>
      <w:r w:rsidRPr="007D4D56">
        <w:rPr>
          <w:sz w:val="28"/>
          <w:szCs w:val="28"/>
          <w:lang w:val="ro-RO"/>
        </w:rPr>
        <w:t xml:space="preserve">ontractului. </w:t>
      </w:r>
      <w:proofErr w:type="spellStart"/>
      <w:r w:rsidRPr="007D4D56">
        <w:rPr>
          <w:sz w:val="28"/>
          <w:szCs w:val="28"/>
          <w:lang w:val="ro-RO"/>
        </w:rPr>
        <w:t>Părţile</w:t>
      </w:r>
      <w:proofErr w:type="spellEnd"/>
      <w:r w:rsidRPr="007D4D56">
        <w:rPr>
          <w:sz w:val="28"/>
          <w:szCs w:val="28"/>
          <w:lang w:val="ro-RO"/>
        </w:rPr>
        <w:t xml:space="preserve"> pot decide încetarea </w:t>
      </w:r>
      <w:r w:rsidR="00173D31">
        <w:rPr>
          <w:sz w:val="28"/>
          <w:szCs w:val="28"/>
          <w:lang w:val="ro-RO"/>
        </w:rPr>
        <w:t>c</w:t>
      </w:r>
      <w:r w:rsidRPr="007D4D56">
        <w:rPr>
          <w:sz w:val="28"/>
          <w:szCs w:val="28"/>
          <w:lang w:val="ro-RO"/>
        </w:rPr>
        <w:t xml:space="preserve">ontractului </w:t>
      </w:r>
      <w:r w:rsidR="00173D31">
        <w:rPr>
          <w:sz w:val="28"/>
          <w:szCs w:val="28"/>
          <w:lang w:val="ro-RO"/>
        </w:rPr>
        <w:t>în temeiul</w:t>
      </w:r>
      <w:r w:rsidRPr="007D4D56">
        <w:rPr>
          <w:sz w:val="28"/>
          <w:szCs w:val="28"/>
          <w:lang w:val="ro-RO"/>
        </w:rPr>
        <w:t xml:space="preserve"> acordului lor de </w:t>
      </w:r>
      <w:proofErr w:type="spellStart"/>
      <w:r w:rsidRPr="007D4D56">
        <w:rPr>
          <w:sz w:val="28"/>
          <w:szCs w:val="28"/>
          <w:lang w:val="ro-RO"/>
        </w:rPr>
        <w:t>voinţă</w:t>
      </w:r>
      <w:proofErr w:type="spellEnd"/>
      <w:r w:rsidRPr="007D4D56">
        <w:rPr>
          <w:sz w:val="28"/>
          <w:szCs w:val="28"/>
          <w:lang w:val="ro-RO"/>
        </w:rPr>
        <w:t xml:space="preserve"> exprimat în scris.</w:t>
      </w:r>
    </w:p>
    <w:p w14:paraId="2BCABB52" w14:textId="35FBBD75"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2</w:t>
      </w:r>
      <w:r w:rsidR="008C70F2">
        <w:rPr>
          <w:sz w:val="28"/>
          <w:szCs w:val="28"/>
          <w:lang w:val="ro-RO"/>
        </w:rPr>
        <w:t>.</w:t>
      </w:r>
      <w:r w:rsidR="00173D31">
        <w:rPr>
          <w:sz w:val="28"/>
          <w:szCs w:val="28"/>
          <w:lang w:val="ro-RO"/>
        </w:rPr>
        <w:t xml:space="preserve"> </w:t>
      </w:r>
      <w:r w:rsidRPr="007D4D56">
        <w:rPr>
          <w:sz w:val="28"/>
          <w:szCs w:val="28"/>
          <w:lang w:val="ro-RO"/>
        </w:rPr>
        <w:t xml:space="preserve">Următoarele acte, fapte sau omisiuni ale </w:t>
      </w:r>
      <w:r w:rsidR="00173D31">
        <w:rPr>
          <w:sz w:val="28"/>
          <w:szCs w:val="28"/>
          <w:lang w:val="ro-RO"/>
        </w:rPr>
        <w:t>d</w:t>
      </w:r>
      <w:r w:rsidR="009C4AB0" w:rsidRPr="007D4D56">
        <w:rPr>
          <w:sz w:val="28"/>
          <w:szCs w:val="28"/>
          <w:lang w:val="ro-RO"/>
        </w:rPr>
        <w:t>elegant</w:t>
      </w:r>
      <w:r w:rsidRPr="007D4D56">
        <w:rPr>
          <w:sz w:val="28"/>
          <w:szCs w:val="28"/>
          <w:lang w:val="ro-RO"/>
        </w:rPr>
        <w:t xml:space="preserve">ului dau dreptul </w:t>
      </w:r>
      <w:r w:rsidR="00173D31">
        <w:rPr>
          <w:sz w:val="28"/>
          <w:szCs w:val="28"/>
          <w:lang w:val="ro-RO"/>
        </w:rPr>
        <w:t>d</w:t>
      </w:r>
      <w:r w:rsidR="00CA713B" w:rsidRPr="007D4D56">
        <w:rPr>
          <w:sz w:val="28"/>
          <w:szCs w:val="28"/>
          <w:lang w:val="ro-RO"/>
        </w:rPr>
        <w:t>elegatarului</w:t>
      </w:r>
      <w:r w:rsidRPr="007D4D56">
        <w:rPr>
          <w:sz w:val="28"/>
          <w:szCs w:val="28"/>
          <w:lang w:val="ro-RO"/>
        </w:rPr>
        <w:t xml:space="preserve"> să rezilieze </w:t>
      </w:r>
      <w:r w:rsidR="00173D31">
        <w:rPr>
          <w:sz w:val="28"/>
          <w:szCs w:val="28"/>
          <w:lang w:val="ro-RO"/>
        </w:rPr>
        <w:t>c</w:t>
      </w:r>
      <w:r w:rsidRPr="007D4D56">
        <w:rPr>
          <w:sz w:val="28"/>
          <w:szCs w:val="28"/>
          <w:lang w:val="ro-RO"/>
        </w:rPr>
        <w:t xml:space="preserve">ontractul, cu respectarea procedurii </w:t>
      </w:r>
      <w:r w:rsidR="00173D31">
        <w:rPr>
          <w:sz w:val="28"/>
          <w:szCs w:val="28"/>
          <w:lang w:val="ro-RO"/>
        </w:rPr>
        <w:t>prevăzute</w:t>
      </w:r>
      <w:r w:rsidRPr="007D4D56">
        <w:rPr>
          <w:sz w:val="28"/>
          <w:szCs w:val="28"/>
          <w:lang w:val="ro-RO"/>
        </w:rPr>
        <w:t xml:space="preserve"> la pct. 19.</w:t>
      </w:r>
      <w:r w:rsidR="007013AB" w:rsidRPr="007D4D56">
        <w:rPr>
          <w:sz w:val="28"/>
          <w:szCs w:val="28"/>
          <w:lang w:val="ro-RO"/>
        </w:rPr>
        <w:t>4</w:t>
      </w:r>
      <w:r w:rsidRPr="007D4D56">
        <w:rPr>
          <w:sz w:val="28"/>
          <w:szCs w:val="28"/>
          <w:lang w:val="ro-RO"/>
        </w:rPr>
        <w:t xml:space="preserve"> d</w:t>
      </w:r>
      <w:r w:rsidR="00173D31">
        <w:rPr>
          <w:sz w:val="28"/>
          <w:szCs w:val="28"/>
          <w:lang w:val="ro-RO"/>
        </w:rPr>
        <w:t>in contract</w:t>
      </w:r>
      <w:r w:rsidRPr="007D4D56">
        <w:rPr>
          <w:sz w:val="28"/>
          <w:szCs w:val="28"/>
          <w:lang w:val="ro-RO"/>
        </w:rPr>
        <w:t>:</w:t>
      </w:r>
    </w:p>
    <w:p w14:paraId="1B81163A" w14:textId="5E1FC141" w:rsidR="00525F11" w:rsidRPr="007D4D56" w:rsidRDefault="005F2B9F"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 xml:space="preserve">neplata de către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 a </w:t>
      </w:r>
      <w:proofErr w:type="spellStart"/>
      <w:r w:rsidR="00525F11" w:rsidRPr="007D4D56">
        <w:rPr>
          <w:sz w:val="28"/>
          <w:szCs w:val="28"/>
          <w:lang w:val="ro-RO"/>
        </w:rPr>
        <w:t>redevenţei</w:t>
      </w:r>
      <w:proofErr w:type="spellEnd"/>
      <w:r w:rsidR="00525F11" w:rsidRPr="007D4D56">
        <w:rPr>
          <w:sz w:val="28"/>
          <w:szCs w:val="28"/>
          <w:lang w:val="ro-RO"/>
        </w:rPr>
        <w:t xml:space="preserve"> stabilite potrivit </w:t>
      </w:r>
      <w:r w:rsidR="006D6CDD">
        <w:rPr>
          <w:sz w:val="28"/>
          <w:szCs w:val="28"/>
          <w:lang w:val="ro-RO"/>
        </w:rPr>
        <w:t>c</w:t>
      </w:r>
      <w:r w:rsidR="00525F11" w:rsidRPr="007D4D56">
        <w:rPr>
          <w:sz w:val="28"/>
          <w:szCs w:val="28"/>
          <w:lang w:val="ro-RO"/>
        </w:rPr>
        <w:t xml:space="preserve">ontractului pentru o perioadă de </w:t>
      </w:r>
      <w:r w:rsidR="006D6CDD">
        <w:rPr>
          <w:sz w:val="28"/>
          <w:szCs w:val="28"/>
          <w:lang w:val="ro-RO"/>
        </w:rPr>
        <w:t>trei</w:t>
      </w:r>
      <w:r w:rsidR="00525F11" w:rsidRPr="007D4D56">
        <w:rPr>
          <w:sz w:val="28"/>
          <w:szCs w:val="28"/>
          <w:lang w:val="ro-RO"/>
        </w:rPr>
        <w:t xml:space="preserve"> luni;</w:t>
      </w:r>
    </w:p>
    <w:p w14:paraId="423E75F4" w14:textId="72317E33" w:rsidR="00525F11" w:rsidRPr="007D4D56" w:rsidRDefault="005F2B9F"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 xml:space="preserve">încălcarea de </w:t>
      </w:r>
      <w:r w:rsidR="006D6CDD">
        <w:rPr>
          <w:sz w:val="28"/>
          <w:szCs w:val="28"/>
          <w:lang w:val="ro-RO"/>
        </w:rPr>
        <w:t>trei</w:t>
      </w:r>
      <w:r w:rsidR="00525F11" w:rsidRPr="007D4D56">
        <w:rPr>
          <w:sz w:val="28"/>
          <w:szCs w:val="28"/>
          <w:lang w:val="ro-RO"/>
        </w:rPr>
        <w:t xml:space="preserve"> ori într-un an calendaristic a măsurilor stabilite de </w:t>
      </w:r>
      <w:r w:rsidR="006D6CDD">
        <w:rPr>
          <w:sz w:val="28"/>
          <w:szCs w:val="28"/>
          <w:lang w:val="ro-RO"/>
        </w:rPr>
        <w:t>d</w:t>
      </w:r>
      <w:r w:rsidR="009C4AB0" w:rsidRPr="007D4D56">
        <w:rPr>
          <w:sz w:val="28"/>
          <w:szCs w:val="28"/>
          <w:lang w:val="ro-RO"/>
        </w:rPr>
        <w:t>elegatar</w:t>
      </w:r>
      <w:r w:rsidR="00525F11" w:rsidRPr="007D4D56">
        <w:rPr>
          <w:sz w:val="28"/>
          <w:szCs w:val="28"/>
          <w:lang w:val="ro-RO"/>
        </w:rPr>
        <w:t xml:space="preserve"> potrivit prevederilor prezentului </w:t>
      </w:r>
      <w:r w:rsidR="006D6CDD">
        <w:rPr>
          <w:sz w:val="28"/>
          <w:szCs w:val="28"/>
          <w:lang w:val="ro-RO"/>
        </w:rPr>
        <w:t>c</w:t>
      </w:r>
      <w:r w:rsidR="00525F11" w:rsidRPr="007D4D56">
        <w:rPr>
          <w:sz w:val="28"/>
          <w:szCs w:val="28"/>
          <w:lang w:val="ro-RO"/>
        </w:rPr>
        <w:t>ontract;</w:t>
      </w:r>
    </w:p>
    <w:p w14:paraId="713FE508" w14:textId="2B2B1BCF" w:rsidR="00525F11" w:rsidRPr="007D4D56" w:rsidRDefault="005F2B9F" w:rsidP="00525F11">
      <w:pPr>
        <w:ind w:firstLine="720"/>
        <w:jc w:val="both"/>
        <w:rPr>
          <w:sz w:val="28"/>
          <w:szCs w:val="28"/>
          <w:lang w:val="ro-RO"/>
        </w:rPr>
      </w:pPr>
      <w:r w:rsidRPr="007D4D56">
        <w:rPr>
          <w:sz w:val="28"/>
          <w:szCs w:val="28"/>
          <w:lang w:val="ro-RO"/>
        </w:rPr>
        <w:t xml:space="preserve">c)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adoptă programe de măsuri care să respecte </w:t>
      </w:r>
      <w:proofErr w:type="spellStart"/>
      <w:r w:rsidR="00525F11" w:rsidRPr="007D4D56">
        <w:rPr>
          <w:sz w:val="28"/>
          <w:szCs w:val="28"/>
          <w:lang w:val="ro-RO"/>
        </w:rPr>
        <w:t>condiţiile</w:t>
      </w:r>
      <w:proofErr w:type="spellEnd"/>
      <w:r w:rsidR="00525F11" w:rsidRPr="007D4D56">
        <w:rPr>
          <w:sz w:val="28"/>
          <w:szCs w:val="28"/>
          <w:lang w:val="ro-RO"/>
        </w:rPr>
        <w:t xml:space="preserve"> contractuale </w:t>
      </w:r>
      <w:proofErr w:type="spellStart"/>
      <w:r w:rsidR="00525F11" w:rsidRPr="007D4D56">
        <w:rPr>
          <w:sz w:val="28"/>
          <w:szCs w:val="28"/>
          <w:lang w:val="ro-RO"/>
        </w:rPr>
        <w:t>şi</w:t>
      </w:r>
      <w:proofErr w:type="spellEnd"/>
      <w:r w:rsidR="00525F11" w:rsidRPr="007D4D56">
        <w:rPr>
          <w:sz w:val="28"/>
          <w:szCs w:val="28"/>
          <w:lang w:val="ro-RO"/>
        </w:rPr>
        <w:t xml:space="preserve"> care să asigure atingerea indicatorilor de </w:t>
      </w:r>
      <w:proofErr w:type="spellStart"/>
      <w:r w:rsidR="00525F11" w:rsidRPr="007D4D56">
        <w:rPr>
          <w:sz w:val="28"/>
          <w:szCs w:val="28"/>
          <w:lang w:val="ro-RO"/>
        </w:rPr>
        <w:t>performanţă</w:t>
      </w:r>
      <w:proofErr w:type="spellEnd"/>
      <w:r w:rsidR="00525F11" w:rsidRPr="007D4D56">
        <w:rPr>
          <w:sz w:val="28"/>
          <w:szCs w:val="28"/>
          <w:lang w:val="ro-RO"/>
        </w:rPr>
        <w:t xml:space="preserve"> </w:t>
      </w:r>
      <w:proofErr w:type="spellStart"/>
      <w:r w:rsidR="00525F11" w:rsidRPr="007D4D56">
        <w:rPr>
          <w:sz w:val="28"/>
          <w:szCs w:val="28"/>
          <w:lang w:val="ro-RO"/>
        </w:rPr>
        <w:t>asumaţi</w:t>
      </w:r>
      <w:proofErr w:type="spellEnd"/>
      <w:r w:rsidR="00525F11" w:rsidRPr="007D4D56">
        <w:rPr>
          <w:sz w:val="28"/>
          <w:szCs w:val="28"/>
          <w:lang w:val="ro-RO"/>
        </w:rPr>
        <w:t xml:space="preserve"> prin </w:t>
      </w:r>
      <w:r w:rsidR="006D6CDD">
        <w:rPr>
          <w:sz w:val="28"/>
          <w:szCs w:val="28"/>
          <w:lang w:val="ro-RO"/>
        </w:rPr>
        <w:t>c</w:t>
      </w:r>
      <w:r w:rsidR="00525F11" w:rsidRPr="007D4D56">
        <w:rPr>
          <w:sz w:val="28"/>
          <w:szCs w:val="28"/>
          <w:lang w:val="ro-RO"/>
        </w:rPr>
        <w:t xml:space="preserve">ontract, atunci când acest lucru este necesar potrivit prevederilor </w:t>
      </w:r>
      <w:r w:rsidR="006D6CDD">
        <w:rPr>
          <w:sz w:val="28"/>
          <w:szCs w:val="28"/>
          <w:lang w:val="ro-RO"/>
        </w:rPr>
        <w:t>c</w:t>
      </w:r>
      <w:r w:rsidR="00525F11" w:rsidRPr="007D4D56">
        <w:rPr>
          <w:sz w:val="28"/>
          <w:szCs w:val="28"/>
          <w:lang w:val="ro-RO"/>
        </w:rPr>
        <w:t>ontractu</w:t>
      </w:r>
      <w:r w:rsidR="006D6CDD">
        <w:rPr>
          <w:sz w:val="28"/>
          <w:szCs w:val="28"/>
          <w:lang w:val="ro-RO"/>
        </w:rPr>
        <w:t>ale</w:t>
      </w:r>
      <w:r w:rsidR="00525F11" w:rsidRPr="007D4D56">
        <w:rPr>
          <w:sz w:val="28"/>
          <w:szCs w:val="28"/>
          <w:lang w:val="ro-RO"/>
        </w:rPr>
        <w:t>;</w:t>
      </w:r>
    </w:p>
    <w:p w14:paraId="3B22FB91" w14:textId="6222A959" w:rsidR="00525F11" w:rsidRPr="007D4D56" w:rsidRDefault="0061745E" w:rsidP="00525F11">
      <w:pPr>
        <w:ind w:firstLine="720"/>
        <w:jc w:val="both"/>
        <w:rPr>
          <w:sz w:val="28"/>
          <w:szCs w:val="28"/>
          <w:lang w:val="ro-RO"/>
        </w:rPr>
      </w:pPr>
      <w:r w:rsidRPr="007D4D56">
        <w:rPr>
          <w:sz w:val="28"/>
          <w:szCs w:val="28"/>
          <w:lang w:val="ro-RO"/>
        </w:rPr>
        <w:t xml:space="preserve">f) </w:t>
      </w:r>
      <w:r w:rsidR="00525F11" w:rsidRPr="007D4D56">
        <w:rPr>
          <w:sz w:val="28"/>
          <w:szCs w:val="28"/>
          <w:lang w:val="ro-RO"/>
        </w:rPr>
        <w:t>retragerea sau încetarea valabilității licenței sau autorizației pentru exercitarea</w:t>
      </w:r>
      <w:r w:rsidR="006D6CDD">
        <w:rPr>
          <w:sz w:val="28"/>
          <w:szCs w:val="28"/>
          <w:lang w:val="ro-RO"/>
        </w:rPr>
        <w:t xml:space="preserve"> </w:t>
      </w:r>
      <w:proofErr w:type="spellStart"/>
      <w:r w:rsidR="006D6CDD">
        <w:rPr>
          <w:sz w:val="28"/>
          <w:szCs w:val="28"/>
          <w:lang w:val="ro-RO"/>
        </w:rPr>
        <w:t>activităţii</w:t>
      </w:r>
      <w:proofErr w:type="spellEnd"/>
      <w:r w:rsidR="00525F11" w:rsidRPr="007D4D56">
        <w:rPr>
          <w:sz w:val="28"/>
          <w:szCs w:val="28"/>
          <w:lang w:val="ro-RO"/>
        </w:rPr>
        <w:t xml:space="preserve"> de </w:t>
      </w:r>
      <w:r w:rsidR="009C4AB0" w:rsidRPr="007D4D56">
        <w:rPr>
          <w:sz w:val="28"/>
          <w:szCs w:val="28"/>
          <w:lang w:val="ro-RO"/>
        </w:rPr>
        <w:t>delegant</w:t>
      </w:r>
      <w:r w:rsidR="00525F11" w:rsidRPr="007D4D56">
        <w:rPr>
          <w:sz w:val="28"/>
          <w:szCs w:val="28"/>
          <w:lang w:val="ro-RO"/>
        </w:rPr>
        <w:t xml:space="preserve"> de transport persoane;</w:t>
      </w:r>
    </w:p>
    <w:p w14:paraId="4819B188" w14:textId="07CBE922" w:rsidR="00525F11" w:rsidRPr="007D4D56" w:rsidRDefault="0061745E" w:rsidP="00525F11">
      <w:pPr>
        <w:ind w:firstLine="720"/>
        <w:jc w:val="both"/>
        <w:rPr>
          <w:sz w:val="28"/>
          <w:szCs w:val="28"/>
          <w:lang w:val="ro-RO"/>
        </w:rPr>
      </w:pPr>
      <w:r w:rsidRPr="007D4D56">
        <w:rPr>
          <w:sz w:val="28"/>
          <w:szCs w:val="28"/>
          <w:lang w:val="ro-RO"/>
        </w:rPr>
        <w:t xml:space="preserve">g)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încalcă </w:t>
      </w:r>
      <w:proofErr w:type="spellStart"/>
      <w:r w:rsidR="00525F11" w:rsidRPr="007D4D56">
        <w:rPr>
          <w:sz w:val="28"/>
          <w:szCs w:val="28"/>
          <w:lang w:val="ro-RO"/>
        </w:rPr>
        <w:t>interdicţia</w:t>
      </w:r>
      <w:proofErr w:type="spellEnd"/>
      <w:r w:rsidR="00525F11" w:rsidRPr="007D4D56">
        <w:rPr>
          <w:sz w:val="28"/>
          <w:szCs w:val="28"/>
          <w:lang w:val="ro-RO"/>
        </w:rPr>
        <w:t xml:space="preserve"> de subdelegare ori de cesionare a drepturilor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obligaţiilor</w:t>
      </w:r>
      <w:proofErr w:type="spellEnd"/>
      <w:r w:rsidR="00525F11" w:rsidRPr="007D4D56">
        <w:rPr>
          <w:sz w:val="28"/>
          <w:szCs w:val="28"/>
          <w:lang w:val="ro-RO"/>
        </w:rPr>
        <w:t xml:space="preserve"> izvorâte din prezentul </w:t>
      </w:r>
      <w:r w:rsidR="006D6CDD">
        <w:rPr>
          <w:sz w:val="28"/>
          <w:szCs w:val="28"/>
          <w:lang w:val="ro-RO"/>
        </w:rPr>
        <w:t>c</w:t>
      </w:r>
      <w:r w:rsidR="00525F11" w:rsidRPr="007D4D56">
        <w:rPr>
          <w:sz w:val="28"/>
          <w:szCs w:val="28"/>
          <w:lang w:val="ro-RO"/>
        </w:rPr>
        <w:t>ontract;</w:t>
      </w:r>
    </w:p>
    <w:p w14:paraId="08E03DC2" w14:textId="7248838E" w:rsidR="00525F11" w:rsidRPr="007D4D56" w:rsidRDefault="0061745E" w:rsidP="00525F11">
      <w:pPr>
        <w:ind w:firstLine="720"/>
        <w:jc w:val="both"/>
        <w:rPr>
          <w:sz w:val="28"/>
          <w:szCs w:val="28"/>
          <w:lang w:val="ro-RO"/>
        </w:rPr>
      </w:pPr>
      <w:r w:rsidRPr="007D4D56">
        <w:rPr>
          <w:sz w:val="28"/>
          <w:szCs w:val="28"/>
          <w:lang w:val="ro-RO"/>
        </w:rPr>
        <w:t xml:space="preserve">i)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constituie </w:t>
      </w:r>
      <w:proofErr w:type="spellStart"/>
      <w:r w:rsidR="00525F11" w:rsidRPr="007D4D56">
        <w:rPr>
          <w:sz w:val="28"/>
          <w:szCs w:val="28"/>
          <w:lang w:val="ro-RO"/>
        </w:rPr>
        <w:t>garanţia</w:t>
      </w:r>
      <w:proofErr w:type="spellEnd"/>
      <w:r w:rsidR="00525F11" w:rsidRPr="007D4D56">
        <w:rPr>
          <w:sz w:val="28"/>
          <w:szCs w:val="28"/>
          <w:lang w:val="ro-RO"/>
        </w:rPr>
        <w:t xml:space="preserve"> de bună execuție stabilită la Capitolul 8 din prezentul </w:t>
      </w:r>
      <w:r w:rsidR="006D6CDD">
        <w:rPr>
          <w:sz w:val="28"/>
          <w:szCs w:val="28"/>
          <w:lang w:val="ro-RO"/>
        </w:rPr>
        <w:t>c</w:t>
      </w:r>
      <w:r w:rsidR="00525F11" w:rsidRPr="007D4D56">
        <w:rPr>
          <w:sz w:val="28"/>
          <w:szCs w:val="28"/>
          <w:lang w:val="ro-RO"/>
        </w:rPr>
        <w:t>ontract.</w:t>
      </w:r>
    </w:p>
    <w:p w14:paraId="36BD20E8" w14:textId="0C4C5AFB"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3</w:t>
      </w:r>
      <w:r w:rsidR="008C70F2">
        <w:rPr>
          <w:sz w:val="28"/>
          <w:szCs w:val="28"/>
          <w:lang w:val="ro-RO"/>
        </w:rPr>
        <w:t>.</w:t>
      </w:r>
      <w:r w:rsidR="007013AB" w:rsidRPr="007D4D56">
        <w:rPr>
          <w:sz w:val="28"/>
          <w:szCs w:val="28"/>
          <w:lang w:val="ro-RO"/>
        </w:rPr>
        <w:t xml:space="preserve"> </w:t>
      </w:r>
      <w:r w:rsidR="009C4AB0" w:rsidRPr="007D4D56">
        <w:rPr>
          <w:sz w:val="28"/>
          <w:szCs w:val="28"/>
          <w:lang w:val="ro-RO"/>
        </w:rPr>
        <w:t>O</w:t>
      </w:r>
      <w:r w:rsidRPr="007D4D56">
        <w:rPr>
          <w:sz w:val="28"/>
          <w:szCs w:val="28"/>
          <w:lang w:val="ro-RO"/>
        </w:rPr>
        <w:t xml:space="preserve">rice notificare de încetare a </w:t>
      </w:r>
      <w:r w:rsidR="006D6CDD">
        <w:rPr>
          <w:sz w:val="28"/>
          <w:szCs w:val="28"/>
          <w:lang w:val="ro-RO"/>
        </w:rPr>
        <w:t>c</w:t>
      </w:r>
      <w:r w:rsidRPr="007D4D56">
        <w:rPr>
          <w:sz w:val="28"/>
          <w:szCs w:val="28"/>
          <w:lang w:val="ro-RO"/>
        </w:rPr>
        <w:t xml:space="preserve">ontractului va fi făcută de </w:t>
      </w:r>
      <w:r w:rsidR="006D6CDD">
        <w:rPr>
          <w:sz w:val="28"/>
          <w:szCs w:val="28"/>
          <w:lang w:val="ro-RO"/>
        </w:rPr>
        <w:t>p</w:t>
      </w:r>
      <w:r w:rsidRPr="007D4D56">
        <w:rPr>
          <w:sz w:val="28"/>
          <w:szCs w:val="28"/>
          <w:lang w:val="ro-RO"/>
        </w:rPr>
        <w:t xml:space="preserve">artea care solicită încetarea prin transmiterea celeilalte </w:t>
      </w:r>
      <w:proofErr w:type="spellStart"/>
      <w:r w:rsidR="006D6CDD">
        <w:rPr>
          <w:sz w:val="28"/>
          <w:szCs w:val="28"/>
          <w:lang w:val="ro-RO"/>
        </w:rPr>
        <w:t>p</w:t>
      </w:r>
      <w:r w:rsidRPr="007D4D56">
        <w:rPr>
          <w:sz w:val="28"/>
          <w:szCs w:val="28"/>
          <w:lang w:val="ro-RO"/>
        </w:rPr>
        <w:t>ărţi</w:t>
      </w:r>
      <w:proofErr w:type="spellEnd"/>
      <w:r w:rsidRPr="007D4D56">
        <w:rPr>
          <w:sz w:val="28"/>
          <w:szCs w:val="28"/>
          <w:lang w:val="ro-RO"/>
        </w:rPr>
        <w:t xml:space="preserve"> a unei notificări în acest scop</w:t>
      </w:r>
      <w:r w:rsidR="00953F4A">
        <w:rPr>
          <w:sz w:val="28"/>
          <w:szCs w:val="28"/>
          <w:lang w:val="ro-RO"/>
        </w:rPr>
        <w:t xml:space="preserve"> - „</w:t>
      </w:r>
      <w:r w:rsidR="009022D0">
        <w:rPr>
          <w:sz w:val="28"/>
          <w:szCs w:val="28"/>
          <w:lang w:val="ro-RO"/>
        </w:rPr>
        <w:t>N</w:t>
      </w:r>
      <w:r w:rsidR="00953F4A">
        <w:rPr>
          <w:sz w:val="28"/>
          <w:szCs w:val="28"/>
          <w:lang w:val="ro-RO"/>
        </w:rPr>
        <w:t>otificarea de încetare”</w:t>
      </w:r>
      <w:r w:rsidRPr="007D4D56">
        <w:rPr>
          <w:sz w:val="28"/>
          <w:szCs w:val="28"/>
          <w:lang w:val="ro-RO"/>
        </w:rPr>
        <w:t>.</w:t>
      </w:r>
    </w:p>
    <w:p w14:paraId="10A42CAA" w14:textId="200566D4"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4</w:t>
      </w:r>
      <w:r w:rsidR="008C70F2">
        <w:rPr>
          <w:sz w:val="28"/>
          <w:szCs w:val="28"/>
          <w:lang w:val="ro-RO"/>
        </w:rPr>
        <w:t>.</w:t>
      </w:r>
      <w:r w:rsidRPr="007D4D56">
        <w:rPr>
          <w:sz w:val="28"/>
          <w:szCs w:val="28"/>
          <w:lang w:val="ro-RO"/>
        </w:rPr>
        <w:tab/>
        <w:t xml:space="preserve">Înainte de transmiterea </w:t>
      </w:r>
      <w:r w:rsidR="00953F4A">
        <w:rPr>
          <w:sz w:val="28"/>
          <w:szCs w:val="28"/>
          <w:lang w:val="ro-RO"/>
        </w:rPr>
        <w:t>n</w:t>
      </w:r>
      <w:r w:rsidRPr="007D4D56">
        <w:rPr>
          <w:sz w:val="28"/>
          <w:szCs w:val="28"/>
          <w:lang w:val="ro-RO"/>
        </w:rPr>
        <w:t xml:space="preserve">otificării de încetare, </w:t>
      </w:r>
      <w:r w:rsidR="00953F4A">
        <w:rPr>
          <w:sz w:val="28"/>
          <w:szCs w:val="28"/>
          <w:lang w:val="ro-RO"/>
        </w:rPr>
        <w:t>p</w:t>
      </w:r>
      <w:r w:rsidRPr="007D4D56">
        <w:rPr>
          <w:sz w:val="28"/>
          <w:szCs w:val="28"/>
          <w:lang w:val="ro-RO"/>
        </w:rPr>
        <w:t xml:space="preserve">artea care se consideră prejudiciată va convoca cealaltă </w:t>
      </w:r>
      <w:r w:rsidR="00953F4A">
        <w:rPr>
          <w:sz w:val="28"/>
          <w:szCs w:val="28"/>
          <w:lang w:val="ro-RO"/>
        </w:rPr>
        <w:t>p</w:t>
      </w:r>
      <w:r w:rsidRPr="007D4D56">
        <w:rPr>
          <w:sz w:val="28"/>
          <w:szCs w:val="28"/>
          <w:lang w:val="ro-RO"/>
        </w:rPr>
        <w:t xml:space="preserve">arte la negocieri, prin transmiterea unei </w:t>
      </w:r>
      <w:r w:rsidR="00953F4A">
        <w:rPr>
          <w:sz w:val="28"/>
          <w:szCs w:val="28"/>
          <w:lang w:val="ro-RO"/>
        </w:rPr>
        <w:t>„n</w:t>
      </w:r>
      <w:r w:rsidRPr="007D4D56">
        <w:rPr>
          <w:sz w:val="28"/>
          <w:szCs w:val="28"/>
          <w:lang w:val="ro-RO"/>
        </w:rPr>
        <w:t>otific</w:t>
      </w:r>
      <w:r w:rsidR="009022D0">
        <w:rPr>
          <w:sz w:val="28"/>
          <w:szCs w:val="28"/>
          <w:lang w:val="ro-RO"/>
        </w:rPr>
        <w:t>ă</w:t>
      </w:r>
      <w:r w:rsidRPr="007D4D56">
        <w:rPr>
          <w:sz w:val="28"/>
          <w:szCs w:val="28"/>
          <w:lang w:val="ro-RO"/>
        </w:rPr>
        <w:t>r</w:t>
      </w:r>
      <w:r w:rsidR="00953F4A">
        <w:rPr>
          <w:sz w:val="28"/>
          <w:szCs w:val="28"/>
          <w:lang w:val="ro-RO"/>
        </w:rPr>
        <w:t>i</w:t>
      </w:r>
      <w:r w:rsidRPr="007D4D56">
        <w:rPr>
          <w:sz w:val="28"/>
          <w:szCs w:val="28"/>
          <w:lang w:val="ro-RO"/>
        </w:rPr>
        <w:t xml:space="preserve"> de negociere”, în vederea încercării de </w:t>
      </w:r>
      <w:proofErr w:type="spellStart"/>
      <w:r w:rsidRPr="007D4D56">
        <w:rPr>
          <w:sz w:val="28"/>
          <w:szCs w:val="28"/>
          <w:lang w:val="ro-RO"/>
        </w:rPr>
        <w:t>soluţionare</w:t>
      </w:r>
      <w:proofErr w:type="spellEnd"/>
      <w:r w:rsidRPr="007D4D56">
        <w:rPr>
          <w:sz w:val="28"/>
          <w:szCs w:val="28"/>
          <w:lang w:val="ro-RO"/>
        </w:rPr>
        <w:t xml:space="preserve"> a diferendului pe cale amiabilă. Notificarea de negociere va indica cel </w:t>
      </w:r>
      <w:proofErr w:type="spellStart"/>
      <w:r w:rsidRPr="007D4D56">
        <w:rPr>
          <w:sz w:val="28"/>
          <w:szCs w:val="28"/>
          <w:lang w:val="ro-RO"/>
        </w:rPr>
        <w:t>puţin</w:t>
      </w:r>
      <w:proofErr w:type="spellEnd"/>
      <w:r w:rsidRPr="007D4D56">
        <w:rPr>
          <w:sz w:val="28"/>
          <w:szCs w:val="28"/>
          <w:lang w:val="ro-RO"/>
        </w:rPr>
        <w:t xml:space="preserve"> următoarele elemente:</w:t>
      </w:r>
    </w:p>
    <w:p w14:paraId="05523B12" w14:textId="0224C516"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d</w:t>
      </w:r>
      <w:r w:rsidR="00525F11" w:rsidRPr="007D4D56">
        <w:rPr>
          <w:sz w:val="28"/>
          <w:szCs w:val="28"/>
          <w:lang w:val="ro-RO"/>
        </w:rPr>
        <w:t xml:space="preserve">ata </w:t>
      </w:r>
      <w:proofErr w:type="spellStart"/>
      <w:r w:rsidR="00525F11" w:rsidRPr="007D4D56">
        <w:rPr>
          <w:sz w:val="28"/>
          <w:szCs w:val="28"/>
          <w:lang w:val="ro-RO"/>
        </w:rPr>
        <w:t>şi</w:t>
      </w:r>
      <w:proofErr w:type="spellEnd"/>
      <w:r w:rsidR="00525F11" w:rsidRPr="007D4D56">
        <w:rPr>
          <w:sz w:val="28"/>
          <w:szCs w:val="28"/>
          <w:lang w:val="ro-RO"/>
        </w:rPr>
        <w:t xml:space="preserve"> locul unde vor avea loc negocierile;</w:t>
      </w:r>
    </w:p>
    <w:p w14:paraId="3EB0D5B1" w14:textId="3BBD223E"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Pr>
          <w:sz w:val="28"/>
          <w:szCs w:val="28"/>
          <w:lang w:val="ro-RO"/>
        </w:rPr>
        <w:t>o</w:t>
      </w:r>
      <w:r w:rsidR="00525F11" w:rsidRPr="007D4D56">
        <w:rPr>
          <w:sz w:val="28"/>
          <w:szCs w:val="28"/>
          <w:lang w:val="ro-RO"/>
        </w:rPr>
        <w:t>bligaţiile</w:t>
      </w:r>
      <w:proofErr w:type="spellEnd"/>
      <w:r w:rsidR="00525F11" w:rsidRPr="007D4D56">
        <w:rPr>
          <w:sz w:val="28"/>
          <w:szCs w:val="28"/>
          <w:lang w:val="ro-RO"/>
        </w:rPr>
        <w:t xml:space="preserve"> pretinse </w:t>
      </w:r>
      <w:r>
        <w:rPr>
          <w:sz w:val="28"/>
          <w:szCs w:val="28"/>
          <w:lang w:val="ro-RO"/>
        </w:rPr>
        <w:t xml:space="preserve">ca </w:t>
      </w:r>
      <w:r w:rsidR="00525F11" w:rsidRPr="007D4D56">
        <w:rPr>
          <w:sz w:val="28"/>
          <w:szCs w:val="28"/>
          <w:lang w:val="ro-RO"/>
        </w:rPr>
        <w:t xml:space="preserve">neîndeplinite; </w:t>
      </w:r>
    </w:p>
    <w:p w14:paraId="3256A8F4" w14:textId="5107CB29" w:rsidR="00D12EB0" w:rsidRPr="00825089" w:rsidRDefault="00953F4A" w:rsidP="00825089">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t</w:t>
      </w:r>
      <w:r w:rsidR="00525F11" w:rsidRPr="007D4D56">
        <w:rPr>
          <w:sz w:val="28"/>
          <w:szCs w:val="28"/>
          <w:lang w:val="ro-RO"/>
        </w:rPr>
        <w:t xml:space="preserve">ermenul în care se </w:t>
      </w:r>
      <w:proofErr w:type="spellStart"/>
      <w:r w:rsidR="00525F11" w:rsidRPr="007D4D56">
        <w:rPr>
          <w:sz w:val="28"/>
          <w:szCs w:val="28"/>
          <w:lang w:val="ro-RO"/>
        </w:rPr>
        <w:t>aşteaptă</w:t>
      </w:r>
      <w:proofErr w:type="spellEnd"/>
      <w:r w:rsidR="00525F11" w:rsidRPr="007D4D56">
        <w:rPr>
          <w:sz w:val="28"/>
          <w:szCs w:val="28"/>
          <w:lang w:val="ro-RO"/>
        </w:rPr>
        <w:t xml:space="preserve"> remedierea </w:t>
      </w:r>
      <w:proofErr w:type="spellStart"/>
      <w:r w:rsidR="00525F11" w:rsidRPr="007D4D56">
        <w:rPr>
          <w:sz w:val="28"/>
          <w:szCs w:val="28"/>
          <w:lang w:val="ro-RO"/>
        </w:rPr>
        <w:t>obligaţiilor</w:t>
      </w:r>
      <w:proofErr w:type="spellEnd"/>
      <w:r w:rsidR="00525F11" w:rsidRPr="007D4D56">
        <w:rPr>
          <w:sz w:val="28"/>
          <w:szCs w:val="28"/>
          <w:lang w:val="ro-RO"/>
        </w:rPr>
        <w:t xml:space="preserve"> încălcate, termen care nu poate fi mai mic decât termenul </w:t>
      </w:r>
      <w:proofErr w:type="spellStart"/>
      <w:r w:rsidR="00525F11" w:rsidRPr="007D4D56">
        <w:rPr>
          <w:sz w:val="28"/>
          <w:szCs w:val="28"/>
          <w:lang w:val="ro-RO"/>
        </w:rPr>
        <w:t>menţionat</w:t>
      </w:r>
      <w:proofErr w:type="spellEnd"/>
      <w:r w:rsidR="00525F11" w:rsidRPr="007D4D56">
        <w:rPr>
          <w:sz w:val="28"/>
          <w:szCs w:val="28"/>
          <w:lang w:val="ro-RO"/>
        </w:rPr>
        <w:t xml:space="preserve"> în </w:t>
      </w:r>
      <w:r>
        <w:rPr>
          <w:sz w:val="28"/>
          <w:szCs w:val="28"/>
          <w:lang w:val="ro-RO"/>
        </w:rPr>
        <w:t>c</w:t>
      </w:r>
      <w:r w:rsidR="00525F11" w:rsidRPr="007D4D56">
        <w:rPr>
          <w:sz w:val="28"/>
          <w:szCs w:val="28"/>
          <w:lang w:val="ro-RO"/>
        </w:rPr>
        <w:t xml:space="preserve">ontract, pentru fiecare </w:t>
      </w:r>
      <w:proofErr w:type="spellStart"/>
      <w:r w:rsidR="00525F11" w:rsidRPr="007D4D56">
        <w:rPr>
          <w:sz w:val="28"/>
          <w:szCs w:val="28"/>
          <w:lang w:val="ro-RO"/>
        </w:rPr>
        <w:t>situaţie</w:t>
      </w:r>
      <w:proofErr w:type="spellEnd"/>
      <w:r w:rsidR="00525F11" w:rsidRPr="007D4D56">
        <w:rPr>
          <w:sz w:val="28"/>
          <w:szCs w:val="28"/>
          <w:lang w:val="ro-RO"/>
        </w:rPr>
        <w:t xml:space="preserve"> de neîndeplinire în parte.</w:t>
      </w:r>
    </w:p>
    <w:p w14:paraId="7E657A07" w14:textId="07CB14B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5</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în culpă nu se prezintă la negociere, </w:t>
      </w:r>
      <w:proofErr w:type="spellStart"/>
      <w:r w:rsidRPr="007D4D56">
        <w:rPr>
          <w:sz w:val="28"/>
          <w:szCs w:val="28"/>
          <w:lang w:val="ro-RO"/>
        </w:rPr>
        <w:t>aşa</w:t>
      </w:r>
      <w:proofErr w:type="spellEnd"/>
      <w:r w:rsidRPr="007D4D56">
        <w:rPr>
          <w:sz w:val="28"/>
          <w:szCs w:val="28"/>
          <w:lang w:val="ro-RO"/>
        </w:rPr>
        <w:t xml:space="preserve"> cum această întâlnire a fost convocată conform prezentului </w:t>
      </w:r>
      <w:r w:rsidR="00D12EB0">
        <w:rPr>
          <w:sz w:val="28"/>
          <w:szCs w:val="28"/>
          <w:lang w:val="ro-RO"/>
        </w:rPr>
        <w:t>c</w:t>
      </w:r>
      <w:r w:rsidRPr="007D4D56">
        <w:rPr>
          <w:sz w:val="28"/>
          <w:szCs w:val="28"/>
          <w:lang w:val="ro-RO"/>
        </w:rPr>
        <w:t xml:space="preserve">ontract sau negocierea nu conduce la </w:t>
      </w:r>
      <w:proofErr w:type="spellStart"/>
      <w:r w:rsidRPr="007D4D56">
        <w:rPr>
          <w:sz w:val="28"/>
          <w:szCs w:val="28"/>
          <w:lang w:val="ro-RO"/>
        </w:rPr>
        <w:t>soluţionarea</w:t>
      </w:r>
      <w:proofErr w:type="spellEnd"/>
      <w:r w:rsidRPr="007D4D56">
        <w:rPr>
          <w:sz w:val="28"/>
          <w:szCs w:val="28"/>
          <w:lang w:val="ro-RO"/>
        </w:rPr>
        <w:t xml:space="preserve"> diferendului sau </w:t>
      </w:r>
      <w:r w:rsidR="00D12EB0">
        <w:rPr>
          <w:sz w:val="28"/>
          <w:szCs w:val="28"/>
          <w:lang w:val="ro-RO"/>
        </w:rPr>
        <w:t>p</w:t>
      </w:r>
      <w:r w:rsidRPr="007D4D56">
        <w:rPr>
          <w:sz w:val="28"/>
          <w:szCs w:val="28"/>
          <w:lang w:val="ro-RO"/>
        </w:rPr>
        <w:t xml:space="preserve">artea în culpă nu </w:t>
      </w:r>
      <w:proofErr w:type="spellStart"/>
      <w:r w:rsidRPr="007D4D56">
        <w:rPr>
          <w:sz w:val="28"/>
          <w:szCs w:val="28"/>
          <w:lang w:val="ro-RO"/>
        </w:rPr>
        <w:t>îşi</w:t>
      </w:r>
      <w:proofErr w:type="spellEnd"/>
      <w:r w:rsidRPr="007D4D56">
        <w:rPr>
          <w:sz w:val="28"/>
          <w:szCs w:val="28"/>
          <w:lang w:val="ro-RO"/>
        </w:rPr>
        <w:t xml:space="preserve"> </w:t>
      </w:r>
      <w:proofErr w:type="spellStart"/>
      <w:r w:rsidRPr="007D4D56">
        <w:rPr>
          <w:sz w:val="28"/>
          <w:szCs w:val="28"/>
          <w:lang w:val="ro-RO"/>
        </w:rPr>
        <w:t>îndeplineşte</w:t>
      </w:r>
      <w:proofErr w:type="spellEnd"/>
      <w:r w:rsidRPr="007D4D56">
        <w:rPr>
          <w:sz w:val="28"/>
          <w:szCs w:val="28"/>
          <w:lang w:val="ro-RO"/>
        </w:rPr>
        <w:t xml:space="preserve"> toate </w:t>
      </w:r>
      <w:proofErr w:type="spellStart"/>
      <w:r w:rsidRPr="007D4D56">
        <w:rPr>
          <w:sz w:val="28"/>
          <w:szCs w:val="28"/>
          <w:lang w:val="ro-RO"/>
        </w:rPr>
        <w:t>obligaţiile</w:t>
      </w:r>
      <w:proofErr w:type="spellEnd"/>
      <w:r w:rsidRPr="007D4D56">
        <w:rPr>
          <w:sz w:val="28"/>
          <w:szCs w:val="28"/>
          <w:lang w:val="ro-RO"/>
        </w:rPr>
        <w:t xml:space="preserve"> pretinse a fi îndeplinite, conform celor decise în procesul de negociere, </w:t>
      </w:r>
      <w:r w:rsidR="00D12EB0">
        <w:rPr>
          <w:sz w:val="28"/>
          <w:szCs w:val="28"/>
          <w:lang w:val="ro-RO"/>
        </w:rPr>
        <w:t>p</w:t>
      </w:r>
      <w:r w:rsidRPr="007D4D56">
        <w:rPr>
          <w:sz w:val="28"/>
          <w:szCs w:val="28"/>
          <w:lang w:val="ro-RO"/>
        </w:rPr>
        <w:t xml:space="preserve">artea prejudiciată are dreptul să transmită </w:t>
      </w:r>
      <w:proofErr w:type="spellStart"/>
      <w:r w:rsidR="00D12EB0">
        <w:rPr>
          <w:sz w:val="28"/>
          <w:szCs w:val="28"/>
          <w:lang w:val="ro-RO"/>
        </w:rPr>
        <w:t>p</w:t>
      </w:r>
      <w:r w:rsidRPr="007D4D56">
        <w:rPr>
          <w:sz w:val="28"/>
          <w:szCs w:val="28"/>
          <w:lang w:val="ro-RO"/>
        </w:rPr>
        <w:t>ărţii</w:t>
      </w:r>
      <w:proofErr w:type="spellEnd"/>
      <w:r w:rsidRPr="007D4D56">
        <w:rPr>
          <w:sz w:val="28"/>
          <w:szCs w:val="28"/>
          <w:lang w:val="ro-RO"/>
        </w:rPr>
        <w:t xml:space="preserve"> în culp</w:t>
      </w:r>
      <w:r w:rsidR="006C0A6E"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otificarea de încetare.</w:t>
      </w:r>
    </w:p>
    <w:p w14:paraId="16075682" w14:textId="33B66FF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6</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prejudiciată </w:t>
      </w:r>
      <w:proofErr w:type="spellStart"/>
      <w:r w:rsidRPr="007D4D56">
        <w:rPr>
          <w:sz w:val="28"/>
          <w:szCs w:val="28"/>
          <w:lang w:val="ro-RO"/>
        </w:rPr>
        <w:t>renunţă</w:t>
      </w:r>
      <w:proofErr w:type="spellEnd"/>
      <w:r w:rsidRPr="007D4D56">
        <w:rPr>
          <w:sz w:val="28"/>
          <w:szCs w:val="28"/>
          <w:lang w:val="ro-RO"/>
        </w:rPr>
        <w:t xml:space="preserve"> la </w:t>
      </w:r>
      <w:proofErr w:type="spellStart"/>
      <w:r w:rsidRPr="007D4D56">
        <w:rPr>
          <w:sz w:val="28"/>
          <w:szCs w:val="28"/>
          <w:lang w:val="ro-RO"/>
        </w:rPr>
        <w:t>pretenţiile</w:t>
      </w:r>
      <w:proofErr w:type="spellEnd"/>
      <w:r w:rsidRPr="007D4D56">
        <w:rPr>
          <w:sz w:val="28"/>
          <w:szCs w:val="28"/>
          <w:lang w:val="ro-RO"/>
        </w:rPr>
        <w:t xml:space="preserve"> din </w:t>
      </w:r>
      <w:r w:rsidR="00D12EB0">
        <w:rPr>
          <w:sz w:val="28"/>
          <w:szCs w:val="28"/>
          <w:lang w:val="ro-RO"/>
        </w:rPr>
        <w:t>n</w:t>
      </w:r>
      <w:r w:rsidRPr="007D4D56">
        <w:rPr>
          <w:sz w:val="28"/>
          <w:szCs w:val="28"/>
          <w:lang w:val="ro-RO"/>
        </w:rPr>
        <w:t xml:space="preserve">otificarea de negociere sau </w:t>
      </w:r>
      <w:r w:rsidR="00D12EB0">
        <w:rPr>
          <w:sz w:val="28"/>
          <w:szCs w:val="28"/>
          <w:lang w:val="ro-RO"/>
        </w:rPr>
        <w:t>p</w:t>
      </w:r>
      <w:r w:rsidRPr="007D4D56">
        <w:rPr>
          <w:sz w:val="28"/>
          <w:szCs w:val="28"/>
          <w:lang w:val="ro-RO"/>
        </w:rPr>
        <w:t xml:space="preserve">artea prejudiciată nu se prezintă la negociere, </w:t>
      </w:r>
      <w:r w:rsidR="00D12EB0">
        <w:rPr>
          <w:sz w:val="28"/>
          <w:szCs w:val="28"/>
          <w:lang w:val="ro-RO"/>
        </w:rPr>
        <w:t>p</w:t>
      </w:r>
      <w:r w:rsidRPr="007D4D56">
        <w:rPr>
          <w:sz w:val="28"/>
          <w:szCs w:val="28"/>
          <w:lang w:val="ro-RO"/>
        </w:rPr>
        <w:t xml:space="preserve">artea prejudiciată nu va avea dreptul să </w:t>
      </w:r>
      <w:r w:rsidRPr="007D4D56">
        <w:rPr>
          <w:sz w:val="28"/>
          <w:szCs w:val="28"/>
          <w:lang w:val="ro-RO"/>
        </w:rPr>
        <w:lastRenderedPageBreak/>
        <w:t>transmită</w:t>
      </w:r>
      <w:r w:rsidR="00D12EB0">
        <w:rPr>
          <w:sz w:val="28"/>
          <w:szCs w:val="28"/>
          <w:lang w:val="ro-RO"/>
        </w:rPr>
        <w:t xml:space="preserve"> </w:t>
      </w:r>
      <w:r w:rsidRPr="007D4D56">
        <w:rPr>
          <w:sz w:val="28"/>
          <w:szCs w:val="28"/>
          <w:lang w:val="ro-RO"/>
        </w:rPr>
        <w:t xml:space="preserve">o </w:t>
      </w:r>
      <w:r w:rsidR="00D12EB0">
        <w:rPr>
          <w:sz w:val="28"/>
          <w:szCs w:val="28"/>
          <w:lang w:val="ro-RO"/>
        </w:rPr>
        <w:t>n</w:t>
      </w:r>
      <w:r w:rsidRPr="007D4D56">
        <w:rPr>
          <w:sz w:val="28"/>
          <w:szCs w:val="28"/>
          <w:lang w:val="ro-RO"/>
        </w:rPr>
        <w:t xml:space="preserve">otificare de încetare privind </w:t>
      </w:r>
      <w:proofErr w:type="spellStart"/>
      <w:r w:rsidRPr="007D4D56">
        <w:rPr>
          <w:sz w:val="28"/>
          <w:szCs w:val="28"/>
          <w:lang w:val="ro-RO"/>
        </w:rPr>
        <w:t>obligaţiile</w:t>
      </w:r>
      <w:proofErr w:type="spellEnd"/>
      <w:r w:rsidRPr="007D4D56">
        <w:rPr>
          <w:sz w:val="28"/>
          <w:szCs w:val="28"/>
          <w:lang w:val="ro-RO"/>
        </w:rPr>
        <w:t xml:space="preserve"> </w:t>
      </w:r>
      <w:proofErr w:type="spellStart"/>
      <w:r w:rsidRPr="007D4D56">
        <w:rPr>
          <w:sz w:val="28"/>
          <w:szCs w:val="28"/>
          <w:lang w:val="ro-RO"/>
        </w:rPr>
        <w:t>menţionate</w:t>
      </w:r>
      <w:proofErr w:type="spellEnd"/>
      <w:r w:rsidRPr="007D4D56">
        <w:rPr>
          <w:sz w:val="28"/>
          <w:szCs w:val="28"/>
          <w:lang w:val="ro-RO"/>
        </w:rPr>
        <w:t xml:space="preserve"> în </w:t>
      </w:r>
      <w:r w:rsidR="00D12EB0">
        <w:rPr>
          <w:sz w:val="28"/>
          <w:szCs w:val="28"/>
          <w:lang w:val="ro-RO"/>
        </w:rPr>
        <w:t>n</w:t>
      </w:r>
      <w:r w:rsidRPr="007D4D56">
        <w:rPr>
          <w:sz w:val="28"/>
          <w:szCs w:val="28"/>
          <w:lang w:val="ro-RO"/>
        </w:rPr>
        <w:t xml:space="preserve">otificarea de negociere, cu </w:t>
      </w:r>
      <w:proofErr w:type="spellStart"/>
      <w:r w:rsidRPr="007D4D56">
        <w:rPr>
          <w:sz w:val="28"/>
          <w:szCs w:val="28"/>
          <w:lang w:val="ro-RO"/>
        </w:rPr>
        <w:t>excepţia</w:t>
      </w:r>
      <w:proofErr w:type="spellEnd"/>
      <w:r w:rsidRPr="007D4D56">
        <w:rPr>
          <w:sz w:val="28"/>
          <w:szCs w:val="28"/>
          <w:lang w:val="ro-RO"/>
        </w:rPr>
        <w:t xml:space="preserve"> </w:t>
      </w:r>
      <w:proofErr w:type="spellStart"/>
      <w:r w:rsidRPr="007D4D56">
        <w:rPr>
          <w:sz w:val="28"/>
          <w:szCs w:val="28"/>
          <w:lang w:val="ro-RO"/>
        </w:rPr>
        <w:t>situaţiei</w:t>
      </w:r>
      <w:proofErr w:type="spellEnd"/>
      <w:r w:rsidRPr="007D4D56">
        <w:rPr>
          <w:sz w:val="28"/>
          <w:szCs w:val="28"/>
          <w:lang w:val="ro-RO"/>
        </w:rPr>
        <w:t xml:space="preserve"> în care este reluată procedura de la pct. 19.7 d</w:t>
      </w:r>
      <w:r w:rsidR="00D12EB0">
        <w:rPr>
          <w:sz w:val="28"/>
          <w:szCs w:val="28"/>
          <w:lang w:val="ro-RO"/>
        </w:rPr>
        <w:t>in contract</w:t>
      </w:r>
      <w:r w:rsidRPr="007D4D56">
        <w:rPr>
          <w:sz w:val="28"/>
          <w:szCs w:val="28"/>
          <w:lang w:val="ro-RO"/>
        </w:rPr>
        <w:t>.</w:t>
      </w:r>
    </w:p>
    <w:p w14:paraId="328E655C" w14:textId="09F2165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7</w:t>
      </w:r>
      <w:r w:rsidR="008C70F2">
        <w:rPr>
          <w:sz w:val="28"/>
          <w:szCs w:val="28"/>
          <w:lang w:val="ro-RO"/>
        </w:rPr>
        <w:t>.</w:t>
      </w:r>
      <w:r w:rsidR="000546E1" w:rsidRPr="007D4D56">
        <w:rPr>
          <w:sz w:val="28"/>
          <w:szCs w:val="28"/>
          <w:lang w:val="ro-RO"/>
        </w:rPr>
        <w:t xml:space="preserve"> </w:t>
      </w:r>
      <w:r w:rsidRPr="007D4D56">
        <w:rPr>
          <w:sz w:val="28"/>
          <w:szCs w:val="28"/>
          <w:lang w:val="ro-RO"/>
        </w:rPr>
        <w:t xml:space="preserve">În </w:t>
      </w:r>
      <w:proofErr w:type="spellStart"/>
      <w:r w:rsidRPr="007D4D56">
        <w:rPr>
          <w:sz w:val="28"/>
          <w:szCs w:val="28"/>
          <w:lang w:val="ro-RO"/>
        </w:rPr>
        <w:t>situaţia</w:t>
      </w:r>
      <w:proofErr w:type="spellEnd"/>
      <w:r w:rsidRPr="007D4D56">
        <w:rPr>
          <w:sz w:val="28"/>
          <w:szCs w:val="28"/>
          <w:lang w:val="ro-RO"/>
        </w:rPr>
        <w:t xml:space="preserve"> în care în urma negocierilor pentru </w:t>
      </w:r>
      <w:proofErr w:type="spellStart"/>
      <w:r w:rsidRPr="007D4D56">
        <w:rPr>
          <w:sz w:val="28"/>
          <w:szCs w:val="28"/>
          <w:lang w:val="ro-RO"/>
        </w:rPr>
        <w:t>soluţionarea</w:t>
      </w:r>
      <w:proofErr w:type="spellEnd"/>
      <w:r w:rsidRPr="007D4D56">
        <w:rPr>
          <w:sz w:val="28"/>
          <w:szCs w:val="28"/>
          <w:lang w:val="ro-RO"/>
        </w:rPr>
        <w:t xml:space="preserve"> diferendului pe cale amiabilă </w:t>
      </w:r>
      <w:proofErr w:type="spellStart"/>
      <w:r w:rsidR="00D12EB0">
        <w:rPr>
          <w:sz w:val="28"/>
          <w:szCs w:val="28"/>
          <w:lang w:val="ro-RO"/>
        </w:rPr>
        <w:t>p</w:t>
      </w:r>
      <w:r w:rsidRPr="007D4D56">
        <w:rPr>
          <w:sz w:val="28"/>
          <w:szCs w:val="28"/>
          <w:lang w:val="ro-RO"/>
        </w:rPr>
        <w:t>ărţile</w:t>
      </w:r>
      <w:proofErr w:type="spellEnd"/>
      <w:r w:rsidRPr="007D4D56">
        <w:rPr>
          <w:sz w:val="28"/>
          <w:szCs w:val="28"/>
          <w:lang w:val="ro-RO"/>
        </w:rPr>
        <w:t xml:space="preserve"> nu decid prin </w:t>
      </w:r>
      <w:proofErr w:type="spellStart"/>
      <w:r w:rsidRPr="007D4D56">
        <w:rPr>
          <w:sz w:val="28"/>
          <w:szCs w:val="28"/>
          <w:lang w:val="ro-RO"/>
        </w:rPr>
        <w:t>voinţă</w:t>
      </w:r>
      <w:proofErr w:type="spellEnd"/>
      <w:r w:rsidRPr="007D4D56">
        <w:rPr>
          <w:sz w:val="28"/>
          <w:szCs w:val="28"/>
          <w:lang w:val="ro-RO"/>
        </w:rPr>
        <w:t xml:space="preserve"> comună nici continuarea </w:t>
      </w:r>
      <w:r w:rsidR="00D12EB0">
        <w:rPr>
          <w:sz w:val="28"/>
          <w:szCs w:val="28"/>
          <w:lang w:val="ro-RO"/>
        </w:rPr>
        <w:t>c</w:t>
      </w:r>
      <w:r w:rsidRPr="007D4D56">
        <w:rPr>
          <w:sz w:val="28"/>
          <w:szCs w:val="28"/>
          <w:lang w:val="ro-RO"/>
        </w:rPr>
        <w:t xml:space="preserve">ontractului, nici încetarea </w:t>
      </w:r>
      <w:r w:rsidR="00D12EB0">
        <w:rPr>
          <w:sz w:val="28"/>
          <w:szCs w:val="28"/>
          <w:lang w:val="ro-RO"/>
        </w:rPr>
        <w:t>c</w:t>
      </w:r>
      <w:r w:rsidRPr="007D4D56">
        <w:rPr>
          <w:sz w:val="28"/>
          <w:szCs w:val="28"/>
          <w:lang w:val="ro-RO"/>
        </w:rPr>
        <w:t xml:space="preserve">ontractului, partea prejudiciată va transmite </w:t>
      </w:r>
      <w:proofErr w:type="spellStart"/>
      <w:r w:rsidRPr="007D4D56">
        <w:rPr>
          <w:sz w:val="28"/>
          <w:szCs w:val="28"/>
          <w:lang w:val="ro-RO"/>
        </w:rPr>
        <w:t>părţii</w:t>
      </w:r>
      <w:proofErr w:type="spellEnd"/>
      <w:r w:rsidRPr="007D4D56">
        <w:rPr>
          <w:sz w:val="28"/>
          <w:szCs w:val="28"/>
          <w:lang w:val="ro-RO"/>
        </w:rPr>
        <w:t xml:space="preserve"> în culp</w:t>
      </w:r>
      <w:r w:rsidR="00A664F9"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 xml:space="preserve">otificarea de încetare </w:t>
      </w:r>
      <w:proofErr w:type="spellStart"/>
      <w:r w:rsidRPr="007D4D56">
        <w:rPr>
          <w:sz w:val="28"/>
          <w:szCs w:val="28"/>
          <w:lang w:val="ro-RO"/>
        </w:rPr>
        <w:t>şi</w:t>
      </w:r>
      <w:proofErr w:type="spellEnd"/>
      <w:r w:rsidRPr="007D4D56">
        <w:rPr>
          <w:sz w:val="28"/>
          <w:szCs w:val="28"/>
          <w:lang w:val="ro-RO"/>
        </w:rPr>
        <w:t xml:space="preserve"> se va adresa </w:t>
      </w:r>
      <w:proofErr w:type="spellStart"/>
      <w:r w:rsidRPr="007D4D56">
        <w:rPr>
          <w:sz w:val="28"/>
          <w:szCs w:val="28"/>
          <w:lang w:val="ro-RO"/>
        </w:rPr>
        <w:t>instanţei</w:t>
      </w:r>
      <w:proofErr w:type="spellEnd"/>
      <w:r w:rsidRPr="007D4D56">
        <w:rPr>
          <w:sz w:val="28"/>
          <w:szCs w:val="28"/>
          <w:lang w:val="ro-RO"/>
        </w:rPr>
        <w:t xml:space="preserve"> competente pentru constatarea rezilierii </w:t>
      </w:r>
      <w:r w:rsidR="00D12EB0">
        <w:rPr>
          <w:sz w:val="28"/>
          <w:szCs w:val="28"/>
          <w:lang w:val="ro-RO"/>
        </w:rPr>
        <w:t>c</w:t>
      </w:r>
      <w:r w:rsidRPr="007D4D56">
        <w:rPr>
          <w:sz w:val="28"/>
          <w:szCs w:val="28"/>
          <w:lang w:val="ro-RO"/>
        </w:rPr>
        <w:t xml:space="preserve">ontractului </w:t>
      </w:r>
      <w:proofErr w:type="spellStart"/>
      <w:r w:rsidRPr="007D4D56">
        <w:rPr>
          <w:sz w:val="28"/>
          <w:szCs w:val="28"/>
          <w:lang w:val="ro-RO"/>
        </w:rPr>
        <w:t>şi</w:t>
      </w:r>
      <w:proofErr w:type="spellEnd"/>
      <w:r w:rsidRPr="007D4D56">
        <w:rPr>
          <w:sz w:val="28"/>
          <w:szCs w:val="28"/>
          <w:lang w:val="ro-RO"/>
        </w:rPr>
        <w:t xml:space="preserve"> stabilirea cuantumului prejudiciului.</w:t>
      </w:r>
    </w:p>
    <w:p w14:paraId="154040EB" w14:textId="681F1E3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8</w:t>
      </w:r>
      <w:r w:rsidR="008C70F2">
        <w:rPr>
          <w:sz w:val="28"/>
          <w:szCs w:val="28"/>
          <w:lang w:val="ro-RO"/>
        </w:rPr>
        <w:t>.</w:t>
      </w:r>
      <w:r w:rsidRPr="007D4D56">
        <w:rPr>
          <w:sz w:val="28"/>
          <w:szCs w:val="28"/>
          <w:lang w:val="ro-RO"/>
        </w:rPr>
        <w:tab/>
        <w:t xml:space="preserve">La încetarea </w:t>
      </w:r>
      <w:r w:rsidR="00581E0C">
        <w:rPr>
          <w:sz w:val="28"/>
          <w:szCs w:val="28"/>
          <w:lang w:val="ro-RO"/>
        </w:rPr>
        <w:t>c</w:t>
      </w:r>
      <w:r w:rsidRPr="007D4D56">
        <w:rPr>
          <w:sz w:val="28"/>
          <w:szCs w:val="28"/>
          <w:lang w:val="ro-RO"/>
        </w:rPr>
        <w:t xml:space="preserve">ontractului, indiferent de </w:t>
      </w:r>
      <w:r w:rsidR="00581E0C">
        <w:rPr>
          <w:sz w:val="28"/>
          <w:szCs w:val="28"/>
          <w:lang w:val="ro-RO"/>
        </w:rPr>
        <w:t>cauză, d</w:t>
      </w:r>
      <w:r w:rsidRPr="007D4D56">
        <w:rPr>
          <w:sz w:val="28"/>
          <w:szCs w:val="28"/>
          <w:lang w:val="ro-RO"/>
        </w:rPr>
        <w:t xml:space="preserve">repturile și obligațiile </w:t>
      </w:r>
      <w:r w:rsidR="00581E0C">
        <w:rPr>
          <w:sz w:val="28"/>
          <w:szCs w:val="28"/>
          <w:lang w:val="ro-RO"/>
        </w:rPr>
        <w:t>p</w:t>
      </w:r>
      <w:r w:rsidRPr="007D4D56">
        <w:rPr>
          <w:sz w:val="28"/>
          <w:szCs w:val="28"/>
          <w:lang w:val="ro-RO"/>
        </w:rPr>
        <w:t xml:space="preserve">ărților </w:t>
      </w:r>
      <w:r w:rsidR="00581E0C">
        <w:rPr>
          <w:sz w:val="28"/>
          <w:szCs w:val="28"/>
          <w:lang w:val="ro-RO"/>
        </w:rPr>
        <w:t xml:space="preserve">prevăzute </w:t>
      </w:r>
      <w:r w:rsidRPr="007D4D56">
        <w:rPr>
          <w:sz w:val="28"/>
          <w:szCs w:val="28"/>
          <w:lang w:val="ro-RO"/>
        </w:rPr>
        <w:t xml:space="preserve">în </w:t>
      </w:r>
      <w:r w:rsidR="00581E0C">
        <w:rPr>
          <w:sz w:val="28"/>
          <w:szCs w:val="28"/>
          <w:lang w:val="ro-RO"/>
        </w:rPr>
        <w:t>c</w:t>
      </w:r>
      <w:r w:rsidRPr="007D4D56">
        <w:rPr>
          <w:sz w:val="28"/>
          <w:szCs w:val="28"/>
          <w:lang w:val="ro-RO"/>
        </w:rPr>
        <w:t>ontract</w:t>
      </w:r>
      <w:r w:rsidR="00581E0C">
        <w:rPr>
          <w:sz w:val="28"/>
          <w:szCs w:val="28"/>
          <w:lang w:val="ro-RO"/>
        </w:rPr>
        <w:t xml:space="preserve"> </w:t>
      </w:r>
      <w:r w:rsidRPr="007D4D56">
        <w:rPr>
          <w:sz w:val="28"/>
          <w:szCs w:val="28"/>
          <w:lang w:val="ro-RO"/>
        </w:rPr>
        <w:t xml:space="preserve">vor înceta, cu </w:t>
      </w:r>
      <w:proofErr w:type="spellStart"/>
      <w:r w:rsidRPr="007D4D56">
        <w:rPr>
          <w:sz w:val="28"/>
          <w:szCs w:val="28"/>
          <w:lang w:val="ro-RO"/>
        </w:rPr>
        <w:t>excepţia</w:t>
      </w:r>
      <w:proofErr w:type="spellEnd"/>
      <w:r w:rsidRPr="007D4D56">
        <w:rPr>
          <w:sz w:val="28"/>
          <w:szCs w:val="28"/>
          <w:lang w:val="ro-RO"/>
        </w:rPr>
        <w:t xml:space="preserve"> cazului în care </w:t>
      </w:r>
      <w:r w:rsidR="00C66221">
        <w:rPr>
          <w:sz w:val="28"/>
          <w:szCs w:val="28"/>
          <w:lang w:val="ro-RO"/>
        </w:rPr>
        <w:t>în c</w:t>
      </w:r>
      <w:r w:rsidRPr="007D4D56">
        <w:rPr>
          <w:sz w:val="28"/>
          <w:szCs w:val="28"/>
          <w:lang w:val="ro-RO"/>
        </w:rPr>
        <w:t xml:space="preserve">ontractul </w:t>
      </w:r>
      <w:r w:rsidR="00C66221">
        <w:rPr>
          <w:sz w:val="28"/>
          <w:szCs w:val="28"/>
          <w:lang w:val="ro-RO"/>
        </w:rPr>
        <w:t xml:space="preserve">sunt prevăzute </w:t>
      </w:r>
      <w:proofErr w:type="spellStart"/>
      <w:r w:rsidR="00C66221">
        <w:rPr>
          <w:sz w:val="28"/>
          <w:szCs w:val="28"/>
          <w:lang w:val="ro-RO"/>
        </w:rPr>
        <w:t>dispoziţii</w:t>
      </w:r>
      <w:proofErr w:type="spellEnd"/>
      <w:r w:rsidR="00C66221">
        <w:rPr>
          <w:sz w:val="28"/>
          <w:szCs w:val="28"/>
          <w:lang w:val="ro-RO"/>
        </w:rPr>
        <w:t xml:space="preserve"> contrare.</w:t>
      </w:r>
    </w:p>
    <w:p w14:paraId="28590971" w14:textId="0B81D7C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9</w:t>
      </w:r>
      <w:r w:rsidR="008C70F2">
        <w:rPr>
          <w:sz w:val="28"/>
          <w:szCs w:val="28"/>
          <w:lang w:val="ro-RO"/>
        </w:rPr>
        <w:t>.</w:t>
      </w:r>
      <w:r w:rsidRPr="007D4D56">
        <w:rPr>
          <w:sz w:val="28"/>
          <w:szCs w:val="28"/>
          <w:lang w:val="ro-RO"/>
        </w:rPr>
        <w:tab/>
      </w:r>
      <w:r w:rsidR="009C4AB0" w:rsidRPr="007D4D56">
        <w:rPr>
          <w:sz w:val="28"/>
          <w:szCs w:val="28"/>
          <w:lang w:val="ro-RO"/>
        </w:rPr>
        <w:t>Delegant</w:t>
      </w:r>
      <w:r w:rsidRPr="007D4D56">
        <w:rPr>
          <w:sz w:val="28"/>
          <w:szCs w:val="28"/>
          <w:lang w:val="ro-RO"/>
        </w:rPr>
        <w:t xml:space="preserve">ul are obligația ca, la încetarea </w:t>
      </w:r>
      <w:r w:rsidR="00C66221">
        <w:rPr>
          <w:sz w:val="28"/>
          <w:szCs w:val="28"/>
          <w:lang w:val="ro-RO"/>
        </w:rPr>
        <w:t>c</w:t>
      </w:r>
      <w:r w:rsidRPr="007D4D56">
        <w:rPr>
          <w:sz w:val="28"/>
          <w:szCs w:val="28"/>
          <w:lang w:val="ro-RO"/>
        </w:rPr>
        <w:t xml:space="preserve">ontractului din alte cauze decât prin </w:t>
      </w:r>
      <w:proofErr w:type="spellStart"/>
      <w:r w:rsidRPr="007D4D56">
        <w:rPr>
          <w:sz w:val="28"/>
          <w:szCs w:val="28"/>
          <w:lang w:val="ro-RO"/>
        </w:rPr>
        <w:t>forţă</w:t>
      </w:r>
      <w:proofErr w:type="spellEnd"/>
      <w:r w:rsidRPr="007D4D56">
        <w:rPr>
          <w:sz w:val="28"/>
          <w:szCs w:val="28"/>
          <w:lang w:val="ro-RO"/>
        </w:rPr>
        <w:t xml:space="preserve"> majoră, să asigure continuitatea prestării Serviciului </w:t>
      </w:r>
      <w:r w:rsidR="00C66221" w:rsidRPr="007D4D56">
        <w:rPr>
          <w:sz w:val="28"/>
          <w:szCs w:val="28"/>
          <w:lang w:val="ro-RO"/>
        </w:rPr>
        <w:t xml:space="preserve">de transport </w:t>
      </w:r>
      <w:r w:rsidRPr="007D4D56">
        <w:rPr>
          <w:sz w:val="28"/>
          <w:szCs w:val="28"/>
          <w:lang w:val="ro-RO"/>
        </w:rPr>
        <w:t xml:space="preserve">public </w:t>
      </w:r>
      <w:r w:rsidR="00C66221">
        <w:rPr>
          <w:sz w:val="28"/>
          <w:szCs w:val="28"/>
          <w:lang w:val="ro-RO"/>
        </w:rPr>
        <w:t>local</w:t>
      </w:r>
      <w:r w:rsidRPr="007D4D56">
        <w:rPr>
          <w:sz w:val="28"/>
          <w:szCs w:val="28"/>
          <w:lang w:val="ro-RO"/>
        </w:rPr>
        <w:t xml:space="preserve">, în condițiile stipulate în </w:t>
      </w:r>
      <w:r w:rsidR="00C66221">
        <w:rPr>
          <w:sz w:val="28"/>
          <w:szCs w:val="28"/>
          <w:lang w:val="ro-RO"/>
        </w:rPr>
        <w:t>c</w:t>
      </w:r>
      <w:r w:rsidRPr="007D4D56">
        <w:rPr>
          <w:sz w:val="28"/>
          <w:szCs w:val="28"/>
          <w:lang w:val="ro-RO"/>
        </w:rPr>
        <w:t xml:space="preserve">ontract, până la preluarea acestuia de către </w:t>
      </w:r>
      <w:r w:rsidR="00C66221">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w:t>
      </w:r>
    </w:p>
    <w:p w14:paraId="7ACC01F9" w14:textId="1A58A919" w:rsidR="00525F11" w:rsidRPr="007D4D56" w:rsidRDefault="00525F11" w:rsidP="00825089">
      <w:pPr>
        <w:jc w:val="both"/>
        <w:rPr>
          <w:sz w:val="28"/>
          <w:szCs w:val="28"/>
          <w:lang w:val="ro-RO"/>
        </w:rPr>
      </w:pPr>
    </w:p>
    <w:p w14:paraId="357F6D0E" w14:textId="562FD899" w:rsidR="00525F11" w:rsidRPr="00372423" w:rsidRDefault="00124F0A" w:rsidP="00216FA1">
      <w:pPr>
        <w:ind w:firstLine="720"/>
        <w:jc w:val="both"/>
        <w:rPr>
          <w:sz w:val="20"/>
          <w:szCs w:val="20"/>
          <w:lang w:val="ro-RO"/>
        </w:rPr>
      </w:pPr>
      <w:r w:rsidRPr="00372423">
        <w:rPr>
          <w:sz w:val="20"/>
          <w:szCs w:val="20"/>
          <w:lang w:val="ro-RO"/>
        </w:rPr>
        <w:t xml:space="preserve">      </w:t>
      </w:r>
    </w:p>
    <w:p w14:paraId="74877285" w14:textId="34DF3E2C" w:rsidR="00525F11" w:rsidRPr="007D4D56" w:rsidRDefault="00525F11" w:rsidP="005955D8">
      <w:pPr>
        <w:rPr>
          <w:b/>
          <w:sz w:val="28"/>
          <w:szCs w:val="28"/>
          <w:lang w:val="ro-RO"/>
        </w:rPr>
      </w:pPr>
      <w:r w:rsidRPr="007D4D56">
        <w:rPr>
          <w:b/>
          <w:sz w:val="28"/>
          <w:szCs w:val="28"/>
          <w:lang w:val="ro-RO"/>
        </w:rPr>
        <w:t xml:space="preserve">CAPITOLUL 20. </w:t>
      </w:r>
      <w:r w:rsidR="00372423">
        <w:rPr>
          <w:b/>
          <w:sz w:val="28"/>
          <w:szCs w:val="28"/>
          <w:lang w:val="ro-RO"/>
        </w:rPr>
        <w:t xml:space="preserve"> </w:t>
      </w:r>
      <w:r w:rsidRPr="007D4D56">
        <w:rPr>
          <w:b/>
          <w:sz w:val="28"/>
          <w:szCs w:val="28"/>
          <w:lang w:val="ro-RO"/>
        </w:rPr>
        <w:t>RĂSPUNDEREA CONTRACTUALĂ</w:t>
      </w:r>
    </w:p>
    <w:p w14:paraId="0B41609D" w14:textId="77777777" w:rsidR="00E77882" w:rsidRPr="00372423" w:rsidRDefault="00E77882" w:rsidP="00525F11">
      <w:pPr>
        <w:ind w:firstLine="720"/>
        <w:jc w:val="both"/>
        <w:rPr>
          <w:b/>
          <w:sz w:val="20"/>
          <w:szCs w:val="20"/>
          <w:lang w:val="ro-RO"/>
        </w:rPr>
      </w:pPr>
    </w:p>
    <w:p w14:paraId="66242A18" w14:textId="1A7789E5" w:rsidR="00525F11" w:rsidRPr="007D4D56" w:rsidRDefault="00525F11" w:rsidP="00525F11">
      <w:pPr>
        <w:ind w:firstLine="720"/>
        <w:jc w:val="both"/>
        <w:rPr>
          <w:sz w:val="28"/>
          <w:szCs w:val="28"/>
          <w:lang w:val="ro-RO"/>
        </w:rPr>
      </w:pPr>
      <w:r w:rsidRPr="007D4D56">
        <w:rPr>
          <w:sz w:val="28"/>
          <w:szCs w:val="28"/>
          <w:lang w:val="ro-RO"/>
        </w:rPr>
        <w:t>20.1</w:t>
      </w:r>
      <w:r w:rsidR="00372423">
        <w:rPr>
          <w:sz w:val="28"/>
          <w:szCs w:val="28"/>
          <w:lang w:val="ro-RO"/>
        </w:rPr>
        <w:t>.</w:t>
      </w:r>
      <w:r w:rsidR="0061745E" w:rsidRPr="007D4D56">
        <w:rPr>
          <w:sz w:val="28"/>
          <w:szCs w:val="28"/>
          <w:lang w:val="ro-RO"/>
        </w:rPr>
        <w:t xml:space="preserve"> </w:t>
      </w:r>
      <w:r w:rsidRPr="007D4D56">
        <w:rPr>
          <w:sz w:val="28"/>
          <w:szCs w:val="28"/>
          <w:lang w:val="ro-RO"/>
        </w:rPr>
        <w:t xml:space="preserve">Nerespectarea dovedită a </w:t>
      </w:r>
      <w:proofErr w:type="spellStart"/>
      <w:r w:rsidRPr="007D4D56">
        <w:rPr>
          <w:sz w:val="28"/>
          <w:szCs w:val="28"/>
          <w:lang w:val="ro-RO"/>
        </w:rPr>
        <w:t>obligaţiilor</w:t>
      </w:r>
      <w:proofErr w:type="spellEnd"/>
      <w:r w:rsidRPr="007D4D56">
        <w:rPr>
          <w:sz w:val="28"/>
          <w:szCs w:val="28"/>
          <w:lang w:val="ro-RO"/>
        </w:rPr>
        <w:t xml:space="preserve"> contractuale prevăzute în </w:t>
      </w:r>
      <w:r w:rsidR="00CF5DA4">
        <w:rPr>
          <w:sz w:val="28"/>
          <w:szCs w:val="28"/>
          <w:lang w:val="ro-RO"/>
        </w:rPr>
        <w:t>c</w:t>
      </w:r>
      <w:r w:rsidRPr="007D4D56">
        <w:rPr>
          <w:sz w:val="28"/>
          <w:szCs w:val="28"/>
          <w:lang w:val="ro-RO"/>
        </w:rPr>
        <w:t>ontract</w:t>
      </w:r>
      <w:r w:rsidR="00CF5DA4">
        <w:rPr>
          <w:sz w:val="28"/>
          <w:szCs w:val="28"/>
          <w:lang w:val="ro-RO"/>
        </w:rPr>
        <w:t>,</w:t>
      </w:r>
      <w:r w:rsidRPr="007D4D56">
        <w:rPr>
          <w:sz w:val="28"/>
          <w:szCs w:val="28"/>
          <w:lang w:val="ro-RO"/>
        </w:rPr>
        <w:t xml:space="preserve"> atrage răspunderea contractuală a </w:t>
      </w:r>
      <w:proofErr w:type="spellStart"/>
      <w:r w:rsidR="00CF5DA4">
        <w:rPr>
          <w:sz w:val="28"/>
          <w:szCs w:val="28"/>
          <w:lang w:val="ro-RO"/>
        </w:rPr>
        <w:t>p</w:t>
      </w:r>
      <w:r w:rsidRPr="007D4D56">
        <w:rPr>
          <w:sz w:val="28"/>
          <w:szCs w:val="28"/>
          <w:lang w:val="ro-RO"/>
        </w:rPr>
        <w:t>ărţii</w:t>
      </w:r>
      <w:proofErr w:type="spellEnd"/>
      <w:r w:rsidRPr="007D4D56">
        <w:rPr>
          <w:sz w:val="28"/>
          <w:szCs w:val="28"/>
          <w:lang w:val="ro-RO"/>
        </w:rPr>
        <w:t xml:space="preserve"> în culpă.</w:t>
      </w:r>
    </w:p>
    <w:p w14:paraId="146FCA5D" w14:textId="173F88BD" w:rsidR="00525F11" w:rsidRPr="007D4D56" w:rsidRDefault="00525F11" w:rsidP="00525F11">
      <w:pPr>
        <w:ind w:firstLine="720"/>
        <w:jc w:val="both"/>
        <w:rPr>
          <w:sz w:val="28"/>
          <w:szCs w:val="28"/>
          <w:lang w:val="ro-RO"/>
        </w:rPr>
      </w:pPr>
      <w:r w:rsidRPr="007D4D56">
        <w:rPr>
          <w:sz w:val="28"/>
          <w:szCs w:val="28"/>
          <w:lang w:val="ro-RO"/>
        </w:rPr>
        <w:t>20.2</w:t>
      </w:r>
      <w:r w:rsidR="00372423">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să </w:t>
      </w:r>
      <w:proofErr w:type="spellStart"/>
      <w:r w:rsidRPr="007D4D56">
        <w:rPr>
          <w:sz w:val="28"/>
          <w:szCs w:val="28"/>
          <w:lang w:val="ro-RO"/>
        </w:rPr>
        <w:t>sancţioneze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să penalizeze </w:t>
      </w:r>
      <w:r w:rsidR="00CF5DA4">
        <w:rPr>
          <w:sz w:val="28"/>
          <w:szCs w:val="28"/>
          <w:lang w:val="ro-RO"/>
        </w:rPr>
        <w:t>d</w:t>
      </w:r>
      <w:r w:rsidR="009C4AB0" w:rsidRPr="007D4D56">
        <w:rPr>
          <w:sz w:val="28"/>
          <w:szCs w:val="28"/>
          <w:lang w:val="ro-RO"/>
        </w:rPr>
        <w:t>elegant</w:t>
      </w:r>
      <w:r w:rsidRPr="007D4D56">
        <w:rPr>
          <w:sz w:val="28"/>
          <w:szCs w:val="28"/>
          <w:lang w:val="ro-RO"/>
        </w:rPr>
        <w:t xml:space="preserve">ul în cazul în care acesta nu prestează </w:t>
      </w:r>
      <w:r w:rsidR="00CF5DA4">
        <w:rPr>
          <w:sz w:val="28"/>
          <w:szCs w:val="28"/>
          <w:lang w:val="ro-RO"/>
        </w:rPr>
        <w:t>S</w:t>
      </w:r>
      <w:r w:rsidRPr="007D4D56">
        <w:rPr>
          <w:sz w:val="28"/>
          <w:szCs w:val="28"/>
          <w:lang w:val="ro-RO"/>
        </w:rPr>
        <w:t xml:space="preserve">erviciul la parametrii de </w:t>
      </w:r>
      <w:proofErr w:type="spellStart"/>
      <w:r w:rsidRPr="007D4D56">
        <w:rPr>
          <w:sz w:val="28"/>
          <w:szCs w:val="28"/>
          <w:lang w:val="ro-RO"/>
        </w:rPr>
        <w:t>performanţă</w:t>
      </w:r>
      <w:proofErr w:type="spellEnd"/>
      <w:r w:rsidRPr="007D4D56">
        <w:rPr>
          <w:sz w:val="28"/>
          <w:szCs w:val="28"/>
          <w:lang w:val="ro-RO"/>
        </w:rPr>
        <w:t xml:space="preserve">, </w:t>
      </w:r>
      <w:proofErr w:type="spellStart"/>
      <w:r w:rsidRPr="007D4D56">
        <w:rPr>
          <w:sz w:val="28"/>
          <w:szCs w:val="28"/>
          <w:lang w:val="ro-RO"/>
        </w:rPr>
        <w:t>eficienţă</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calitate la care s-a obligat prin prezentul </w:t>
      </w:r>
      <w:r w:rsidR="00CF5DA4">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reglementările legale în vigoare, ori nu asigură continuitatea serviciului.</w:t>
      </w:r>
    </w:p>
    <w:p w14:paraId="1FB31DFD" w14:textId="7D26E091" w:rsidR="00525F11" w:rsidRPr="007D4D56" w:rsidRDefault="00525F11" w:rsidP="00525F11">
      <w:pPr>
        <w:ind w:firstLine="720"/>
        <w:jc w:val="both"/>
        <w:rPr>
          <w:sz w:val="28"/>
          <w:szCs w:val="28"/>
          <w:lang w:val="ro-RO"/>
        </w:rPr>
      </w:pPr>
      <w:r w:rsidRPr="007D4D56">
        <w:rPr>
          <w:sz w:val="28"/>
          <w:szCs w:val="28"/>
          <w:lang w:val="ro-RO"/>
        </w:rPr>
        <w:t>20.3</w:t>
      </w:r>
      <w:r w:rsidR="00CF5DA4">
        <w:rPr>
          <w:sz w:val="28"/>
          <w:szCs w:val="28"/>
          <w:lang w:val="ro-RO"/>
        </w:rPr>
        <w:t xml:space="preserve">. </w:t>
      </w:r>
      <w:r w:rsidR="009C4AB0" w:rsidRPr="007D4D56">
        <w:rPr>
          <w:sz w:val="28"/>
          <w:szCs w:val="28"/>
          <w:lang w:val="ro-RO"/>
        </w:rPr>
        <w:t>Delegant</w:t>
      </w:r>
      <w:r w:rsidRPr="007D4D56">
        <w:rPr>
          <w:sz w:val="28"/>
          <w:szCs w:val="28"/>
          <w:lang w:val="ro-RO"/>
        </w:rPr>
        <w:t>ul este</w:t>
      </w:r>
      <w:r w:rsidR="00CF5DA4">
        <w:rPr>
          <w:sz w:val="28"/>
          <w:szCs w:val="28"/>
          <w:lang w:val="ro-RO"/>
        </w:rPr>
        <w:t xml:space="preserve"> </w:t>
      </w:r>
      <w:r w:rsidRPr="007D4D56">
        <w:rPr>
          <w:sz w:val="28"/>
          <w:szCs w:val="28"/>
          <w:lang w:val="ro-RO"/>
        </w:rPr>
        <w:t xml:space="preserve">obligat la plata de despăgubiri către </w:t>
      </w:r>
      <w:r w:rsidR="00CF5DA4">
        <w:rPr>
          <w:sz w:val="28"/>
          <w:szCs w:val="28"/>
          <w:lang w:val="ro-RO"/>
        </w:rPr>
        <w:t>d</w:t>
      </w:r>
      <w:r w:rsidR="009C4AB0" w:rsidRPr="007D4D56">
        <w:rPr>
          <w:sz w:val="28"/>
          <w:szCs w:val="28"/>
          <w:lang w:val="ro-RO"/>
        </w:rPr>
        <w:t>elegatar</w:t>
      </w:r>
      <w:r w:rsidRPr="007D4D56">
        <w:rPr>
          <w:sz w:val="28"/>
          <w:szCs w:val="28"/>
          <w:lang w:val="ro-RO"/>
        </w:rPr>
        <w:t xml:space="preserve"> pentru neîndeplinirea </w:t>
      </w:r>
      <w:proofErr w:type="spellStart"/>
      <w:r w:rsidRPr="007D4D56">
        <w:rPr>
          <w:sz w:val="28"/>
          <w:szCs w:val="28"/>
          <w:lang w:val="ro-RO"/>
        </w:rPr>
        <w:t>obligaţiilor</w:t>
      </w:r>
      <w:proofErr w:type="spellEnd"/>
      <w:r w:rsidRPr="007D4D56">
        <w:rPr>
          <w:sz w:val="28"/>
          <w:szCs w:val="28"/>
          <w:lang w:val="ro-RO"/>
        </w:rPr>
        <w:t xml:space="preserve"> asumate prin prezentul </w:t>
      </w:r>
      <w:r w:rsidR="00CF5DA4">
        <w:rPr>
          <w:sz w:val="28"/>
          <w:szCs w:val="28"/>
          <w:lang w:val="ro-RO"/>
        </w:rPr>
        <w:t>c</w:t>
      </w:r>
      <w:r w:rsidRPr="007D4D56">
        <w:rPr>
          <w:sz w:val="28"/>
          <w:szCs w:val="28"/>
          <w:lang w:val="ro-RO"/>
        </w:rPr>
        <w:t>ontract, după cum urmează:</w:t>
      </w:r>
    </w:p>
    <w:p w14:paraId="35924256" w14:textId="0454B34A" w:rsidR="00525F11" w:rsidRPr="001F2517" w:rsidRDefault="00525F11" w:rsidP="00525F11">
      <w:pPr>
        <w:ind w:firstLine="720"/>
        <w:jc w:val="both"/>
        <w:rPr>
          <w:sz w:val="28"/>
          <w:szCs w:val="28"/>
          <w:lang w:val="ro-RO"/>
        </w:rPr>
      </w:pPr>
      <w:r w:rsidRPr="001F2517">
        <w:rPr>
          <w:sz w:val="28"/>
          <w:szCs w:val="28"/>
          <w:lang w:val="ro-RO"/>
        </w:rPr>
        <w:t>a)</w:t>
      </w:r>
      <w:r w:rsidR="00825089" w:rsidRPr="001F2517">
        <w:rPr>
          <w:sz w:val="28"/>
          <w:szCs w:val="28"/>
          <w:lang w:val="ro-RO"/>
        </w:rPr>
        <w:t>1500</w:t>
      </w:r>
      <w:r w:rsidRPr="001F2517">
        <w:rPr>
          <w:sz w:val="28"/>
          <w:szCs w:val="28"/>
          <w:lang w:val="ro-RO"/>
        </w:rPr>
        <w:t xml:space="preserve"> lei</w:t>
      </w:r>
      <w:r w:rsidR="00AE122D" w:rsidRPr="001F2517">
        <w:rPr>
          <w:sz w:val="28"/>
          <w:szCs w:val="28"/>
          <w:lang w:val="ro-RO"/>
        </w:rPr>
        <w:t xml:space="preserve"> -</w:t>
      </w:r>
      <w:r w:rsidRPr="001F2517">
        <w:rPr>
          <w:sz w:val="28"/>
          <w:szCs w:val="28"/>
          <w:lang w:val="ro-RO"/>
        </w:rPr>
        <w:t xml:space="preserve"> pentru neîndeplinirea măsurilor de conformare impuse de către </w:t>
      </w:r>
      <w:r w:rsidR="00AE122D" w:rsidRPr="001F2517">
        <w:rPr>
          <w:sz w:val="28"/>
          <w:szCs w:val="28"/>
          <w:lang w:val="ro-RO"/>
        </w:rPr>
        <w:t>d</w:t>
      </w:r>
      <w:r w:rsidR="009C4AB0" w:rsidRPr="001F2517">
        <w:rPr>
          <w:sz w:val="28"/>
          <w:szCs w:val="28"/>
          <w:lang w:val="ro-RO"/>
        </w:rPr>
        <w:t>elegatar</w:t>
      </w:r>
      <w:r w:rsidRPr="001F2517">
        <w:rPr>
          <w:sz w:val="28"/>
          <w:szCs w:val="28"/>
          <w:lang w:val="ro-RO"/>
        </w:rPr>
        <w:t xml:space="preserve"> în termenul prevăzut, ca urmare a controalelor efectuate privind modul de executare a </w:t>
      </w:r>
      <w:r w:rsidR="00AE122D" w:rsidRPr="001F2517">
        <w:rPr>
          <w:sz w:val="28"/>
          <w:szCs w:val="28"/>
          <w:lang w:val="ro-RO"/>
        </w:rPr>
        <w:t>c</w:t>
      </w:r>
      <w:r w:rsidRPr="001F2517">
        <w:rPr>
          <w:sz w:val="28"/>
          <w:szCs w:val="28"/>
          <w:lang w:val="ro-RO"/>
        </w:rPr>
        <w:t>ontractului sau evaluării modului de realizare a operării;</w:t>
      </w:r>
    </w:p>
    <w:p w14:paraId="4707A566" w14:textId="1DC573AF" w:rsidR="00525F11" w:rsidRPr="001F2517" w:rsidRDefault="00525F11" w:rsidP="00525F11">
      <w:pPr>
        <w:ind w:firstLine="720"/>
        <w:jc w:val="both"/>
        <w:rPr>
          <w:sz w:val="28"/>
          <w:szCs w:val="28"/>
          <w:lang w:val="ro-RO"/>
        </w:rPr>
      </w:pPr>
      <w:r w:rsidRPr="001F2517">
        <w:rPr>
          <w:sz w:val="28"/>
          <w:szCs w:val="28"/>
          <w:lang w:val="ro-RO"/>
        </w:rPr>
        <w:t xml:space="preserve">b) </w:t>
      </w:r>
      <w:r w:rsidR="00825089" w:rsidRPr="001F2517">
        <w:rPr>
          <w:sz w:val="28"/>
          <w:szCs w:val="28"/>
          <w:lang w:val="ro-RO"/>
        </w:rPr>
        <w:t>1000</w:t>
      </w:r>
      <w:r w:rsidRPr="001F2517">
        <w:rPr>
          <w:sz w:val="28"/>
          <w:szCs w:val="28"/>
          <w:lang w:val="ro-RO"/>
        </w:rPr>
        <w:t xml:space="preserve"> lei </w:t>
      </w:r>
      <w:r w:rsidR="00AE122D" w:rsidRPr="001F2517">
        <w:rPr>
          <w:sz w:val="28"/>
          <w:szCs w:val="28"/>
          <w:lang w:val="ro-RO"/>
        </w:rPr>
        <w:t xml:space="preserve">- </w:t>
      </w:r>
      <w:r w:rsidRPr="001F2517">
        <w:rPr>
          <w:sz w:val="28"/>
          <w:szCs w:val="28"/>
          <w:lang w:val="ro-RO"/>
        </w:rPr>
        <w:t xml:space="preserve">pentru nerespectarea altor termene prevăzute în </w:t>
      </w:r>
      <w:r w:rsidR="00AE122D" w:rsidRPr="001F2517">
        <w:rPr>
          <w:sz w:val="28"/>
          <w:szCs w:val="28"/>
          <w:lang w:val="ro-RO"/>
        </w:rPr>
        <w:t>c</w:t>
      </w:r>
      <w:r w:rsidRPr="001F2517">
        <w:rPr>
          <w:sz w:val="28"/>
          <w:szCs w:val="28"/>
          <w:lang w:val="ro-RO"/>
        </w:rPr>
        <w:t xml:space="preserve">ontract, altele decât cele </w:t>
      </w:r>
      <w:r w:rsidR="00AE122D" w:rsidRPr="001F2517">
        <w:rPr>
          <w:sz w:val="28"/>
          <w:szCs w:val="28"/>
          <w:lang w:val="ro-RO"/>
        </w:rPr>
        <w:t>prevăzute la pct. 20.3</w:t>
      </w:r>
      <w:r w:rsidRPr="001F2517">
        <w:rPr>
          <w:sz w:val="28"/>
          <w:szCs w:val="28"/>
          <w:lang w:val="ro-RO"/>
        </w:rPr>
        <w:t xml:space="preserve"> lit. a) d</w:t>
      </w:r>
      <w:r w:rsidR="00AE122D" w:rsidRPr="001F2517">
        <w:rPr>
          <w:sz w:val="28"/>
          <w:szCs w:val="28"/>
          <w:lang w:val="ro-RO"/>
        </w:rPr>
        <w:t>in contract</w:t>
      </w:r>
      <w:r w:rsidRPr="001F2517">
        <w:rPr>
          <w:sz w:val="28"/>
          <w:szCs w:val="28"/>
          <w:lang w:val="ro-RO"/>
        </w:rPr>
        <w:t>;</w:t>
      </w:r>
    </w:p>
    <w:p w14:paraId="104ACFDC" w14:textId="2772D6D2" w:rsidR="00AE122D" w:rsidRPr="001F2517" w:rsidRDefault="00525F11" w:rsidP="00ED30BB">
      <w:pPr>
        <w:ind w:firstLine="720"/>
        <w:jc w:val="both"/>
        <w:rPr>
          <w:sz w:val="28"/>
          <w:szCs w:val="28"/>
          <w:lang w:val="ro-RO"/>
        </w:rPr>
      </w:pPr>
      <w:r w:rsidRPr="001F2517">
        <w:rPr>
          <w:sz w:val="28"/>
          <w:szCs w:val="28"/>
          <w:lang w:val="ro-RO"/>
        </w:rPr>
        <w:t xml:space="preserve">c) </w:t>
      </w:r>
      <w:r w:rsidR="00825089" w:rsidRPr="001F2517">
        <w:rPr>
          <w:sz w:val="28"/>
          <w:szCs w:val="28"/>
          <w:lang w:val="ro-RO"/>
        </w:rPr>
        <w:t>2000</w:t>
      </w:r>
      <w:r w:rsidRPr="001F2517">
        <w:rPr>
          <w:sz w:val="28"/>
          <w:szCs w:val="28"/>
          <w:lang w:val="ro-RO"/>
        </w:rPr>
        <w:t>lei</w:t>
      </w:r>
      <w:r w:rsidR="00AE122D" w:rsidRPr="001F2517">
        <w:rPr>
          <w:sz w:val="28"/>
          <w:szCs w:val="28"/>
          <w:lang w:val="ro-RO"/>
        </w:rPr>
        <w:t xml:space="preserve"> -</w:t>
      </w:r>
      <w:r w:rsidRPr="001F2517">
        <w:rPr>
          <w:sz w:val="28"/>
          <w:szCs w:val="28"/>
          <w:lang w:val="ro-RO"/>
        </w:rPr>
        <w:t xml:space="preserve"> pentru utilizarea altor mijloace auto de transport de călători decât cele stabilite prin </w:t>
      </w:r>
      <w:r w:rsidR="00AE122D" w:rsidRPr="001F2517">
        <w:rPr>
          <w:sz w:val="28"/>
          <w:szCs w:val="28"/>
          <w:lang w:val="ro-RO"/>
        </w:rPr>
        <w:t>c</w:t>
      </w:r>
      <w:r w:rsidRPr="001F2517">
        <w:rPr>
          <w:sz w:val="28"/>
          <w:szCs w:val="28"/>
          <w:lang w:val="ro-RO"/>
        </w:rPr>
        <w:t xml:space="preserve">ontract </w:t>
      </w:r>
      <w:proofErr w:type="spellStart"/>
      <w:r w:rsidRPr="001F2517">
        <w:rPr>
          <w:sz w:val="28"/>
          <w:szCs w:val="28"/>
          <w:lang w:val="ro-RO"/>
        </w:rPr>
        <w:t>şi</w:t>
      </w:r>
      <w:proofErr w:type="spellEnd"/>
      <w:r w:rsidRPr="001F2517">
        <w:rPr>
          <w:sz w:val="28"/>
          <w:szCs w:val="28"/>
          <w:lang w:val="ro-RO"/>
        </w:rPr>
        <w:t xml:space="preserve"> </w:t>
      </w:r>
      <w:r w:rsidR="00AE122D" w:rsidRPr="001F2517">
        <w:rPr>
          <w:sz w:val="28"/>
          <w:szCs w:val="28"/>
          <w:lang w:val="ro-RO"/>
        </w:rPr>
        <w:t>C</w:t>
      </w:r>
      <w:r w:rsidRPr="001F2517">
        <w:rPr>
          <w:sz w:val="28"/>
          <w:szCs w:val="28"/>
          <w:lang w:val="ro-RO"/>
        </w:rPr>
        <w:t xml:space="preserve">aietul de sarcini, cu excepția cazului când înlocuirea unui autovehicul se face numai </w:t>
      </w:r>
      <w:r w:rsidR="00AE122D" w:rsidRPr="001F2517">
        <w:rPr>
          <w:sz w:val="28"/>
          <w:szCs w:val="28"/>
          <w:lang w:val="ro-RO"/>
        </w:rPr>
        <w:t xml:space="preserve"> </w:t>
      </w:r>
      <w:r w:rsidRPr="001F2517">
        <w:rPr>
          <w:sz w:val="28"/>
          <w:szCs w:val="28"/>
          <w:lang w:val="ro-RO"/>
        </w:rPr>
        <w:t xml:space="preserve">cu </w:t>
      </w:r>
      <w:r w:rsidR="00AE122D" w:rsidRPr="001F2517">
        <w:rPr>
          <w:sz w:val="28"/>
          <w:szCs w:val="28"/>
          <w:lang w:val="ro-RO"/>
        </w:rPr>
        <w:t xml:space="preserve"> </w:t>
      </w:r>
      <w:r w:rsidRPr="001F2517">
        <w:rPr>
          <w:sz w:val="28"/>
          <w:szCs w:val="28"/>
          <w:lang w:val="ro-RO"/>
        </w:rPr>
        <w:t xml:space="preserve">un </w:t>
      </w:r>
      <w:r w:rsidR="00AE122D" w:rsidRPr="001F2517">
        <w:rPr>
          <w:sz w:val="28"/>
          <w:szCs w:val="28"/>
          <w:lang w:val="ro-RO"/>
        </w:rPr>
        <w:t xml:space="preserve"> </w:t>
      </w:r>
      <w:r w:rsidRPr="001F2517">
        <w:rPr>
          <w:sz w:val="28"/>
          <w:szCs w:val="28"/>
          <w:lang w:val="ro-RO"/>
        </w:rPr>
        <w:t xml:space="preserve">autovehicul </w:t>
      </w:r>
      <w:r w:rsidR="00AE122D" w:rsidRPr="001F2517">
        <w:rPr>
          <w:sz w:val="28"/>
          <w:szCs w:val="28"/>
          <w:lang w:val="ro-RO"/>
        </w:rPr>
        <w:t xml:space="preserve"> </w:t>
      </w:r>
      <w:r w:rsidRPr="001F2517">
        <w:rPr>
          <w:sz w:val="28"/>
          <w:szCs w:val="28"/>
          <w:lang w:val="ro-RO"/>
        </w:rPr>
        <w:t xml:space="preserve">care </w:t>
      </w:r>
      <w:r w:rsidR="00AE122D" w:rsidRPr="001F2517">
        <w:rPr>
          <w:sz w:val="28"/>
          <w:szCs w:val="28"/>
          <w:lang w:val="ro-RO"/>
        </w:rPr>
        <w:t xml:space="preserve"> </w:t>
      </w:r>
      <w:r w:rsidRPr="001F2517">
        <w:rPr>
          <w:sz w:val="28"/>
          <w:szCs w:val="28"/>
          <w:lang w:val="ro-RO"/>
        </w:rPr>
        <w:t xml:space="preserve">are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aceeaşi</w:t>
      </w:r>
      <w:proofErr w:type="spellEnd"/>
      <w:r w:rsidRPr="001F2517">
        <w:rPr>
          <w:sz w:val="28"/>
          <w:szCs w:val="28"/>
          <w:lang w:val="ro-RO"/>
        </w:rPr>
        <w:t xml:space="preserve"> capacitate cu cea </w:t>
      </w:r>
    </w:p>
    <w:p w14:paraId="0B6110D3" w14:textId="71D0383B" w:rsidR="00525F11" w:rsidRPr="001F2517" w:rsidRDefault="00525F11" w:rsidP="00AE122D">
      <w:pPr>
        <w:tabs>
          <w:tab w:val="left" w:pos="709"/>
        </w:tabs>
        <w:jc w:val="both"/>
        <w:rPr>
          <w:sz w:val="28"/>
          <w:szCs w:val="28"/>
          <w:lang w:val="ro-RO"/>
        </w:rPr>
      </w:pPr>
      <w:r w:rsidRPr="001F2517">
        <w:rPr>
          <w:sz w:val="28"/>
          <w:szCs w:val="28"/>
          <w:lang w:val="ro-RO"/>
        </w:rPr>
        <w:t xml:space="preserve">prevăzută în </w:t>
      </w:r>
      <w:r w:rsidR="00AE122D" w:rsidRPr="001F2517">
        <w:rPr>
          <w:sz w:val="28"/>
          <w:szCs w:val="28"/>
          <w:lang w:val="ro-RO"/>
        </w:rPr>
        <w:t>p</w:t>
      </w:r>
      <w:r w:rsidRPr="001F2517">
        <w:rPr>
          <w:sz w:val="28"/>
          <w:szCs w:val="28"/>
          <w:lang w:val="ro-RO"/>
        </w:rPr>
        <w:t xml:space="preserve">rogramul de transport </w:t>
      </w:r>
      <w:proofErr w:type="spellStart"/>
      <w:r w:rsidRPr="001F2517">
        <w:rPr>
          <w:sz w:val="28"/>
          <w:szCs w:val="28"/>
          <w:lang w:val="ro-RO"/>
        </w:rPr>
        <w:t>şi</w:t>
      </w:r>
      <w:proofErr w:type="spellEnd"/>
      <w:r w:rsidRPr="001F2517">
        <w:rPr>
          <w:sz w:val="28"/>
          <w:szCs w:val="28"/>
          <w:lang w:val="ro-RO"/>
        </w:rPr>
        <w:t xml:space="preserve"> care </w:t>
      </w:r>
      <w:proofErr w:type="spellStart"/>
      <w:r w:rsidRPr="001F2517">
        <w:rPr>
          <w:sz w:val="28"/>
          <w:szCs w:val="28"/>
          <w:lang w:val="ro-RO"/>
        </w:rPr>
        <w:t>întruneşte</w:t>
      </w:r>
      <w:proofErr w:type="spellEnd"/>
      <w:r w:rsidRPr="001F2517">
        <w:rPr>
          <w:sz w:val="28"/>
          <w:szCs w:val="28"/>
          <w:lang w:val="ro-RO"/>
        </w:rPr>
        <w:t xml:space="preserv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acelaşi</w:t>
      </w:r>
      <w:proofErr w:type="spellEnd"/>
      <w:r w:rsidRPr="001F2517">
        <w:rPr>
          <w:sz w:val="28"/>
          <w:szCs w:val="28"/>
          <w:lang w:val="ro-RO"/>
        </w:rPr>
        <w:t xml:space="preserve"> punctaj cu al autovehiculului înlocuit;</w:t>
      </w:r>
    </w:p>
    <w:p w14:paraId="25CF2F2B" w14:textId="44AA6E9F" w:rsidR="00525F11" w:rsidRPr="007D4D56" w:rsidRDefault="00525F11" w:rsidP="00525F11">
      <w:pPr>
        <w:ind w:firstLine="720"/>
        <w:jc w:val="both"/>
        <w:rPr>
          <w:sz w:val="28"/>
          <w:szCs w:val="28"/>
          <w:lang w:val="ro-RO"/>
        </w:rPr>
      </w:pPr>
      <w:r w:rsidRPr="001F2517">
        <w:rPr>
          <w:sz w:val="28"/>
          <w:szCs w:val="28"/>
          <w:lang w:val="ro-RO"/>
        </w:rPr>
        <w:t xml:space="preserve">d) </w:t>
      </w:r>
      <w:r w:rsidR="00825089" w:rsidRPr="001F2517">
        <w:rPr>
          <w:sz w:val="28"/>
          <w:szCs w:val="28"/>
          <w:lang w:val="ro-RO"/>
        </w:rPr>
        <w:t>1500</w:t>
      </w:r>
      <w:r w:rsidRPr="001F2517">
        <w:rPr>
          <w:sz w:val="28"/>
          <w:szCs w:val="28"/>
          <w:lang w:val="ro-RO"/>
        </w:rPr>
        <w:t xml:space="preserve"> lei</w:t>
      </w:r>
      <w:r w:rsidR="00946F9B" w:rsidRPr="001F2517">
        <w:rPr>
          <w:sz w:val="28"/>
          <w:szCs w:val="28"/>
          <w:lang w:val="ro-RO"/>
        </w:rPr>
        <w:t xml:space="preserve"> -</w:t>
      </w:r>
      <w:r w:rsidRPr="001F2517">
        <w:rPr>
          <w:sz w:val="28"/>
          <w:szCs w:val="28"/>
          <w:lang w:val="ro-RO"/>
        </w:rPr>
        <w:t xml:space="preserve"> pentru nerespectarea </w:t>
      </w:r>
      <w:proofErr w:type="spellStart"/>
      <w:r w:rsidRPr="001F2517">
        <w:rPr>
          <w:sz w:val="28"/>
          <w:szCs w:val="28"/>
          <w:lang w:val="ro-RO"/>
        </w:rPr>
        <w:t>condiţiilor</w:t>
      </w:r>
      <w:proofErr w:type="spellEnd"/>
      <w:r w:rsidRPr="001F2517">
        <w:rPr>
          <w:sz w:val="28"/>
          <w:szCs w:val="28"/>
          <w:lang w:val="ro-RO"/>
        </w:rPr>
        <w:t xml:space="preserve"> de salubrizare a mijlocului de transport </w:t>
      </w:r>
      <w:r w:rsidR="00420135" w:rsidRPr="001F2517">
        <w:rPr>
          <w:sz w:val="28"/>
          <w:szCs w:val="28"/>
          <w:lang w:val="ro-RO"/>
        </w:rPr>
        <w:t>ș</w:t>
      </w:r>
      <w:r w:rsidRPr="001F2517">
        <w:rPr>
          <w:sz w:val="28"/>
          <w:szCs w:val="28"/>
          <w:lang w:val="ro-RO"/>
        </w:rPr>
        <w:t>i a mediului (păstrarea</w:t>
      </w:r>
      <w:r w:rsidRPr="007D4D56">
        <w:rPr>
          <w:sz w:val="28"/>
          <w:szCs w:val="28"/>
          <w:lang w:val="ro-RO"/>
        </w:rPr>
        <w:t xml:space="preserve"> </w:t>
      </w:r>
      <w:proofErr w:type="spellStart"/>
      <w:r w:rsidRPr="007D4D56">
        <w:rPr>
          <w:sz w:val="28"/>
          <w:szCs w:val="28"/>
          <w:lang w:val="ro-RO"/>
        </w:rPr>
        <w:t>curăţeniei</w:t>
      </w:r>
      <w:proofErr w:type="spellEnd"/>
      <w:r w:rsidRPr="007D4D56">
        <w:rPr>
          <w:sz w:val="28"/>
          <w:szCs w:val="28"/>
          <w:lang w:val="ro-RO"/>
        </w:rPr>
        <w:t xml:space="preserve"> la capetele de traseu </w:t>
      </w:r>
      <w:r w:rsidR="00E77882" w:rsidRPr="007D4D56">
        <w:rPr>
          <w:sz w:val="28"/>
          <w:szCs w:val="28"/>
          <w:lang w:val="ro-RO"/>
        </w:rPr>
        <w:t>ș</w:t>
      </w:r>
      <w:r w:rsidRPr="007D4D56">
        <w:rPr>
          <w:sz w:val="28"/>
          <w:szCs w:val="28"/>
          <w:lang w:val="ro-RO"/>
        </w:rPr>
        <w:t xml:space="preserve">i </w:t>
      </w:r>
      <w:r w:rsidR="00E77882" w:rsidRPr="007D4D56">
        <w:rPr>
          <w:sz w:val="28"/>
          <w:szCs w:val="28"/>
          <w:lang w:val="ro-RO"/>
        </w:rPr>
        <w:t>î</w:t>
      </w:r>
      <w:r w:rsidRPr="007D4D56">
        <w:rPr>
          <w:sz w:val="28"/>
          <w:szCs w:val="28"/>
          <w:lang w:val="ro-RO"/>
        </w:rPr>
        <w:t>n stațiile de îmbarcare/ debarcare).</w:t>
      </w:r>
    </w:p>
    <w:p w14:paraId="18514729" w14:textId="7CED3AC0" w:rsidR="00525F11" w:rsidRPr="007D4D56" w:rsidRDefault="00525F11" w:rsidP="00525F11">
      <w:pPr>
        <w:ind w:firstLine="720"/>
        <w:jc w:val="both"/>
        <w:rPr>
          <w:sz w:val="28"/>
          <w:szCs w:val="28"/>
          <w:lang w:val="ro-RO"/>
        </w:rPr>
      </w:pPr>
      <w:r w:rsidRPr="007D4D56">
        <w:rPr>
          <w:sz w:val="28"/>
          <w:szCs w:val="28"/>
          <w:lang w:val="ro-RO"/>
        </w:rPr>
        <w:t>20.4</w:t>
      </w:r>
      <w:r w:rsidR="00946F9B">
        <w:rPr>
          <w:sz w:val="28"/>
          <w:szCs w:val="28"/>
          <w:lang w:val="ro-RO"/>
        </w:rPr>
        <w:t xml:space="preserve">. </w:t>
      </w:r>
      <w:r w:rsidRPr="007D4D56">
        <w:rPr>
          <w:sz w:val="28"/>
          <w:szCs w:val="28"/>
          <w:lang w:val="ro-RO"/>
        </w:rPr>
        <w:t xml:space="preserve">Pentru orice alte prejudicii suplimentare dovedite, cauzate de încălcarea oricăror altor </w:t>
      </w:r>
      <w:proofErr w:type="spellStart"/>
      <w:r w:rsidRPr="007D4D56">
        <w:rPr>
          <w:sz w:val="28"/>
          <w:szCs w:val="28"/>
          <w:lang w:val="ro-RO"/>
        </w:rPr>
        <w:t>obligaţii</w:t>
      </w:r>
      <w:proofErr w:type="spellEnd"/>
      <w:r w:rsidRPr="007D4D56">
        <w:rPr>
          <w:sz w:val="28"/>
          <w:szCs w:val="28"/>
          <w:lang w:val="ro-RO"/>
        </w:rPr>
        <w:t xml:space="preserve"> stabilite în </w:t>
      </w:r>
      <w:r w:rsidR="00946F9B">
        <w:rPr>
          <w:sz w:val="28"/>
          <w:szCs w:val="28"/>
          <w:lang w:val="ro-RO"/>
        </w:rPr>
        <w:t>c</w:t>
      </w:r>
      <w:r w:rsidRPr="007D4D56">
        <w:rPr>
          <w:sz w:val="28"/>
          <w:szCs w:val="28"/>
          <w:lang w:val="ro-RO"/>
        </w:rPr>
        <w:t xml:space="preserve">ontract, </w:t>
      </w:r>
      <w:r w:rsidR="00946F9B">
        <w:rPr>
          <w:sz w:val="28"/>
          <w:szCs w:val="28"/>
          <w:lang w:val="ro-RO"/>
        </w:rPr>
        <w:t>p</w:t>
      </w:r>
      <w:r w:rsidRPr="007D4D56">
        <w:rPr>
          <w:sz w:val="28"/>
          <w:szCs w:val="28"/>
          <w:lang w:val="ro-RO"/>
        </w:rPr>
        <w:t>artea în culp</w:t>
      </w:r>
      <w:r w:rsidR="00E77882" w:rsidRPr="007D4D56">
        <w:rPr>
          <w:sz w:val="28"/>
          <w:szCs w:val="28"/>
          <w:lang w:val="ro-RO"/>
        </w:rPr>
        <w:t>ă</w:t>
      </w:r>
      <w:r w:rsidRPr="007D4D56">
        <w:rPr>
          <w:sz w:val="28"/>
          <w:szCs w:val="28"/>
          <w:lang w:val="ro-RO"/>
        </w:rPr>
        <w:t xml:space="preserve"> este obligată la daune-interese, potrivit principiului reparării integrale a prejudiciului.</w:t>
      </w:r>
    </w:p>
    <w:p w14:paraId="0123AEC3" w14:textId="77777777" w:rsidR="00525F11" w:rsidRPr="007C04A4" w:rsidRDefault="00525F11" w:rsidP="00525F11">
      <w:pPr>
        <w:ind w:firstLine="720"/>
        <w:jc w:val="both"/>
        <w:rPr>
          <w:sz w:val="20"/>
          <w:szCs w:val="20"/>
          <w:lang w:val="ro-RO"/>
        </w:rPr>
      </w:pPr>
    </w:p>
    <w:p w14:paraId="50F43186" w14:textId="1D0FD1A5" w:rsidR="00525F11" w:rsidRPr="007D4D56" w:rsidRDefault="00525F11" w:rsidP="005955D8">
      <w:pPr>
        <w:rPr>
          <w:b/>
          <w:sz w:val="28"/>
          <w:szCs w:val="28"/>
          <w:lang w:val="ro-RO"/>
        </w:rPr>
      </w:pPr>
      <w:r w:rsidRPr="007D4D56">
        <w:rPr>
          <w:b/>
          <w:sz w:val="28"/>
          <w:szCs w:val="28"/>
          <w:lang w:val="ro-RO"/>
        </w:rPr>
        <w:t xml:space="preserve">CAPITOLUL 21. </w:t>
      </w:r>
      <w:r w:rsidR="007C04A4">
        <w:rPr>
          <w:b/>
          <w:sz w:val="28"/>
          <w:szCs w:val="28"/>
          <w:lang w:val="ro-RO"/>
        </w:rPr>
        <w:t xml:space="preserve"> </w:t>
      </w:r>
      <w:r w:rsidRPr="007D4D56">
        <w:rPr>
          <w:b/>
          <w:sz w:val="28"/>
          <w:szCs w:val="28"/>
          <w:lang w:val="ro-RO"/>
        </w:rPr>
        <w:t>REDEFINIREA CLAUZELOR CONTRACTUALE</w:t>
      </w:r>
    </w:p>
    <w:p w14:paraId="431CD4D9" w14:textId="77777777" w:rsidR="00E77882" w:rsidRPr="007C04A4" w:rsidRDefault="00E77882" w:rsidP="00525F11">
      <w:pPr>
        <w:ind w:firstLine="720"/>
        <w:jc w:val="both"/>
        <w:rPr>
          <w:b/>
          <w:sz w:val="20"/>
          <w:szCs w:val="20"/>
          <w:lang w:val="ro-RO"/>
        </w:rPr>
      </w:pPr>
    </w:p>
    <w:p w14:paraId="441E4EBD" w14:textId="5DBDFA29" w:rsidR="00525F11" w:rsidRPr="007D4D56" w:rsidRDefault="00525F11" w:rsidP="00525F11">
      <w:pPr>
        <w:ind w:firstLine="720"/>
        <w:jc w:val="both"/>
        <w:rPr>
          <w:sz w:val="28"/>
          <w:szCs w:val="28"/>
          <w:lang w:val="ro-RO"/>
        </w:rPr>
      </w:pPr>
      <w:r w:rsidRPr="007D4D56">
        <w:rPr>
          <w:sz w:val="28"/>
          <w:szCs w:val="28"/>
          <w:lang w:val="ro-RO"/>
        </w:rPr>
        <w:t>21.1</w:t>
      </w:r>
      <w:r w:rsidR="007C04A4">
        <w:rPr>
          <w:sz w:val="28"/>
          <w:szCs w:val="28"/>
          <w:lang w:val="ro-RO"/>
        </w:rPr>
        <w:t xml:space="preserve">. </w:t>
      </w:r>
      <w:r w:rsidRPr="007D4D56">
        <w:rPr>
          <w:sz w:val="28"/>
          <w:szCs w:val="28"/>
          <w:lang w:val="ro-RO"/>
        </w:rPr>
        <w:t xml:space="preserve">Orice modificare a </w:t>
      </w:r>
      <w:r w:rsidR="007C04A4">
        <w:rPr>
          <w:sz w:val="28"/>
          <w:szCs w:val="28"/>
          <w:lang w:val="ro-RO"/>
        </w:rPr>
        <w:t>c</w:t>
      </w:r>
      <w:r w:rsidRPr="007D4D56">
        <w:rPr>
          <w:sz w:val="28"/>
          <w:szCs w:val="28"/>
          <w:lang w:val="ro-RO"/>
        </w:rPr>
        <w:t xml:space="preserve">ontractului este rezultatul acordului intervenit între </w:t>
      </w:r>
      <w:proofErr w:type="spellStart"/>
      <w:r w:rsidR="007C04A4">
        <w:rPr>
          <w:sz w:val="28"/>
          <w:szCs w:val="28"/>
          <w:lang w:val="ro-RO"/>
        </w:rPr>
        <w:t>p</w:t>
      </w:r>
      <w:r w:rsidRPr="007D4D56">
        <w:rPr>
          <w:sz w:val="28"/>
          <w:szCs w:val="28"/>
          <w:lang w:val="ro-RO"/>
        </w:rPr>
        <w:t>ărţi</w:t>
      </w:r>
      <w:proofErr w:type="spellEnd"/>
      <w:r w:rsidRPr="007D4D56">
        <w:rPr>
          <w:sz w:val="28"/>
          <w:szCs w:val="28"/>
          <w:lang w:val="ro-RO"/>
        </w:rPr>
        <w:t xml:space="preserve">, exprimat într-un act </w:t>
      </w:r>
      <w:proofErr w:type="spellStart"/>
      <w:r w:rsidRPr="007D4D56">
        <w:rPr>
          <w:sz w:val="28"/>
          <w:szCs w:val="28"/>
          <w:lang w:val="ro-RO"/>
        </w:rPr>
        <w:t>adiţional</w:t>
      </w:r>
      <w:proofErr w:type="spellEnd"/>
      <w:r w:rsidRPr="007D4D56">
        <w:rPr>
          <w:sz w:val="28"/>
          <w:szCs w:val="28"/>
          <w:lang w:val="ro-RO"/>
        </w:rPr>
        <w:t>.</w:t>
      </w:r>
    </w:p>
    <w:p w14:paraId="25B2FB02" w14:textId="5FBDD70F" w:rsidR="00525F11" w:rsidRPr="007D4D56" w:rsidRDefault="00525F11" w:rsidP="00703EBF">
      <w:pPr>
        <w:ind w:firstLine="720"/>
        <w:jc w:val="both"/>
        <w:rPr>
          <w:sz w:val="28"/>
          <w:szCs w:val="28"/>
          <w:lang w:val="ro-RO"/>
        </w:rPr>
      </w:pPr>
      <w:r w:rsidRPr="007D4D56">
        <w:rPr>
          <w:sz w:val="28"/>
          <w:szCs w:val="28"/>
          <w:lang w:val="ro-RO"/>
        </w:rPr>
        <w:lastRenderedPageBreak/>
        <w:t>21.2</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poate modifica unilateral, în condițiile legii, orice parte a </w:t>
      </w:r>
      <w:r w:rsidR="007C04A4">
        <w:rPr>
          <w:sz w:val="28"/>
          <w:szCs w:val="28"/>
          <w:lang w:val="ro-RO"/>
        </w:rPr>
        <w:t>c</w:t>
      </w:r>
      <w:r w:rsidRPr="007D4D56">
        <w:rPr>
          <w:sz w:val="28"/>
          <w:szCs w:val="28"/>
          <w:lang w:val="ro-RO"/>
        </w:rPr>
        <w:t xml:space="preserve">ontractului din motive </w:t>
      </w:r>
      <w:proofErr w:type="spellStart"/>
      <w:r w:rsidRPr="007D4D56">
        <w:rPr>
          <w:sz w:val="28"/>
          <w:szCs w:val="28"/>
          <w:lang w:val="ro-RO"/>
        </w:rPr>
        <w:t>excepţionale</w:t>
      </w:r>
      <w:proofErr w:type="spellEnd"/>
      <w:r w:rsidRPr="007D4D56">
        <w:rPr>
          <w:sz w:val="28"/>
          <w:szCs w:val="28"/>
          <w:lang w:val="ro-RO"/>
        </w:rPr>
        <w:t xml:space="preserve"> legate de interesul public local, cu notificare prealabilă transmisă cu </w:t>
      </w:r>
      <w:r w:rsidR="0061745E" w:rsidRPr="007D4D56">
        <w:rPr>
          <w:sz w:val="28"/>
          <w:szCs w:val="28"/>
          <w:lang w:val="ro-RO"/>
        </w:rPr>
        <w:t>30</w:t>
      </w:r>
      <w:r w:rsidRPr="007D4D56">
        <w:rPr>
          <w:sz w:val="28"/>
          <w:szCs w:val="28"/>
          <w:lang w:val="ro-RO"/>
        </w:rPr>
        <w:t xml:space="preserve"> zile înainte către </w:t>
      </w:r>
      <w:r w:rsidR="007C04A4">
        <w:rPr>
          <w:sz w:val="28"/>
          <w:szCs w:val="28"/>
          <w:lang w:val="ro-RO"/>
        </w:rPr>
        <w:t>d</w:t>
      </w:r>
      <w:r w:rsidR="009C4AB0" w:rsidRPr="007D4D56">
        <w:rPr>
          <w:sz w:val="28"/>
          <w:szCs w:val="28"/>
          <w:lang w:val="ro-RO"/>
        </w:rPr>
        <w:t>elegant</w:t>
      </w:r>
      <w:r w:rsidRPr="007D4D56">
        <w:rPr>
          <w:sz w:val="28"/>
          <w:szCs w:val="28"/>
          <w:lang w:val="ro-RO"/>
        </w:rPr>
        <w:t>.</w:t>
      </w:r>
    </w:p>
    <w:p w14:paraId="5E543306" w14:textId="79542605"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Programul de transport poate fi modificat de </w:t>
      </w:r>
      <w:r w:rsidR="007E3F8B">
        <w:rPr>
          <w:sz w:val="28"/>
          <w:szCs w:val="28"/>
          <w:lang w:val="ro-RO"/>
        </w:rPr>
        <w:t>d</w:t>
      </w:r>
      <w:r w:rsidR="009C4AB0" w:rsidRPr="007D4D56">
        <w:rPr>
          <w:sz w:val="28"/>
          <w:szCs w:val="28"/>
          <w:lang w:val="ro-RO"/>
        </w:rPr>
        <w:t>elegatar</w:t>
      </w:r>
      <w:r w:rsidRPr="007D4D56">
        <w:rPr>
          <w:sz w:val="28"/>
          <w:szCs w:val="28"/>
          <w:lang w:val="ro-RO"/>
        </w:rPr>
        <w:t xml:space="preserve">, dacă acest fapt este justificat din punct de vedere al cerințelor de transport, cu notificarea </w:t>
      </w:r>
      <w:r w:rsidR="007E3F8B">
        <w:rPr>
          <w:sz w:val="28"/>
          <w:szCs w:val="28"/>
          <w:lang w:val="ro-RO"/>
        </w:rPr>
        <w:t>d</w:t>
      </w:r>
      <w:r w:rsidR="009C4AB0" w:rsidRPr="007D4D56">
        <w:rPr>
          <w:sz w:val="28"/>
          <w:szCs w:val="28"/>
          <w:lang w:val="ro-RO"/>
        </w:rPr>
        <w:t>elegant</w:t>
      </w:r>
      <w:r w:rsidRPr="007D4D56">
        <w:rPr>
          <w:sz w:val="28"/>
          <w:szCs w:val="28"/>
          <w:lang w:val="ro-RO"/>
        </w:rPr>
        <w:t xml:space="preserve">ului cu cel </w:t>
      </w:r>
      <w:proofErr w:type="spellStart"/>
      <w:r w:rsidRPr="007D4D56">
        <w:rPr>
          <w:sz w:val="28"/>
          <w:szCs w:val="28"/>
          <w:lang w:val="ro-RO"/>
        </w:rPr>
        <w:t>puţin</w:t>
      </w:r>
      <w:proofErr w:type="spellEnd"/>
      <w:r w:rsidR="0061745E" w:rsidRPr="007D4D56">
        <w:rPr>
          <w:sz w:val="28"/>
          <w:szCs w:val="28"/>
          <w:lang w:val="ro-RO"/>
        </w:rPr>
        <w:t xml:space="preserve"> 30</w:t>
      </w:r>
      <w:r w:rsidRPr="007D4D56">
        <w:rPr>
          <w:sz w:val="28"/>
          <w:szCs w:val="28"/>
          <w:lang w:val="ro-RO"/>
        </w:rPr>
        <w:t xml:space="preserve"> de zile înainte de modificare. </w:t>
      </w:r>
      <w:r w:rsidR="009C4AB0" w:rsidRPr="007D4D56">
        <w:rPr>
          <w:sz w:val="28"/>
          <w:szCs w:val="28"/>
          <w:lang w:val="ro-RO"/>
        </w:rPr>
        <w:t>Delegant</w:t>
      </w:r>
      <w:r w:rsidRPr="007D4D56">
        <w:rPr>
          <w:sz w:val="28"/>
          <w:szCs w:val="28"/>
          <w:lang w:val="ro-RO"/>
        </w:rPr>
        <w:t xml:space="preserve">ul nu poate refuza modificările solicitate de </w:t>
      </w:r>
      <w:r w:rsidR="007E3F8B">
        <w:rPr>
          <w:sz w:val="28"/>
          <w:szCs w:val="28"/>
          <w:lang w:val="ro-RO"/>
        </w:rPr>
        <w:t>d</w:t>
      </w:r>
      <w:r w:rsidR="009C4AB0" w:rsidRPr="007D4D56">
        <w:rPr>
          <w:sz w:val="28"/>
          <w:szCs w:val="28"/>
          <w:lang w:val="ro-RO"/>
        </w:rPr>
        <w:t>elegatar</w:t>
      </w:r>
      <w:r w:rsidRPr="007D4D56">
        <w:rPr>
          <w:sz w:val="28"/>
          <w:szCs w:val="28"/>
          <w:lang w:val="ro-RO"/>
        </w:rPr>
        <w:t xml:space="preserve">, cu </w:t>
      </w:r>
      <w:proofErr w:type="spellStart"/>
      <w:r w:rsidRPr="007D4D56">
        <w:rPr>
          <w:sz w:val="28"/>
          <w:szCs w:val="28"/>
          <w:lang w:val="ro-RO"/>
        </w:rPr>
        <w:t>excepţia</w:t>
      </w:r>
      <w:proofErr w:type="spellEnd"/>
      <w:r w:rsidRPr="007D4D56">
        <w:rPr>
          <w:sz w:val="28"/>
          <w:szCs w:val="28"/>
          <w:lang w:val="ro-RO"/>
        </w:rPr>
        <w:t xml:space="preserve"> cazului în care cererea </w:t>
      </w:r>
      <w:proofErr w:type="spellStart"/>
      <w:r w:rsidRPr="007D4D56">
        <w:rPr>
          <w:sz w:val="28"/>
          <w:szCs w:val="28"/>
          <w:lang w:val="ro-RO"/>
        </w:rPr>
        <w:t>depăşeşte</w:t>
      </w:r>
      <w:proofErr w:type="spellEnd"/>
      <w:r w:rsidRPr="007D4D56">
        <w:rPr>
          <w:sz w:val="28"/>
          <w:szCs w:val="28"/>
          <w:lang w:val="ro-RO"/>
        </w:rPr>
        <w:t xml:space="preserve"> capacitatea de transport.</w:t>
      </w:r>
    </w:p>
    <w:p w14:paraId="5F3648F7" w14:textId="75FEB140"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4</w:t>
      </w:r>
      <w:r w:rsidR="007C04A4">
        <w:rPr>
          <w:sz w:val="28"/>
          <w:szCs w:val="28"/>
          <w:lang w:val="ro-RO"/>
        </w:rPr>
        <w:t>.</w:t>
      </w:r>
      <w:r w:rsidR="00E21F6B">
        <w:rPr>
          <w:sz w:val="28"/>
          <w:szCs w:val="28"/>
          <w:lang w:val="ro-RO"/>
        </w:rPr>
        <w:t xml:space="preserve"> </w:t>
      </w:r>
      <w:r w:rsidR="007E3F8B">
        <w:rPr>
          <w:sz w:val="28"/>
          <w:szCs w:val="28"/>
          <w:lang w:val="ro-RO"/>
        </w:rPr>
        <w:t>În cazuri temeinic justificate, d</w:t>
      </w:r>
      <w:r w:rsidR="009C4AB0" w:rsidRPr="007D4D56">
        <w:rPr>
          <w:sz w:val="28"/>
          <w:szCs w:val="28"/>
          <w:lang w:val="ro-RO"/>
        </w:rPr>
        <w:t>elegant</w:t>
      </w:r>
      <w:r w:rsidRPr="007D4D56">
        <w:rPr>
          <w:sz w:val="28"/>
          <w:szCs w:val="28"/>
          <w:lang w:val="ro-RO"/>
        </w:rPr>
        <w:t xml:space="preserve">ul poate solicita </w:t>
      </w:r>
      <w:r w:rsidR="007E3F8B">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7E3F8B">
        <w:rPr>
          <w:sz w:val="28"/>
          <w:szCs w:val="28"/>
          <w:lang w:val="ro-RO"/>
        </w:rPr>
        <w:t>p</w:t>
      </w:r>
      <w:r w:rsidRPr="007D4D56">
        <w:rPr>
          <w:sz w:val="28"/>
          <w:szCs w:val="28"/>
          <w:lang w:val="ro-RO"/>
        </w:rPr>
        <w:t xml:space="preserve">rogramului de </w:t>
      </w:r>
      <w:r w:rsidR="007E3F8B">
        <w:rPr>
          <w:sz w:val="28"/>
          <w:szCs w:val="28"/>
          <w:lang w:val="ro-RO"/>
        </w:rPr>
        <w:t>t</w:t>
      </w:r>
      <w:r w:rsidRPr="007D4D56">
        <w:rPr>
          <w:sz w:val="28"/>
          <w:szCs w:val="28"/>
          <w:lang w:val="ro-RO"/>
        </w:rPr>
        <w:t>ransport</w:t>
      </w:r>
      <w:r w:rsidR="007E3F8B">
        <w:rPr>
          <w:sz w:val="28"/>
          <w:szCs w:val="28"/>
          <w:lang w:val="ro-RO"/>
        </w:rPr>
        <w:t>.</w:t>
      </w:r>
      <w:r w:rsidRPr="007D4D56">
        <w:rPr>
          <w:sz w:val="28"/>
          <w:szCs w:val="28"/>
          <w:lang w:val="ro-RO"/>
        </w:rPr>
        <w:t xml:space="preserve"> </w:t>
      </w:r>
    </w:p>
    <w:p w14:paraId="409A1920" w14:textId="016EEC13"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5</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de a transmite către </w:t>
      </w:r>
      <w:r w:rsidR="007E3F8B">
        <w:rPr>
          <w:sz w:val="28"/>
          <w:szCs w:val="28"/>
          <w:lang w:val="ro-RO"/>
        </w:rPr>
        <w:t>d</w:t>
      </w:r>
      <w:r w:rsidR="009C4AB0" w:rsidRPr="007D4D56">
        <w:rPr>
          <w:sz w:val="28"/>
          <w:szCs w:val="28"/>
          <w:lang w:val="ro-RO"/>
        </w:rPr>
        <w:t>elegatar</w:t>
      </w:r>
      <w:r w:rsidRPr="007D4D56">
        <w:rPr>
          <w:sz w:val="28"/>
          <w:szCs w:val="28"/>
          <w:lang w:val="ro-RO"/>
        </w:rPr>
        <w:t xml:space="preserve"> informațiile, sesizările și analizele proprii pentru modificările propuse, necesare reevaluării </w:t>
      </w:r>
      <w:r w:rsidR="007E3F8B">
        <w:rPr>
          <w:sz w:val="28"/>
          <w:szCs w:val="28"/>
          <w:lang w:val="ro-RO"/>
        </w:rPr>
        <w:t>p</w:t>
      </w:r>
      <w:r w:rsidRPr="007D4D56">
        <w:rPr>
          <w:sz w:val="28"/>
          <w:szCs w:val="28"/>
          <w:lang w:val="ro-RO"/>
        </w:rPr>
        <w:t>rogramului de transport din punct de vedere social și al viabilității economice.</w:t>
      </w:r>
    </w:p>
    <w:p w14:paraId="72C2C1F4" w14:textId="45DEA178"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6</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orice prevederi ale </w:t>
      </w:r>
      <w:r w:rsidR="007E3F8B">
        <w:rPr>
          <w:sz w:val="28"/>
          <w:szCs w:val="28"/>
          <w:lang w:val="ro-RO"/>
        </w:rPr>
        <w:t>c</w:t>
      </w:r>
      <w:r w:rsidRPr="007D4D56">
        <w:rPr>
          <w:sz w:val="28"/>
          <w:szCs w:val="28"/>
          <w:lang w:val="ro-RO"/>
        </w:rPr>
        <w:t xml:space="preserve">ontractului devin incompatibile cu legislația din România sau din Uniunea Europeană, </w:t>
      </w:r>
      <w:r w:rsidR="007E3F8B">
        <w:rPr>
          <w:sz w:val="28"/>
          <w:szCs w:val="28"/>
          <w:lang w:val="ro-RO"/>
        </w:rPr>
        <w:t>c</w:t>
      </w:r>
      <w:r w:rsidRPr="007D4D56">
        <w:rPr>
          <w:sz w:val="28"/>
          <w:szCs w:val="28"/>
          <w:lang w:val="ro-RO"/>
        </w:rPr>
        <w:t xml:space="preserve">ontractul va fi modificat </w:t>
      </w:r>
      <w:r w:rsidR="007E3F8B">
        <w:rPr>
          <w:sz w:val="28"/>
          <w:szCs w:val="28"/>
          <w:lang w:val="ro-RO"/>
        </w:rPr>
        <w:t xml:space="preserve">în </w:t>
      </w:r>
      <w:proofErr w:type="spellStart"/>
      <w:r w:rsidR="007E3F8B">
        <w:rPr>
          <w:sz w:val="28"/>
          <w:szCs w:val="28"/>
          <w:lang w:val="ro-RO"/>
        </w:rPr>
        <w:t>consecinţă</w:t>
      </w:r>
      <w:proofErr w:type="spellEnd"/>
      <w:r w:rsidRPr="007D4D56">
        <w:rPr>
          <w:sz w:val="28"/>
          <w:szCs w:val="28"/>
          <w:lang w:val="ro-RO"/>
        </w:rPr>
        <w:t xml:space="preserve">, prin act adițional. </w:t>
      </w:r>
    </w:p>
    <w:p w14:paraId="3497ABF9" w14:textId="77777777" w:rsidR="00525F11" w:rsidRPr="007C04A4" w:rsidRDefault="00525F11" w:rsidP="00525F11">
      <w:pPr>
        <w:ind w:firstLine="720"/>
        <w:jc w:val="both"/>
        <w:rPr>
          <w:sz w:val="20"/>
          <w:szCs w:val="20"/>
          <w:lang w:val="ro-RO"/>
        </w:rPr>
      </w:pPr>
    </w:p>
    <w:p w14:paraId="39AD2C86" w14:textId="20BEA2B9" w:rsidR="00525F11" w:rsidRPr="007D4D56" w:rsidRDefault="00525F11" w:rsidP="005955D8">
      <w:pPr>
        <w:rPr>
          <w:b/>
          <w:sz w:val="28"/>
          <w:szCs w:val="28"/>
          <w:lang w:val="ro-RO"/>
        </w:rPr>
      </w:pPr>
      <w:r w:rsidRPr="007D4D56">
        <w:rPr>
          <w:b/>
          <w:sz w:val="28"/>
          <w:szCs w:val="28"/>
          <w:lang w:val="ro-RO"/>
        </w:rPr>
        <w:t xml:space="preserve">CAPITOLUL 22. </w:t>
      </w:r>
      <w:r w:rsidR="007C04A4">
        <w:rPr>
          <w:b/>
          <w:sz w:val="28"/>
          <w:szCs w:val="28"/>
          <w:lang w:val="ro-RO"/>
        </w:rPr>
        <w:t xml:space="preserve"> </w:t>
      </w:r>
      <w:r w:rsidRPr="007D4D56">
        <w:rPr>
          <w:b/>
          <w:sz w:val="28"/>
          <w:szCs w:val="28"/>
          <w:lang w:val="ro-RO"/>
        </w:rPr>
        <w:t>LITIGII</w:t>
      </w:r>
    </w:p>
    <w:p w14:paraId="4391EBF1" w14:textId="77777777" w:rsidR="00E77882" w:rsidRPr="007C04A4" w:rsidRDefault="00E77882" w:rsidP="00525F11">
      <w:pPr>
        <w:ind w:firstLine="720"/>
        <w:jc w:val="both"/>
        <w:rPr>
          <w:b/>
          <w:sz w:val="20"/>
          <w:szCs w:val="20"/>
          <w:lang w:val="ro-RO"/>
        </w:rPr>
      </w:pPr>
    </w:p>
    <w:p w14:paraId="697E28C9" w14:textId="2AC11062" w:rsidR="00154535" w:rsidRDefault="00525F11" w:rsidP="00154535">
      <w:pPr>
        <w:ind w:firstLine="720"/>
        <w:jc w:val="both"/>
        <w:rPr>
          <w:sz w:val="28"/>
          <w:szCs w:val="28"/>
          <w:lang w:val="ro-RO"/>
        </w:rPr>
      </w:pPr>
      <w:r w:rsidRPr="007D4D56">
        <w:rPr>
          <w:sz w:val="28"/>
          <w:szCs w:val="28"/>
          <w:lang w:val="ro-RO"/>
        </w:rPr>
        <w:t>22.1</w:t>
      </w:r>
      <w:r w:rsidR="007C04A4">
        <w:rPr>
          <w:sz w:val="28"/>
          <w:szCs w:val="28"/>
          <w:lang w:val="ro-RO"/>
        </w:rPr>
        <w:t>.</w:t>
      </w:r>
      <w:r w:rsidR="0061745E"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vor depune toate eforturile în scopul </w:t>
      </w:r>
      <w:proofErr w:type="spellStart"/>
      <w:r w:rsidRPr="007D4D56">
        <w:rPr>
          <w:sz w:val="28"/>
          <w:szCs w:val="28"/>
          <w:lang w:val="ro-RO"/>
        </w:rPr>
        <w:t>soluţionării</w:t>
      </w:r>
      <w:proofErr w:type="spellEnd"/>
      <w:r w:rsidRPr="007D4D56">
        <w:rPr>
          <w:sz w:val="28"/>
          <w:szCs w:val="28"/>
          <w:lang w:val="ro-RO"/>
        </w:rPr>
        <w:t xml:space="preserve"> pe cale amiabilă a conflictelor</w:t>
      </w:r>
      <w:r w:rsidR="00154535">
        <w:rPr>
          <w:sz w:val="28"/>
          <w:szCs w:val="28"/>
          <w:lang w:val="ro-RO"/>
        </w:rPr>
        <w:t xml:space="preserve"> decurgând din executarea contractului.</w:t>
      </w:r>
    </w:p>
    <w:p w14:paraId="1BE2C58B" w14:textId="77E48E7D" w:rsidR="00703EBF" w:rsidRPr="007D4D56" w:rsidRDefault="00703EBF" w:rsidP="00525F11">
      <w:pPr>
        <w:ind w:firstLine="720"/>
        <w:jc w:val="both"/>
        <w:rPr>
          <w:sz w:val="28"/>
          <w:szCs w:val="28"/>
          <w:lang w:val="ro-RO"/>
        </w:rPr>
      </w:pPr>
      <w:r w:rsidRPr="007D4D56">
        <w:rPr>
          <w:sz w:val="28"/>
          <w:szCs w:val="28"/>
          <w:lang w:val="ro-RO"/>
        </w:rPr>
        <w:t>22.2</w:t>
      </w:r>
      <w:r w:rsidR="007C04A4">
        <w:rPr>
          <w:sz w:val="28"/>
          <w:szCs w:val="28"/>
          <w:lang w:val="ro-RO"/>
        </w:rPr>
        <w:t>.</w:t>
      </w:r>
      <w:r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au convenit ca toate </w:t>
      </w:r>
      <w:proofErr w:type="spellStart"/>
      <w:r w:rsidRPr="007D4D56">
        <w:rPr>
          <w:sz w:val="28"/>
          <w:szCs w:val="28"/>
          <w:lang w:val="ro-RO"/>
        </w:rPr>
        <w:t>neînţelegerile</w:t>
      </w:r>
      <w:proofErr w:type="spellEnd"/>
      <w:r w:rsidRPr="007D4D56">
        <w:rPr>
          <w:sz w:val="28"/>
          <w:szCs w:val="28"/>
          <w:lang w:val="ro-RO"/>
        </w:rPr>
        <w:t xml:space="preserve"> privind validitatea prezentului contract sau rezultate din interpretarea, executarea ori încetarea acestuia să fie rezolvate pe cale amiabilă de </w:t>
      </w:r>
      <w:proofErr w:type="spellStart"/>
      <w:r w:rsidRPr="007D4D56">
        <w:rPr>
          <w:sz w:val="28"/>
          <w:szCs w:val="28"/>
          <w:lang w:val="ro-RO"/>
        </w:rPr>
        <w:t>reprezentanţii</w:t>
      </w:r>
      <w:proofErr w:type="spellEnd"/>
      <w:r w:rsidRPr="007D4D56">
        <w:rPr>
          <w:sz w:val="28"/>
          <w:szCs w:val="28"/>
          <w:lang w:val="ro-RO"/>
        </w:rPr>
        <w:t xml:space="preserve"> lor.</w:t>
      </w:r>
    </w:p>
    <w:p w14:paraId="5EFEBC38" w14:textId="4DD99328"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Dacă există vreo dispută, controversă sau </w:t>
      </w:r>
      <w:proofErr w:type="spellStart"/>
      <w:r w:rsidRPr="007D4D56">
        <w:rPr>
          <w:sz w:val="28"/>
          <w:szCs w:val="28"/>
          <w:lang w:val="ro-RO"/>
        </w:rPr>
        <w:t>pretenţie</w:t>
      </w:r>
      <w:proofErr w:type="spellEnd"/>
      <w:r w:rsidRPr="007D4D56">
        <w:rPr>
          <w:sz w:val="28"/>
          <w:szCs w:val="28"/>
          <w:lang w:val="ro-RO"/>
        </w:rPr>
        <w:t xml:space="preserve"> care rezultă din sau în legătură cu prezentul </w:t>
      </w:r>
      <w:r w:rsidR="008A6B5F">
        <w:rPr>
          <w:sz w:val="28"/>
          <w:szCs w:val="28"/>
          <w:lang w:val="ro-RO"/>
        </w:rPr>
        <w:t>c</w:t>
      </w:r>
      <w:r w:rsidRPr="007D4D56">
        <w:rPr>
          <w:sz w:val="28"/>
          <w:szCs w:val="28"/>
          <w:lang w:val="ro-RO"/>
        </w:rPr>
        <w:t xml:space="preserve">ontract, încălcare, încetare, sau anulare a </w:t>
      </w:r>
      <w:r w:rsidR="008A6B5F">
        <w:rPr>
          <w:sz w:val="28"/>
          <w:szCs w:val="28"/>
          <w:lang w:val="ro-RO"/>
        </w:rPr>
        <w:t>c</w:t>
      </w:r>
      <w:r w:rsidRPr="007D4D56">
        <w:rPr>
          <w:sz w:val="28"/>
          <w:szCs w:val="28"/>
          <w:lang w:val="ro-RO"/>
        </w:rPr>
        <w:t xml:space="preserve">ontractului, </w:t>
      </w:r>
      <w:r w:rsidR="008A6B5F">
        <w:rPr>
          <w:sz w:val="28"/>
          <w:szCs w:val="28"/>
          <w:lang w:val="ro-RO"/>
        </w:rPr>
        <w:t>p</w:t>
      </w:r>
      <w:r w:rsidRPr="007D4D56">
        <w:rPr>
          <w:sz w:val="28"/>
          <w:szCs w:val="28"/>
          <w:lang w:val="ro-RO"/>
        </w:rPr>
        <w:t xml:space="preserve">artea căzută în </w:t>
      </w:r>
      <w:proofErr w:type="spellStart"/>
      <w:r w:rsidRPr="007D4D56">
        <w:rPr>
          <w:sz w:val="28"/>
          <w:szCs w:val="28"/>
          <w:lang w:val="ro-RO"/>
        </w:rPr>
        <w:t>pretenţii</w:t>
      </w:r>
      <w:proofErr w:type="spellEnd"/>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notifice cealaltă </w:t>
      </w:r>
      <w:r w:rsidR="008A6B5F">
        <w:rPr>
          <w:sz w:val="28"/>
          <w:szCs w:val="28"/>
          <w:lang w:val="ro-RO"/>
        </w:rPr>
        <w:t>p</w:t>
      </w:r>
      <w:r w:rsidRPr="007D4D56">
        <w:rPr>
          <w:sz w:val="28"/>
          <w:szCs w:val="28"/>
          <w:lang w:val="ro-RO"/>
        </w:rPr>
        <w:t xml:space="preserve">arte în legătură cu </w:t>
      </w:r>
      <w:proofErr w:type="spellStart"/>
      <w:r w:rsidRPr="007D4D56">
        <w:rPr>
          <w:sz w:val="28"/>
          <w:szCs w:val="28"/>
          <w:lang w:val="ro-RO"/>
        </w:rPr>
        <w:t>poziţia</w:t>
      </w:r>
      <w:proofErr w:type="spellEnd"/>
      <w:r w:rsidRPr="007D4D56">
        <w:rPr>
          <w:sz w:val="28"/>
          <w:szCs w:val="28"/>
          <w:lang w:val="ro-RO"/>
        </w:rPr>
        <w:t xml:space="preserve"> sa împreună cu propunerea de conciliere directă.</w:t>
      </w:r>
    </w:p>
    <w:p w14:paraId="6D87AC0C" w14:textId="4D358E33"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4</w:t>
      </w:r>
      <w:r w:rsidR="007C04A4">
        <w:rPr>
          <w:sz w:val="28"/>
          <w:szCs w:val="28"/>
          <w:lang w:val="ro-RO"/>
        </w:rPr>
        <w:t xml:space="preserve">. </w:t>
      </w:r>
      <w:r w:rsidRPr="007D4D56">
        <w:rPr>
          <w:sz w:val="28"/>
          <w:szCs w:val="28"/>
          <w:lang w:val="ro-RO"/>
        </w:rPr>
        <w:t xml:space="preserve">În cazul </w:t>
      </w:r>
      <w:proofErr w:type="spellStart"/>
      <w:r w:rsidRPr="007D4D56">
        <w:rPr>
          <w:sz w:val="28"/>
          <w:szCs w:val="28"/>
          <w:lang w:val="ro-RO"/>
        </w:rPr>
        <w:t>apariţiei</w:t>
      </w:r>
      <w:proofErr w:type="spellEnd"/>
      <w:r w:rsidRPr="007D4D56">
        <w:rPr>
          <w:sz w:val="28"/>
          <w:szCs w:val="28"/>
          <w:lang w:val="ro-RO"/>
        </w:rPr>
        <w:t xml:space="preserve"> unei dispute, aceasta nu </w:t>
      </w:r>
      <w:proofErr w:type="spellStart"/>
      <w:r w:rsidRPr="007D4D56">
        <w:rPr>
          <w:sz w:val="28"/>
          <w:szCs w:val="28"/>
          <w:lang w:val="ro-RO"/>
        </w:rPr>
        <w:t>îndreptăţeşte</w:t>
      </w:r>
      <w:proofErr w:type="spellEnd"/>
      <w:r w:rsidRPr="007D4D56">
        <w:rPr>
          <w:sz w:val="28"/>
          <w:szCs w:val="28"/>
          <w:lang w:val="ro-RO"/>
        </w:rPr>
        <w:t xml:space="preserve"> </w:t>
      </w:r>
      <w:r w:rsidR="008A6B5F">
        <w:rPr>
          <w:sz w:val="28"/>
          <w:szCs w:val="28"/>
          <w:lang w:val="ro-RO"/>
        </w:rPr>
        <w:t>d</w:t>
      </w:r>
      <w:r w:rsidR="009C4AB0" w:rsidRPr="007D4D56">
        <w:rPr>
          <w:sz w:val="28"/>
          <w:szCs w:val="28"/>
          <w:lang w:val="ro-RO"/>
        </w:rPr>
        <w:t>elegant</w:t>
      </w:r>
      <w:r w:rsidRPr="007D4D56">
        <w:rPr>
          <w:sz w:val="28"/>
          <w:szCs w:val="28"/>
          <w:lang w:val="ro-RO"/>
        </w:rPr>
        <w:t xml:space="preserve">ul să suspende prestarea Serviciului ori </w:t>
      </w:r>
      <w:r w:rsidR="009C4AB0" w:rsidRPr="007D4D56">
        <w:rPr>
          <w:sz w:val="28"/>
          <w:szCs w:val="28"/>
          <w:lang w:val="ro-RO"/>
        </w:rPr>
        <w:t>Delegatar</w:t>
      </w:r>
      <w:r w:rsidR="008A6B5F">
        <w:rPr>
          <w:sz w:val="28"/>
          <w:szCs w:val="28"/>
          <w:lang w:val="ro-RO"/>
        </w:rPr>
        <w:t>ul</w:t>
      </w:r>
      <w:r w:rsidRPr="007D4D56">
        <w:rPr>
          <w:sz w:val="28"/>
          <w:szCs w:val="28"/>
          <w:lang w:val="ro-RO"/>
        </w:rPr>
        <w:t xml:space="preserve"> să suspende executarea </w:t>
      </w:r>
      <w:proofErr w:type="spellStart"/>
      <w:r w:rsidRPr="007D4D56">
        <w:rPr>
          <w:sz w:val="28"/>
          <w:szCs w:val="28"/>
          <w:lang w:val="ro-RO"/>
        </w:rPr>
        <w:t>obligaţiilor</w:t>
      </w:r>
      <w:proofErr w:type="spellEnd"/>
      <w:r w:rsidRPr="007D4D56">
        <w:rPr>
          <w:sz w:val="28"/>
          <w:szCs w:val="28"/>
          <w:lang w:val="ro-RO"/>
        </w:rPr>
        <w:t xml:space="preserve"> sale, potrivit prezentului </w:t>
      </w:r>
      <w:r w:rsidR="008A6B5F">
        <w:rPr>
          <w:sz w:val="28"/>
          <w:szCs w:val="28"/>
          <w:lang w:val="ro-RO"/>
        </w:rPr>
        <w:t>c</w:t>
      </w:r>
      <w:r w:rsidRPr="007D4D56">
        <w:rPr>
          <w:sz w:val="28"/>
          <w:szCs w:val="28"/>
          <w:lang w:val="ro-RO"/>
        </w:rPr>
        <w:t>ontract.</w:t>
      </w:r>
    </w:p>
    <w:p w14:paraId="5B00167A" w14:textId="02415472" w:rsidR="007C04A4" w:rsidRDefault="00525F11" w:rsidP="00ED30BB">
      <w:pPr>
        <w:ind w:firstLine="720"/>
        <w:jc w:val="both"/>
        <w:rPr>
          <w:sz w:val="28"/>
          <w:szCs w:val="28"/>
          <w:lang w:val="ro-RO"/>
        </w:rPr>
      </w:pPr>
      <w:r w:rsidRPr="007D4D56">
        <w:rPr>
          <w:sz w:val="28"/>
          <w:szCs w:val="28"/>
          <w:lang w:val="ro-RO"/>
        </w:rPr>
        <w:t>22.</w:t>
      </w:r>
      <w:r w:rsidR="00A41495" w:rsidRPr="007D4D56">
        <w:rPr>
          <w:sz w:val="28"/>
          <w:szCs w:val="28"/>
          <w:lang w:val="ro-RO"/>
        </w:rPr>
        <w:t>5</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 dispută nu este </w:t>
      </w:r>
      <w:proofErr w:type="spellStart"/>
      <w:r w:rsidRPr="007D4D56">
        <w:rPr>
          <w:sz w:val="28"/>
          <w:szCs w:val="28"/>
          <w:lang w:val="ro-RO"/>
        </w:rPr>
        <w:t>soluţionată</w:t>
      </w:r>
      <w:proofErr w:type="spellEnd"/>
      <w:r w:rsidRPr="007D4D56">
        <w:rPr>
          <w:sz w:val="28"/>
          <w:szCs w:val="28"/>
          <w:lang w:val="ro-RO"/>
        </w:rPr>
        <w:t xml:space="preserve"> în termen de 45 de zile din momentul în care </w:t>
      </w:r>
      <w:proofErr w:type="spellStart"/>
      <w:r w:rsidR="008A6B5F">
        <w:rPr>
          <w:sz w:val="28"/>
          <w:szCs w:val="28"/>
          <w:lang w:val="ro-RO"/>
        </w:rPr>
        <w:t>p</w:t>
      </w:r>
      <w:r w:rsidRPr="007D4D56">
        <w:rPr>
          <w:sz w:val="28"/>
          <w:szCs w:val="28"/>
          <w:lang w:val="ro-RO"/>
        </w:rPr>
        <w:t>ărţile</w:t>
      </w:r>
      <w:proofErr w:type="spellEnd"/>
      <w:r w:rsidRPr="007D4D56">
        <w:rPr>
          <w:sz w:val="28"/>
          <w:szCs w:val="28"/>
          <w:lang w:val="ro-RO"/>
        </w:rPr>
        <w:t xml:space="preserve"> au început negocierile pentru </w:t>
      </w:r>
      <w:proofErr w:type="spellStart"/>
      <w:r w:rsidRPr="007D4D56">
        <w:rPr>
          <w:sz w:val="28"/>
          <w:szCs w:val="28"/>
          <w:lang w:val="ro-RO"/>
        </w:rPr>
        <w:t>soluţionarea</w:t>
      </w:r>
      <w:proofErr w:type="spellEnd"/>
      <w:r w:rsidRPr="007D4D56">
        <w:rPr>
          <w:sz w:val="28"/>
          <w:szCs w:val="28"/>
          <w:lang w:val="ro-RO"/>
        </w:rPr>
        <w:t xml:space="preserve"> disputei pe cale amiabilă, </w:t>
      </w:r>
      <w:r w:rsidR="008A6B5F">
        <w:rPr>
          <w:sz w:val="28"/>
          <w:szCs w:val="28"/>
          <w:lang w:val="ro-RO"/>
        </w:rPr>
        <w:t xml:space="preserve"> </w:t>
      </w:r>
      <w:r w:rsidRPr="007D4D56">
        <w:rPr>
          <w:sz w:val="28"/>
          <w:szCs w:val="28"/>
          <w:lang w:val="ro-RO"/>
        </w:rPr>
        <w:t xml:space="preserve">sau </w:t>
      </w:r>
      <w:r w:rsidR="008A6B5F">
        <w:rPr>
          <w:sz w:val="28"/>
          <w:szCs w:val="28"/>
          <w:lang w:val="ro-RO"/>
        </w:rPr>
        <w:t xml:space="preserve"> </w:t>
      </w:r>
      <w:r w:rsidRPr="007D4D56">
        <w:rPr>
          <w:sz w:val="28"/>
          <w:szCs w:val="28"/>
          <w:lang w:val="ro-RO"/>
        </w:rPr>
        <w:t xml:space="preserve">dacă </w:t>
      </w:r>
      <w:r w:rsidR="008A6B5F">
        <w:rPr>
          <w:sz w:val="28"/>
          <w:szCs w:val="28"/>
          <w:lang w:val="ro-RO"/>
        </w:rPr>
        <w:t xml:space="preserve"> </w:t>
      </w:r>
      <w:r w:rsidRPr="007D4D56">
        <w:rPr>
          <w:sz w:val="28"/>
          <w:szCs w:val="28"/>
          <w:lang w:val="ro-RO"/>
        </w:rPr>
        <w:t xml:space="preserve">asemenea </w:t>
      </w:r>
      <w:r w:rsidR="008A6B5F">
        <w:rPr>
          <w:sz w:val="28"/>
          <w:szCs w:val="28"/>
          <w:lang w:val="ro-RO"/>
        </w:rPr>
        <w:t xml:space="preserve"> </w:t>
      </w:r>
      <w:r w:rsidRPr="007D4D56">
        <w:rPr>
          <w:sz w:val="28"/>
          <w:szCs w:val="28"/>
          <w:lang w:val="ro-RO"/>
        </w:rPr>
        <w:t xml:space="preserve">negocieri </w:t>
      </w:r>
      <w:r w:rsidR="008A6B5F">
        <w:rPr>
          <w:sz w:val="28"/>
          <w:szCs w:val="28"/>
          <w:lang w:val="ro-RO"/>
        </w:rPr>
        <w:t xml:space="preserve"> </w:t>
      </w:r>
      <w:r w:rsidRPr="007D4D56">
        <w:rPr>
          <w:sz w:val="28"/>
          <w:szCs w:val="28"/>
          <w:lang w:val="ro-RO"/>
        </w:rPr>
        <w:t xml:space="preserve">nu </w:t>
      </w:r>
      <w:r w:rsidR="008A6B5F">
        <w:rPr>
          <w:sz w:val="28"/>
          <w:szCs w:val="28"/>
          <w:lang w:val="ro-RO"/>
        </w:rPr>
        <w:t xml:space="preserve"> </w:t>
      </w:r>
      <w:r w:rsidRPr="007D4D56">
        <w:rPr>
          <w:sz w:val="28"/>
          <w:szCs w:val="28"/>
          <w:lang w:val="ro-RO"/>
        </w:rPr>
        <w:t xml:space="preserve">sunt </w:t>
      </w:r>
      <w:r w:rsidR="008A6B5F">
        <w:rPr>
          <w:sz w:val="28"/>
          <w:szCs w:val="28"/>
          <w:lang w:val="ro-RO"/>
        </w:rPr>
        <w:t xml:space="preserve"> </w:t>
      </w:r>
      <w:r w:rsidRPr="007D4D56">
        <w:rPr>
          <w:sz w:val="28"/>
          <w:szCs w:val="28"/>
          <w:lang w:val="ro-RO"/>
        </w:rPr>
        <w:t xml:space="preserve">începute </w:t>
      </w:r>
      <w:r w:rsidR="008A6B5F">
        <w:rPr>
          <w:sz w:val="28"/>
          <w:szCs w:val="28"/>
          <w:lang w:val="ro-RO"/>
        </w:rPr>
        <w:t xml:space="preserve"> </w:t>
      </w:r>
      <w:r w:rsidRPr="007D4D56">
        <w:rPr>
          <w:sz w:val="28"/>
          <w:szCs w:val="28"/>
          <w:lang w:val="ro-RO"/>
        </w:rPr>
        <w:t xml:space="preserve">în </w:t>
      </w:r>
      <w:r w:rsidR="008A6B5F">
        <w:rPr>
          <w:sz w:val="28"/>
          <w:szCs w:val="28"/>
          <w:lang w:val="ro-RO"/>
        </w:rPr>
        <w:t xml:space="preserve"> </w:t>
      </w:r>
      <w:r w:rsidRPr="007D4D56">
        <w:rPr>
          <w:sz w:val="28"/>
          <w:szCs w:val="28"/>
          <w:lang w:val="ro-RO"/>
        </w:rPr>
        <w:t xml:space="preserve">termen </w:t>
      </w:r>
      <w:r w:rsidR="008A6B5F">
        <w:rPr>
          <w:sz w:val="28"/>
          <w:szCs w:val="28"/>
          <w:lang w:val="ro-RO"/>
        </w:rPr>
        <w:t xml:space="preserve"> </w:t>
      </w:r>
      <w:r w:rsidRPr="007D4D56">
        <w:rPr>
          <w:sz w:val="28"/>
          <w:szCs w:val="28"/>
          <w:lang w:val="ro-RO"/>
        </w:rPr>
        <w:t xml:space="preserve">de 45 de zile de la </w:t>
      </w:r>
    </w:p>
    <w:p w14:paraId="08E0444B" w14:textId="6335DB8E" w:rsidR="00525F11" w:rsidRPr="007D4D56" w:rsidRDefault="00525F11" w:rsidP="007C04A4">
      <w:pPr>
        <w:jc w:val="both"/>
        <w:rPr>
          <w:sz w:val="28"/>
          <w:szCs w:val="28"/>
          <w:lang w:val="ro-RO"/>
        </w:rPr>
      </w:pPr>
      <w:r w:rsidRPr="007D4D56">
        <w:rPr>
          <w:sz w:val="28"/>
          <w:szCs w:val="28"/>
          <w:lang w:val="ro-RO"/>
        </w:rPr>
        <w:t xml:space="preserve">notificarea oficială a disputei de către una dintre </w:t>
      </w:r>
      <w:proofErr w:type="spellStart"/>
      <w:r w:rsidR="008A6B5F">
        <w:rPr>
          <w:sz w:val="28"/>
          <w:szCs w:val="28"/>
          <w:lang w:val="ro-RO"/>
        </w:rPr>
        <w:t>p</w:t>
      </w:r>
      <w:r w:rsidRPr="007D4D56">
        <w:rPr>
          <w:sz w:val="28"/>
          <w:szCs w:val="28"/>
          <w:lang w:val="ro-RO"/>
        </w:rPr>
        <w:t>ărţi</w:t>
      </w:r>
      <w:proofErr w:type="spellEnd"/>
      <w:r w:rsidRPr="007D4D56">
        <w:rPr>
          <w:sz w:val="28"/>
          <w:szCs w:val="28"/>
          <w:lang w:val="ro-RO"/>
        </w:rPr>
        <w:t xml:space="preserve">, </w:t>
      </w:r>
      <w:r w:rsidR="008A6B5F">
        <w:rPr>
          <w:sz w:val="28"/>
          <w:szCs w:val="28"/>
          <w:lang w:val="ro-RO"/>
        </w:rPr>
        <w:t>litigiul</w:t>
      </w:r>
      <w:r w:rsidRPr="007D4D56">
        <w:rPr>
          <w:sz w:val="28"/>
          <w:szCs w:val="28"/>
          <w:lang w:val="ro-RO"/>
        </w:rPr>
        <w:t xml:space="preserve"> v</w:t>
      </w:r>
      <w:r w:rsidR="008A6B5F">
        <w:rPr>
          <w:sz w:val="28"/>
          <w:szCs w:val="28"/>
          <w:lang w:val="ro-RO"/>
        </w:rPr>
        <w:t xml:space="preserve">a fi </w:t>
      </w:r>
      <w:proofErr w:type="spellStart"/>
      <w:r w:rsidR="008A6B5F">
        <w:rPr>
          <w:sz w:val="28"/>
          <w:szCs w:val="28"/>
          <w:lang w:val="ro-RO"/>
        </w:rPr>
        <w:t>soluţionat</w:t>
      </w:r>
      <w:proofErr w:type="spellEnd"/>
      <w:r w:rsidR="008A6B5F">
        <w:rPr>
          <w:sz w:val="28"/>
          <w:szCs w:val="28"/>
          <w:lang w:val="ro-RO"/>
        </w:rPr>
        <w:t xml:space="preserve"> de</w:t>
      </w:r>
      <w:r w:rsidRPr="007D4D56">
        <w:rPr>
          <w:sz w:val="28"/>
          <w:szCs w:val="28"/>
          <w:lang w:val="ro-RO"/>
        </w:rPr>
        <w:t xml:space="preserve"> </w:t>
      </w:r>
      <w:proofErr w:type="spellStart"/>
      <w:r w:rsidRPr="007D4D56">
        <w:rPr>
          <w:sz w:val="28"/>
          <w:szCs w:val="28"/>
          <w:lang w:val="ro-RO"/>
        </w:rPr>
        <w:t>instanţe</w:t>
      </w:r>
      <w:r w:rsidR="008A6B5F">
        <w:rPr>
          <w:sz w:val="28"/>
          <w:szCs w:val="28"/>
          <w:lang w:val="ro-RO"/>
        </w:rPr>
        <w:t>le</w:t>
      </w:r>
      <w:proofErr w:type="spellEnd"/>
      <w:r w:rsidRPr="007D4D56">
        <w:rPr>
          <w:sz w:val="28"/>
          <w:szCs w:val="28"/>
          <w:lang w:val="ro-RO"/>
        </w:rPr>
        <w:t xml:space="preserve"> </w:t>
      </w:r>
      <w:proofErr w:type="spellStart"/>
      <w:r w:rsidRPr="007D4D56">
        <w:rPr>
          <w:sz w:val="28"/>
          <w:szCs w:val="28"/>
          <w:lang w:val="ro-RO"/>
        </w:rPr>
        <w:t>judecătoreşti</w:t>
      </w:r>
      <w:proofErr w:type="spellEnd"/>
      <w:r w:rsidRPr="007D4D56">
        <w:rPr>
          <w:sz w:val="28"/>
          <w:szCs w:val="28"/>
          <w:lang w:val="ro-RO"/>
        </w:rPr>
        <w:t xml:space="preserve"> competente.</w:t>
      </w:r>
    </w:p>
    <w:p w14:paraId="1EA8B582" w14:textId="77777777" w:rsidR="00525F11" w:rsidRPr="007C04A4" w:rsidRDefault="00525F11" w:rsidP="00525F11">
      <w:pPr>
        <w:ind w:firstLine="720"/>
        <w:jc w:val="both"/>
        <w:rPr>
          <w:sz w:val="20"/>
          <w:szCs w:val="20"/>
          <w:lang w:val="ro-RO"/>
        </w:rPr>
      </w:pPr>
    </w:p>
    <w:p w14:paraId="5C169663" w14:textId="77777777" w:rsidR="006A7045" w:rsidRDefault="006A7045" w:rsidP="007C04A4">
      <w:pPr>
        <w:jc w:val="center"/>
        <w:rPr>
          <w:b/>
          <w:sz w:val="28"/>
          <w:szCs w:val="28"/>
          <w:lang w:val="ro-RO"/>
        </w:rPr>
      </w:pPr>
    </w:p>
    <w:p w14:paraId="494801E9" w14:textId="0B411D88" w:rsidR="00525F11" w:rsidRPr="007D4D56" w:rsidRDefault="00525F11" w:rsidP="005955D8">
      <w:pPr>
        <w:rPr>
          <w:b/>
          <w:sz w:val="28"/>
          <w:szCs w:val="28"/>
          <w:lang w:val="ro-RO"/>
        </w:rPr>
      </w:pPr>
      <w:r w:rsidRPr="007D4D56">
        <w:rPr>
          <w:b/>
          <w:sz w:val="28"/>
          <w:szCs w:val="28"/>
          <w:lang w:val="ro-RO"/>
        </w:rPr>
        <w:t>CAPITOLUL 23. LEGEA APLICABILĂ</w:t>
      </w:r>
    </w:p>
    <w:p w14:paraId="6A7E1EA2" w14:textId="77777777" w:rsidR="00E77882" w:rsidRPr="007C04A4" w:rsidRDefault="00E77882" w:rsidP="00525F11">
      <w:pPr>
        <w:ind w:firstLine="720"/>
        <w:jc w:val="both"/>
        <w:rPr>
          <w:b/>
          <w:sz w:val="20"/>
          <w:szCs w:val="20"/>
          <w:lang w:val="ro-RO"/>
        </w:rPr>
      </w:pPr>
    </w:p>
    <w:p w14:paraId="036A28A3" w14:textId="0DC5EF95" w:rsidR="00525F11" w:rsidRPr="007D4D56" w:rsidRDefault="00525F11" w:rsidP="00525F11">
      <w:pPr>
        <w:ind w:firstLine="720"/>
        <w:jc w:val="both"/>
        <w:rPr>
          <w:sz w:val="28"/>
          <w:szCs w:val="28"/>
          <w:lang w:val="ro-RO"/>
        </w:rPr>
      </w:pPr>
      <w:r w:rsidRPr="007D4D56">
        <w:rPr>
          <w:sz w:val="28"/>
          <w:szCs w:val="28"/>
          <w:lang w:val="ro-RO"/>
        </w:rPr>
        <w:t>23.1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precum </w:t>
      </w:r>
      <w:proofErr w:type="spellStart"/>
      <w:r w:rsidRPr="007D4D56">
        <w:rPr>
          <w:sz w:val="28"/>
          <w:szCs w:val="28"/>
          <w:lang w:val="ro-RO"/>
        </w:rPr>
        <w:t>şi</w:t>
      </w:r>
      <w:proofErr w:type="spellEnd"/>
      <w:r w:rsidRPr="007D4D56">
        <w:rPr>
          <w:sz w:val="28"/>
          <w:szCs w:val="28"/>
          <w:lang w:val="ro-RO"/>
        </w:rPr>
        <w:t xml:space="preserve"> orice dispute sau cereri rezultate </w:t>
      </w:r>
      <w:r w:rsidR="00B04813">
        <w:rPr>
          <w:sz w:val="28"/>
          <w:szCs w:val="28"/>
          <w:lang w:val="ro-RO"/>
        </w:rPr>
        <w:t>sa</w:t>
      </w:r>
      <w:r w:rsidR="00ED30BB">
        <w:rPr>
          <w:sz w:val="28"/>
          <w:szCs w:val="28"/>
          <w:lang w:val="ro-RO"/>
        </w:rPr>
        <w:t>u</w:t>
      </w:r>
      <w:r w:rsidRPr="007D4D56">
        <w:rPr>
          <w:sz w:val="28"/>
          <w:szCs w:val="28"/>
          <w:lang w:val="ro-RO"/>
        </w:rPr>
        <w:t xml:space="preserve"> în legătură cu prezentul </w:t>
      </w:r>
      <w:r w:rsidR="00B04813">
        <w:rPr>
          <w:sz w:val="28"/>
          <w:szCs w:val="28"/>
          <w:lang w:val="ro-RO"/>
        </w:rPr>
        <w:t>c</w:t>
      </w:r>
      <w:r w:rsidRPr="007D4D56">
        <w:rPr>
          <w:sz w:val="28"/>
          <w:szCs w:val="28"/>
          <w:lang w:val="ro-RO"/>
        </w:rPr>
        <w:t>ontract ori cu încheierea acestuia sunt guvernate și interpretate în conformitate cu legea română.</w:t>
      </w:r>
    </w:p>
    <w:p w14:paraId="1AA5AB64" w14:textId="5B4B6BD2" w:rsidR="00525F11" w:rsidRPr="007D4D56" w:rsidRDefault="00525F11" w:rsidP="00525F11">
      <w:pPr>
        <w:ind w:firstLine="720"/>
        <w:jc w:val="both"/>
        <w:rPr>
          <w:sz w:val="28"/>
          <w:szCs w:val="28"/>
          <w:lang w:val="ro-RO"/>
        </w:rPr>
      </w:pPr>
      <w:r w:rsidRPr="007D4D56">
        <w:rPr>
          <w:sz w:val="28"/>
          <w:szCs w:val="28"/>
          <w:lang w:val="ro-RO"/>
        </w:rPr>
        <w:t>23.2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se completează cu prevederile Codului civil </w:t>
      </w:r>
      <w:proofErr w:type="spellStart"/>
      <w:r w:rsidRPr="007D4D56">
        <w:rPr>
          <w:sz w:val="28"/>
          <w:szCs w:val="28"/>
          <w:lang w:val="ro-RO"/>
        </w:rPr>
        <w:t>şi</w:t>
      </w:r>
      <w:proofErr w:type="spellEnd"/>
      <w:r w:rsidRPr="007D4D56">
        <w:rPr>
          <w:sz w:val="28"/>
          <w:szCs w:val="28"/>
          <w:lang w:val="ro-RO"/>
        </w:rPr>
        <w:t xml:space="preserve"> cu reglementările legale speciale în materia transportului public de călători.</w:t>
      </w:r>
    </w:p>
    <w:p w14:paraId="747819F8" w14:textId="77777777" w:rsidR="00ED30BB" w:rsidRDefault="00ED30BB" w:rsidP="002331A7">
      <w:pPr>
        <w:rPr>
          <w:b/>
          <w:sz w:val="28"/>
          <w:szCs w:val="28"/>
          <w:lang w:val="ro-RO"/>
        </w:rPr>
      </w:pPr>
    </w:p>
    <w:p w14:paraId="626690E9" w14:textId="0B2DBB53" w:rsidR="00525F11" w:rsidRPr="007D4D56" w:rsidRDefault="00525F11" w:rsidP="005955D8">
      <w:pPr>
        <w:rPr>
          <w:b/>
          <w:sz w:val="28"/>
          <w:szCs w:val="28"/>
          <w:lang w:val="ro-RO"/>
        </w:rPr>
      </w:pPr>
      <w:r w:rsidRPr="007D4D56">
        <w:rPr>
          <w:b/>
          <w:sz w:val="28"/>
          <w:szCs w:val="28"/>
          <w:lang w:val="ro-RO"/>
        </w:rPr>
        <w:t xml:space="preserve">CAPITOLUL 24. </w:t>
      </w:r>
      <w:r w:rsidR="007C04A4">
        <w:rPr>
          <w:b/>
          <w:sz w:val="28"/>
          <w:szCs w:val="28"/>
          <w:lang w:val="ro-RO"/>
        </w:rPr>
        <w:t xml:space="preserve"> </w:t>
      </w:r>
      <w:r w:rsidRPr="007D4D56">
        <w:rPr>
          <w:b/>
          <w:sz w:val="28"/>
          <w:szCs w:val="28"/>
          <w:lang w:val="ro-RO"/>
        </w:rPr>
        <w:t>ALTE CLAUZE</w:t>
      </w:r>
    </w:p>
    <w:p w14:paraId="13D2165C" w14:textId="77777777" w:rsidR="00E77882" w:rsidRPr="007C04A4" w:rsidRDefault="00E77882" w:rsidP="00525F11">
      <w:pPr>
        <w:ind w:firstLine="720"/>
        <w:jc w:val="both"/>
        <w:rPr>
          <w:b/>
          <w:sz w:val="20"/>
          <w:szCs w:val="20"/>
          <w:lang w:val="ro-RO"/>
        </w:rPr>
      </w:pPr>
    </w:p>
    <w:p w14:paraId="7DB0877B" w14:textId="44059D30" w:rsidR="00525F11" w:rsidRPr="007D4D56" w:rsidRDefault="00525F11" w:rsidP="00525F11">
      <w:pPr>
        <w:ind w:firstLine="720"/>
        <w:jc w:val="both"/>
        <w:rPr>
          <w:sz w:val="28"/>
          <w:szCs w:val="28"/>
          <w:lang w:val="ro-RO"/>
        </w:rPr>
      </w:pPr>
      <w:r w:rsidRPr="007D4D56">
        <w:rPr>
          <w:sz w:val="28"/>
          <w:szCs w:val="28"/>
          <w:lang w:val="ro-RO"/>
        </w:rPr>
        <w:lastRenderedPageBreak/>
        <w:t>24.1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Orice notificare, adresă, cerere făcută în legătură cu executarea </w:t>
      </w:r>
      <w:r w:rsidR="00B04813">
        <w:rPr>
          <w:sz w:val="28"/>
          <w:szCs w:val="28"/>
          <w:lang w:val="ro-RO"/>
        </w:rPr>
        <w:t>c</w:t>
      </w:r>
      <w:r w:rsidRPr="007D4D56">
        <w:rPr>
          <w:sz w:val="28"/>
          <w:szCs w:val="28"/>
          <w:lang w:val="ro-RO"/>
        </w:rPr>
        <w:t>ontractului va fi efectuată în scris, în limba română.</w:t>
      </w:r>
    </w:p>
    <w:p w14:paraId="784A857F" w14:textId="45CAC5F4" w:rsidR="00525F11" w:rsidRPr="007D4D56" w:rsidRDefault="00525F11" w:rsidP="00525F11">
      <w:pPr>
        <w:ind w:firstLine="720"/>
        <w:jc w:val="both"/>
        <w:rPr>
          <w:sz w:val="28"/>
          <w:szCs w:val="28"/>
          <w:lang w:val="ro-RO"/>
        </w:rPr>
      </w:pPr>
      <w:r w:rsidRPr="007D4D56">
        <w:rPr>
          <w:sz w:val="28"/>
          <w:szCs w:val="28"/>
          <w:lang w:val="ro-RO"/>
        </w:rPr>
        <w:t>24.2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Toate notificările, cererile sau alte comunicări între </w:t>
      </w:r>
      <w:r w:rsidR="00B04813">
        <w:rPr>
          <w:sz w:val="28"/>
          <w:szCs w:val="28"/>
          <w:lang w:val="ro-RO"/>
        </w:rPr>
        <w:t>p</w:t>
      </w:r>
      <w:r w:rsidRPr="007D4D56">
        <w:rPr>
          <w:sz w:val="28"/>
          <w:szCs w:val="28"/>
          <w:lang w:val="ro-RO"/>
        </w:rPr>
        <w:t xml:space="preserve">ărți vor fi confirmate de primire de către </w:t>
      </w:r>
      <w:r w:rsidR="00B04813">
        <w:rPr>
          <w:sz w:val="28"/>
          <w:szCs w:val="28"/>
          <w:lang w:val="ro-RO"/>
        </w:rPr>
        <w:t>p</w:t>
      </w:r>
      <w:r w:rsidRPr="007D4D56">
        <w:rPr>
          <w:sz w:val="28"/>
          <w:szCs w:val="28"/>
          <w:lang w:val="ro-RO"/>
        </w:rPr>
        <w:t>artea destinatară.</w:t>
      </w:r>
    </w:p>
    <w:p w14:paraId="5DF0573D" w14:textId="4902B3F5" w:rsidR="00525F11" w:rsidRPr="007D4D56" w:rsidRDefault="00525F11" w:rsidP="00525F11">
      <w:pPr>
        <w:ind w:firstLine="720"/>
        <w:jc w:val="both"/>
        <w:rPr>
          <w:sz w:val="28"/>
          <w:szCs w:val="28"/>
          <w:lang w:val="ro-RO"/>
        </w:rPr>
      </w:pPr>
      <w:r w:rsidRPr="007D4D56">
        <w:rPr>
          <w:sz w:val="28"/>
          <w:szCs w:val="28"/>
          <w:lang w:val="ro-RO"/>
        </w:rPr>
        <w:t>24.3</w:t>
      </w:r>
      <w:r w:rsidR="007C04A4">
        <w:rPr>
          <w:sz w:val="28"/>
          <w:szCs w:val="28"/>
          <w:lang w:val="ro-RO"/>
        </w:rPr>
        <w:t>.</w:t>
      </w:r>
      <w:r w:rsidR="0061745E" w:rsidRPr="007D4D56">
        <w:rPr>
          <w:sz w:val="28"/>
          <w:szCs w:val="28"/>
          <w:lang w:val="ro-RO"/>
        </w:rPr>
        <w:t xml:space="preserve"> </w:t>
      </w:r>
      <w:r w:rsidRPr="007D4D56">
        <w:rPr>
          <w:sz w:val="28"/>
          <w:szCs w:val="28"/>
          <w:lang w:val="ro-RO"/>
        </w:rPr>
        <w:t>Data primirii de către destinatar a oricărei notificări sau comunicări transmise prin scrisoare recomandată cu confirmare de primire, va fi data înscrisă pe confirmarea de primire</w:t>
      </w:r>
      <w:r w:rsidR="00806FDA">
        <w:rPr>
          <w:sz w:val="28"/>
          <w:szCs w:val="28"/>
          <w:lang w:val="ro-RO"/>
        </w:rPr>
        <w:t xml:space="preserve">, </w:t>
      </w:r>
      <w:r w:rsidRPr="007D4D56">
        <w:rPr>
          <w:sz w:val="28"/>
          <w:szCs w:val="28"/>
          <w:lang w:val="ro-RO"/>
        </w:rPr>
        <w:t>e-mail, va fi data expedierii. În situația în care e-mail nu a fost transmis într-o zi lucrătoare, sau a fost expediat în afara programului de lucru al destinatarului, data recepționării se consideră a fi următoarea zi lucrătoare.</w:t>
      </w:r>
    </w:p>
    <w:p w14:paraId="4D940198" w14:textId="77777777" w:rsidR="00941787" w:rsidRPr="007C04A4" w:rsidRDefault="00941787" w:rsidP="00525F11">
      <w:pPr>
        <w:ind w:firstLine="720"/>
        <w:jc w:val="both"/>
        <w:rPr>
          <w:sz w:val="20"/>
          <w:szCs w:val="20"/>
          <w:lang w:val="ro-RO"/>
        </w:rPr>
      </w:pPr>
    </w:p>
    <w:p w14:paraId="420E1489" w14:textId="456201FC" w:rsidR="00525F11" w:rsidRPr="007D4D56" w:rsidRDefault="00525F11" w:rsidP="005955D8">
      <w:pPr>
        <w:rPr>
          <w:b/>
          <w:sz w:val="28"/>
          <w:szCs w:val="28"/>
          <w:lang w:val="ro-RO"/>
        </w:rPr>
      </w:pPr>
      <w:r w:rsidRPr="007D4D56">
        <w:rPr>
          <w:b/>
          <w:sz w:val="28"/>
          <w:szCs w:val="28"/>
          <w:lang w:val="ro-RO"/>
        </w:rPr>
        <w:t xml:space="preserve">CAPITOLUL 25. </w:t>
      </w:r>
      <w:r w:rsidR="007C04A4">
        <w:rPr>
          <w:b/>
          <w:sz w:val="28"/>
          <w:szCs w:val="28"/>
          <w:lang w:val="ro-RO"/>
        </w:rPr>
        <w:t xml:space="preserve"> </w:t>
      </w:r>
      <w:r w:rsidRPr="007D4D56">
        <w:rPr>
          <w:b/>
          <w:sz w:val="28"/>
          <w:szCs w:val="28"/>
          <w:lang w:val="ro-RO"/>
        </w:rPr>
        <w:t>DISPOZIȚII FINALE SI TRANZITORII</w:t>
      </w:r>
    </w:p>
    <w:p w14:paraId="3136B053" w14:textId="77777777" w:rsidR="00E77882" w:rsidRPr="007C04A4" w:rsidRDefault="00E77882" w:rsidP="00525F11">
      <w:pPr>
        <w:ind w:firstLine="720"/>
        <w:jc w:val="both"/>
        <w:rPr>
          <w:b/>
          <w:sz w:val="20"/>
          <w:szCs w:val="20"/>
          <w:lang w:val="ro-RO"/>
        </w:rPr>
      </w:pPr>
    </w:p>
    <w:p w14:paraId="1A1730DA" w14:textId="03F4D1ED" w:rsidR="00525F11" w:rsidRPr="007D4D56" w:rsidRDefault="00525F11" w:rsidP="00525F11">
      <w:pPr>
        <w:ind w:firstLine="720"/>
        <w:jc w:val="both"/>
        <w:rPr>
          <w:sz w:val="28"/>
          <w:szCs w:val="28"/>
          <w:lang w:val="ro-RO"/>
        </w:rPr>
      </w:pPr>
      <w:r w:rsidRPr="007D4D56">
        <w:rPr>
          <w:sz w:val="28"/>
          <w:szCs w:val="28"/>
          <w:lang w:val="ro-RO"/>
        </w:rPr>
        <w:t>25.1</w:t>
      </w:r>
      <w:r w:rsidR="00AB2303">
        <w:rPr>
          <w:sz w:val="28"/>
          <w:szCs w:val="28"/>
          <w:lang w:val="ro-RO"/>
        </w:rPr>
        <w:t>.</w:t>
      </w:r>
      <w:r w:rsidR="00941787" w:rsidRPr="007D4D56">
        <w:rPr>
          <w:sz w:val="28"/>
          <w:szCs w:val="28"/>
          <w:lang w:val="ro-RO"/>
        </w:rPr>
        <w:t xml:space="preserve"> </w:t>
      </w:r>
      <w:r w:rsidRPr="007D4D56">
        <w:rPr>
          <w:sz w:val="28"/>
          <w:szCs w:val="28"/>
          <w:lang w:val="ro-RO"/>
        </w:rPr>
        <w:t xml:space="preserve">Limba care guvernează </w:t>
      </w:r>
      <w:r w:rsidR="0078070E">
        <w:rPr>
          <w:sz w:val="28"/>
          <w:szCs w:val="28"/>
          <w:lang w:val="ro-RO"/>
        </w:rPr>
        <w:t>c</w:t>
      </w:r>
      <w:r w:rsidRPr="007D4D56">
        <w:rPr>
          <w:sz w:val="28"/>
          <w:szCs w:val="28"/>
          <w:lang w:val="ro-RO"/>
        </w:rPr>
        <w:t xml:space="preserve">ontractul este limba română. În toate problemele care nu sunt prevăzute în prezentul </w:t>
      </w:r>
      <w:r w:rsidR="0078070E">
        <w:rPr>
          <w:sz w:val="28"/>
          <w:szCs w:val="28"/>
          <w:lang w:val="ro-RO"/>
        </w:rPr>
        <w:t>c</w:t>
      </w:r>
      <w:r w:rsidRPr="007D4D56">
        <w:rPr>
          <w:sz w:val="28"/>
          <w:szCs w:val="28"/>
          <w:lang w:val="ro-RO"/>
        </w:rPr>
        <w:t xml:space="preserve">ontract, </w:t>
      </w:r>
      <w:proofErr w:type="spellStart"/>
      <w:r w:rsidR="0078070E">
        <w:rPr>
          <w:sz w:val="28"/>
          <w:szCs w:val="28"/>
          <w:lang w:val="ro-RO"/>
        </w:rPr>
        <w:t>p</w:t>
      </w:r>
      <w:r w:rsidRPr="007D4D56">
        <w:rPr>
          <w:sz w:val="28"/>
          <w:szCs w:val="28"/>
          <w:lang w:val="ro-RO"/>
        </w:rPr>
        <w:t>ărţile</w:t>
      </w:r>
      <w:proofErr w:type="spellEnd"/>
      <w:r w:rsidRPr="007D4D56">
        <w:rPr>
          <w:sz w:val="28"/>
          <w:szCs w:val="28"/>
          <w:lang w:val="ro-RO"/>
        </w:rPr>
        <w:t xml:space="preserve"> se supun prevederilor </w:t>
      </w:r>
      <w:proofErr w:type="spellStart"/>
      <w:r w:rsidRPr="007D4D56">
        <w:rPr>
          <w:sz w:val="28"/>
          <w:szCs w:val="28"/>
          <w:lang w:val="ro-RO"/>
        </w:rPr>
        <w:t>legislaţiei</w:t>
      </w:r>
      <w:proofErr w:type="spellEnd"/>
      <w:r w:rsidRPr="007D4D56">
        <w:rPr>
          <w:sz w:val="28"/>
          <w:szCs w:val="28"/>
          <w:lang w:val="ro-RO"/>
        </w:rPr>
        <w:t xml:space="preserve"> specifice în vigoare.</w:t>
      </w:r>
    </w:p>
    <w:p w14:paraId="06B9E6BA" w14:textId="6AFFDC76" w:rsidR="00525F11" w:rsidRPr="007D4D56" w:rsidRDefault="00525F11" w:rsidP="00525F11">
      <w:pPr>
        <w:ind w:firstLine="720"/>
        <w:jc w:val="both"/>
        <w:rPr>
          <w:sz w:val="28"/>
          <w:szCs w:val="28"/>
          <w:lang w:val="ro-RO"/>
        </w:rPr>
      </w:pPr>
      <w:r w:rsidRPr="007D4D56">
        <w:rPr>
          <w:sz w:val="28"/>
          <w:szCs w:val="28"/>
          <w:lang w:val="ro-RO"/>
        </w:rPr>
        <w:t>25.2</w:t>
      </w:r>
      <w:r w:rsidR="00AB2303">
        <w:rPr>
          <w:sz w:val="28"/>
          <w:szCs w:val="28"/>
          <w:lang w:val="ro-RO"/>
        </w:rPr>
        <w:t>.</w:t>
      </w:r>
      <w:r w:rsidR="00941787" w:rsidRPr="007D4D56">
        <w:rPr>
          <w:sz w:val="28"/>
          <w:szCs w:val="28"/>
          <w:lang w:val="ro-RO"/>
        </w:rPr>
        <w:t xml:space="preserve"> </w:t>
      </w:r>
      <w:r w:rsidRPr="007D4D56">
        <w:rPr>
          <w:sz w:val="28"/>
          <w:szCs w:val="28"/>
          <w:lang w:val="ro-RO"/>
        </w:rPr>
        <w:t xml:space="preserve">Anexele nr. 1 - 6 fac parte integrantă din prezentul </w:t>
      </w:r>
      <w:r w:rsidR="0078070E">
        <w:rPr>
          <w:sz w:val="28"/>
          <w:szCs w:val="28"/>
          <w:lang w:val="ro-RO"/>
        </w:rPr>
        <w:t>c</w:t>
      </w:r>
      <w:r w:rsidRPr="007D4D56">
        <w:rPr>
          <w:sz w:val="28"/>
          <w:szCs w:val="28"/>
          <w:lang w:val="ro-RO"/>
        </w:rPr>
        <w:t>ontract.</w:t>
      </w:r>
    </w:p>
    <w:p w14:paraId="24D524A5" w14:textId="448F208D" w:rsidR="00525F11" w:rsidRPr="007D4D56" w:rsidRDefault="00525F11" w:rsidP="00525F11">
      <w:pPr>
        <w:ind w:firstLine="720"/>
        <w:jc w:val="both"/>
        <w:rPr>
          <w:sz w:val="28"/>
          <w:szCs w:val="28"/>
          <w:lang w:val="ro-RO"/>
        </w:rPr>
      </w:pPr>
      <w:r w:rsidRPr="007D4D56">
        <w:rPr>
          <w:sz w:val="28"/>
          <w:szCs w:val="28"/>
          <w:lang w:val="ro-RO"/>
        </w:rPr>
        <w:t>25.3</w:t>
      </w:r>
      <w:r w:rsidR="00AB2303">
        <w:rPr>
          <w:sz w:val="28"/>
          <w:szCs w:val="28"/>
          <w:lang w:val="ro-RO"/>
        </w:rPr>
        <w:t>.</w:t>
      </w:r>
      <w:r w:rsidR="00941787" w:rsidRPr="007D4D56">
        <w:rPr>
          <w:sz w:val="28"/>
          <w:szCs w:val="28"/>
          <w:lang w:val="ro-RO"/>
        </w:rPr>
        <w:t xml:space="preserve"> </w:t>
      </w:r>
      <w:r w:rsidRPr="007D4D56">
        <w:rPr>
          <w:sz w:val="28"/>
          <w:szCs w:val="28"/>
          <w:lang w:val="ro-RO"/>
        </w:rPr>
        <w:t xml:space="preserve">Capitolele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proofErr w:type="spellStart"/>
      <w:r w:rsidR="0078070E">
        <w:rPr>
          <w:sz w:val="28"/>
          <w:szCs w:val="28"/>
          <w:lang w:val="ro-RO"/>
        </w:rPr>
        <w:t>p</w:t>
      </w:r>
      <w:r w:rsidRPr="007D4D56">
        <w:rPr>
          <w:sz w:val="28"/>
          <w:szCs w:val="28"/>
          <w:lang w:val="ro-RO"/>
        </w:rPr>
        <w:t>ărţilor</w:t>
      </w:r>
      <w:proofErr w:type="spellEnd"/>
      <w:r w:rsidRPr="007D4D56">
        <w:rPr>
          <w:sz w:val="28"/>
          <w:szCs w:val="28"/>
          <w:lang w:val="ro-RO"/>
        </w:rPr>
        <w:t xml:space="preserve"> se completează cu prevederile reglementărilor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în raporturile dintre </w:t>
      </w:r>
      <w:proofErr w:type="spellStart"/>
      <w:r w:rsidRPr="007D4D56">
        <w:rPr>
          <w:sz w:val="28"/>
          <w:szCs w:val="28"/>
          <w:lang w:val="ro-RO"/>
        </w:rPr>
        <w:t>autorităţile</w:t>
      </w:r>
      <w:proofErr w:type="spellEnd"/>
      <w:r w:rsidRPr="007D4D56">
        <w:rPr>
          <w:sz w:val="28"/>
          <w:szCs w:val="28"/>
          <w:lang w:val="ro-RO"/>
        </w:rPr>
        <w:t xml:space="preserve"> </w:t>
      </w:r>
      <w:proofErr w:type="spellStart"/>
      <w:r w:rsidRPr="007D4D56">
        <w:rPr>
          <w:sz w:val="28"/>
          <w:szCs w:val="28"/>
          <w:lang w:val="ro-RO"/>
        </w:rPr>
        <w:t>administraţiei</w:t>
      </w:r>
      <w:proofErr w:type="spellEnd"/>
      <w:r w:rsidRPr="007D4D56">
        <w:rPr>
          <w:sz w:val="28"/>
          <w:szCs w:val="28"/>
          <w:lang w:val="ro-RO"/>
        </w:rPr>
        <w:t xml:space="preserve"> publice locale </w:t>
      </w:r>
      <w:proofErr w:type="spellStart"/>
      <w:r w:rsidRPr="007D4D56">
        <w:rPr>
          <w:sz w:val="28"/>
          <w:szCs w:val="28"/>
          <w:lang w:val="ro-RO"/>
        </w:rPr>
        <w:t>şi</w:t>
      </w:r>
      <w:proofErr w:type="spellEnd"/>
      <w:r w:rsidRPr="007D4D56">
        <w:rPr>
          <w:sz w:val="28"/>
          <w:szCs w:val="28"/>
          <w:lang w:val="ro-RO"/>
        </w:rPr>
        <w:t xml:space="preserve"> </w:t>
      </w:r>
      <w:r w:rsidR="009C4AB0" w:rsidRPr="007D4D56">
        <w:rPr>
          <w:sz w:val="28"/>
          <w:szCs w:val="28"/>
          <w:lang w:val="ro-RO"/>
        </w:rPr>
        <w:t>delegan</w:t>
      </w:r>
      <w:r w:rsidR="00420135" w:rsidRPr="007D4D56">
        <w:rPr>
          <w:sz w:val="28"/>
          <w:szCs w:val="28"/>
          <w:lang w:val="ro-RO"/>
        </w:rPr>
        <w:t>ț</w:t>
      </w:r>
      <w:r w:rsidRPr="007D4D56">
        <w:rPr>
          <w:sz w:val="28"/>
          <w:szCs w:val="28"/>
          <w:lang w:val="ro-RO"/>
        </w:rPr>
        <w:t>ii de transport rutier care efectuează servicii</w:t>
      </w:r>
      <w:r w:rsidR="0078070E">
        <w:rPr>
          <w:sz w:val="28"/>
          <w:szCs w:val="28"/>
          <w:lang w:val="ro-RO"/>
        </w:rPr>
        <w:t xml:space="preserve"> </w:t>
      </w:r>
      <w:r w:rsidR="0078070E" w:rsidRPr="007D4D56">
        <w:rPr>
          <w:sz w:val="28"/>
          <w:szCs w:val="28"/>
          <w:lang w:val="ro-RO"/>
        </w:rPr>
        <w:t>de transport</w:t>
      </w:r>
      <w:r w:rsidRPr="007D4D56">
        <w:rPr>
          <w:sz w:val="28"/>
          <w:szCs w:val="28"/>
          <w:lang w:val="ro-RO"/>
        </w:rPr>
        <w:t xml:space="preserve"> public</w:t>
      </w:r>
      <w:r w:rsidR="0078070E">
        <w:rPr>
          <w:sz w:val="28"/>
          <w:szCs w:val="28"/>
          <w:lang w:val="ro-RO"/>
        </w:rPr>
        <w:t xml:space="preserve"> local de persoane.</w:t>
      </w:r>
      <w:r w:rsidRPr="007D4D56">
        <w:rPr>
          <w:sz w:val="28"/>
          <w:szCs w:val="28"/>
          <w:lang w:val="ro-RO"/>
        </w:rPr>
        <w:t>.</w:t>
      </w:r>
    </w:p>
    <w:p w14:paraId="1FEB94D3" w14:textId="41E08F39" w:rsidR="00941787" w:rsidRPr="007D4D56" w:rsidRDefault="00941787" w:rsidP="00941787">
      <w:pPr>
        <w:ind w:firstLine="720"/>
        <w:jc w:val="both"/>
        <w:rPr>
          <w:sz w:val="28"/>
          <w:szCs w:val="28"/>
          <w:lang w:val="ro-RO"/>
        </w:rPr>
      </w:pPr>
      <w:r w:rsidRPr="007D4D56">
        <w:rPr>
          <w:sz w:val="28"/>
          <w:szCs w:val="28"/>
          <w:lang w:val="ro-RO"/>
        </w:rPr>
        <w:t>25.4</w:t>
      </w:r>
      <w:r w:rsidR="00AB2303">
        <w:rPr>
          <w:sz w:val="28"/>
          <w:szCs w:val="28"/>
          <w:lang w:val="ro-RO"/>
        </w:rPr>
        <w:t>.</w:t>
      </w:r>
      <w:r w:rsidRPr="007D4D56">
        <w:rPr>
          <w:sz w:val="28"/>
          <w:szCs w:val="28"/>
          <w:lang w:val="ro-RO"/>
        </w:rPr>
        <w:t xml:space="preserve"> Modificarea sau completarea prezentului contract se poate face prin acte </w:t>
      </w:r>
      <w:proofErr w:type="spellStart"/>
      <w:r w:rsidRPr="007D4D56">
        <w:rPr>
          <w:sz w:val="28"/>
          <w:szCs w:val="28"/>
          <w:lang w:val="ro-RO"/>
        </w:rPr>
        <w:t>adiţionale</w:t>
      </w:r>
      <w:proofErr w:type="spellEnd"/>
      <w:r w:rsidR="0078070E">
        <w:rPr>
          <w:sz w:val="28"/>
          <w:szCs w:val="28"/>
          <w:lang w:val="ro-RO"/>
        </w:rPr>
        <w:t>,</w:t>
      </w:r>
      <w:r w:rsidRPr="007D4D56">
        <w:rPr>
          <w:sz w:val="28"/>
          <w:szCs w:val="28"/>
          <w:lang w:val="ro-RO"/>
        </w:rPr>
        <w:t xml:space="preserve"> cu acordul </w:t>
      </w:r>
      <w:proofErr w:type="spellStart"/>
      <w:r w:rsidRPr="007D4D56">
        <w:rPr>
          <w:sz w:val="28"/>
          <w:szCs w:val="28"/>
          <w:lang w:val="ro-RO"/>
        </w:rPr>
        <w:t>părţilor</w:t>
      </w:r>
      <w:proofErr w:type="spellEnd"/>
      <w:r w:rsidRPr="007D4D56">
        <w:rPr>
          <w:sz w:val="28"/>
          <w:szCs w:val="28"/>
          <w:lang w:val="ro-RO"/>
        </w:rPr>
        <w:t>.</w:t>
      </w:r>
    </w:p>
    <w:p w14:paraId="2BB9360D" w14:textId="19D16A76" w:rsidR="00941787" w:rsidRPr="007D4D56" w:rsidRDefault="00941787" w:rsidP="00941787">
      <w:pPr>
        <w:ind w:firstLine="720"/>
        <w:jc w:val="both"/>
        <w:rPr>
          <w:sz w:val="28"/>
          <w:szCs w:val="28"/>
          <w:lang w:val="ro-RO"/>
        </w:rPr>
      </w:pPr>
      <w:r w:rsidRPr="007D4D56">
        <w:rPr>
          <w:sz w:val="28"/>
          <w:szCs w:val="28"/>
          <w:lang w:val="ro-RO"/>
        </w:rPr>
        <w:t>25.5</w:t>
      </w:r>
      <w:r w:rsidR="00AB2303">
        <w:rPr>
          <w:sz w:val="28"/>
          <w:szCs w:val="28"/>
          <w:lang w:val="ro-RO"/>
        </w:rPr>
        <w:t>.</w:t>
      </w:r>
      <w:r w:rsidRPr="007D4D56">
        <w:rPr>
          <w:sz w:val="28"/>
          <w:szCs w:val="28"/>
          <w:lang w:val="ro-RO"/>
        </w:rPr>
        <w:t xml:space="preserve"> Clauzele din prezentul contract de delegare se completează cu prevederile din </w:t>
      </w:r>
      <w:r w:rsidR="0078070E">
        <w:rPr>
          <w:sz w:val="28"/>
          <w:szCs w:val="28"/>
          <w:lang w:val="ro-RO"/>
        </w:rPr>
        <w:t>C</w:t>
      </w:r>
      <w:r w:rsidRPr="007D4D56">
        <w:rPr>
          <w:sz w:val="28"/>
          <w:szCs w:val="28"/>
          <w:lang w:val="ro-RO"/>
        </w:rPr>
        <w:t xml:space="preserve">aietul de sarcini </w:t>
      </w:r>
      <w:proofErr w:type="spellStart"/>
      <w:r w:rsidRPr="007D4D56">
        <w:rPr>
          <w:sz w:val="28"/>
          <w:szCs w:val="28"/>
          <w:lang w:val="ro-RO"/>
        </w:rPr>
        <w:t>şi</w:t>
      </w:r>
      <w:proofErr w:type="spellEnd"/>
      <w:r w:rsidRPr="007D4D56">
        <w:rPr>
          <w:sz w:val="28"/>
          <w:szCs w:val="28"/>
          <w:lang w:val="ro-RO"/>
        </w:rPr>
        <w:t xml:space="preserve"> </w:t>
      </w:r>
      <w:r w:rsidR="0078070E">
        <w:rPr>
          <w:sz w:val="28"/>
          <w:szCs w:val="28"/>
          <w:lang w:val="ro-RO"/>
        </w:rPr>
        <w:t>R</w:t>
      </w:r>
      <w:r w:rsidRPr="007D4D56">
        <w:rPr>
          <w:sz w:val="28"/>
          <w:szCs w:val="28"/>
          <w:lang w:val="ro-RO"/>
        </w:rPr>
        <w:t>egulamentul pentru efectuarea serviciului de transport public local de persoane prin curse regulate.</w:t>
      </w:r>
    </w:p>
    <w:p w14:paraId="78487F34" w14:textId="66B8D54A" w:rsidR="00525F11" w:rsidRPr="007D4D56" w:rsidRDefault="00941787" w:rsidP="00525F11">
      <w:pPr>
        <w:ind w:firstLine="720"/>
        <w:jc w:val="both"/>
        <w:rPr>
          <w:sz w:val="28"/>
          <w:szCs w:val="28"/>
          <w:lang w:val="ro-RO"/>
        </w:rPr>
      </w:pPr>
      <w:r w:rsidRPr="007D4D56">
        <w:rPr>
          <w:sz w:val="28"/>
          <w:szCs w:val="28"/>
          <w:lang w:val="ro-RO"/>
        </w:rPr>
        <w:t>25.6</w:t>
      </w:r>
      <w:r w:rsidR="00AB2303">
        <w:rPr>
          <w:sz w:val="28"/>
          <w:szCs w:val="28"/>
          <w:lang w:val="ro-RO"/>
        </w:rPr>
        <w:t>.</w:t>
      </w:r>
      <w:r w:rsidRPr="007D4D56">
        <w:rPr>
          <w:sz w:val="28"/>
          <w:szCs w:val="28"/>
          <w:lang w:val="ro-RO"/>
        </w:rPr>
        <w:t xml:space="preserve"> Clauzele </w:t>
      </w:r>
      <w:proofErr w:type="spellStart"/>
      <w:r w:rsidRPr="007D4D56">
        <w:rPr>
          <w:sz w:val="28"/>
          <w:szCs w:val="28"/>
          <w:lang w:val="ro-RO"/>
        </w:rPr>
        <w:t>şi</w:t>
      </w:r>
      <w:proofErr w:type="spellEnd"/>
      <w:r w:rsidRPr="007D4D56">
        <w:rPr>
          <w:sz w:val="28"/>
          <w:szCs w:val="28"/>
          <w:lang w:val="ro-RO"/>
        </w:rPr>
        <w:t xml:space="preserve"> prevederile din prezentul contract, </w:t>
      </w:r>
      <w:r w:rsidR="0078070E">
        <w:rPr>
          <w:sz w:val="28"/>
          <w:szCs w:val="28"/>
          <w:lang w:val="ro-RO"/>
        </w:rPr>
        <w:t>C</w:t>
      </w:r>
      <w:r w:rsidRPr="007D4D56">
        <w:rPr>
          <w:sz w:val="28"/>
          <w:szCs w:val="28"/>
          <w:lang w:val="ro-RO"/>
        </w:rPr>
        <w:t xml:space="preserve">aietul de sarcini al delegării </w:t>
      </w:r>
      <w:proofErr w:type="spellStart"/>
      <w:r w:rsidRPr="007D4D56">
        <w:rPr>
          <w:sz w:val="28"/>
          <w:szCs w:val="28"/>
          <w:lang w:val="ro-RO"/>
        </w:rPr>
        <w:t>şi</w:t>
      </w:r>
      <w:proofErr w:type="spellEnd"/>
      <w:r w:rsidRPr="007D4D56">
        <w:rPr>
          <w:sz w:val="28"/>
          <w:szCs w:val="28"/>
          <w:lang w:val="ro-RO"/>
        </w:rPr>
        <w:t xml:space="preserve"> </w:t>
      </w:r>
      <w:r w:rsidR="0078070E">
        <w:rPr>
          <w:sz w:val="28"/>
          <w:szCs w:val="28"/>
          <w:lang w:val="ro-RO"/>
        </w:rPr>
        <w:t>R</w:t>
      </w:r>
      <w:r w:rsidRPr="007D4D56">
        <w:rPr>
          <w:sz w:val="28"/>
          <w:szCs w:val="28"/>
          <w:lang w:val="ro-RO"/>
        </w:rPr>
        <w:t>egulament</w:t>
      </w:r>
      <w:r w:rsidR="00B54923">
        <w:rPr>
          <w:sz w:val="28"/>
          <w:szCs w:val="28"/>
          <w:lang w:val="ro-RO"/>
        </w:rPr>
        <w:t>ul</w:t>
      </w:r>
      <w:r w:rsidRPr="007D4D56">
        <w:rPr>
          <w:sz w:val="28"/>
          <w:szCs w:val="28"/>
          <w:lang w:val="ro-RO"/>
        </w:rPr>
        <w:t xml:space="preserve"> se vor adapta, modifica, completa, înlocui sau exclude, în mod corespunzător cu modificările </w:t>
      </w:r>
      <w:proofErr w:type="spellStart"/>
      <w:r w:rsidRPr="007D4D56">
        <w:rPr>
          <w:sz w:val="28"/>
          <w:szCs w:val="28"/>
          <w:lang w:val="ro-RO"/>
        </w:rPr>
        <w:t>dispoziţiilor</w:t>
      </w:r>
      <w:proofErr w:type="spellEnd"/>
      <w:r w:rsidRPr="007D4D56">
        <w:rPr>
          <w:sz w:val="28"/>
          <w:szCs w:val="28"/>
          <w:lang w:val="ro-RO"/>
        </w:rPr>
        <w:t xml:space="preserve"> legale, referitor la serviciile publice de transport local de persoane prin curse regulate.</w:t>
      </w:r>
    </w:p>
    <w:p w14:paraId="17D84D77" w14:textId="6ABFF29B" w:rsidR="00192E3D" w:rsidRPr="007D4D56" w:rsidRDefault="00525F11" w:rsidP="00AB2303">
      <w:pPr>
        <w:ind w:firstLine="720"/>
        <w:jc w:val="both"/>
        <w:rPr>
          <w:sz w:val="28"/>
          <w:szCs w:val="28"/>
          <w:lang w:val="ro-RO"/>
        </w:rPr>
      </w:pPr>
      <w:r w:rsidRPr="007D4D56">
        <w:rPr>
          <w:sz w:val="28"/>
          <w:szCs w:val="28"/>
          <w:lang w:val="ro-RO"/>
        </w:rPr>
        <w:t>Prezentul contract a fost semnat astăzi,</w:t>
      </w:r>
      <w:r w:rsidR="0078070E">
        <w:rPr>
          <w:sz w:val="28"/>
          <w:szCs w:val="28"/>
          <w:lang w:val="ro-RO"/>
        </w:rPr>
        <w:t xml:space="preserve"> _________</w:t>
      </w:r>
      <w:r w:rsidRPr="007D4D56">
        <w:rPr>
          <w:sz w:val="28"/>
          <w:szCs w:val="28"/>
          <w:lang w:val="ro-RO"/>
        </w:rPr>
        <w:t xml:space="preserve">, în </w:t>
      </w:r>
      <w:r w:rsidR="0078070E">
        <w:rPr>
          <w:sz w:val="28"/>
          <w:szCs w:val="28"/>
          <w:lang w:val="ro-RO"/>
        </w:rPr>
        <w:t>trei</w:t>
      </w:r>
      <w:r w:rsidRPr="007D4D56">
        <w:rPr>
          <w:sz w:val="28"/>
          <w:szCs w:val="28"/>
          <w:lang w:val="ro-RO"/>
        </w:rPr>
        <w:t xml:space="preserve"> exemplare, din care</w:t>
      </w:r>
      <w:r w:rsidR="0078070E">
        <w:rPr>
          <w:sz w:val="28"/>
          <w:szCs w:val="28"/>
          <w:lang w:val="ro-RO"/>
        </w:rPr>
        <w:t xml:space="preserve"> două</w:t>
      </w:r>
      <w:r w:rsidRPr="007D4D56">
        <w:rPr>
          <w:sz w:val="28"/>
          <w:szCs w:val="28"/>
          <w:lang w:val="ro-RO"/>
        </w:rPr>
        <w:t xml:space="preserve"> pentru </w:t>
      </w:r>
      <w:r w:rsidR="0078070E">
        <w:rPr>
          <w:sz w:val="28"/>
          <w:szCs w:val="28"/>
          <w:lang w:val="ro-RO"/>
        </w:rPr>
        <w:t>d</w:t>
      </w:r>
      <w:r w:rsidR="009C4AB0" w:rsidRPr="007D4D56">
        <w:rPr>
          <w:sz w:val="28"/>
          <w:szCs w:val="28"/>
          <w:lang w:val="ro-RO"/>
        </w:rPr>
        <w:t>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r w:rsidR="00941787" w:rsidRPr="007D4D56">
        <w:rPr>
          <w:sz w:val="28"/>
          <w:szCs w:val="28"/>
          <w:lang w:val="ro-RO"/>
        </w:rPr>
        <w:t>unul</w:t>
      </w:r>
      <w:r w:rsidRPr="007D4D56">
        <w:rPr>
          <w:sz w:val="28"/>
          <w:szCs w:val="28"/>
          <w:lang w:val="ro-RO"/>
        </w:rPr>
        <w:t xml:space="preserve"> pentru </w:t>
      </w:r>
      <w:r w:rsidR="0078070E">
        <w:rPr>
          <w:sz w:val="28"/>
          <w:szCs w:val="28"/>
          <w:lang w:val="ro-RO"/>
        </w:rPr>
        <w:t>d</w:t>
      </w:r>
      <w:r w:rsidR="009C4AB0" w:rsidRPr="007D4D56">
        <w:rPr>
          <w:sz w:val="28"/>
          <w:szCs w:val="28"/>
          <w:lang w:val="ro-RO"/>
        </w:rPr>
        <w:t>elegant</w:t>
      </w:r>
      <w:r w:rsidRPr="007D4D56">
        <w:rPr>
          <w:sz w:val="28"/>
          <w:szCs w:val="28"/>
          <w:lang w:val="ro-RO"/>
        </w:rPr>
        <w:t>.</w:t>
      </w:r>
    </w:p>
    <w:p w14:paraId="60207D5C" w14:textId="77777777" w:rsidR="000614F1" w:rsidRDefault="000614F1" w:rsidP="006F7097">
      <w:pPr>
        <w:pStyle w:val="Default"/>
        <w:ind w:right="20" w:firstLine="720"/>
        <w:jc w:val="both"/>
        <w:rPr>
          <w:sz w:val="28"/>
          <w:szCs w:val="28"/>
          <w:lang w:val="ro-RO"/>
        </w:rPr>
      </w:pPr>
    </w:p>
    <w:p w14:paraId="042223BC" w14:textId="77777777" w:rsidR="005955D8" w:rsidRPr="007D4D56" w:rsidRDefault="005955D8" w:rsidP="006F7097">
      <w:pPr>
        <w:pStyle w:val="Default"/>
        <w:ind w:right="20" w:firstLine="720"/>
        <w:jc w:val="both"/>
        <w:rPr>
          <w:sz w:val="28"/>
          <w:szCs w:val="28"/>
          <w:lang w:val="ro-RO"/>
        </w:rPr>
      </w:pPr>
    </w:p>
    <w:p w14:paraId="597615ED" w14:textId="4E79EB2D" w:rsidR="000614F1" w:rsidRPr="00C5579A" w:rsidRDefault="00192E3D" w:rsidP="006F7097">
      <w:pPr>
        <w:pStyle w:val="Default"/>
        <w:tabs>
          <w:tab w:val="left" w:pos="7180"/>
        </w:tabs>
        <w:ind w:left="720" w:right="20"/>
        <w:jc w:val="both"/>
        <w:rPr>
          <w:bCs/>
          <w:sz w:val="28"/>
          <w:szCs w:val="28"/>
          <w:lang w:val="ro-RO"/>
        </w:rPr>
      </w:pPr>
      <w:r w:rsidRPr="007D4D56">
        <w:rPr>
          <w:b/>
          <w:sz w:val="28"/>
          <w:szCs w:val="28"/>
          <w:lang w:val="ro-RO"/>
        </w:rPr>
        <w:t xml:space="preserve"> </w:t>
      </w:r>
      <w:r w:rsidR="009C4AB0" w:rsidRPr="007D4D56">
        <w:rPr>
          <w:b/>
          <w:sz w:val="28"/>
          <w:szCs w:val="28"/>
          <w:lang w:val="ro-RO"/>
        </w:rPr>
        <w:t>DELEGATAR</w:t>
      </w:r>
      <w:r w:rsidR="00941787" w:rsidRPr="00C5579A">
        <w:rPr>
          <w:bCs/>
          <w:sz w:val="28"/>
          <w:szCs w:val="28"/>
          <w:lang w:val="ro-RO"/>
        </w:rPr>
        <w:t xml:space="preserve">, </w:t>
      </w:r>
      <w:r w:rsidR="00941787" w:rsidRPr="007D4D56">
        <w:rPr>
          <w:b/>
          <w:sz w:val="28"/>
          <w:szCs w:val="28"/>
          <w:lang w:val="ro-RO"/>
        </w:rPr>
        <w:t xml:space="preserve">                       </w:t>
      </w:r>
      <w:r w:rsidR="009C4AB0" w:rsidRPr="007D4D56">
        <w:rPr>
          <w:b/>
          <w:sz w:val="28"/>
          <w:szCs w:val="28"/>
          <w:lang w:val="ro-RO"/>
        </w:rPr>
        <w:t xml:space="preserve">                                            </w:t>
      </w:r>
      <w:r w:rsidR="00941787" w:rsidRPr="007D4D56">
        <w:rPr>
          <w:b/>
          <w:sz w:val="28"/>
          <w:szCs w:val="28"/>
          <w:lang w:val="ro-RO"/>
        </w:rPr>
        <w:t xml:space="preserve"> </w:t>
      </w:r>
      <w:r w:rsidR="00C5579A">
        <w:rPr>
          <w:b/>
          <w:sz w:val="28"/>
          <w:szCs w:val="28"/>
          <w:lang w:val="ro-RO"/>
        </w:rPr>
        <w:t xml:space="preserve">   </w:t>
      </w:r>
      <w:r w:rsidR="009C4AB0" w:rsidRPr="007D4D56">
        <w:rPr>
          <w:b/>
          <w:sz w:val="28"/>
          <w:szCs w:val="28"/>
          <w:lang w:val="ro-RO"/>
        </w:rPr>
        <w:t>DELEGANT</w:t>
      </w:r>
      <w:r w:rsidR="00941787" w:rsidRPr="00C5579A">
        <w:rPr>
          <w:bCs/>
          <w:sz w:val="28"/>
          <w:szCs w:val="28"/>
          <w:lang w:val="ro-RO"/>
        </w:rPr>
        <w:t>,</w:t>
      </w:r>
    </w:p>
    <w:p w14:paraId="377BD5B8" w14:textId="55BDE38D" w:rsidR="00A41495" w:rsidRPr="007D4D56" w:rsidRDefault="000614F1" w:rsidP="00192E3D">
      <w:pPr>
        <w:pStyle w:val="Default"/>
        <w:tabs>
          <w:tab w:val="left" w:pos="7180"/>
        </w:tabs>
        <w:ind w:right="20"/>
        <w:jc w:val="both"/>
        <w:rPr>
          <w:b/>
          <w:sz w:val="28"/>
          <w:szCs w:val="28"/>
          <w:lang w:val="ro-RO"/>
        </w:rPr>
      </w:pPr>
      <w:r w:rsidRPr="007D4D56">
        <w:rPr>
          <w:b/>
          <w:sz w:val="28"/>
          <w:szCs w:val="28"/>
          <w:lang w:val="ro-RO"/>
        </w:rPr>
        <w:t xml:space="preserve">                 </w:t>
      </w:r>
    </w:p>
    <w:p w14:paraId="70CF77FA" w14:textId="721120F7" w:rsidR="00A41495" w:rsidRDefault="00A41495" w:rsidP="00192E3D">
      <w:pPr>
        <w:pStyle w:val="Default"/>
        <w:tabs>
          <w:tab w:val="left" w:pos="7180"/>
        </w:tabs>
        <w:ind w:right="20"/>
        <w:jc w:val="both"/>
        <w:rPr>
          <w:b/>
          <w:sz w:val="28"/>
          <w:szCs w:val="28"/>
          <w:lang w:val="ro-RO"/>
        </w:rPr>
      </w:pPr>
    </w:p>
    <w:p w14:paraId="162AAAAE" w14:textId="7DE28DEE" w:rsidR="000A7298" w:rsidRDefault="000A7298" w:rsidP="00192E3D">
      <w:pPr>
        <w:pStyle w:val="Default"/>
        <w:tabs>
          <w:tab w:val="left" w:pos="7180"/>
        </w:tabs>
        <w:ind w:right="20"/>
        <w:jc w:val="both"/>
        <w:rPr>
          <w:b/>
          <w:sz w:val="28"/>
          <w:szCs w:val="28"/>
          <w:lang w:val="ro-RO"/>
        </w:rPr>
      </w:pPr>
    </w:p>
    <w:p w14:paraId="776BD08E" w14:textId="7E2CC367" w:rsidR="000A7298" w:rsidRDefault="000A7298" w:rsidP="00192E3D">
      <w:pPr>
        <w:pStyle w:val="Default"/>
        <w:tabs>
          <w:tab w:val="left" w:pos="7180"/>
        </w:tabs>
        <w:ind w:right="20"/>
        <w:jc w:val="both"/>
        <w:rPr>
          <w:b/>
          <w:sz w:val="28"/>
          <w:szCs w:val="28"/>
          <w:lang w:val="ro-RO"/>
        </w:rPr>
      </w:pPr>
    </w:p>
    <w:p w14:paraId="1651554F" w14:textId="49427A29" w:rsidR="000A7298" w:rsidRDefault="000A7298" w:rsidP="00192E3D">
      <w:pPr>
        <w:pStyle w:val="Default"/>
        <w:tabs>
          <w:tab w:val="left" w:pos="7180"/>
        </w:tabs>
        <w:ind w:right="20"/>
        <w:jc w:val="both"/>
        <w:rPr>
          <w:b/>
          <w:sz w:val="28"/>
          <w:szCs w:val="28"/>
          <w:lang w:val="ro-RO"/>
        </w:rPr>
      </w:pPr>
    </w:p>
    <w:p w14:paraId="5DB95F4F" w14:textId="67D3A76D" w:rsidR="000A7298" w:rsidRDefault="000A7298" w:rsidP="00192E3D">
      <w:pPr>
        <w:pStyle w:val="Default"/>
        <w:tabs>
          <w:tab w:val="left" w:pos="7180"/>
        </w:tabs>
        <w:ind w:right="20"/>
        <w:jc w:val="both"/>
        <w:rPr>
          <w:b/>
          <w:sz w:val="28"/>
          <w:szCs w:val="28"/>
          <w:lang w:val="ro-RO"/>
        </w:rPr>
      </w:pPr>
    </w:p>
    <w:p w14:paraId="3DCB0033" w14:textId="2FD38B2E" w:rsidR="00407CD6" w:rsidRDefault="00407CD6" w:rsidP="00192E3D">
      <w:pPr>
        <w:pStyle w:val="Default"/>
        <w:tabs>
          <w:tab w:val="left" w:pos="7180"/>
        </w:tabs>
        <w:ind w:right="20"/>
        <w:jc w:val="both"/>
        <w:rPr>
          <w:b/>
          <w:sz w:val="28"/>
          <w:szCs w:val="28"/>
          <w:lang w:val="ro-RO"/>
        </w:rPr>
      </w:pPr>
    </w:p>
    <w:p w14:paraId="1B9F2623" w14:textId="77777777" w:rsidR="005955D8" w:rsidRDefault="005955D8" w:rsidP="00192E3D">
      <w:pPr>
        <w:pStyle w:val="Default"/>
        <w:tabs>
          <w:tab w:val="left" w:pos="7180"/>
        </w:tabs>
        <w:ind w:right="20"/>
        <w:jc w:val="both"/>
        <w:rPr>
          <w:b/>
          <w:sz w:val="28"/>
          <w:szCs w:val="28"/>
          <w:lang w:val="ro-RO"/>
        </w:rPr>
      </w:pPr>
    </w:p>
    <w:p w14:paraId="246DDF21" w14:textId="77777777" w:rsidR="005955D8" w:rsidRDefault="005955D8" w:rsidP="00192E3D">
      <w:pPr>
        <w:pStyle w:val="Default"/>
        <w:tabs>
          <w:tab w:val="left" w:pos="7180"/>
        </w:tabs>
        <w:ind w:right="20"/>
        <w:jc w:val="both"/>
        <w:rPr>
          <w:b/>
          <w:sz w:val="28"/>
          <w:szCs w:val="28"/>
          <w:lang w:val="ro-RO"/>
        </w:rPr>
      </w:pPr>
    </w:p>
    <w:p w14:paraId="618F37B4" w14:textId="77777777" w:rsidR="00407CD6" w:rsidRPr="007D4D56" w:rsidRDefault="00407CD6" w:rsidP="00192E3D">
      <w:pPr>
        <w:pStyle w:val="Default"/>
        <w:tabs>
          <w:tab w:val="left" w:pos="7180"/>
        </w:tabs>
        <w:ind w:right="20"/>
        <w:jc w:val="both"/>
        <w:rPr>
          <w:b/>
          <w:sz w:val="28"/>
          <w:szCs w:val="28"/>
          <w:lang w:val="ro-RO"/>
        </w:rPr>
      </w:pPr>
    </w:p>
    <w:p w14:paraId="0402C165" w14:textId="77777777" w:rsidR="000731C9" w:rsidRPr="007D4D56" w:rsidRDefault="000731C9" w:rsidP="00192E3D">
      <w:pPr>
        <w:pStyle w:val="Default"/>
        <w:tabs>
          <w:tab w:val="left" w:pos="7180"/>
        </w:tabs>
        <w:ind w:right="20"/>
        <w:jc w:val="both"/>
        <w:rPr>
          <w:b/>
          <w:sz w:val="28"/>
          <w:szCs w:val="28"/>
          <w:lang w:val="ro-RO"/>
        </w:rPr>
      </w:pPr>
    </w:p>
    <w:p w14:paraId="736C5F9E" w14:textId="77777777" w:rsidR="009668D9" w:rsidRPr="007D4D56" w:rsidRDefault="009668D9" w:rsidP="00192E3D">
      <w:pPr>
        <w:pStyle w:val="Default"/>
        <w:tabs>
          <w:tab w:val="left" w:pos="7180"/>
        </w:tabs>
        <w:ind w:right="20"/>
        <w:jc w:val="both"/>
        <w:rPr>
          <w:b/>
          <w:sz w:val="28"/>
          <w:szCs w:val="28"/>
          <w:lang w:val="ro-RO"/>
        </w:rPr>
      </w:pPr>
    </w:p>
    <w:p w14:paraId="2A3154C8" w14:textId="77777777" w:rsidR="005955D8" w:rsidRDefault="005955D8" w:rsidP="00C5579A">
      <w:pPr>
        <w:pStyle w:val="Default"/>
        <w:tabs>
          <w:tab w:val="left" w:pos="7180"/>
        </w:tabs>
        <w:ind w:right="20"/>
        <w:jc w:val="center"/>
        <w:rPr>
          <w:b/>
          <w:sz w:val="28"/>
          <w:szCs w:val="28"/>
          <w:lang w:val="ro-RO"/>
        </w:rPr>
      </w:pPr>
    </w:p>
    <w:p w14:paraId="0882C6E3" w14:textId="77777777" w:rsidR="005955D8" w:rsidRDefault="005955D8" w:rsidP="00C5579A">
      <w:pPr>
        <w:pStyle w:val="Default"/>
        <w:tabs>
          <w:tab w:val="left" w:pos="7180"/>
        </w:tabs>
        <w:ind w:right="20"/>
        <w:jc w:val="center"/>
        <w:rPr>
          <w:b/>
          <w:sz w:val="28"/>
          <w:szCs w:val="28"/>
          <w:lang w:val="ro-RO"/>
        </w:rPr>
      </w:pPr>
    </w:p>
    <w:p w14:paraId="1BC0DC0C" w14:textId="77777777" w:rsidR="005955D8" w:rsidRDefault="005955D8" w:rsidP="00C5579A">
      <w:pPr>
        <w:pStyle w:val="Default"/>
        <w:tabs>
          <w:tab w:val="left" w:pos="7180"/>
        </w:tabs>
        <w:ind w:right="20"/>
        <w:jc w:val="center"/>
        <w:rPr>
          <w:b/>
          <w:sz w:val="28"/>
          <w:szCs w:val="28"/>
          <w:lang w:val="ro-RO"/>
        </w:rPr>
      </w:pPr>
    </w:p>
    <w:p w14:paraId="1F9D3121" w14:textId="6D2767AA"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5FB31A46" w14:textId="77777777" w:rsidR="005955D8" w:rsidRDefault="005955D8" w:rsidP="00C5579A">
      <w:pPr>
        <w:pStyle w:val="Default"/>
        <w:tabs>
          <w:tab w:val="left" w:pos="7180"/>
        </w:tabs>
        <w:ind w:right="20"/>
        <w:jc w:val="center"/>
        <w:rPr>
          <w:b/>
          <w:sz w:val="28"/>
          <w:szCs w:val="28"/>
          <w:lang w:val="ro-RO"/>
        </w:rPr>
      </w:pP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4F797D">
      <w:pPr>
        <w:pStyle w:val="Default"/>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7F6A8325"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279A9">
        <w:rPr>
          <w:sz w:val="28"/>
          <w:szCs w:val="28"/>
          <w:lang w:val="ro-RO"/>
        </w:rPr>
        <w:t>–</w:t>
      </w:r>
      <w:r w:rsidRPr="007D4D56">
        <w:rPr>
          <w:sz w:val="28"/>
          <w:szCs w:val="28"/>
          <w:lang w:val="ro-RO"/>
        </w:rPr>
        <w:t xml:space="preserve"> </w:t>
      </w:r>
      <w:r w:rsidR="004279A9">
        <w:rPr>
          <w:sz w:val="28"/>
          <w:szCs w:val="28"/>
          <w:lang w:val="ro-RO"/>
        </w:rPr>
        <w:t>Bunuri utilizate în cadru contractului</w:t>
      </w:r>
    </w:p>
    <w:p w14:paraId="3BD95DC4" w14:textId="40E43C3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02A51E9" w14:textId="77777777" w:rsidR="008937E6" w:rsidRPr="007D4D56" w:rsidRDefault="008937E6" w:rsidP="004F797D">
      <w:pPr>
        <w:pStyle w:val="Default"/>
        <w:tabs>
          <w:tab w:val="left" w:pos="0"/>
        </w:tabs>
        <w:ind w:right="20"/>
        <w:jc w:val="both"/>
        <w:rPr>
          <w:sz w:val="28"/>
          <w:szCs w:val="28"/>
          <w:lang w:val="ro-RO"/>
        </w:rPr>
      </w:pPr>
    </w:p>
    <w:p w14:paraId="629528DD" w14:textId="77777777" w:rsidR="008937E6" w:rsidRPr="007D4D56" w:rsidRDefault="008937E6" w:rsidP="009668D9">
      <w:pPr>
        <w:pStyle w:val="Default"/>
        <w:tabs>
          <w:tab w:val="left" w:pos="7180"/>
        </w:tabs>
        <w:ind w:right="20"/>
        <w:jc w:val="both"/>
        <w:rPr>
          <w:sz w:val="28"/>
          <w:szCs w:val="28"/>
          <w:lang w:val="ro-RO"/>
        </w:rPr>
      </w:pPr>
    </w:p>
    <w:p w14:paraId="0F4DA298" w14:textId="77777777" w:rsidR="008937E6" w:rsidRPr="007D4D56" w:rsidRDefault="008937E6" w:rsidP="009668D9">
      <w:pPr>
        <w:pStyle w:val="Default"/>
        <w:tabs>
          <w:tab w:val="left" w:pos="7180"/>
        </w:tabs>
        <w:ind w:right="20"/>
        <w:jc w:val="both"/>
        <w:rPr>
          <w:sz w:val="28"/>
          <w:szCs w:val="28"/>
          <w:lang w:val="ro-RO"/>
        </w:rPr>
      </w:pPr>
    </w:p>
    <w:p w14:paraId="306361CF" w14:textId="77777777" w:rsidR="008937E6" w:rsidRPr="007D4D56" w:rsidRDefault="008937E6" w:rsidP="009668D9">
      <w:pPr>
        <w:pStyle w:val="Default"/>
        <w:tabs>
          <w:tab w:val="left" w:pos="7180"/>
        </w:tabs>
        <w:ind w:right="20"/>
        <w:jc w:val="both"/>
        <w:rPr>
          <w:sz w:val="28"/>
          <w:szCs w:val="28"/>
          <w:lang w:val="ro-RO"/>
        </w:rPr>
      </w:pPr>
    </w:p>
    <w:p w14:paraId="6FAC0BB4" w14:textId="77777777" w:rsidR="008937E6" w:rsidRPr="007D4D56" w:rsidRDefault="008937E6" w:rsidP="009668D9">
      <w:pPr>
        <w:pStyle w:val="Default"/>
        <w:tabs>
          <w:tab w:val="left" w:pos="7180"/>
        </w:tabs>
        <w:ind w:right="20"/>
        <w:jc w:val="both"/>
        <w:rPr>
          <w:sz w:val="28"/>
          <w:szCs w:val="28"/>
          <w:lang w:val="ro-RO"/>
        </w:rPr>
      </w:pPr>
    </w:p>
    <w:p w14:paraId="3649D980" w14:textId="77777777" w:rsidR="008937E6" w:rsidRPr="007D4D56" w:rsidRDefault="008937E6" w:rsidP="009668D9">
      <w:pPr>
        <w:pStyle w:val="Default"/>
        <w:tabs>
          <w:tab w:val="left" w:pos="7180"/>
        </w:tabs>
        <w:ind w:right="20"/>
        <w:jc w:val="both"/>
        <w:rPr>
          <w:sz w:val="28"/>
          <w:szCs w:val="28"/>
          <w:lang w:val="ro-RO"/>
        </w:rPr>
      </w:pPr>
    </w:p>
    <w:p w14:paraId="4A29C68F" w14:textId="77777777" w:rsidR="008937E6" w:rsidRPr="007D4D56" w:rsidRDefault="008937E6" w:rsidP="009668D9">
      <w:pPr>
        <w:pStyle w:val="Default"/>
        <w:tabs>
          <w:tab w:val="left" w:pos="7180"/>
        </w:tabs>
        <w:ind w:right="20"/>
        <w:jc w:val="both"/>
        <w:rPr>
          <w:sz w:val="28"/>
          <w:szCs w:val="28"/>
          <w:lang w:val="ro-RO"/>
        </w:rPr>
      </w:pPr>
    </w:p>
    <w:p w14:paraId="3FB34B98" w14:textId="77777777" w:rsidR="008937E6" w:rsidRPr="007D4D56" w:rsidRDefault="008937E6" w:rsidP="009668D9">
      <w:pPr>
        <w:pStyle w:val="Default"/>
        <w:tabs>
          <w:tab w:val="left" w:pos="7180"/>
        </w:tabs>
        <w:ind w:right="20"/>
        <w:jc w:val="both"/>
        <w:rPr>
          <w:sz w:val="28"/>
          <w:szCs w:val="28"/>
          <w:lang w:val="ro-RO"/>
        </w:rPr>
      </w:pPr>
    </w:p>
    <w:p w14:paraId="5C67D26B" w14:textId="77777777" w:rsidR="008937E6" w:rsidRPr="007D4D56" w:rsidRDefault="008937E6" w:rsidP="009668D9">
      <w:pPr>
        <w:pStyle w:val="Default"/>
        <w:tabs>
          <w:tab w:val="left" w:pos="7180"/>
        </w:tabs>
        <w:ind w:right="20"/>
        <w:jc w:val="both"/>
        <w:rPr>
          <w:sz w:val="28"/>
          <w:szCs w:val="28"/>
          <w:lang w:val="ro-RO"/>
        </w:rPr>
      </w:pPr>
    </w:p>
    <w:p w14:paraId="160048A9" w14:textId="77777777" w:rsidR="008937E6" w:rsidRPr="007D4D56" w:rsidRDefault="008937E6" w:rsidP="009668D9">
      <w:pPr>
        <w:pStyle w:val="Default"/>
        <w:tabs>
          <w:tab w:val="left" w:pos="7180"/>
        </w:tabs>
        <w:ind w:right="20"/>
        <w:jc w:val="both"/>
        <w:rPr>
          <w:sz w:val="28"/>
          <w:szCs w:val="28"/>
          <w:lang w:val="ro-RO"/>
        </w:rPr>
      </w:pPr>
    </w:p>
    <w:p w14:paraId="23F0438D" w14:textId="77777777" w:rsidR="008937E6" w:rsidRPr="007D4D56" w:rsidRDefault="008937E6" w:rsidP="009668D9">
      <w:pPr>
        <w:pStyle w:val="Default"/>
        <w:tabs>
          <w:tab w:val="left" w:pos="7180"/>
        </w:tabs>
        <w:ind w:right="20"/>
        <w:jc w:val="both"/>
        <w:rPr>
          <w:sz w:val="28"/>
          <w:szCs w:val="28"/>
          <w:lang w:val="ro-RO"/>
        </w:rPr>
      </w:pPr>
    </w:p>
    <w:p w14:paraId="535C4EFD" w14:textId="77777777" w:rsidR="008937E6" w:rsidRPr="007D4D56" w:rsidRDefault="008937E6" w:rsidP="009668D9">
      <w:pPr>
        <w:pStyle w:val="Default"/>
        <w:tabs>
          <w:tab w:val="left" w:pos="7180"/>
        </w:tabs>
        <w:ind w:right="20"/>
        <w:jc w:val="both"/>
        <w:rPr>
          <w:sz w:val="28"/>
          <w:szCs w:val="28"/>
          <w:lang w:val="ro-RO"/>
        </w:rPr>
      </w:pPr>
    </w:p>
    <w:p w14:paraId="174F26CA" w14:textId="77777777" w:rsidR="008937E6" w:rsidRPr="007D4D56" w:rsidRDefault="008937E6" w:rsidP="009668D9">
      <w:pPr>
        <w:pStyle w:val="Default"/>
        <w:tabs>
          <w:tab w:val="left" w:pos="7180"/>
        </w:tabs>
        <w:ind w:right="20"/>
        <w:jc w:val="both"/>
        <w:rPr>
          <w:sz w:val="28"/>
          <w:szCs w:val="28"/>
          <w:lang w:val="ro-RO"/>
        </w:rPr>
      </w:pPr>
    </w:p>
    <w:p w14:paraId="528FD5EB" w14:textId="77777777" w:rsidR="008937E6" w:rsidRPr="007D4D56" w:rsidRDefault="008937E6" w:rsidP="009668D9">
      <w:pPr>
        <w:pStyle w:val="Default"/>
        <w:tabs>
          <w:tab w:val="left" w:pos="7180"/>
        </w:tabs>
        <w:ind w:right="20"/>
        <w:jc w:val="both"/>
        <w:rPr>
          <w:sz w:val="28"/>
          <w:szCs w:val="28"/>
          <w:lang w:val="ro-RO"/>
        </w:rPr>
      </w:pPr>
    </w:p>
    <w:p w14:paraId="730E7D99" w14:textId="43E4D809" w:rsidR="008937E6" w:rsidRPr="007D4D56" w:rsidRDefault="008937E6" w:rsidP="009668D9">
      <w:pPr>
        <w:pStyle w:val="Default"/>
        <w:tabs>
          <w:tab w:val="left" w:pos="7180"/>
        </w:tabs>
        <w:ind w:right="20"/>
        <w:jc w:val="both"/>
        <w:rPr>
          <w:sz w:val="28"/>
          <w:szCs w:val="28"/>
          <w:lang w:val="ro-RO"/>
        </w:rPr>
      </w:pPr>
    </w:p>
    <w:p w14:paraId="5E21E238" w14:textId="77777777" w:rsidR="00216FA1" w:rsidRPr="007D4D56" w:rsidRDefault="00216FA1" w:rsidP="008937E6">
      <w:pPr>
        <w:pStyle w:val="Default"/>
        <w:tabs>
          <w:tab w:val="left" w:pos="7180"/>
        </w:tabs>
        <w:ind w:right="20"/>
        <w:jc w:val="both"/>
        <w:rPr>
          <w:sz w:val="28"/>
          <w:szCs w:val="28"/>
          <w:lang w:val="ro-RO"/>
        </w:rPr>
      </w:pPr>
    </w:p>
    <w:p w14:paraId="278A25AC" w14:textId="77777777" w:rsidR="00216FA1" w:rsidRPr="007D4D56" w:rsidRDefault="00216FA1" w:rsidP="008937E6">
      <w:pPr>
        <w:pStyle w:val="Default"/>
        <w:tabs>
          <w:tab w:val="left" w:pos="7180"/>
        </w:tabs>
        <w:ind w:right="20"/>
        <w:jc w:val="both"/>
        <w:rPr>
          <w:sz w:val="28"/>
          <w:szCs w:val="28"/>
          <w:lang w:val="ro-RO"/>
        </w:rPr>
      </w:pPr>
    </w:p>
    <w:p w14:paraId="5702B653" w14:textId="77777777" w:rsidR="00216FA1" w:rsidRDefault="00216FA1" w:rsidP="008937E6">
      <w:pPr>
        <w:pStyle w:val="Default"/>
        <w:tabs>
          <w:tab w:val="left" w:pos="7180"/>
        </w:tabs>
        <w:ind w:right="20"/>
        <w:jc w:val="both"/>
        <w:rPr>
          <w:sz w:val="28"/>
          <w:szCs w:val="28"/>
          <w:lang w:val="ro-RO"/>
        </w:rPr>
      </w:pPr>
    </w:p>
    <w:p w14:paraId="2D922AA3" w14:textId="77777777" w:rsidR="005955D8" w:rsidRDefault="005955D8" w:rsidP="008937E6">
      <w:pPr>
        <w:pStyle w:val="Default"/>
        <w:tabs>
          <w:tab w:val="left" w:pos="7180"/>
        </w:tabs>
        <w:ind w:right="20"/>
        <w:jc w:val="both"/>
        <w:rPr>
          <w:sz w:val="28"/>
          <w:szCs w:val="28"/>
          <w:lang w:val="ro-RO"/>
        </w:rPr>
      </w:pPr>
    </w:p>
    <w:p w14:paraId="038A568F" w14:textId="77777777" w:rsidR="005955D8" w:rsidRPr="007D4D56" w:rsidRDefault="005955D8" w:rsidP="008937E6">
      <w:pPr>
        <w:pStyle w:val="Default"/>
        <w:tabs>
          <w:tab w:val="left" w:pos="7180"/>
        </w:tabs>
        <w:ind w:right="20"/>
        <w:jc w:val="both"/>
        <w:rPr>
          <w:sz w:val="28"/>
          <w:szCs w:val="28"/>
          <w:lang w:val="ro-RO"/>
        </w:rPr>
      </w:pPr>
    </w:p>
    <w:p w14:paraId="50F93E76" w14:textId="12214645" w:rsidR="00216FA1" w:rsidRDefault="00216FA1" w:rsidP="008937E6">
      <w:pPr>
        <w:pStyle w:val="Default"/>
        <w:tabs>
          <w:tab w:val="left" w:pos="7180"/>
        </w:tabs>
        <w:ind w:right="20"/>
        <w:jc w:val="both"/>
        <w:rPr>
          <w:sz w:val="28"/>
          <w:szCs w:val="28"/>
          <w:lang w:val="ro-RO"/>
        </w:rPr>
      </w:pPr>
    </w:p>
    <w:p w14:paraId="21918296" w14:textId="664B6CD6" w:rsidR="002D4621" w:rsidRDefault="002D4621" w:rsidP="008937E6">
      <w:pPr>
        <w:pStyle w:val="Default"/>
        <w:tabs>
          <w:tab w:val="left" w:pos="7180"/>
        </w:tabs>
        <w:ind w:right="20"/>
        <w:jc w:val="both"/>
        <w:rPr>
          <w:sz w:val="28"/>
          <w:szCs w:val="28"/>
          <w:lang w:val="ro-RO"/>
        </w:rPr>
      </w:pPr>
    </w:p>
    <w:p w14:paraId="769B3E5B" w14:textId="3CB4297C" w:rsidR="002D4621" w:rsidRDefault="002D4621" w:rsidP="008937E6">
      <w:pPr>
        <w:pStyle w:val="Default"/>
        <w:tabs>
          <w:tab w:val="left" w:pos="7180"/>
        </w:tabs>
        <w:ind w:right="20"/>
        <w:jc w:val="both"/>
        <w:rPr>
          <w:sz w:val="28"/>
          <w:szCs w:val="28"/>
          <w:lang w:val="ro-RO"/>
        </w:rPr>
      </w:pPr>
    </w:p>
    <w:p w14:paraId="66A860C6" w14:textId="649566E4" w:rsidR="002D4621" w:rsidRDefault="002D4621" w:rsidP="008937E6">
      <w:pPr>
        <w:pStyle w:val="Default"/>
        <w:tabs>
          <w:tab w:val="left" w:pos="7180"/>
        </w:tabs>
        <w:ind w:right="20"/>
        <w:jc w:val="both"/>
        <w:rPr>
          <w:sz w:val="28"/>
          <w:szCs w:val="28"/>
          <w:lang w:val="ro-RO"/>
        </w:rPr>
      </w:pPr>
    </w:p>
    <w:p w14:paraId="6820B708" w14:textId="77777777" w:rsidR="005955D8" w:rsidRDefault="005955D8" w:rsidP="008937E6">
      <w:pPr>
        <w:pStyle w:val="Default"/>
        <w:tabs>
          <w:tab w:val="left" w:pos="7180"/>
        </w:tabs>
        <w:ind w:right="20"/>
        <w:jc w:val="both"/>
        <w:rPr>
          <w:sz w:val="28"/>
          <w:szCs w:val="28"/>
          <w:lang w:val="ro-RO"/>
        </w:rPr>
      </w:pPr>
    </w:p>
    <w:p w14:paraId="79EA189F" w14:textId="77777777" w:rsidR="005955D8" w:rsidRDefault="005955D8" w:rsidP="008937E6">
      <w:pPr>
        <w:pStyle w:val="Default"/>
        <w:tabs>
          <w:tab w:val="left" w:pos="7180"/>
        </w:tabs>
        <w:ind w:right="20"/>
        <w:jc w:val="both"/>
        <w:rPr>
          <w:sz w:val="28"/>
          <w:szCs w:val="28"/>
          <w:lang w:val="ro-RO"/>
        </w:rPr>
      </w:pPr>
    </w:p>
    <w:p w14:paraId="60D9F1F6" w14:textId="77777777" w:rsidR="005955D8" w:rsidRDefault="005955D8" w:rsidP="008937E6">
      <w:pPr>
        <w:pStyle w:val="Default"/>
        <w:tabs>
          <w:tab w:val="left" w:pos="7180"/>
        </w:tabs>
        <w:ind w:right="20"/>
        <w:jc w:val="both"/>
        <w:rPr>
          <w:sz w:val="28"/>
          <w:szCs w:val="28"/>
          <w:lang w:val="ro-RO"/>
        </w:rPr>
      </w:pPr>
    </w:p>
    <w:p w14:paraId="2227EB16" w14:textId="77777777" w:rsidR="005955D8" w:rsidRDefault="005955D8" w:rsidP="008937E6">
      <w:pPr>
        <w:pStyle w:val="Default"/>
        <w:tabs>
          <w:tab w:val="left" w:pos="7180"/>
        </w:tabs>
        <w:ind w:right="20"/>
        <w:jc w:val="both"/>
        <w:rPr>
          <w:sz w:val="28"/>
          <w:szCs w:val="28"/>
          <w:lang w:val="ro-RO"/>
        </w:rPr>
      </w:pPr>
    </w:p>
    <w:p w14:paraId="71E92D5F" w14:textId="77777777" w:rsidR="005955D8" w:rsidRDefault="005955D8" w:rsidP="008937E6">
      <w:pPr>
        <w:pStyle w:val="Default"/>
        <w:tabs>
          <w:tab w:val="left" w:pos="7180"/>
        </w:tabs>
        <w:ind w:right="20"/>
        <w:jc w:val="both"/>
        <w:rPr>
          <w:sz w:val="28"/>
          <w:szCs w:val="28"/>
          <w:lang w:val="ro-RO"/>
        </w:rPr>
      </w:pPr>
    </w:p>
    <w:p w14:paraId="5299264C" w14:textId="585F19E9" w:rsidR="002D4621" w:rsidRDefault="002D4621" w:rsidP="008937E6">
      <w:pPr>
        <w:pStyle w:val="Default"/>
        <w:tabs>
          <w:tab w:val="left" w:pos="7180"/>
        </w:tabs>
        <w:ind w:right="20"/>
        <w:jc w:val="both"/>
        <w:rPr>
          <w:sz w:val="28"/>
          <w:szCs w:val="28"/>
          <w:lang w:val="ro-RO"/>
        </w:rPr>
      </w:pPr>
    </w:p>
    <w:p w14:paraId="6CDA0BB6" w14:textId="16421E18" w:rsidR="00463A46" w:rsidRDefault="008937E6" w:rsidP="00463A4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p>
    <w:p w14:paraId="1496F6CE" w14:textId="040042DA" w:rsidR="008937E6" w:rsidRPr="002D4621" w:rsidRDefault="00C201B5" w:rsidP="00463A46">
      <w:pPr>
        <w:pStyle w:val="Default"/>
        <w:tabs>
          <w:tab w:val="left" w:pos="7180"/>
        </w:tabs>
        <w:ind w:right="20"/>
        <w:jc w:val="right"/>
        <w:rPr>
          <w:b/>
          <w:bCs/>
          <w:sz w:val="28"/>
          <w:szCs w:val="28"/>
          <w:lang w:val="ro-RO"/>
        </w:rPr>
      </w:pPr>
      <w:r w:rsidRPr="002D4621">
        <w:rPr>
          <w:b/>
          <w:bCs/>
          <w:sz w:val="28"/>
          <w:szCs w:val="28"/>
          <w:lang w:val="ro-RO"/>
        </w:rPr>
        <w:lastRenderedPageBreak/>
        <w:t xml:space="preserve"> </w:t>
      </w:r>
      <w:r w:rsidR="008937E6"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proofErr w:type="spellStart"/>
      <w:r w:rsidRPr="007D4D56">
        <w:rPr>
          <w:b/>
          <w:sz w:val="28"/>
          <w:szCs w:val="28"/>
          <w:lang w:val="ro-RO"/>
        </w:rPr>
        <w:t>Legislaţia</w:t>
      </w:r>
      <w:proofErr w:type="spellEnd"/>
      <w:r w:rsidRPr="007D4D56">
        <w:rPr>
          <w:b/>
          <w:sz w:val="28"/>
          <w:szCs w:val="28"/>
          <w:lang w:val="ro-RO"/>
        </w:rPr>
        <w:t xml:space="preserve">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4D56"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 xml:space="preserve">Nr. </w:t>
            </w:r>
            <w:proofErr w:type="spellStart"/>
            <w:r w:rsidRPr="007D4D56">
              <w:rPr>
                <w:color w:val="000000"/>
                <w:lang w:val="ro-RO"/>
              </w:rPr>
              <w:t>Crt</w:t>
            </w:r>
            <w:proofErr w:type="spellEnd"/>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4D56"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4D56"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4D56"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4D56"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4D56"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4D56"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4D56"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 xml:space="preserve">Legea serviciilor comunitare de </w:t>
            </w:r>
            <w:proofErr w:type="spellStart"/>
            <w:r w:rsidRPr="007D4D56">
              <w:rPr>
                <w:color w:val="000000"/>
                <w:lang w:val="ro-RO"/>
              </w:rPr>
              <w:t>utilităţi</w:t>
            </w:r>
            <w:proofErr w:type="spellEnd"/>
            <w:r w:rsidRPr="007D4D56">
              <w:rPr>
                <w:color w:val="000000"/>
                <w:lang w:val="ro-RO"/>
              </w:rPr>
              <w:t xml:space="preserve">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4D56"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16" w:name="RANGE!B13"/>
            <w:r w:rsidRPr="007D4D56">
              <w:rPr>
                <w:color w:val="000000"/>
                <w:lang w:val="ro-RO"/>
              </w:rPr>
              <w:t xml:space="preserve">Ordinul ministrului transporturilor </w:t>
            </w:r>
            <w:proofErr w:type="spellStart"/>
            <w:r w:rsidRPr="007D4D56">
              <w:rPr>
                <w:color w:val="000000"/>
                <w:lang w:val="ro-RO"/>
              </w:rPr>
              <w:t>şi</w:t>
            </w:r>
            <w:proofErr w:type="spellEnd"/>
            <w:r w:rsidRPr="007D4D56">
              <w:rPr>
                <w:color w:val="000000"/>
                <w:lang w:val="ro-RO"/>
              </w:rPr>
              <w:t xml:space="preserve"> infrastructurii nr. 980/2011 pentru aprobarea Normelor metodologice privind aplicarea prevederilor referitoare la organizarea </w:t>
            </w:r>
            <w:proofErr w:type="spellStart"/>
            <w:r w:rsidRPr="007D4D56">
              <w:rPr>
                <w:color w:val="000000"/>
                <w:lang w:val="ro-RO"/>
              </w:rPr>
              <w:t>şi</w:t>
            </w:r>
            <w:proofErr w:type="spellEnd"/>
            <w:r w:rsidRPr="007D4D56">
              <w:rPr>
                <w:color w:val="000000"/>
                <w:lang w:val="ro-RO"/>
              </w:rPr>
              <w:t xml:space="preserve"> efectuarea transporturilor rutiere </w:t>
            </w:r>
            <w:proofErr w:type="spellStart"/>
            <w:r w:rsidRPr="007D4D56">
              <w:rPr>
                <w:color w:val="000000"/>
                <w:lang w:val="ro-RO"/>
              </w:rPr>
              <w:t>şi</w:t>
            </w:r>
            <w:proofErr w:type="spellEnd"/>
            <w:r w:rsidRPr="007D4D56">
              <w:rPr>
                <w:color w:val="000000"/>
                <w:lang w:val="ro-RO"/>
              </w:rPr>
              <w:t xml:space="preserve"> a </w:t>
            </w:r>
            <w:proofErr w:type="spellStart"/>
            <w:r w:rsidRPr="007D4D56">
              <w:rPr>
                <w:color w:val="000000"/>
                <w:lang w:val="ro-RO"/>
              </w:rPr>
              <w:t>activităţilor</w:t>
            </w:r>
            <w:proofErr w:type="spellEnd"/>
            <w:r w:rsidRPr="007D4D56">
              <w:rPr>
                <w:color w:val="000000"/>
                <w:lang w:val="ro-RO"/>
              </w:rPr>
              <w:t xml:space="preserve"> conexe acestora stabilite prin </w:t>
            </w:r>
            <w:proofErr w:type="spellStart"/>
            <w:r w:rsidRPr="007D4D56">
              <w:rPr>
                <w:color w:val="000000"/>
                <w:lang w:val="ro-RO"/>
              </w:rPr>
              <w:t>Ordonanţa</w:t>
            </w:r>
            <w:proofErr w:type="spellEnd"/>
            <w:r w:rsidRPr="007D4D56">
              <w:rPr>
                <w:color w:val="000000"/>
                <w:lang w:val="ro-RO"/>
              </w:rPr>
              <w:t xml:space="preserve"> Guvernului nr. 27/2011 privind transporturile rutiere, cu modificările și completările ulterioare;</w:t>
            </w:r>
            <w:bookmarkEnd w:id="16"/>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proofErr w:type="spellStart"/>
            <w:r w:rsidRPr="007D4D56">
              <w:rPr>
                <w:color w:val="000000"/>
                <w:lang w:val="ro-RO"/>
              </w:rPr>
              <w:t>Ordonanţa</w:t>
            </w:r>
            <w:proofErr w:type="spellEnd"/>
            <w:r w:rsidRPr="007D4D56">
              <w:rPr>
                <w:color w:val="000000"/>
                <w:lang w:val="ro-RO"/>
              </w:rPr>
              <w:t xml:space="preserve"> de </w:t>
            </w:r>
            <w:proofErr w:type="spellStart"/>
            <w:r w:rsidRPr="007D4D56">
              <w:rPr>
                <w:color w:val="000000"/>
                <w:lang w:val="ro-RO"/>
              </w:rPr>
              <w:t>urgenţă</w:t>
            </w:r>
            <w:proofErr w:type="spellEnd"/>
            <w:r w:rsidRPr="007D4D56">
              <w:rPr>
                <w:color w:val="000000"/>
                <w:lang w:val="ro-RO"/>
              </w:rPr>
              <w:t xml:space="preserve"> a Guvernului nr. 195/2002 privind </w:t>
            </w:r>
            <w:proofErr w:type="spellStart"/>
            <w:r w:rsidRPr="007D4D56">
              <w:rPr>
                <w:color w:val="000000"/>
                <w:lang w:val="ro-RO"/>
              </w:rPr>
              <w:t>circulaţia</w:t>
            </w:r>
            <w:proofErr w:type="spellEnd"/>
            <w:r w:rsidRPr="007D4D56">
              <w:rPr>
                <w:color w:val="000000"/>
                <w:lang w:val="ro-RO"/>
              </w:rPr>
              <w:t xml:space="preserve"> pe drumurile publice republicată, cu modificările și completările ulterioare;</w:t>
            </w:r>
          </w:p>
        </w:tc>
      </w:tr>
      <w:tr w:rsidR="008937E6" w:rsidRPr="007D4D56"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24AF3D0D"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7/2012 privind implementarea sistemelor de transport inteligente în domeniul transportului rutier </w:t>
            </w:r>
            <w:proofErr w:type="spellStart"/>
            <w:r w:rsidRPr="007D4D56">
              <w:rPr>
                <w:color w:val="000000"/>
                <w:lang w:val="ro-RO"/>
              </w:rPr>
              <w:t>şi</w:t>
            </w:r>
            <w:proofErr w:type="spellEnd"/>
            <w:r w:rsidRPr="007D4D56">
              <w:rPr>
                <w:color w:val="000000"/>
                <w:lang w:val="ro-RO"/>
              </w:rPr>
              <w:t xml:space="preserve"> pentru realizarea </w:t>
            </w:r>
            <w:proofErr w:type="spellStart"/>
            <w:r w:rsidRPr="007D4D56">
              <w:rPr>
                <w:color w:val="000000"/>
                <w:lang w:val="ro-RO"/>
              </w:rPr>
              <w:t>interfeţelor</w:t>
            </w:r>
            <w:proofErr w:type="spellEnd"/>
            <w:r w:rsidRPr="007D4D56">
              <w:rPr>
                <w:color w:val="000000"/>
                <w:lang w:val="ro-RO"/>
              </w:rPr>
              <w:t xml:space="preserve"> cu alte moduri de transport;</w:t>
            </w:r>
          </w:p>
        </w:tc>
      </w:tr>
      <w:tr w:rsidR="008937E6" w:rsidRPr="007D4D56"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71C5E1B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97/1999 privind garantarea furnizării de servicii publice </w:t>
            </w:r>
            <w:proofErr w:type="spellStart"/>
            <w:r w:rsidRPr="007D4D56">
              <w:rPr>
                <w:color w:val="000000"/>
                <w:lang w:val="ro-RO"/>
              </w:rPr>
              <w:t>subvenţionate</w:t>
            </w:r>
            <w:proofErr w:type="spellEnd"/>
            <w:r w:rsidRPr="007D4D56">
              <w:rPr>
                <w:color w:val="000000"/>
                <w:lang w:val="ro-RO"/>
              </w:rPr>
              <w:t xml:space="preserve"> de transport rutier intern </w:t>
            </w:r>
            <w:proofErr w:type="spellStart"/>
            <w:r w:rsidRPr="007D4D56">
              <w:rPr>
                <w:color w:val="000000"/>
                <w:lang w:val="ro-RO"/>
              </w:rPr>
              <w:t>şi</w:t>
            </w:r>
            <w:proofErr w:type="spellEnd"/>
            <w:r w:rsidRPr="007D4D56">
              <w:rPr>
                <w:color w:val="000000"/>
                <w:lang w:val="ro-RO"/>
              </w:rPr>
              <w:t xml:space="preserve"> de transport pe căile navigabile interioare</w:t>
            </w:r>
            <w:r w:rsidR="00B54923">
              <w:rPr>
                <w:color w:val="000000"/>
                <w:lang w:val="ro-RO"/>
              </w:rPr>
              <w:t>,</w:t>
            </w:r>
            <w:r w:rsidRPr="007D4D56">
              <w:rPr>
                <w:color w:val="000000"/>
                <w:lang w:val="ro-RO"/>
              </w:rPr>
              <w:t xml:space="preserve"> republicată;</w:t>
            </w:r>
          </w:p>
        </w:tc>
      </w:tr>
      <w:tr w:rsidR="008937E6" w:rsidRPr="007D4D56"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7D4D56" w:rsidRDefault="008937E6">
            <w:pPr>
              <w:jc w:val="center"/>
              <w:rPr>
                <w:color w:val="000000"/>
                <w:lang w:val="ro-RO"/>
              </w:rPr>
            </w:pPr>
            <w:r w:rsidRPr="007D4D56">
              <w:rPr>
                <w:color w:val="000000"/>
                <w:lang w:val="ro-RO"/>
              </w:rPr>
              <w:t>1</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w:t>
            </w:r>
            <w:proofErr w:type="spellStart"/>
            <w:r w:rsidRPr="007D4D56">
              <w:rPr>
                <w:color w:val="000000"/>
                <w:lang w:val="ro-RO"/>
              </w:rPr>
              <w:t>şi</w:t>
            </w:r>
            <w:proofErr w:type="spellEnd"/>
            <w:r w:rsidRPr="007D4D56">
              <w:rPr>
                <w:color w:val="000000"/>
                <w:lang w:val="ro-RO"/>
              </w:rPr>
              <w:t xml:space="preserve"> perioadele de odihnă ale conducătorilor auto </w:t>
            </w:r>
            <w:proofErr w:type="spellStart"/>
            <w:r w:rsidRPr="007D4D56">
              <w:rPr>
                <w:color w:val="000000"/>
                <w:lang w:val="ro-RO"/>
              </w:rPr>
              <w:t>şi</w:t>
            </w:r>
            <w:proofErr w:type="spellEnd"/>
            <w:r w:rsidRPr="007D4D56">
              <w:rPr>
                <w:color w:val="000000"/>
                <w:lang w:val="ro-RO"/>
              </w:rPr>
              <w:t xml:space="preserve"> utilizarea aparatelor de înregistrare a </w:t>
            </w:r>
            <w:proofErr w:type="spellStart"/>
            <w:r w:rsidRPr="007D4D56">
              <w:rPr>
                <w:color w:val="000000"/>
                <w:lang w:val="ro-RO"/>
              </w:rPr>
              <w:t>activităţii</w:t>
            </w:r>
            <w:proofErr w:type="spellEnd"/>
            <w:r w:rsidRPr="007D4D56">
              <w:rPr>
                <w:color w:val="000000"/>
                <w:lang w:val="ro-RO"/>
              </w:rPr>
              <w:t xml:space="preserve">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7D4D56" w:rsidRDefault="008937E6">
            <w:pPr>
              <w:jc w:val="center"/>
              <w:rPr>
                <w:color w:val="000000"/>
                <w:lang w:val="ro-RO"/>
              </w:rPr>
            </w:pPr>
            <w:r w:rsidRPr="007D4D56">
              <w:rPr>
                <w:color w:val="000000"/>
                <w:lang w:val="ro-RO"/>
              </w:rPr>
              <w:t>1</w:t>
            </w:r>
            <w:r w:rsidR="00E839B5">
              <w:rPr>
                <w:color w:val="000000"/>
                <w:lang w:val="ro-RO"/>
              </w:rPr>
              <w:t>6</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26/2011 privind </w:t>
            </w:r>
            <w:proofErr w:type="spellStart"/>
            <w:r w:rsidRPr="007D4D56">
              <w:rPr>
                <w:color w:val="000000"/>
                <w:lang w:val="ro-RO"/>
              </w:rPr>
              <w:t>înfiinţarea</w:t>
            </w:r>
            <w:proofErr w:type="spellEnd"/>
            <w:r w:rsidRPr="007D4D56">
              <w:rPr>
                <w:color w:val="000000"/>
                <w:lang w:val="ro-RO"/>
              </w:rPr>
              <w:t xml:space="preserve"> Inspectoratului de Stat pentru Controlul în Transportul Rutier, cu modificările și completările ulterioare;</w:t>
            </w:r>
          </w:p>
        </w:tc>
      </w:tr>
      <w:tr w:rsidR="008937E6" w:rsidRPr="007D4D56"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7D4D56" w:rsidRDefault="008937E6">
            <w:pPr>
              <w:jc w:val="center"/>
              <w:rPr>
                <w:color w:val="000000"/>
                <w:lang w:val="ro-RO"/>
              </w:rPr>
            </w:pPr>
            <w:r w:rsidRPr="007D4D56">
              <w:rPr>
                <w:color w:val="000000"/>
                <w:lang w:val="ro-RO"/>
              </w:rPr>
              <w:lastRenderedPageBreak/>
              <w:t>1</w:t>
            </w:r>
            <w:r w:rsidR="00E839B5">
              <w:rPr>
                <w:color w:val="000000"/>
                <w:lang w:val="ro-RO"/>
              </w:rPr>
              <w:t>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 xml:space="preserve">Ordinul ministrului transporturilor nr. 972/2007 pentru aprobarea Regulamentului-cadru pentru efectuarea transportului public local </w:t>
            </w:r>
            <w:proofErr w:type="spellStart"/>
            <w:r w:rsidRPr="007D4D56">
              <w:rPr>
                <w:color w:val="000000"/>
                <w:lang w:val="ro-RO"/>
              </w:rPr>
              <w:t>şi</w:t>
            </w:r>
            <w:proofErr w:type="spellEnd"/>
            <w:r w:rsidRPr="007D4D56">
              <w:rPr>
                <w:color w:val="000000"/>
                <w:lang w:val="ro-RO"/>
              </w:rPr>
              <w:t xml:space="preserve"> a Caietului de sarcini-cadru al serviciilor de transport public local;</w:t>
            </w:r>
          </w:p>
        </w:tc>
      </w:tr>
      <w:tr w:rsidR="008937E6" w:rsidRPr="007D4D56"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7D4D56" w:rsidRDefault="008937E6">
            <w:pPr>
              <w:jc w:val="center"/>
              <w:rPr>
                <w:color w:val="000000"/>
                <w:lang w:val="ro-RO"/>
              </w:rPr>
            </w:pPr>
            <w:r w:rsidRPr="007D4D56">
              <w:rPr>
                <w:color w:val="000000"/>
                <w:lang w:val="ro-RO"/>
              </w:rPr>
              <w:t>1</w:t>
            </w:r>
            <w:r w:rsidR="00E839B5">
              <w:rPr>
                <w:color w:val="000000"/>
                <w:lang w:val="ro-RO"/>
              </w:rPr>
              <w:t>8</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206/2007 pentru aprobarea Regulamentului-cadru de autorizare a </w:t>
            </w:r>
            <w:proofErr w:type="spellStart"/>
            <w:r w:rsidRPr="007D4D56">
              <w:rPr>
                <w:color w:val="000000"/>
                <w:lang w:val="ro-RO"/>
              </w:rPr>
              <w:t>autorităţilor</w:t>
            </w:r>
            <w:proofErr w:type="spellEnd"/>
            <w:r w:rsidRPr="007D4D56">
              <w:rPr>
                <w:color w:val="000000"/>
                <w:lang w:val="ro-RO"/>
              </w:rPr>
              <w:t xml:space="preserve"> de autorizare pentru serviciile de transport public local, cu modificările și completările ulterioare;</w:t>
            </w:r>
          </w:p>
        </w:tc>
      </w:tr>
      <w:tr w:rsidR="008937E6" w:rsidRPr="007D4D56"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7D4D56" w:rsidRDefault="00E839B5">
            <w:pPr>
              <w:jc w:val="center"/>
              <w:rPr>
                <w:color w:val="000000"/>
                <w:lang w:val="ro-RO"/>
              </w:rPr>
            </w:pPr>
            <w:r>
              <w:rPr>
                <w:color w:val="000000"/>
                <w:lang w:val="ro-RO"/>
              </w:rPr>
              <w:t>19</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207/2007 pentru aprobarea Regulamentului-cadru de acordare a </w:t>
            </w:r>
            <w:proofErr w:type="spellStart"/>
            <w:r w:rsidRPr="007D4D56">
              <w:rPr>
                <w:color w:val="000000"/>
                <w:lang w:val="ro-RO"/>
              </w:rPr>
              <w:t>autorizaţiilor</w:t>
            </w:r>
            <w:proofErr w:type="spellEnd"/>
            <w:r w:rsidRPr="007D4D56">
              <w:rPr>
                <w:color w:val="000000"/>
                <w:lang w:val="ro-RO"/>
              </w:rPr>
              <w:t xml:space="preserve"> de transport în domeniul serviciilor de transport public local;</w:t>
            </w:r>
          </w:p>
        </w:tc>
      </w:tr>
      <w:tr w:rsidR="008937E6" w:rsidRPr="007D4D56"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7D4D56" w:rsidRDefault="008937E6">
            <w:pPr>
              <w:jc w:val="center"/>
              <w:rPr>
                <w:color w:val="000000"/>
                <w:lang w:val="ro-RO"/>
              </w:rPr>
            </w:pPr>
            <w:r w:rsidRPr="007D4D56">
              <w:rPr>
                <w:color w:val="000000"/>
                <w:lang w:val="ro-RO"/>
              </w:rPr>
              <w:t>2</w:t>
            </w:r>
            <w:r w:rsidR="00E839B5">
              <w:rPr>
                <w:color w:val="000000"/>
                <w:lang w:val="ro-RO"/>
              </w:rPr>
              <w:t>0</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272/2007 pentru aprobarea Normelor-cadru privind stabilirea, ajustarea </w:t>
            </w:r>
            <w:proofErr w:type="spellStart"/>
            <w:r w:rsidRPr="007D4D56">
              <w:rPr>
                <w:color w:val="000000"/>
                <w:lang w:val="ro-RO"/>
              </w:rPr>
              <w:t>şi</w:t>
            </w:r>
            <w:proofErr w:type="spellEnd"/>
            <w:r w:rsidRPr="007D4D56">
              <w:rPr>
                <w:color w:val="000000"/>
                <w:lang w:val="ro-RO"/>
              </w:rPr>
              <w:t xml:space="preserve"> modificarea tarifelor pentru serviciile de transport public local de persoane;</w:t>
            </w:r>
          </w:p>
        </w:tc>
      </w:tr>
      <w:tr w:rsidR="008937E6" w:rsidRPr="007D4D56"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7D4D56" w:rsidRDefault="008937E6">
            <w:pPr>
              <w:jc w:val="center"/>
              <w:rPr>
                <w:color w:val="000000"/>
                <w:lang w:val="ro-RO"/>
              </w:rPr>
            </w:pPr>
            <w:r w:rsidRPr="007D4D56">
              <w:rPr>
                <w:color w:val="000000"/>
                <w:lang w:val="ro-RO"/>
              </w:rPr>
              <w:t>2</w:t>
            </w:r>
            <w:r w:rsidR="00E839B5">
              <w:rPr>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4D56"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7D4D56" w:rsidRDefault="008937E6">
            <w:pPr>
              <w:jc w:val="center"/>
              <w:rPr>
                <w:color w:val="000000"/>
                <w:lang w:val="ro-RO"/>
              </w:rPr>
            </w:pPr>
            <w:r w:rsidRPr="007D4D56">
              <w:rPr>
                <w:color w:val="000000"/>
                <w:lang w:val="ro-RO"/>
              </w:rPr>
              <w:t>2</w:t>
            </w:r>
            <w:r w:rsidR="00E839B5">
              <w:rPr>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 xml:space="preserve">Hotărârea Guvernului nr. 625/1998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w:t>
            </w:r>
            <w:proofErr w:type="spellStart"/>
            <w:r w:rsidRPr="007D4D56">
              <w:rPr>
                <w:color w:val="000000"/>
                <w:lang w:val="ro-RO"/>
              </w:rPr>
              <w:t>Autorităţii</w:t>
            </w:r>
            <w:proofErr w:type="spellEnd"/>
            <w:r w:rsidRPr="007D4D56">
              <w:rPr>
                <w:color w:val="000000"/>
                <w:lang w:val="ro-RO"/>
              </w:rPr>
              <w:t xml:space="preserve">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7D4D56" w:rsidRDefault="008937E6">
            <w:pPr>
              <w:jc w:val="center"/>
              <w:rPr>
                <w:color w:val="000000"/>
                <w:lang w:val="ro-RO"/>
              </w:rPr>
            </w:pPr>
            <w:r w:rsidRPr="007D4D56">
              <w:rPr>
                <w:color w:val="000000"/>
                <w:lang w:val="ro-RO"/>
              </w:rPr>
              <w:t>2</w:t>
            </w:r>
            <w:r w:rsidR="00E839B5">
              <w:rPr>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 xml:space="preserve">Hotărârea Guvernului nr.1088/2011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Inspectoratului de Stat pentru Controlul în Transportul Rutier;</w:t>
            </w:r>
          </w:p>
        </w:tc>
      </w:tr>
      <w:tr w:rsidR="008937E6" w:rsidRPr="007D4D56"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7D4D56" w:rsidRDefault="008937E6">
            <w:pPr>
              <w:jc w:val="center"/>
              <w:rPr>
                <w:color w:val="000000"/>
                <w:lang w:val="ro-RO"/>
              </w:rPr>
            </w:pPr>
            <w:r w:rsidRPr="007D4D56">
              <w:rPr>
                <w:color w:val="000000"/>
                <w:lang w:val="ro-RO"/>
              </w:rPr>
              <w:t>2</w:t>
            </w:r>
            <w:r w:rsidR="00E839B5">
              <w:rPr>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w:t>
            </w:r>
            <w:proofErr w:type="spellStart"/>
            <w:r w:rsidRPr="007D4D56">
              <w:rPr>
                <w:color w:val="000000"/>
                <w:lang w:val="ro-RO"/>
              </w:rPr>
              <w:t>siguranţa</w:t>
            </w:r>
            <w:proofErr w:type="spellEnd"/>
            <w:r w:rsidRPr="007D4D56">
              <w:rPr>
                <w:color w:val="000000"/>
                <w:lang w:val="ro-RO"/>
              </w:rPr>
              <w:t xml:space="preserve"> rutieră, </w:t>
            </w:r>
            <w:proofErr w:type="spellStart"/>
            <w:r w:rsidRPr="007D4D56">
              <w:rPr>
                <w:color w:val="000000"/>
                <w:lang w:val="ro-RO"/>
              </w:rPr>
              <w:t>protecţia</w:t>
            </w:r>
            <w:proofErr w:type="spellEnd"/>
            <w:r w:rsidRPr="007D4D56">
              <w:rPr>
                <w:color w:val="000000"/>
                <w:lang w:val="ro-RO"/>
              </w:rPr>
              <w:t xml:space="preserve"> mediului </w:t>
            </w:r>
            <w:proofErr w:type="spellStart"/>
            <w:r w:rsidRPr="007D4D56">
              <w:rPr>
                <w:color w:val="000000"/>
                <w:lang w:val="ro-RO"/>
              </w:rPr>
              <w:t>şi</w:t>
            </w:r>
            <w:proofErr w:type="spellEnd"/>
            <w:r w:rsidRPr="007D4D56">
              <w:rPr>
                <w:color w:val="000000"/>
                <w:lang w:val="ro-RO"/>
              </w:rPr>
              <w:t xml:space="preserve"> în categoria de </w:t>
            </w:r>
            <w:proofErr w:type="spellStart"/>
            <w:r w:rsidRPr="007D4D56">
              <w:rPr>
                <w:color w:val="000000"/>
                <w:lang w:val="ro-RO"/>
              </w:rPr>
              <w:t>folosinţă</w:t>
            </w:r>
            <w:proofErr w:type="spellEnd"/>
            <w:r w:rsidRPr="007D4D56">
              <w:rPr>
                <w:color w:val="000000"/>
                <w:lang w:val="ro-RO"/>
              </w:rPr>
              <w:t xml:space="preserve"> conform </w:t>
            </w:r>
            <w:proofErr w:type="spellStart"/>
            <w:r w:rsidRPr="007D4D56">
              <w:rPr>
                <w:color w:val="000000"/>
                <w:lang w:val="ro-RO"/>
              </w:rPr>
              <w:t>destinaţiei</w:t>
            </w:r>
            <w:proofErr w:type="spellEnd"/>
            <w:r w:rsidRPr="007D4D56">
              <w:rPr>
                <w:color w:val="000000"/>
                <w:lang w:val="ro-RO"/>
              </w:rPr>
              <w:t xml:space="preserve">, prin </w:t>
            </w:r>
            <w:proofErr w:type="spellStart"/>
            <w:r w:rsidRPr="007D4D56">
              <w:rPr>
                <w:color w:val="000000"/>
                <w:lang w:val="ro-RO"/>
              </w:rPr>
              <w:t>inspecţia</w:t>
            </w:r>
            <w:proofErr w:type="spellEnd"/>
            <w:r w:rsidRPr="007D4D56">
              <w:rPr>
                <w:color w:val="000000"/>
                <w:lang w:val="ro-RO"/>
              </w:rPr>
              <w:t xml:space="preserve">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4D56"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7D4D56" w:rsidRDefault="008937E6">
            <w:pPr>
              <w:jc w:val="center"/>
              <w:rPr>
                <w:color w:val="000000"/>
                <w:lang w:val="ro-RO"/>
              </w:rPr>
            </w:pPr>
            <w:r w:rsidRPr="007D4D56">
              <w:rPr>
                <w:color w:val="000000"/>
                <w:lang w:val="ro-RO"/>
              </w:rPr>
              <w:t>2</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4DC07DAC" w14:textId="62040BF9" w:rsidR="008937E6" w:rsidRPr="007D4D56" w:rsidRDefault="008937E6">
            <w:pPr>
              <w:jc w:val="both"/>
              <w:rPr>
                <w:color w:val="000000"/>
                <w:lang w:val="ro-RO"/>
              </w:rPr>
            </w:pPr>
            <w:r w:rsidRPr="007D4D56">
              <w:rPr>
                <w:color w:val="000000"/>
                <w:lang w:val="ro-RO"/>
              </w:rPr>
              <w:t xml:space="preserve">Ordinul ministrului </w:t>
            </w:r>
            <w:r w:rsidR="00E839B5">
              <w:rPr>
                <w:color w:val="000000"/>
                <w:lang w:val="ro-RO"/>
              </w:rPr>
              <w:t xml:space="preserve">transporturilor, infrastructurii și comunicațiilor  </w:t>
            </w:r>
            <w:r w:rsidRPr="007D4D56">
              <w:rPr>
                <w:color w:val="000000"/>
                <w:lang w:val="ro-RO"/>
              </w:rPr>
              <w:t xml:space="preserve">nr. </w:t>
            </w:r>
            <w:r w:rsidR="00E839B5">
              <w:rPr>
                <w:color w:val="000000"/>
                <w:lang w:val="ro-RO"/>
              </w:rPr>
              <w:t>2224/2020</w:t>
            </w:r>
            <w:r w:rsidRPr="007D4D56">
              <w:rPr>
                <w:color w:val="000000"/>
                <w:lang w:val="ro-RO"/>
              </w:rPr>
              <w:t xml:space="preserve"> </w:t>
            </w:r>
            <w:proofErr w:type="spellStart"/>
            <w:r w:rsidR="00E839B5" w:rsidRPr="00E839B5">
              <w:rPr>
                <w:color w:val="000000"/>
              </w:rPr>
              <w:t>pentru</w:t>
            </w:r>
            <w:proofErr w:type="spellEnd"/>
            <w:r w:rsidR="00E839B5" w:rsidRPr="00E839B5">
              <w:rPr>
                <w:color w:val="000000"/>
              </w:rPr>
              <w:t xml:space="preserve"> </w:t>
            </w:r>
            <w:proofErr w:type="spellStart"/>
            <w:r w:rsidR="00E839B5" w:rsidRPr="00E839B5">
              <w:rPr>
                <w:color w:val="000000"/>
              </w:rPr>
              <w:t>aprobarea</w:t>
            </w:r>
            <w:proofErr w:type="spellEnd"/>
            <w:r w:rsidR="00E839B5" w:rsidRPr="00E839B5">
              <w:rPr>
                <w:color w:val="000000"/>
              </w:rPr>
              <w:t xml:space="preserve"> </w:t>
            </w:r>
            <w:proofErr w:type="spellStart"/>
            <w:r w:rsidR="00E839B5" w:rsidRPr="00E839B5">
              <w:rPr>
                <w:color w:val="000000"/>
              </w:rPr>
              <w:t>Reglementărilor</w:t>
            </w:r>
            <w:proofErr w:type="spellEnd"/>
            <w:r w:rsidR="00E839B5" w:rsidRPr="00E839B5">
              <w:rPr>
                <w:color w:val="000000"/>
              </w:rPr>
              <w:t xml:space="preserve"> </w:t>
            </w:r>
            <w:proofErr w:type="spellStart"/>
            <w:r w:rsidR="00E839B5" w:rsidRPr="00E839B5">
              <w:rPr>
                <w:color w:val="000000"/>
              </w:rPr>
              <w:t>privind</w:t>
            </w:r>
            <w:proofErr w:type="spellEnd"/>
            <w:r w:rsidR="00E839B5" w:rsidRPr="00E839B5">
              <w:rPr>
                <w:color w:val="000000"/>
              </w:rPr>
              <w:t xml:space="preserve"> </w:t>
            </w:r>
            <w:proofErr w:type="spellStart"/>
            <w:r w:rsidR="00E839B5" w:rsidRPr="00E839B5">
              <w:rPr>
                <w:color w:val="000000"/>
              </w:rPr>
              <w:t>condiţiile</w:t>
            </w:r>
            <w:proofErr w:type="spellEnd"/>
            <w:r w:rsidR="00E839B5" w:rsidRPr="00E839B5">
              <w:rPr>
                <w:color w:val="000000"/>
              </w:rPr>
              <w:t xml:space="preserve"> </w:t>
            </w:r>
            <w:proofErr w:type="spellStart"/>
            <w:r w:rsidR="00E839B5" w:rsidRPr="00E839B5">
              <w:rPr>
                <w:color w:val="000000"/>
              </w:rPr>
              <w:t>tehnice</w:t>
            </w:r>
            <w:proofErr w:type="spellEnd"/>
            <w:r w:rsidR="00E839B5" w:rsidRPr="00E839B5">
              <w:rPr>
                <w:color w:val="000000"/>
              </w:rPr>
              <w:t xml:space="preserve"> pe care </w:t>
            </w:r>
            <w:proofErr w:type="spellStart"/>
            <w:r w:rsidR="00E839B5" w:rsidRPr="00E839B5">
              <w:rPr>
                <w:color w:val="000000"/>
              </w:rPr>
              <w:t>trebuie</w:t>
            </w:r>
            <w:proofErr w:type="spellEnd"/>
            <w:r w:rsidR="00E839B5" w:rsidRPr="00E839B5">
              <w:rPr>
                <w:color w:val="000000"/>
              </w:rPr>
              <w:t xml:space="preserve"> </w:t>
            </w:r>
            <w:proofErr w:type="spellStart"/>
            <w:r w:rsidR="00E839B5" w:rsidRPr="00E839B5">
              <w:rPr>
                <w:color w:val="000000"/>
              </w:rPr>
              <w:t>să</w:t>
            </w:r>
            <w:proofErr w:type="spellEnd"/>
            <w:r w:rsidR="00E839B5" w:rsidRPr="00E839B5">
              <w:rPr>
                <w:color w:val="000000"/>
              </w:rPr>
              <w:t xml:space="preserve"> le </w:t>
            </w:r>
            <w:proofErr w:type="spellStart"/>
            <w:r w:rsidR="00E839B5" w:rsidRPr="00E839B5">
              <w:rPr>
                <w:color w:val="000000"/>
              </w:rPr>
              <w:t>îndeplinească</w:t>
            </w:r>
            <w:proofErr w:type="spellEnd"/>
            <w:r w:rsidR="00E839B5" w:rsidRPr="00E839B5">
              <w:rPr>
                <w:color w:val="000000"/>
              </w:rPr>
              <w:t xml:space="preserve"> </w:t>
            </w:r>
            <w:proofErr w:type="spellStart"/>
            <w:r w:rsidR="00E839B5" w:rsidRPr="00E839B5">
              <w:rPr>
                <w:color w:val="000000"/>
              </w:rPr>
              <w:t>vehiculele</w:t>
            </w:r>
            <w:proofErr w:type="spellEnd"/>
            <w:r w:rsidR="00E839B5" w:rsidRPr="00E839B5">
              <w:rPr>
                <w:color w:val="000000"/>
              </w:rPr>
              <w:t xml:space="preserve"> </w:t>
            </w:r>
            <w:proofErr w:type="spellStart"/>
            <w:r w:rsidR="00E839B5" w:rsidRPr="00E839B5">
              <w:rPr>
                <w:color w:val="000000"/>
              </w:rPr>
              <w:t>rutiere</w:t>
            </w:r>
            <w:proofErr w:type="spellEnd"/>
            <w:r w:rsidR="00E839B5" w:rsidRPr="00E839B5">
              <w:rPr>
                <w:color w:val="000000"/>
              </w:rPr>
              <w:t xml:space="preserve"> </w:t>
            </w:r>
            <w:proofErr w:type="spellStart"/>
            <w:r w:rsidR="00E839B5" w:rsidRPr="00E839B5">
              <w:rPr>
                <w:color w:val="000000"/>
              </w:rPr>
              <w:t>în</w:t>
            </w:r>
            <w:proofErr w:type="spellEnd"/>
            <w:r w:rsidR="00E839B5" w:rsidRPr="00E839B5">
              <w:rPr>
                <w:color w:val="000000"/>
              </w:rPr>
              <w:t xml:space="preserve"> </w:t>
            </w:r>
            <w:proofErr w:type="spellStart"/>
            <w:r w:rsidR="00E839B5" w:rsidRPr="00E839B5">
              <w:rPr>
                <w:color w:val="000000"/>
              </w:rPr>
              <w:t>vederea</w:t>
            </w:r>
            <w:proofErr w:type="spellEnd"/>
            <w:r w:rsidR="00E839B5" w:rsidRPr="00E839B5">
              <w:rPr>
                <w:color w:val="000000"/>
              </w:rPr>
              <w:t xml:space="preserve"> </w:t>
            </w:r>
            <w:proofErr w:type="spellStart"/>
            <w:r w:rsidR="00E839B5" w:rsidRPr="00E839B5">
              <w:rPr>
                <w:color w:val="000000"/>
              </w:rPr>
              <w:t>admiterii</w:t>
            </w:r>
            <w:proofErr w:type="spellEnd"/>
            <w:r w:rsidR="00E839B5" w:rsidRPr="00E839B5">
              <w:rPr>
                <w:color w:val="000000"/>
              </w:rPr>
              <w:t xml:space="preserve"> </w:t>
            </w:r>
            <w:proofErr w:type="spellStart"/>
            <w:r w:rsidR="00E839B5" w:rsidRPr="00E839B5">
              <w:rPr>
                <w:color w:val="000000"/>
              </w:rPr>
              <w:t>în</w:t>
            </w:r>
            <w:proofErr w:type="spellEnd"/>
            <w:r w:rsidR="00E839B5" w:rsidRPr="00E839B5">
              <w:rPr>
                <w:color w:val="000000"/>
              </w:rPr>
              <w:t xml:space="preserve"> </w:t>
            </w:r>
            <w:proofErr w:type="spellStart"/>
            <w:r w:rsidR="00E839B5" w:rsidRPr="00E839B5">
              <w:rPr>
                <w:color w:val="000000"/>
              </w:rPr>
              <w:t>circulaţie</w:t>
            </w:r>
            <w:proofErr w:type="spellEnd"/>
            <w:r w:rsidR="00E839B5" w:rsidRPr="00E839B5">
              <w:rPr>
                <w:color w:val="000000"/>
              </w:rPr>
              <w:t xml:space="preserve"> pe </w:t>
            </w:r>
            <w:proofErr w:type="spellStart"/>
            <w:r w:rsidR="00E839B5" w:rsidRPr="00E839B5">
              <w:rPr>
                <w:color w:val="000000"/>
              </w:rPr>
              <w:t>drumurile</w:t>
            </w:r>
            <w:proofErr w:type="spellEnd"/>
            <w:r w:rsidR="00E839B5" w:rsidRPr="00E839B5">
              <w:rPr>
                <w:color w:val="000000"/>
              </w:rPr>
              <w:t xml:space="preserve"> </w:t>
            </w:r>
            <w:proofErr w:type="spellStart"/>
            <w:r w:rsidR="00E839B5" w:rsidRPr="00E839B5">
              <w:rPr>
                <w:color w:val="000000"/>
              </w:rPr>
              <w:t>publice</w:t>
            </w:r>
            <w:proofErr w:type="spellEnd"/>
            <w:r w:rsidR="00E839B5" w:rsidRPr="00E839B5">
              <w:rPr>
                <w:color w:val="000000"/>
              </w:rPr>
              <w:t xml:space="preserve"> din </w:t>
            </w:r>
            <w:proofErr w:type="spellStart"/>
            <w:r w:rsidR="00E839B5" w:rsidRPr="00E839B5">
              <w:rPr>
                <w:color w:val="000000"/>
              </w:rPr>
              <w:t>România</w:t>
            </w:r>
            <w:proofErr w:type="spellEnd"/>
            <w:r w:rsidR="00E839B5" w:rsidRPr="00E839B5">
              <w:rPr>
                <w:color w:val="000000"/>
              </w:rPr>
              <w:t xml:space="preserve"> - RNTR 2</w:t>
            </w:r>
            <w:r w:rsidRPr="00E839B5">
              <w:rPr>
                <w:color w:val="000000"/>
                <w:lang w:val="ro-RO"/>
              </w:rPr>
              <w:t xml:space="preserve">, </w:t>
            </w:r>
            <w:r w:rsidRPr="007D4D56">
              <w:rPr>
                <w:color w:val="000000"/>
                <w:lang w:val="ro-RO"/>
              </w:rPr>
              <w:t>cu modificările și completările ulterioare;</w:t>
            </w:r>
          </w:p>
        </w:tc>
      </w:tr>
    </w:tbl>
    <w:p w14:paraId="20C515E2" w14:textId="1657AFF2" w:rsidR="000614F1" w:rsidRDefault="000614F1" w:rsidP="008937E6">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5C33EB39" w14:textId="77777777" w:rsidR="000F19D7" w:rsidRDefault="000F19D7" w:rsidP="008937E6">
      <w:pPr>
        <w:pStyle w:val="Default"/>
        <w:tabs>
          <w:tab w:val="left" w:pos="7180"/>
        </w:tabs>
        <w:ind w:right="20" w:hanging="720"/>
        <w:jc w:val="both"/>
        <w:rPr>
          <w:b/>
          <w:bCs/>
          <w:sz w:val="28"/>
          <w:szCs w:val="28"/>
          <w:lang w:val="ro-RO"/>
        </w:rPr>
      </w:pPr>
    </w:p>
    <w:p w14:paraId="301A0DFD" w14:textId="77777777" w:rsidR="00B54923" w:rsidRDefault="008937E6" w:rsidP="008937E6">
      <w:pPr>
        <w:pStyle w:val="Default"/>
        <w:tabs>
          <w:tab w:val="left" w:pos="7180"/>
        </w:tabs>
        <w:ind w:right="20" w:hanging="720"/>
        <w:jc w:val="both"/>
        <w:rPr>
          <w:b/>
          <w:bCs/>
          <w:sz w:val="28"/>
          <w:szCs w:val="28"/>
          <w:lang w:val="ro-RO"/>
        </w:rPr>
      </w:pPr>
      <w:r w:rsidRPr="0089432E">
        <w:rPr>
          <w:b/>
          <w:bCs/>
          <w:sz w:val="28"/>
          <w:szCs w:val="28"/>
          <w:lang w:val="ro-RO"/>
        </w:rPr>
        <w:t xml:space="preserve">                                                                                                       </w:t>
      </w:r>
    </w:p>
    <w:p w14:paraId="3486325E" w14:textId="77777777" w:rsidR="00B54923" w:rsidRDefault="00B54923" w:rsidP="008937E6">
      <w:pPr>
        <w:pStyle w:val="Default"/>
        <w:tabs>
          <w:tab w:val="left" w:pos="7180"/>
        </w:tabs>
        <w:ind w:right="20" w:hanging="720"/>
        <w:jc w:val="both"/>
        <w:rPr>
          <w:b/>
          <w:bCs/>
          <w:sz w:val="28"/>
          <w:szCs w:val="28"/>
          <w:lang w:val="ro-RO"/>
        </w:rPr>
      </w:pPr>
    </w:p>
    <w:p w14:paraId="11A5D19F" w14:textId="77777777" w:rsidR="00B54923" w:rsidRDefault="00B54923" w:rsidP="008937E6">
      <w:pPr>
        <w:pStyle w:val="Default"/>
        <w:tabs>
          <w:tab w:val="left" w:pos="7180"/>
        </w:tabs>
        <w:ind w:right="20" w:hanging="720"/>
        <w:jc w:val="both"/>
        <w:rPr>
          <w:b/>
          <w:bCs/>
          <w:sz w:val="28"/>
          <w:szCs w:val="28"/>
          <w:lang w:val="ro-RO"/>
        </w:rPr>
      </w:pPr>
    </w:p>
    <w:p w14:paraId="1802E3EC" w14:textId="77777777" w:rsidR="00B54923" w:rsidRDefault="00B54923" w:rsidP="008937E6">
      <w:pPr>
        <w:pStyle w:val="Default"/>
        <w:tabs>
          <w:tab w:val="left" w:pos="7180"/>
        </w:tabs>
        <w:ind w:right="20" w:hanging="720"/>
        <w:jc w:val="both"/>
        <w:rPr>
          <w:b/>
          <w:bCs/>
          <w:sz w:val="28"/>
          <w:szCs w:val="28"/>
          <w:lang w:val="ro-RO"/>
        </w:rPr>
      </w:pPr>
    </w:p>
    <w:p w14:paraId="7908B8F9" w14:textId="77777777" w:rsidR="00B54923" w:rsidRDefault="00B54923" w:rsidP="008937E6">
      <w:pPr>
        <w:pStyle w:val="Default"/>
        <w:tabs>
          <w:tab w:val="left" w:pos="7180"/>
        </w:tabs>
        <w:ind w:right="20" w:hanging="720"/>
        <w:jc w:val="both"/>
        <w:rPr>
          <w:b/>
          <w:bCs/>
          <w:sz w:val="28"/>
          <w:szCs w:val="28"/>
          <w:lang w:val="ro-RO"/>
        </w:rPr>
      </w:pPr>
    </w:p>
    <w:p w14:paraId="32CCFADA" w14:textId="77777777" w:rsidR="00B54923" w:rsidRDefault="00B54923" w:rsidP="008937E6">
      <w:pPr>
        <w:pStyle w:val="Default"/>
        <w:tabs>
          <w:tab w:val="left" w:pos="7180"/>
        </w:tabs>
        <w:ind w:right="20" w:hanging="720"/>
        <w:jc w:val="both"/>
        <w:rPr>
          <w:b/>
          <w:bCs/>
          <w:sz w:val="28"/>
          <w:szCs w:val="28"/>
          <w:lang w:val="ro-RO"/>
        </w:rPr>
      </w:pPr>
    </w:p>
    <w:p w14:paraId="774B434C" w14:textId="77777777" w:rsidR="00B54923" w:rsidRDefault="00B54923" w:rsidP="008937E6">
      <w:pPr>
        <w:pStyle w:val="Default"/>
        <w:tabs>
          <w:tab w:val="left" w:pos="7180"/>
        </w:tabs>
        <w:ind w:right="20" w:hanging="720"/>
        <w:jc w:val="both"/>
        <w:rPr>
          <w:b/>
          <w:bCs/>
          <w:sz w:val="28"/>
          <w:szCs w:val="28"/>
          <w:lang w:val="ro-RO"/>
        </w:rPr>
      </w:pPr>
    </w:p>
    <w:p w14:paraId="45B0B8B2" w14:textId="77777777" w:rsidR="00B54923" w:rsidRDefault="00B54923" w:rsidP="008937E6">
      <w:pPr>
        <w:pStyle w:val="Default"/>
        <w:tabs>
          <w:tab w:val="left" w:pos="7180"/>
        </w:tabs>
        <w:ind w:right="20" w:hanging="720"/>
        <w:jc w:val="both"/>
        <w:rPr>
          <w:b/>
          <w:bCs/>
          <w:sz w:val="28"/>
          <w:szCs w:val="28"/>
          <w:lang w:val="ro-RO"/>
        </w:rPr>
      </w:pPr>
    </w:p>
    <w:p w14:paraId="4B5A8AAB" w14:textId="77777777" w:rsidR="00B54923" w:rsidRDefault="00B54923" w:rsidP="008937E6">
      <w:pPr>
        <w:pStyle w:val="Default"/>
        <w:tabs>
          <w:tab w:val="left" w:pos="7180"/>
        </w:tabs>
        <w:ind w:right="20" w:hanging="720"/>
        <w:jc w:val="both"/>
        <w:rPr>
          <w:b/>
          <w:bCs/>
          <w:sz w:val="28"/>
          <w:szCs w:val="28"/>
          <w:lang w:val="ro-RO"/>
        </w:rPr>
      </w:pPr>
    </w:p>
    <w:p w14:paraId="2633DCE1" w14:textId="77777777" w:rsidR="00B54923" w:rsidRDefault="00B54923" w:rsidP="008937E6">
      <w:pPr>
        <w:pStyle w:val="Default"/>
        <w:tabs>
          <w:tab w:val="left" w:pos="7180"/>
        </w:tabs>
        <w:ind w:right="20" w:hanging="720"/>
        <w:jc w:val="both"/>
        <w:rPr>
          <w:b/>
          <w:bCs/>
          <w:sz w:val="28"/>
          <w:szCs w:val="28"/>
          <w:lang w:val="ro-RO"/>
        </w:rPr>
      </w:pPr>
    </w:p>
    <w:p w14:paraId="4B1A291A" w14:textId="77777777" w:rsidR="00B54923" w:rsidRDefault="00B54923" w:rsidP="008937E6">
      <w:pPr>
        <w:pStyle w:val="Default"/>
        <w:tabs>
          <w:tab w:val="left" w:pos="7180"/>
        </w:tabs>
        <w:ind w:right="20" w:hanging="720"/>
        <w:jc w:val="both"/>
        <w:rPr>
          <w:b/>
          <w:bCs/>
          <w:sz w:val="28"/>
          <w:szCs w:val="28"/>
          <w:lang w:val="ro-RO"/>
        </w:rPr>
      </w:pPr>
    </w:p>
    <w:p w14:paraId="499BAA1B" w14:textId="77777777" w:rsidR="00B54923" w:rsidRDefault="00B54923" w:rsidP="008937E6">
      <w:pPr>
        <w:pStyle w:val="Default"/>
        <w:tabs>
          <w:tab w:val="left" w:pos="7180"/>
        </w:tabs>
        <w:ind w:right="20" w:hanging="720"/>
        <w:jc w:val="both"/>
        <w:rPr>
          <w:b/>
          <w:bCs/>
          <w:sz w:val="28"/>
          <w:szCs w:val="28"/>
          <w:lang w:val="ro-RO"/>
        </w:rPr>
      </w:pPr>
    </w:p>
    <w:p w14:paraId="030F39CE" w14:textId="77777777" w:rsidR="00B54923" w:rsidRDefault="00B54923" w:rsidP="008937E6">
      <w:pPr>
        <w:pStyle w:val="Default"/>
        <w:tabs>
          <w:tab w:val="left" w:pos="7180"/>
        </w:tabs>
        <w:ind w:right="20" w:hanging="720"/>
        <w:jc w:val="both"/>
        <w:rPr>
          <w:b/>
          <w:bCs/>
          <w:sz w:val="28"/>
          <w:szCs w:val="28"/>
          <w:lang w:val="ro-RO"/>
        </w:rPr>
      </w:pPr>
    </w:p>
    <w:p w14:paraId="1B5428BE" w14:textId="77777777" w:rsidR="00B54923" w:rsidRDefault="00B54923" w:rsidP="008937E6">
      <w:pPr>
        <w:pStyle w:val="Default"/>
        <w:tabs>
          <w:tab w:val="left" w:pos="7180"/>
        </w:tabs>
        <w:ind w:right="20" w:hanging="720"/>
        <w:jc w:val="both"/>
        <w:rPr>
          <w:b/>
          <w:bCs/>
          <w:sz w:val="28"/>
          <w:szCs w:val="28"/>
          <w:lang w:val="ro-RO"/>
        </w:rPr>
      </w:pPr>
    </w:p>
    <w:p w14:paraId="048320D0" w14:textId="69E1A575" w:rsidR="00B54923" w:rsidRDefault="00B54923" w:rsidP="008937E6">
      <w:pPr>
        <w:pStyle w:val="Default"/>
        <w:tabs>
          <w:tab w:val="left" w:pos="7180"/>
        </w:tabs>
        <w:ind w:right="20" w:hanging="720"/>
        <w:jc w:val="both"/>
        <w:rPr>
          <w:b/>
          <w:bCs/>
          <w:sz w:val="28"/>
          <w:szCs w:val="28"/>
          <w:lang w:val="ro-RO"/>
        </w:rPr>
      </w:pPr>
    </w:p>
    <w:p w14:paraId="10955FBF" w14:textId="4D86E346" w:rsidR="006771B5" w:rsidRDefault="006771B5" w:rsidP="008937E6">
      <w:pPr>
        <w:pStyle w:val="Default"/>
        <w:tabs>
          <w:tab w:val="left" w:pos="7180"/>
        </w:tabs>
        <w:ind w:right="20" w:hanging="720"/>
        <w:jc w:val="both"/>
        <w:rPr>
          <w:b/>
          <w:bCs/>
          <w:sz w:val="28"/>
          <w:szCs w:val="28"/>
          <w:lang w:val="ro-RO"/>
        </w:rPr>
      </w:pPr>
    </w:p>
    <w:p w14:paraId="4AC9D9CF" w14:textId="3CB5AAD3" w:rsidR="006771B5" w:rsidRDefault="006771B5" w:rsidP="008937E6">
      <w:pPr>
        <w:pStyle w:val="Default"/>
        <w:tabs>
          <w:tab w:val="left" w:pos="7180"/>
        </w:tabs>
        <w:ind w:right="20" w:hanging="720"/>
        <w:jc w:val="both"/>
        <w:rPr>
          <w:b/>
          <w:bCs/>
          <w:sz w:val="28"/>
          <w:szCs w:val="28"/>
          <w:lang w:val="ro-RO"/>
        </w:rPr>
      </w:pPr>
    </w:p>
    <w:p w14:paraId="20672537" w14:textId="77777777" w:rsidR="006771B5" w:rsidRDefault="006771B5" w:rsidP="008937E6">
      <w:pPr>
        <w:pStyle w:val="Default"/>
        <w:tabs>
          <w:tab w:val="left" w:pos="7180"/>
        </w:tabs>
        <w:ind w:right="20" w:hanging="720"/>
        <w:jc w:val="both"/>
        <w:rPr>
          <w:b/>
          <w:bCs/>
          <w:sz w:val="28"/>
          <w:szCs w:val="28"/>
          <w:lang w:val="ro-RO"/>
        </w:rPr>
      </w:pPr>
    </w:p>
    <w:p w14:paraId="331692FC" w14:textId="77777777" w:rsidR="00102B1C" w:rsidRDefault="00102B1C" w:rsidP="008937E6">
      <w:pPr>
        <w:pStyle w:val="Default"/>
        <w:tabs>
          <w:tab w:val="left" w:pos="7180"/>
        </w:tabs>
        <w:ind w:right="20" w:hanging="720"/>
        <w:jc w:val="both"/>
        <w:rPr>
          <w:b/>
          <w:bCs/>
          <w:sz w:val="28"/>
          <w:szCs w:val="28"/>
          <w:lang w:val="ro-RO"/>
        </w:rPr>
      </w:pPr>
    </w:p>
    <w:p w14:paraId="34E1EC0B" w14:textId="77777777" w:rsidR="00102B1C" w:rsidRDefault="00102B1C" w:rsidP="008937E6">
      <w:pPr>
        <w:pStyle w:val="Default"/>
        <w:tabs>
          <w:tab w:val="left" w:pos="7180"/>
        </w:tabs>
        <w:ind w:right="20" w:hanging="720"/>
        <w:jc w:val="both"/>
        <w:rPr>
          <w:b/>
          <w:bCs/>
          <w:sz w:val="28"/>
          <w:szCs w:val="28"/>
          <w:lang w:val="ro-RO"/>
        </w:rPr>
      </w:pPr>
    </w:p>
    <w:p w14:paraId="28F43B8A" w14:textId="77777777" w:rsidR="00B54923" w:rsidRDefault="00B54923" w:rsidP="008937E6">
      <w:pPr>
        <w:pStyle w:val="Default"/>
        <w:tabs>
          <w:tab w:val="left" w:pos="7180"/>
        </w:tabs>
        <w:ind w:right="20" w:hanging="720"/>
        <w:jc w:val="both"/>
        <w:rPr>
          <w:b/>
          <w:bCs/>
          <w:sz w:val="28"/>
          <w:szCs w:val="28"/>
          <w:lang w:val="ro-RO"/>
        </w:rPr>
      </w:pPr>
    </w:p>
    <w:p w14:paraId="307DB489" w14:textId="3C9CDD7F" w:rsidR="008937E6" w:rsidRDefault="008937E6" w:rsidP="00806FDA">
      <w:pPr>
        <w:pStyle w:val="Default"/>
        <w:tabs>
          <w:tab w:val="left" w:pos="7180"/>
        </w:tabs>
        <w:ind w:right="20" w:hanging="720"/>
        <w:jc w:val="right"/>
        <w:rPr>
          <w:b/>
          <w:bCs/>
          <w:sz w:val="28"/>
          <w:szCs w:val="28"/>
          <w:lang w:val="ro-RO"/>
        </w:rPr>
      </w:pPr>
      <w:r w:rsidRPr="0089432E">
        <w:rPr>
          <w:b/>
          <w:bCs/>
          <w:sz w:val="28"/>
          <w:szCs w:val="28"/>
          <w:lang w:val="ro-RO"/>
        </w:rPr>
        <w:lastRenderedPageBreak/>
        <w:t>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6183AD7B" w14:textId="57289B55"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Pr="007D4D56" w:rsidRDefault="008937E6"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29DA1587" w:rsidR="008937E6" w:rsidRPr="007D4D56" w:rsidRDefault="0089432E" w:rsidP="0089432E">
      <w:pPr>
        <w:pStyle w:val="Default"/>
        <w:tabs>
          <w:tab w:val="left" w:pos="709"/>
        </w:tabs>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8937E6">
      <w:pPr>
        <w:pStyle w:val="Default"/>
        <w:tabs>
          <w:tab w:val="left" w:pos="7180"/>
        </w:tabs>
        <w:ind w:left="720" w:right="20"/>
        <w:jc w:val="both"/>
        <w:rPr>
          <w:sz w:val="12"/>
          <w:szCs w:val="12"/>
          <w:lang w:val="ro-RO"/>
        </w:rPr>
      </w:pPr>
    </w:p>
    <w:p w14:paraId="00549696" w14:textId="2174D4C6" w:rsidR="008937E6" w:rsidRDefault="000F19D7" w:rsidP="000F19D7">
      <w:pPr>
        <w:pStyle w:val="Default"/>
        <w:tabs>
          <w:tab w:val="left" w:pos="0"/>
        </w:tabs>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sâmb</w:t>
      </w:r>
      <w:r w:rsidR="00B54923">
        <w:rPr>
          <w:sz w:val="28"/>
          <w:szCs w:val="28"/>
          <w:lang w:val="ro-RO"/>
        </w:rPr>
        <w:t>ă</w:t>
      </w:r>
      <w:r w:rsidR="00615E62" w:rsidRPr="007D4D56">
        <w:rPr>
          <w:sz w:val="28"/>
          <w:szCs w:val="28"/>
          <w:lang w:val="ro-RO"/>
        </w:rPr>
        <w:t xml:space="preserve">tă </w:t>
      </w:r>
      <w:r w:rsidR="006771B5">
        <w:rPr>
          <w:sz w:val="28"/>
          <w:szCs w:val="28"/>
          <w:lang w:val="ro-RO"/>
        </w:rPr>
        <w:t>–</w:t>
      </w:r>
      <w:r w:rsidR="00615E62" w:rsidRPr="007D4D56">
        <w:rPr>
          <w:sz w:val="28"/>
          <w:szCs w:val="28"/>
          <w:lang w:val="ro-RO"/>
        </w:rPr>
        <w:t xml:space="preserve"> </w:t>
      </w:r>
      <w:r w:rsidR="008937E6" w:rsidRPr="007D4D56">
        <w:rPr>
          <w:sz w:val="28"/>
          <w:szCs w:val="28"/>
          <w:lang w:val="ro-RO"/>
        </w:rPr>
        <w:t>duminică</w:t>
      </w:r>
      <w:r w:rsidR="006771B5">
        <w:rPr>
          <w:sz w:val="28"/>
          <w:szCs w:val="28"/>
          <w:lang w:val="ro-RO"/>
        </w:rPr>
        <w:t>.</w:t>
      </w:r>
    </w:p>
    <w:p w14:paraId="1DE3FBBD" w14:textId="5D11E696" w:rsidR="006771B5" w:rsidRPr="006771B5" w:rsidRDefault="006771B5" w:rsidP="006771B5">
      <w:pPr>
        <w:autoSpaceDE w:val="0"/>
        <w:autoSpaceDN w:val="0"/>
        <w:adjustRightInd w:val="0"/>
        <w:spacing w:line="276" w:lineRule="auto"/>
        <w:jc w:val="both"/>
        <w:rPr>
          <w:rFonts w:eastAsia="Calibri"/>
          <w:bCs/>
          <w:sz w:val="28"/>
          <w:szCs w:val="28"/>
          <w:lang w:val="ro-RO"/>
        </w:rPr>
      </w:pPr>
      <w:r>
        <w:rPr>
          <w:sz w:val="28"/>
          <w:szCs w:val="28"/>
          <w:lang w:val="ro-RO"/>
        </w:rPr>
        <w:t xml:space="preserve">          3. </w:t>
      </w:r>
      <w:r w:rsidRPr="006771B5">
        <w:rPr>
          <w:rFonts w:eastAsia="Calibri"/>
          <w:bCs/>
          <w:sz w:val="28"/>
          <w:szCs w:val="28"/>
          <w:lang w:val="ro-RO"/>
        </w:rPr>
        <w:t>Pentru Traseul nr. 2</w:t>
      </w:r>
      <w:r w:rsidR="008159C3">
        <w:rPr>
          <w:rFonts w:eastAsia="Calibri"/>
          <w:bCs/>
          <w:sz w:val="28"/>
          <w:szCs w:val="28"/>
          <w:lang w:val="ro-RO"/>
        </w:rPr>
        <w:t xml:space="preserve"> </w:t>
      </w:r>
      <w:bookmarkStart w:id="17" w:name="_Hlk189172970"/>
      <w:r w:rsidR="008159C3">
        <w:rPr>
          <w:rFonts w:eastAsia="Calibri"/>
          <w:bCs/>
          <w:sz w:val="28"/>
          <w:szCs w:val="28"/>
          <w:lang w:val="ro-RO"/>
        </w:rPr>
        <w:t>serviciul public de transport se</w:t>
      </w:r>
      <w:r w:rsidR="00115E24">
        <w:rPr>
          <w:rFonts w:eastAsia="Calibri"/>
          <w:bCs/>
          <w:sz w:val="28"/>
          <w:szCs w:val="28"/>
          <w:lang w:val="ro-RO"/>
        </w:rPr>
        <w:t xml:space="preserve"> </w:t>
      </w:r>
      <w:r w:rsidR="008159C3">
        <w:rPr>
          <w:rFonts w:eastAsia="Calibri"/>
          <w:bCs/>
          <w:sz w:val="28"/>
          <w:szCs w:val="28"/>
          <w:lang w:val="ro-RO"/>
        </w:rPr>
        <w:t>va efectua în lunile decembrie- februarie și</w:t>
      </w:r>
      <w:r w:rsidRPr="006771B5">
        <w:rPr>
          <w:rFonts w:eastAsia="Calibri"/>
          <w:bCs/>
          <w:sz w:val="28"/>
          <w:szCs w:val="28"/>
          <w:lang w:val="ro-RO"/>
        </w:rPr>
        <w:t xml:space="preserve"> </w:t>
      </w:r>
      <w:bookmarkEnd w:id="17"/>
      <w:r w:rsidRPr="006771B5">
        <w:rPr>
          <w:rFonts w:eastAsia="Calibri"/>
          <w:bCs/>
          <w:sz w:val="28"/>
          <w:szCs w:val="28"/>
          <w:lang w:val="ro-RO"/>
        </w:rPr>
        <w:t xml:space="preserve">se va putea modifica, suspenda sau limita temporar programul de </w:t>
      </w:r>
      <w:r w:rsidRPr="006771B5">
        <w:rPr>
          <w:rFonts w:eastAsia="Calibri"/>
          <w:sz w:val="28"/>
          <w:szCs w:val="28"/>
        </w:rPr>
        <w:t>transport</w:t>
      </w:r>
      <w:r w:rsidRPr="006771B5">
        <w:rPr>
          <w:rFonts w:eastAsia="Calibri"/>
          <w:bCs/>
          <w:sz w:val="28"/>
          <w:szCs w:val="28"/>
          <w:lang w:val="ro-RO"/>
        </w:rPr>
        <w:t xml:space="preserve"> - prin acordul părților (funcție de cererea beneficiarilor de transport, nr. călători/alte cauze de forță majoră).</w:t>
      </w:r>
    </w:p>
    <w:p w14:paraId="1A136A3A" w14:textId="621D1A21" w:rsidR="006771B5" w:rsidRPr="007D4D56" w:rsidRDefault="006771B5" w:rsidP="000F19D7">
      <w:pPr>
        <w:pStyle w:val="Default"/>
        <w:tabs>
          <w:tab w:val="left" w:pos="0"/>
        </w:tabs>
        <w:ind w:right="20"/>
        <w:jc w:val="both"/>
        <w:rPr>
          <w:sz w:val="28"/>
          <w:szCs w:val="28"/>
          <w:lang w:val="ro-RO"/>
        </w:rPr>
      </w:pPr>
    </w:p>
    <w:p w14:paraId="2C844C4A" w14:textId="77777777" w:rsidR="00300213" w:rsidRPr="007D4D56" w:rsidRDefault="00300213" w:rsidP="0089432E">
      <w:pPr>
        <w:pStyle w:val="Default"/>
        <w:tabs>
          <w:tab w:val="left" w:pos="7180"/>
        </w:tabs>
        <w:ind w:right="20"/>
        <w:jc w:val="both"/>
        <w:rPr>
          <w:sz w:val="28"/>
          <w:szCs w:val="28"/>
          <w:lang w:val="ro-RO"/>
        </w:rPr>
      </w:pPr>
    </w:p>
    <w:p w14:paraId="0B6343DD" w14:textId="77777777" w:rsidR="00B54923" w:rsidRDefault="00B54923" w:rsidP="0089432E">
      <w:pPr>
        <w:pStyle w:val="Default"/>
        <w:tabs>
          <w:tab w:val="left" w:pos="7180"/>
        </w:tabs>
        <w:ind w:right="20"/>
        <w:jc w:val="both"/>
        <w:rPr>
          <w:sz w:val="28"/>
          <w:szCs w:val="28"/>
          <w:lang w:val="ro-RO"/>
        </w:rPr>
      </w:pPr>
      <w:bookmarkStart w:id="18" w:name="_Hlk87166469"/>
    </w:p>
    <w:p w14:paraId="0074B8E9" w14:textId="77777777" w:rsidR="00B54923" w:rsidRDefault="00B54923" w:rsidP="0089432E">
      <w:pPr>
        <w:pStyle w:val="Default"/>
        <w:tabs>
          <w:tab w:val="left" w:pos="7180"/>
        </w:tabs>
        <w:ind w:right="20"/>
        <w:jc w:val="both"/>
        <w:rPr>
          <w:sz w:val="28"/>
          <w:szCs w:val="28"/>
          <w:lang w:val="ro-RO"/>
        </w:rPr>
      </w:pPr>
    </w:p>
    <w:p w14:paraId="5AB0678E" w14:textId="77777777" w:rsidR="00B54923" w:rsidRDefault="00B54923" w:rsidP="0089432E">
      <w:pPr>
        <w:pStyle w:val="Default"/>
        <w:tabs>
          <w:tab w:val="left" w:pos="7180"/>
        </w:tabs>
        <w:ind w:right="20"/>
        <w:jc w:val="both"/>
        <w:rPr>
          <w:sz w:val="28"/>
          <w:szCs w:val="28"/>
          <w:lang w:val="ro-RO"/>
        </w:rPr>
      </w:pPr>
    </w:p>
    <w:bookmarkEnd w:id="18"/>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p w14:paraId="07763683" w14:textId="62882422" w:rsidR="00B54923" w:rsidRPr="007D4D56" w:rsidRDefault="00615E62" w:rsidP="00B54923">
      <w:pPr>
        <w:pStyle w:val="Default"/>
        <w:tabs>
          <w:tab w:val="left" w:pos="7180"/>
        </w:tabs>
        <w:ind w:right="20"/>
        <w:jc w:val="both"/>
        <w:rPr>
          <w:sz w:val="28"/>
          <w:szCs w:val="28"/>
          <w:lang w:val="ro-RO"/>
        </w:rPr>
      </w:pPr>
      <w:r w:rsidRPr="007D4D56">
        <w:rPr>
          <w:sz w:val="28"/>
          <w:szCs w:val="28"/>
          <w:lang w:val="ro-RO"/>
        </w:rPr>
        <w:lastRenderedPageBreak/>
        <w:t xml:space="preserve"> </w:t>
      </w:r>
      <w:r w:rsidR="00B54923" w:rsidRPr="007D4D56">
        <w:rPr>
          <w:sz w:val="28"/>
          <w:szCs w:val="28"/>
          <w:lang w:val="ro-RO"/>
        </w:rPr>
        <w:t>Traseul 1</w:t>
      </w:r>
      <w:r w:rsidR="00B54923">
        <w:rPr>
          <w:sz w:val="28"/>
          <w:szCs w:val="28"/>
          <w:lang w:val="ro-RO"/>
        </w:rPr>
        <w:t xml:space="preserve"> -</w:t>
      </w:r>
      <w:r w:rsidR="00B54923" w:rsidRPr="007D4D56">
        <w:rPr>
          <w:sz w:val="28"/>
          <w:szCs w:val="28"/>
          <w:lang w:val="ro-RO"/>
        </w:rPr>
        <w:t xml:space="preserve"> PROGRAMUL DE TRANSPORT AL TRASEULUI NR.</w:t>
      </w:r>
      <w:r w:rsidR="00B54923">
        <w:rPr>
          <w:sz w:val="28"/>
          <w:szCs w:val="28"/>
          <w:lang w:val="ro-RO"/>
        </w:rPr>
        <w:t xml:space="preserve"> </w:t>
      </w:r>
      <w:r w:rsidR="00B54923" w:rsidRPr="007D4D56">
        <w:rPr>
          <w:sz w:val="28"/>
          <w:szCs w:val="28"/>
          <w:lang w:val="ro-RO"/>
        </w:rPr>
        <w:t>1</w:t>
      </w:r>
      <w:r w:rsidR="00B54923">
        <w:rPr>
          <w:sz w:val="28"/>
          <w:szCs w:val="28"/>
          <w:lang w:val="ro-RO"/>
        </w:rPr>
        <w:t xml:space="preserve">  </w:t>
      </w:r>
      <w:r w:rsidR="00B54923" w:rsidRPr="007D4D56">
        <w:rPr>
          <w:sz w:val="28"/>
          <w:szCs w:val="28"/>
          <w:lang w:val="ro-RO"/>
        </w:rPr>
        <w:t xml:space="preserve">SADOVA </w:t>
      </w:r>
      <w:r w:rsidR="00B54923">
        <w:rPr>
          <w:sz w:val="28"/>
          <w:szCs w:val="28"/>
          <w:lang w:val="ro-RO"/>
        </w:rPr>
        <w:t>-</w:t>
      </w:r>
      <w:r w:rsidR="00B54923" w:rsidRPr="007D4D56">
        <w:rPr>
          <w:sz w:val="28"/>
          <w:szCs w:val="28"/>
          <w:lang w:val="ro-RO"/>
        </w:rPr>
        <w:t xml:space="preserve"> PODUL BUCĂTARULUI</w:t>
      </w:r>
      <w:r w:rsidR="00BF3A23">
        <w:rPr>
          <w:sz w:val="28"/>
          <w:szCs w:val="28"/>
          <w:lang w:val="ro-RO"/>
        </w:rPr>
        <w:t xml:space="preserve"> </w:t>
      </w:r>
      <w:bookmarkStart w:id="19" w:name="_Hlk189405745"/>
      <w:r w:rsidR="00BF3A23">
        <w:rPr>
          <w:sz w:val="28"/>
          <w:szCs w:val="28"/>
          <w:lang w:val="ro-RO"/>
        </w:rPr>
        <w:t>– GRAFICUL DE CIRCULAȚIE</w:t>
      </w:r>
    </w:p>
    <w:bookmarkEnd w:id="19"/>
    <w:p w14:paraId="7BDF04EA" w14:textId="7C70BD05" w:rsidR="00615E62" w:rsidRDefault="00615E62" w:rsidP="00615E62">
      <w:pPr>
        <w:pStyle w:val="Default"/>
        <w:rPr>
          <w:sz w:val="28"/>
          <w:szCs w:val="28"/>
          <w:lang w:val="ro-RO"/>
        </w:rPr>
      </w:pPr>
    </w:p>
    <w:tbl>
      <w:tblPr>
        <w:tblW w:w="14946" w:type="dxa"/>
        <w:tblLook w:val="04A0" w:firstRow="1" w:lastRow="0" w:firstColumn="1" w:lastColumn="0" w:noHBand="0" w:noVBand="1"/>
      </w:tblPr>
      <w:tblGrid>
        <w:gridCol w:w="4023"/>
        <w:gridCol w:w="3085"/>
        <w:gridCol w:w="2995"/>
        <w:gridCol w:w="2510"/>
        <w:gridCol w:w="2333"/>
      </w:tblGrid>
      <w:tr w:rsidR="003C30FD" w14:paraId="6955F202" w14:textId="77777777" w:rsidTr="00F836B1">
        <w:trPr>
          <w:trHeight w:val="388"/>
        </w:trPr>
        <w:tc>
          <w:tcPr>
            <w:tcW w:w="1494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Default="003C30FD">
            <w:pPr>
              <w:jc w:val="center"/>
              <w:rPr>
                <w:rFonts w:ascii="Calibri" w:hAnsi="Calibri" w:cs="Calibri"/>
                <w:color w:val="000000"/>
                <w:sz w:val="22"/>
                <w:szCs w:val="22"/>
              </w:rPr>
            </w:pPr>
            <w:proofErr w:type="spellStart"/>
            <w:r>
              <w:rPr>
                <w:rFonts w:ascii="Calibri" w:hAnsi="Calibri" w:cs="Calibri"/>
                <w:b/>
                <w:bCs/>
                <w:color w:val="000000"/>
                <w:sz w:val="22"/>
                <w:szCs w:val="22"/>
              </w:rPr>
              <w:t>Luni</w:t>
            </w:r>
            <w:proofErr w:type="spellEnd"/>
            <w:r>
              <w:rPr>
                <w:rFonts w:ascii="Calibri" w:hAnsi="Calibri" w:cs="Calibri"/>
                <w:b/>
                <w:bCs/>
                <w:color w:val="000000"/>
                <w:sz w:val="22"/>
                <w:szCs w:val="22"/>
              </w:rPr>
              <w:t xml:space="preserve"> - </w:t>
            </w:r>
            <w:proofErr w:type="spellStart"/>
            <w:r>
              <w:rPr>
                <w:rFonts w:ascii="Calibri" w:hAnsi="Calibri" w:cs="Calibri"/>
                <w:b/>
                <w:bCs/>
                <w:color w:val="000000"/>
                <w:sz w:val="22"/>
                <w:szCs w:val="22"/>
              </w:rPr>
              <w:t>Vineri</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                    </w:t>
            </w:r>
            <w:proofErr w:type="spellStart"/>
            <w:r w:rsidRPr="003C30FD">
              <w:rPr>
                <w:rFonts w:ascii="Calibri" w:hAnsi="Calibri" w:cs="Calibri"/>
                <w:b/>
                <w:bCs/>
                <w:color w:val="000000"/>
                <w:sz w:val="22"/>
                <w:szCs w:val="22"/>
              </w:rPr>
              <w:t>Traseul</w:t>
            </w:r>
            <w:proofErr w:type="spellEnd"/>
            <w:r w:rsidRPr="003C30FD">
              <w:rPr>
                <w:rFonts w:ascii="Calibri" w:hAnsi="Calibri" w:cs="Calibri"/>
                <w:b/>
                <w:bCs/>
                <w:color w:val="000000"/>
                <w:sz w:val="22"/>
                <w:szCs w:val="22"/>
              </w:rPr>
              <w:t xml:space="preserve"> 1</w:t>
            </w:r>
          </w:p>
        </w:tc>
      </w:tr>
      <w:tr w:rsidR="003C30FD" w14:paraId="67F1555D" w14:textId="77777777" w:rsidTr="00F836B1">
        <w:trPr>
          <w:trHeight w:val="1164"/>
        </w:trPr>
        <w:tc>
          <w:tcPr>
            <w:tcW w:w="4023"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de la </w:t>
            </w:r>
            <w:proofErr w:type="spellStart"/>
            <w:r>
              <w:rPr>
                <w:rFonts w:ascii="Calibri" w:hAnsi="Calibri" w:cs="Calibri"/>
                <w:color w:val="000000"/>
                <w:sz w:val="22"/>
                <w:szCs w:val="22"/>
              </w:rPr>
              <w:t>Podul</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Bucătarului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3085" w:type="dxa"/>
            <w:tcBorders>
              <w:top w:val="nil"/>
              <w:left w:val="nil"/>
              <w:bottom w:val="single" w:sz="4" w:space="0" w:color="auto"/>
              <w:right w:val="single" w:sz="4" w:space="0" w:color="auto"/>
            </w:tcBorders>
            <w:shd w:val="clear" w:color="auto" w:fill="auto"/>
            <w:vAlign w:val="center"/>
            <w:hideMark/>
          </w:tcPr>
          <w:p w14:paraId="1A7B67CA"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Podul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Bucătarului</w:t>
            </w:r>
            <w:proofErr w:type="spellEnd"/>
            <w:r>
              <w:rPr>
                <w:rFonts w:ascii="Calibri" w:hAnsi="Calibri" w:cs="Calibri"/>
                <w:color w:val="000000"/>
                <w:sz w:val="22"/>
                <w:szCs w:val="22"/>
              </w:rPr>
              <w:t xml:space="preserve"> </w:t>
            </w:r>
          </w:p>
        </w:tc>
        <w:tc>
          <w:tcPr>
            <w:tcW w:w="2995" w:type="dxa"/>
            <w:tcBorders>
              <w:top w:val="nil"/>
              <w:left w:val="nil"/>
              <w:bottom w:val="single" w:sz="4" w:space="0" w:color="auto"/>
              <w:right w:val="single" w:sz="4" w:space="0" w:color="auto"/>
            </w:tcBorders>
            <w:shd w:val="clear" w:color="auto" w:fill="auto"/>
            <w:vAlign w:val="center"/>
            <w:hideMark/>
          </w:tcPr>
          <w:p w14:paraId="0B496057"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Sadova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510" w:type="dxa"/>
            <w:tcBorders>
              <w:top w:val="nil"/>
              <w:left w:val="nil"/>
              <w:bottom w:val="single" w:sz="4" w:space="0" w:color="auto"/>
              <w:right w:val="single" w:sz="4" w:space="0" w:color="auto"/>
            </w:tcBorders>
            <w:shd w:val="clear" w:color="auto" w:fill="auto"/>
            <w:vAlign w:val="center"/>
            <w:hideMark/>
          </w:tcPr>
          <w:p w14:paraId="1901A6AD"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gramStart"/>
            <w:r>
              <w:rPr>
                <w:rFonts w:ascii="Calibri" w:hAnsi="Calibri" w:cs="Calibri"/>
                <w:color w:val="000000"/>
                <w:sz w:val="22"/>
                <w:szCs w:val="22"/>
              </w:rPr>
              <w:t>Sadova  pod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331" w:type="dxa"/>
            <w:tcBorders>
              <w:top w:val="nil"/>
              <w:left w:val="nil"/>
              <w:bottom w:val="single" w:sz="4" w:space="0" w:color="auto"/>
              <w:right w:val="single" w:sz="8" w:space="0" w:color="auto"/>
            </w:tcBorders>
            <w:shd w:val="clear" w:color="auto" w:fill="auto"/>
            <w:vAlign w:val="center"/>
            <w:hideMark/>
          </w:tcPr>
          <w:p w14:paraId="6F63EFBF"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Sadova</w:t>
            </w:r>
          </w:p>
        </w:tc>
      </w:tr>
      <w:tr w:rsidR="003C30FD" w14:paraId="22C42F67"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3085"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05:00</w:t>
            </w:r>
          </w:p>
        </w:tc>
        <w:tc>
          <w:tcPr>
            <w:tcW w:w="2995"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05:35</w:t>
            </w:r>
          </w:p>
        </w:tc>
        <w:tc>
          <w:tcPr>
            <w:tcW w:w="25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2331"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05:10</w:t>
            </w:r>
          </w:p>
        </w:tc>
      </w:tr>
      <w:tr w:rsidR="003C30FD" w14:paraId="72089683"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3085"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06:00</w:t>
            </w:r>
          </w:p>
        </w:tc>
        <w:tc>
          <w:tcPr>
            <w:tcW w:w="2995"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06:35</w:t>
            </w:r>
          </w:p>
        </w:tc>
        <w:tc>
          <w:tcPr>
            <w:tcW w:w="25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2331"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06:10</w:t>
            </w:r>
          </w:p>
        </w:tc>
      </w:tr>
      <w:tr w:rsidR="003C30FD" w14:paraId="60FF5B66"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3085"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07:00</w:t>
            </w:r>
          </w:p>
        </w:tc>
        <w:tc>
          <w:tcPr>
            <w:tcW w:w="2995"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07:35</w:t>
            </w:r>
          </w:p>
        </w:tc>
        <w:tc>
          <w:tcPr>
            <w:tcW w:w="25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2331"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07:10</w:t>
            </w:r>
          </w:p>
        </w:tc>
      </w:tr>
      <w:tr w:rsidR="003C30FD" w14:paraId="69AFC608"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3085"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08:00</w:t>
            </w:r>
          </w:p>
        </w:tc>
        <w:tc>
          <w:tcPr>
            <w:tcW w:w="2995"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08:35</w:t>
            </w:r>
          </w:p>
        </w:tc>
        <w:tc>
          <w:tcPr>
            <w:tcW w:w="25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2331"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07:50</w:t>
            </w:r>
          </w:p>
        </w:tc>
      </w:tr>
      <w:tr w:rsidR="003C30FD" w14:paraId="30B6D9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3085"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c>
          <w:tcPr>
            <w:tcW w:w="2995"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09:35</w:t>
            </w:r>
          </w:p>
        </w:tc>
        <w:tc>
          <w:tcPr>
            <w:tcW w:w="25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2331"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r>
      <w:tr w:rsidR="003C30FD" w14:paraId="12489519"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3085"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c>
          <w:tcPr>
            <w:tcW w:w="2995"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10:35</w:t>
            </w:r>
          </w:p>
        </w:tc>
        <w:tc>
          <w:tcPr>
            <w:tcW w:w="25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2331"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r>
      <w:tr w:rsidR="003C30FD" w14:paraId="287CFE0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3085"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c>
          <w:tcPr>
            <w:tcW w:w="2995"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11:35</w:t>
            </w:r>
          </w:p>
        </w:tc>
        <w:tc>
          <w:tcPr>
            <w:tcW w:w="25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2331"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r>
      <w:tr w:rsidR="003C30FD" w14:paraId="0A7BADB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3085"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12:15</w:t>
            </w:r>
          </w:p>
        </w:tc>
        <w:tc>
          <w:tcPr>
            <w:tcW w:w="2995"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12:35</w:t>
            </w:r>
          </w:p>
        </w:tc>
        <w:tc>
          <w:tcPr>
            <w:tcW w:w="25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2331"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12:10</w:t>
            </w:r>
          </w:p>
        </w:tc>
      </w:tr>
      <w:tr w:rsidR="003C30FD" w14:paraId="37270A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3085"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13:15</w:t>
            </w:r>
          </w:p>
        </w:tc>
        <w:tc>
          <w:tcPr>
            <w:tcW w:w="2995"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13:35</w:t>
            </w:r>
          </w:p>
        </w:tc>
        <w:tc>
          <w:tcPr>
            <w:tcW w:w="25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2331"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13:10</w:t>
            </w:r>
          </w:p>
        </w:tc>
      </w:tr>
      <w:tr w:rsidR="003C30FD" w14:paraId="0C31EEE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3085"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14:15</w:t>
            </w:r>
          </w:p>
        </w:tc>
        <w:tc>
          <w:tcPr>
            <w:tcW w:w="2995"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14:35</w:t>
            </w:r>
          </w:p>
        </w:tc>
        <w:tc>
          <w:tcPr>
            <w:tcW w:w="25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2331"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14:10</w:t>
            </w:r>
          </w:p>
        </w:tc>
      </w:tr>
      <w:tr w:rsidR="003C30FD" w14:paraId="5358CB90"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3085"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15:15</w:t>
            </w:r>
          </w:p>
        </w:tc>
        <w:tc>
          <w:tcPr>
            <w:tcW w:w="2995"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15:35</w:t>
            </w:r>
          </w:p>
        </w:tc>
        <w:tc>
          <w:tcPr>
            <w:tcW w:w="25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2331"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15:10</w:t>
            </w:r>
          </w:p>
        </w:tc>
      </w:tr>
      <w:tr w:rsidR="003C30FD" w14:paraId="61E61AA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3085"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16:15</w:t>
            </w:r>
          </w:p>
        </w:tc>
        <w:tc>
          <w:tcPr>
            <w:tcW w:w="2995"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16:35</w:t>
            </w:r>
          </w:p>
        </w:tc>
        <w:tc>
          <w:tcPr>
            <w:tcW w:w="25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2331"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16:10</w:t>
            </w:r>
          </w:p>
        </w:tc>
      </w:tr>
      <w:tr w:rsidR="003C30FD" w14:paraId="488E415E"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3085"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17:15</w:t>
            </w:r>
          </w:p>
        </w:tc>
        <w:tc>
          <w:tcPr>
            <w:tcW w:w="2995"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17:35</w:t>
            </w:r>
          </w:p>
        </w:tc>
        <w:tc>
          <w:tcPr>
            <w:tcW w:w="25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2331"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17:00</w:t>
            </w:r>
          </w:p>
        </w:tc>
      </w:tr>
      <w:tr w:rsidR="003C30FD" w14:paraId="7A08C9C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3085"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c>
          <w:tcPr>
            <w:tcW w:w="2995"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18:35</w:t>
            </w:r>
          </w:p>
        </w:tc>
        <w:tc>
          <w:tcPr>
            <w:tcW w:w="25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2331"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r>
      <w:tr w:rsidR="003C30FD" w14:paraId="0585638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3085"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c>
          <w:tcPr>
            <w:tcW w:w="2995"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19:35</w:t>
            </w:r>
          </w:p>
        </w:tc>
        <w:tc>
          <w:tcPr>
            <w:tcW w:w="25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2331"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r>
      <w:tr w:rsidR="003C30FD" w14:paraId="47DCAF06" w14:textId="77777777" w:rsidTr="00F836B1">
        <w:trPr>
          <w:trHeight w:val="407"/>
        </w:trPr>
        <w:tc>
          <w:tcPr>
            <w:tcW w:w="4023"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3085"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c>
          <w:tcPr>
            <w:tcW w:w="2995"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20:35</w:t>
            </w:r>
          </w:p>
        </w:tc>
        <w:tc>
          <w:tcPr>
            <w:tcW w:w="25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2331"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r>
    </w:tbl>
    <w:p w14:paraId="50879520" w14:textId="77777777" w:rsidR="00B54923" w:rsidRPr="007D4D56" w:rsidRDefault="00B54923" w:rsidP="00615E62">
      <w:pPr>
        <w:pStyle w:val="Default"/>
        <w:rPr>
          <w:sz w:val="28"/>
          <w:szCs w:val="28"/>
          <w:lang w:val="ro-RO"/>
        </w:rPr>
      </w:pPr>
    </w:p>
    <w:p w14:paraId="09963F24" w14:textId="77777777" w:rsidR="0096067F" w:rsidRDefault="0096067F" w:rsidP="00A41495">
      <w:pPr>
        <w:pStyle w:val="Default"/>
        <w:tabs>
          <w:tab w:val="left" w:pos="7180"/>
        </w:tabs>
        <w:ind w:right="20"/>
        <w:jc w:val="both"/>
        <w:rPr>
          <w:sz w:val="28"/>
          <w:szCs w:val="28"/>
          <w:lang w:val="ro-RO"/>
        </w:rPr>
      </w:pPr>
    </w:p>
    <w:p w14:paraId="001BC60E" w14:textId="77777777" w:rsidR="00B54923" w:rsidRDefault="00B54923" w:rsidP="00A41495">
      <w:pPr>
        <w:pStyle w:val="Default"/>
        <w:tabs>
          <w:tab w:val="left" w:pos="7180"/>
        </w:tabs>
        <w:ind w:right="20"/>
        <w:jc w:val="both"/>
        <w:rPr>
          <w:sz w:val="28"/>
          <w:szCs w:val="28"/>
          <w:lang w:val="ro-RO"/>
        </w:rPr>
      </w:pPr>
    </w:p>
    <w:p w14:paraId="2B34CDA5" w14:textId="120C6217" w:rsidR="00A828BB" w:rsidRPr="007D4D56" w:rsidRDefault="00A828BB" w:rsidP="00A41495">
      <w:pPr>
        <w:pStyle w:val="Default"/>
        <w:tabs>
          <w:tab w:val="left" w:pos="7180"/>
        </w:tabs>
        <w:ind w:right="20"/>
        <w:jc w:val="both"/>
        <w:rPr>
          <w:sz w:val="28"/>
          <w:szCs w:val="28"/>
          <w:lang w:val="ro-RO"/>
        </w:rPr>
        <w:sectPr w:rsidR="00A828BB" w:rsidRPr="007D4D56" w:rsidSect="00615E62">
          <w:type w:val="continuous"/>
          <w:pgSz w:w="16841" w:h="11900" w:orient="landscape" w:code="9"/>
          <w:pgMar w:top="709" w:right="1009" w:bottom="1009" w:left="720" w:header="289" w:footer="289" w:gutter="0"/>
          <w:cols w:space="720"/>
          <w:formProt w:val="0"/>
          <w:noEndnote/>
          <w:titlePg/>
          <w:docGrid w:linePitch="326"/>
        </w:sectPr>
      </w:pPr>
    </w:p>
    <w:p w14:paraId="078DC846" w14:textId="69260293" w:rsidR="00300213" w:rsidRPr="007D4D56" w:rsidRDefault="00A828BB" w:rsidP="00300213">
      <w:pPr>
        <w:pStyle w:val="Default"/>
        <w:tabs>
          <w:tab w:val="left" w:pos="7180"/>
        </w:tabs>
        <w:ind w:right="20"/>
        <w:jc w:val="both"/>
        <w:rPr>
          <w:sz w:val="28"/>
          <w:szCs w:val="28"/>
          <w:lang w:val="ro-RO"/>
        </w:rPr>
      </w:pPr>
      <w:r w:rsidRPr="00A828BB">
        <w:rPr>
          <w:noProof/>
        </w:rPr>
        <w:lastRenderedPageBreak/>
        <w:drawing>
          <wp:inline distT="0" distB="0" distL="0" distR="0" wp14:anchorId="7583B6D8" wp14:editId="74D9F8AD">
            <wp:extent cx="6282055" cy="2125980"/>
            <wp:effectExtent l="0" t="0" r="4445"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2125980"/>
                    </a:xfrm>
                    <a:prstGeom prst="rect">
                      <a:avLst/>
                    </a:prstGeom>
                    <a:noFill/>
                    <a:ln>
                      <a:noFill/>
                    </a:ln>
                  </pic:spPr>
                </pic:pic>
              </a:graphicData>
            </a:graphic>
          </wp:inline>
        </w:drawing>
      </w:r>
    </w:p>
    <w:p w14:paraId="4E19F3E3" w14:textId="77777777" w:rsidR="00300213" w:rsidRPr="007D4D56" w:rsidRDefault="00300213" w:rsidP="00300213">
      <w:pPr>
        <w:pStyle w:val="Default"/>
        <w:tabs>
          <w:tab w:val="left" w:pos="7180"/>
        </w:tabs>
        <w:ind w:right="20"/>
        <w:jc w:val="both"/>
        <w:rPr>
          <w:sz w:val="28"/>
          <w:szCs w:val="28"/>
          <w:lang w:val="ro-RO"/>
        </w:rPr>
      </w:pPr>
    </w:p>
    <w:p w14:paraId="31572441" w14:textId="77777777" w:rsidR="00BF3A23" w:rsidRPr="007D4D56" w:rsidRDefault="00300213" w:rsidP="00BF3A23">
      <w:pPr>
        <w:pStyle w:val="Default"/>
        <w:tabs>
          <w:tab w:val="left" w:pos="7180"/>
        </w:tabs>
        <w:ind w:right="20"/>
        <w:jc w:val="both"/>
        <w:rPr>
          <w:sz w:val="28"/>
          <w:szCs w:val="28"/>
          <w:lang w:val="ro-RO"/>
        </w:rPr>
      </w:pPr>
      <w:r w:rsidRPr="007D4D56">
        <w:rPr>
          <w:sz w:val="28"/>
          <w:szCs w:val="28"/>
          <w:lang w:val="ro-RO"/>
        </w:rPr>
        <w:t xml:space="preserve">Traseul </w:t>
      </w:r>
      <w:r w:rsidR="00806FDA">
        <w:rPr>
          <w:sz w:val="28"/>
          <w:szCs w:val="28"/>
          <w:lang w:val="ro-RO"/>
        </w:rPr>
        <w:t>2</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 xml:space="preserve">PROGRAMUL DE TRANSPORT AL TRASEULUI NR. </w:t>
      </w:r>
      <w:r w:rsidR="008159C3">
        <w:rPr>
          <w:sz w:val="28"/>
          <w:szCs w:val="28"/>
          <w:lang w:val="ro-RO"/>
        </w:rPr>
        <w:t>2</w:t>
      </w:r>
      <w:r w:rsidR="00F96B37" w:rsidRPr="007D4D56">
        <w:rPr>
          <w:sz w:val="28"/>
          <w:szCs w:val="28"/>
          <w:lang w:val="ro-RO"/>
        </w:rPr>
        <w:t xml:space="preserve"> CENTRU – PÂRTIA DE SCHI RARĂU</w:t>
      </w:r>
      <w:r w:rsidR="008159C3">
        <w:rPr>
          <w:sz w:val="28"/>
          <w:szCs w:val="28"/>
          <w:lang w:val="ro-RO"/>
        </w:rPr>
        <w:t xml:space="preserve"> în lunile decembrie-februarie</w:t>
      </w:r>
      <w:r w:rsidR="00BF3A23">
        <w:rPr>
          <w:sz w:val="28"/>
          <w:szCs w:val="28"/>
          <w:lang w:val="ro-RO"/>
        </w:rPr>
        <w:t>– GRAFICUL DE CIRCULAȚIE</w:t>
      </w:r>
    </w:p>
    <w:p w14:paraId="651E8F69" w14:textId="1DE73710" w:rsidR="00F96B37" w:rsidRPr="007D4D56" w:rsidRDefault="00F96B37" w:rsidP="00C90E1D">
      <w:pPr>
        <w:pStyle w:val="Default"/>
        <w:tabs>
          <w:tab w:val="left" w:pos="7180"/>
        </w:tabs>
        <w:ind w:right="20"/>
        <w:jc w:val="both"/>
        <w:rPr>
          <w:sz w:val="28"/>
          <w:szCs w:val="28"/>
          <w:lang w:val="ro-RO"/>
        </w:rPr>
      </w:pP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7D4D56" w:rsidRDefault="00A828BB">
            <w:pPr>
              <w:jc w:val="center"/>
              <w:rPr>
                <w:b/>
                <w:bCs/>
                <w:color w:val="000000"/>
                <w:lang w:val="ro-RO"/>
              </w:rPr>
            </w:pPr>
            <w:r>
              <w:rPr>
                <w:b/>
                <w:bCs/>
                <w:color w:val="000000"/>
                <w:lang w:val="ro-RO" w:eastAsia="ro-RO"/>
              </w:rPr>
              <w:t>SAMBĂTĂ</w:t>
            </w:r>
            <w:r w:rsidR="00300213" w:rsidRPr="007D4D56">
              <w:rPr>
                <w:b/>
                <w:bCs/>
                <w:color w:val="000000"/>
                <w:lang w:val="ro-RO" w:eastAsia="ro-RO"/>
              </w:rPr>
              <w:t xml:space="preserve"> </w:t>
            </w:r>
            <w:r w:rsidR="00590DCF" w:rsidRPr="007D4D56">
              <w:rPr>
                <w:b/>
                <w:bCs/>
                <w:color w:val="000000"/>
                <w:lang w:val="ro-RO" w:eastAsia="ro-RO"/>
              </w:rPr>
              <w:t>–</w:t>
            </w:r>
            <w:r w:rsidR="00300213" w:rsidRPr="007D4D56">
              <w:rPr>
                <w:b/>
                <w:bCs/>
                <w:color w:val="000000"/>
                <w:lang w:val="ro-RO" w:eastAsia="ro-RO"/>
              </w:rPr>
              <w:t xml:space="preserve"> DUMINICĂ</w:t>
            </w:r>
          </w:p>
        </w:tc>
      </w:tr>
      <w:tr w:rsidR="00300213" w:rsidRPr="007D4D56"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de la PÂRTIA DE SCHI RARĂU</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5C65ABE9" w14:textId="77777777" w:rsidR="00F54997" w:rsidRDefault="00C90E1D" w:rsidP="0065083A">
      <w:pPr>
        <w:pStyle w:val="Default"/>
        <w:tabs>
          <w:tab w:val="left" w:pos="7180"/>
        </w:tabs>
        <w:ind w:right="20"/>
        <w:jc w:val="both"/>
        <w:rPr>
          <w:b/>
          <w:bCs/>
          <w:sz w:val="28"/>
          <w:szCs w:val="28"/>
          <w:lang w:val="ro-RO"/>
        </w:rPr>
      </w:pPr>
      <w:r w:rsidRPr="00C90E1D">
        <w:rPr>
          <w:b/>
          <w:bCs/>
          <w:sz w:val="28"/>
          <w:szCs w:val="28"/>
          <w:lang w:val="ro-RO"/>
        </w:rPr>
        <w:t xml:space="preserve">                                                                                                 </w:t>
      </w:r>
    </w:p>
    <w:p w14:paraId="43EE6ED9" w14:textId="4C0FDC2D" w:rsidR="00F54997" w:rsidRDefault="00F54997" w:rsidP="0065083A">
      <w:pPr>
        <w:pStyle w:val="Default"/>
        <w:tabs>
          <w:tab w:val="left" w:pos="7180"/>
        </w:tabs>
        <w:ind w:right="20"/>
        <w:jc w:val="both"/>
        <w:rPr>
          <w:b/>
          <w:bCs/>
          <w:sz w:val="28"/>
          <w:szCs w:val="28"/>
          <w:lang w:val="ro-RO"/>
        </w:rPr>
      </w:pPr>
    </w:p>
    <w:p w14:paraId="177E8191" w14:textId="6B3D5BA2" w:rsidR="00806FDA" w:rsidRDefault="00806FDA" w:rsidP="0065083A">
      <w:pPr>
        <w:pStyle w:val="Default"/>
        <w:tabs>
          <w:tab w:val="left" w:pos="7180"/>
        </w:tabs>
        <w:ind w:right="20"/>
        <w:jc w:val="both"/>
        <w:rPr>
          <w:b/>
          <w:bCs/>
          <w:sz w:val="28"/>
          <w:szCs w:val="28"/>
          <w:lang w:val="ro-RO"/>
        </w:rPr>
      </w:pPr>
    </w:p>
    <w:p w14:paraId="2BF14C64" w14:textId="630C5997" w:rsidR="00806FDA" w:rsidRDefault="00806FDA" w:rsidP="0065083A">
      <w:pPr>
        <w:pStyle w:val="Default"/>
        <w:tabs>
          <w:tab w:val="left" w:pos="7180"/>
        </w:tabs>
        <w:ind w:right="20"/>
        <w:jc w:val="both"/>
        <w:rPr>
          <w:b/>
          <w:bCs/>
          <w:sz w:val="28"/>
          <w:szCs w:val="28"/>
          <w:lang w:val="ro-RO"/>
        </w:rPr>
      </w:pPr>
    </w:p>
    <w:p w14:paraId="6BD5D7B6" w14:textId="05C14380" w:rsidR="00806FDA" w:rsidRDefault="00806FDA" w:rsidP="0065083A">
      <w:pPr>
        <w:pStyle w:val="Default"/>
        <w:tabs>
          <w:tab w:val="left" w:pos="7180"/>
        </w:tabs>
        <w:ind w:right="20"/>
        <w:jc w:val="both"/>
        <w:rPr>
          <w:b/>
          <w:bCs/>
          <w:sz w:val="28"/>
          <w:szCs w:val="28"/>
          <w:lang w:val="ro-RO"/>
        </w:rPr>
      </w:pPr>
    </w:p>
    <w:p w14:paraId="62474C01" w14:textId="643BBFA4" w:rsidR="00806FDA" w:rsidRDefault="00806FDA" w:rsidP="0065083A">
      <w:pPr>
        <w:pStyle w:val="Default"/>
        <w:tabs>
          <w:tab w:val="left" w:pos="7180"/>
        </w:tabs>
        <w:ind w:right="20"/>
        <w:jc w:val="both"/>
        <w:rPr>
          <w:b/>
          <w:bCs/>
          <w:sz w:val="28"/>
          <w:szCs w:val="28"/>
          <w:lang w:val="ro-RO"/>
        </w:rPr>
      </w:pPr>
    </w:p>
    <w:p w14:paraId="6333EB64" w14:textId="59DA3BFC" w:rsidR="00806FDA"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138B5FE5" w14:textId="64EA9261" w:rsidR="00806FDA" w:rsidRDefault="00806FDA" w:rsidP="0065083A">
      <w:pPr>
        <w:pStyle w:val="Default"/>
        <w:tabs>
          <w:tab w:val="left" w:pos="7180"/>
        </w:tabs>
        <w:ind w:right="20"/>
        <w:jc w:val="both"/>
        <w:rPr>
          <w:b/>
          <w:bCs/>
          <w:sz w:val="28"/>
          <w:szCs w:val="28"/>
          <w:lang w:val="ro-RO"/>
        </w:rPr>
      </w:pPr>
    </w:p>
    <w:p w14:paraId="15FE8A4D" w14:textId="610C7780" w:rsidR="00806FDA" w:rsidRDefault="00806FDA" w:rsidP="0065083A">
      <w:pPr>
        <w:pStyle w:val="Default"/>
        <w:tabs>
          <w:tab w:val="left" w:pos="7180"/>
        </w:tabs>
        <w:ind w:right="20"/>
        <w:jc w:val="both"/>
        <w:rPr>
          <w:b/>
          <w:bCs/>
          <w:sz w:val="28"/>
          <w:szCs w:val="28"/>
          <w:lang w:val="ro-RO"/>
        </w:rPr>
      </w:pPr>
    </w:p>
    <w:p w14:paraId="365146F0" w14:textId="671B2C11" w:rsidR="00806FDA" w:rsidRDefault="00806FDA" w:rsidP="0065083A">
      <w:pPr>
        <w:pStyle w:val="Default"/>
        <w:tabs>
          <w:tab w:val="left" w:pos="7180"/>
        </w:tabs>
        <w:ind w:right="20"/>
        <w:jc w:val="both"/>
        <w:rPr>
          <w:b/>
          <w:bCs/>
          <w:sz w:val="28"/>
          <w:szCs w:val="28"/>
          <w:lang w:val="ro-RO"/>
        </w:rPr>
      </w:pPr>
    </w:p>
    <w:p w14:paraId="187681F0" w14:textId="15638E09" w:rsidR="00806FDA" w:rsidRDefault="00806FDA" w:rsidP="0065083A">
      <w:pPr>
        <w:pStyle w:val="Default"/>
        <w:tabs>
          <w:tab w:val="left" w:pos="7180"/>
        </w:tabs>
        <w:ind w:right="20"/>
        <w:jc w:val="both"/>
        <w:rPr>
          <w:b/>
          <w:bCs/>
          <w:sz w:val="28"/>
          <w:szCs w:val="28"/>
          <w:lang w:val="ro-RO"/>
        </w:rPr>
      </w:pPr>
    </w:p>
    <w:p w14:paraId="274CAB70" w14:textId="5AD95F4C" w:rsidR="00806FDA" w:rsidRDefault="00806FDA" w:rsidP="0065083A">
      <w:pPr>
        <w:pStyle w:val="Default"/>
        <w:tabs>
          <w:tab w:val="left" w:pos="7180"/>
        </w:tabs>
        <w:ind w:right="20"/>
        <w:jc w:val="both"/>
        <w:rPr>
          <w:b/>
          <w:bCs/>
          <w:sz w:val="28"/>
          <w:szCs w:val="28"/>
          <w:lang w:val="ro-RO"/>
        </w:rPr>
      </w:pPr>
    </w:p>
    <w:p w14:paraId="6029D760" w14:textId="403865E0" w:rsidR="004279A9" w:rsidRDefault="004279A9" w:rsidP="0065083A">
      <w:pPr>
        <w:pStyle w:val="Default"/>
        <w:tabs>
          <w:tab w:val="left" w:pos="7180"/>
        </w:tabs>
        <w:ind w:right="20"/>
        <w:jc w:val="both"/>
        <w:rPr>
          <w:b/>
          <w:bCs/>
          <w:sz w:val="28"/>
          <w:szCs w:val="28"/>
          <w:lang w:val="ro-RO"/>
        </w:rPr>
      </w:pPr>
    </w:p>
    <w:p w14:paraId="4EA920B6" w14:textId="4958B3E4" w:rsidR="004279A9" w:rsidRDefault="004279A9" w:rsidP="0065083A">
      <w:pPr>
        <w:pStyle w:val="Default"/>
        <w:tabs>
          <w:tab w:val="left" w:pos="7180"/>
        </w:tabs>
        <w:ind w:right="20"/>
        <w:jc w:val="both"/>
        <w:rPr>
          <w:b/>
          <w:bCs/>
          <w:sz w:val="28"/>
          <w:szCs w:val="28"/>
          <w:lang w:val="ro-RO"/>
        </w:rPr>
      </w:pPr>
    </w:p>
    <w:p w14:paraId="6AFA207F" w14:textId="18BD8CD8" w:rsidR="004279A9" w:rsidRDefault="004279A9" w:rsidP="0065083A">
      <w:pPr>
        <w:pStyle w:val="Default"/>
        <w:tabs>
          <w:tab w:val="left" w:pos="7180"/>
        </w:tabs>
        <w:ind w:right="20"/>
        <w:jc w:val="both"/>
        <w:rPr>
          <w:b/>
          <w:bCs/>
          <w:sz w:val="28"/>
          <w:szCs w:val="28"/>
          <w:lang w:val="ro-RO"/>
        </w:rPr>
      </w:pPr>
    </w:p>
    <w:p w14:paraId="3AD0F2BE" w14:textId="7CFD264E" w:rsidR="004279A9" w:rsidRDefault="004279A9" w:rsidP="0065083A">
      <w:pPr>
        <w:pStyle w:val="Default"/>
        <w:tabs>
          <w:tab w:val="left" w:pos="7180"/>
        </w:tabs>
        <w:ind w:right="20"/>
        <w:jc w:val="both"/>
        <w:rPr>
          <w:b/>
          <w:bCs/>
          <w:sz w:val="28"/>
          <w:szCs w:val="28"/>
          <w:lang w:val="ro-RO"/>
        </w:rPr>
      </w:pPr>
    </w:p>
    <w:p w14:paraId="64905327" w14:textId="0FD2F8DB" w:rsidR="00806FDA" w:rsidRDefault="00806FDA" w:rsidP="0065083A">
      <w:pPr>
        <w:pStyle w:val="Default"/>
        <w:tabs>
          <w:tab w:val="left" w:pos="7180"/>
        </w:tabs>
        <w:ind w:right="20"/>
        <w:jc w:val="both"/>
        <w:rPr>
          <w:b/>
          <w:bCs/>
          <w:sz w:val="28"/>
          <w:szCs w:val="28"/>
          <w:lang w:val="ro-RO"/>
        </w:rPr>
      </w:pPr>
    </w:p>
    <w:p w14:paraId="2BA19C70" w14:textId="77777777" w:rsidR="00806FDA" w:rsidRDefault="00806FDA" w:rsidP="0065083A">
      <w:pPr>
        <w:pStyle w:val="Default"/>
        <w:tabs>
          <w:tab w:val="left" w:pos="7180"/>
        </w:tabs>
        <w:ind w:right="20"/>
        <w:jc w:val="both"/>
        <w:rPr>
          <w:b/>
          <w:bCs/>
          <w:sz w:val="28"/>
          <w:szCs w:val="28"/>
          <w:lang w:val="ro-RO"/>
        </w:rPr>
      </w:pPr>
    </w:p>
    <w:p w14:paraId="7026A30E" w14:textId="4380EC1A" w:rsidR="0065083A" w:rsidRPr="00407CD6" w:rsidRDefault="0065083A" w:rsidP="00806FDA">
      <w:pPr>
        <w:pStyle w:val="Default"/>
        <w:tabs>
          <w:tab w:val="left" w:pos="7180"/>
        </w:tabs>
        <w:ind w:right="20"/>
        <w:jc w:val="right"/>
        <w:rPr>
          <w:b/>
          <w:bCs/>
          <w:sz w:val="28"/>
          <w:szCs w:val="28"/>
          <w:lang w:val="ro-RO"/>
        </w:rPr>
      </w:pPr>
      <w:r w:rsidRPr="00407CD6">
        <w:rPr>
          <w:b/>
          <w:bCs/>
          <w:sz w:val="28"/>
          <w:szCs w:val="28"/>
          <w:lang w:val="ro-RO"/>
        </w:rPr>
        <w:lastRenderedPageBreak/>
        <w:t xml:space="preserve">Anexa nr. </w:t>
      </w:r>
      <w:r w:rsidR="00F96B37" w:rsidRPr="00407CD6">
        <w:rPr>
          <w:b/>
          <w:bCs/>
          <w:sz w:val="28"/>
          <w:szCs w:val="28"/>
          <w:lang w:val="ro-RO"/>
        </w:rPr>
        <w:t>3</w:t>
      </w:r>
      <w:r w:rsidRPr="00407CD6">
        <w:rPr>
          <w:b/>
          <w:bCs/>
          <w:sz w:val="28"/>
          <w:szCs w:val="28"/>
          <w:lang w:val="ro-RO"/>
        </w:rPr>
        <w:t xml:space="preserve"> la Contract</w:t>
      </w:r>
    </w:p>
    <w:p w14:paraId="572CEA05" w14:textId="77777777" w:rsidR="00C90E1D" w:rsidRPr="004279A9" w:rsidRDefault="00C90E1D" w:rsidP="00C90E1D">
      <w:pPr>
        <w:pStyle w:val="Default"/>
        <w:tabs>
          <w:tab w:val="left" w:pos="7180"/>
        </w:tabs>
        <w:ind w:right="20"/>
        <w:jc w:val="center"/>
        <w:rPr>
          <w:bCs/>
          <w:sz w:val="28"/>
          <w:szCs w:val="28"/>
          <w:lang w:val="ro-RO"/>
        </w:rPr>
      </w:pPr>
    </w:p>
    <w:p w14:paraId="7A048A28" w14:textId="310A465F" w:rsidR="00806FDA" w:rsidRPr="004279A9" w:rsidRDefault="00806FDA" w:rsidP="00806FDA">
      <w:pPr>
        <w:pStyle w:val="Default"/>
        <w:tabs>
          <w:tab w:val="left" w:pos="7180"/>
        </w:tabs>
        <w:ind w:right="20"/>
        <w:rPr>
          <w:sz w:val="28"/>
          <w:szCs w:val="28"/>
          <w:lang w:val="ro-RO"/>
        </w:rPr>
      </w:pPr>
      <w:bookmarkStart w:id="20" w:name="_Toc395597971"/>
      <w:r w:rsidRPr="004279A9">
        <w:rPr>
          <w:bCs/>
          <w:sz w:val="28"/>
          <w:szCs w:val="28"/>
          <w:lang w:val="ro-RO"/>
        </w:rPr>
        <w:t xml:space="preserve">Anexa 3 – Bunuri utilizate de </w:t>
      </w:r>
      <w:r w:rsidR="004279A9" w:rsidRPr="004279A9">
        <w:rPr>
          <w:bCs/>
          <w:sz w:val="28"/>
          <w:szCs w:val="28"/>
          <w:lang w:val="ro-RO"/>
        </w:rPr>
        <w:t>delegant</w:t>
      </w:r>
      <w:r w:rsidRPr="004279A9">
        <w:rPr>
          <w:bCs/>
          <w:sz w:val="28"/>
          <w:szCs w:val="28"/>
          <w:lang w:val="ro-RO"/>
        </w:rPr>
        <w:t xml:space="preserve"> în executarea Contractului</w:t>
      </w:r>
      <w:bookmarkEnd w:id="20"/>
    </w:p>
    <w:p w14:paraId="1B35218F" w14:textId="2B920549" w:rsidR="00806FDA" w:rsidRPr="004279A9" w:rsidRDefault="00806FDA" w:rsidP="00806FDA">
      <w:pPr>
        <w:pStyle w:val="Default"/>
        <w:tabs>
          <w:tab w:val="left" w:pos="7180"/>
        </w:tabs>
        <w:ind w:right="20"/>
        <w:rPr>
          <w:bCs/>
          <w:sz w:val="28"/>
          <w:szCs w:val="28"/>
          <w:lang w:val="ro-RO"/>
        </w:rPr>
      </w:pPr>
      <w:bookmarkStart w:id="21" w:name="_Toc395597972"/>
      <w:r w:rsidRPr="004279A9">
        <w:rPr>
          <w:bCs/>
          <w:sz w:val="28"/>
          <w:szCs w:val="28"/>
          <w:lang w:val="ro-RO"/>
        </w:rPr>
        <w:t>Anexa 3.1 – Bunuri de Retur</w:t>
      </w:r>
      <w:bookmarkEnd w:id="21"/>
    </w:p>
    <w:p w14:paraId="1BE18DA6" w14:textId="258C3448" w:rsidR="00806FDA" w:rsidRPr="004279A9" w:rsidRDefault="00806FDA" w:rsidP="00806FDA">
      <w:pPr>
        <w:pStyle w:val="Default"/>
        <w:tabs>
          <w:tab w:val="left" w:pos="7180"/>
        </w:tabs>
        <w:ind w:right="20"/>
        <w:rPr>
          <w:bCs/>
          <w:sz w:val="28"/>
          <w:szCs w:val="28"/>
          <w:lang w:val="ro-RO"/>
        </w:rPr>
      </w:pPr>
    </w:p>
    <w:p w14:paraId="0BA808D0" w14:textId="19E4DB99" w:rsidR="008E5C64" w:rsidRDefault="008E5C64" w:rsidP="008E5C64">
      <w:pPr>
        <w:pStyle w:val="Default"/>
        <w:tabs>
          <w:tab w:val="left" w:pos="7180"/>
        </w:tabs>
        <w:ind w:right="20"/>
        <w:rPr>
          <w:bCs/>
          <w:sz w:val="28"/>
          <w:szCs w:val="28"/>
          <w:lang w:val="ro-RO"/>
        </w:rPr>
      </w:pPr>
      <w:r>
        <w:rPr>
          <w:bCs/>
          <w:sz w:val="28"/>
          <w:szCs w:val="28"/>
          <w:lang w:val="ro-RO"/>
        </w:rPr>
        <w:t xml:space="preserve">      </w:t>
      </w:r>
      <w:r w:rsidRPr="008E5C64">
        <w:rPr>
          <w:b/>
          <w:bCs/>
          <w:sz w:val="28"/>
          <w:szCs w:val="28"/>
          <w:lang w:val="ro-RO"/>
        </w:rPr>
        <w:t>Bunuri de retur</w:t>
      </w:r>
      <w:r w:rsidRPr="008E5C64">
        <w:rPr>
          <w:bCs/>
          <w:sz w:val="28"/>
          <w:szCs w:val="28"/>
          <w:lang w:val="ro-RO"/>
        </w:rPr>
        <w:t xml:space="preserve"> sunt bunurile puse la dispoziție de către </w:t>
      </w:r>
      <w:r>
        <w:rPr>
          <w:bCs/>
          <w:sz w:val="28"/>
          <w:szCs w:val="28"/>
          <w:lang w:val="ro-RO"/>
        </w:rPr>
        <w:t>delegatar</w:t>
      </w:r>
      <w:r w:rsidRPr="008E5C64">
        <w:rPr>
          <w:bCs/>
          <w:sz w:val="28"/>
          <w:szCs w:val="28"/>
          <w:lang w:val="ro-RO"/>
        </w:rPr>
        <w:t xml:space="preserve"> către </w:t>
      </w:r>
      <w:r>
        <w:rPr>
          <w:bCs/>
          <w:sz w:val="28"/>
          <w:szCs w:val="28"/>
          <w:lang w:val="ro-RO"/>
        </w:rPr>
        <w:t>delegant</w:t>
      </w:r>
      <w:r w:rsidRPr="008E5C64">
        <w:rPr>
          <w:bCs/>
          <w:sz w:val="28"/>
          <w:szCs w:val="28"/>
          <w:lang w:val="ro-RO"/>
        </w:rPr>
        <w:t xml:space="preserve"> în scopul executării Contractului, bunurile de natura domeniului public nou create sau existente și modernizate/dezvoltate cu </w:t>
      </w:r>
      <w:proofErr w:type="spellStart"/>
      <w:r w:rsidRPr="008E5C64">
        <w:rPr>
          <w:bCs/>
          <w:sz w:val="28"/>
          <w:szCs w:val="28"/>
          <w:lang w:val="ro-RO"/>
        </w:rPr>
        <w:t>subvenţii</w:t>
      </w:r>
      <w:proofErr w:type="spellEnd"/>
      <w:r w:rsidRPr="008E5C64">
        <w:rPr>
          <w:bCs/>
          <w:sz w:val="28"/>
          <w:szCs w:val="28"/>
          <w:lang w:val="ro-RO"/>
        </w:rPr>
        <w:t xml:space="preserve"> pentru </w:t>
      </w:r>
      <w:proofErr w:type="spellStart"/>
      <w:r w:rsidRPr="008E5C64">
        <w:rPr>
          <w:bCs/>
          <w:sz w:val="28"/>
          <w:szCs w:val="28"/>
          <w:lang w:val="ro-RO"/>
        </w:rPr>
        <w:t>investiţii</w:t>
      </w:r>
      <w:proofErr w:type="spellEnd"/>
      <w:r w:rsidRPr="008E5C64">
        <w:rPr>
          <w:bCs/>
          <w:sz w:val="28"/>
          <w:szCs w:val="28"/>
          <w:lang w:val="ro-RO"/>
        </w:rPr>
        <w:t xml:space="preserve"> de la bugetul local sau de stat, </w:t>
      </w:r>
      <w:r w:rsidRPr="008E5C64">
        <w:rPr>
          <w:bCs/>
          <w:i/>
          <w:iCs/>
          <w:sz w:val="28"/>
          <w:szCs w:val="28"/>
          <w:lang w:val="ro-RO"/>
        </w:rPr>
        <w:t xml:space="preserve">precum </w:t>
      </w:r>
      <w:proofErr w:type="spellStart"/>
      <w:r w:rsidRPr="008E5C64">
        <w:rPr>
          <w:bCs/>
          <w:i/>
          <w:iCs/>
          <w:sz w:val="28"/>
          <w:szCs w:val="28"/>
          <w:lang w:val="ro-RO"/>
        </w:rPr>
        <w:t>şi</w:t>
      </w:r>
      <w:proofErr w:type="spellEnd"/>
      <w:r w:rsidRPr="008E5C64">
        <w:rPr>
          <w:bCs/>
          <w:sz w:val="28"/>
          <w:szCs w:val="28"/>
          <w:lang w:val="ro-RO"/>
        </w:rPr>
        <w:t xml:space="preserve"> cele realizate de </w:t>
      </w:r>
      <w:r>
        <w:rPr>
          <w:bCs/>
          <w:sz w:val="28"/>
          <w:szCs w:val="28"/>
          <w:lang w:val="ro-RO"/>
        </w:rPr>
        <w:t>delegant</w:t>
      </w:r>
      <w:r w:rsidRPr="008E5C64">
        <w:rPr>
          <w:bCs/>
          <w:sz w:val="28"/>
          <w:szCs w:val="28"/>
          <w:lang w:val="ro-RO"/>
        </w:rPr>
        <w:t xml:space="preserve"> în conformitate cu Programul de </w:t>
      </w:r>
      <w:proofErr w:type="spellStart"/>
      <w:r w:rsidRPr="008E5C64">
        <w:rPr>
          <w:bCs/>
          <w:sz w:val="28"/>
          <w:szCs w:val="28"/>
          <w:lang w:val="ro-RO"/>
        </w:rPr>
        <w:t>investiţii</w:t>
      </w:r>
      <w:proofErr w:type="spellEnd"/>
      <w:r w:rsidRPr="008E5C64">
        <w:rPr>
          <w:bCs/>
          <w:sz w:val="28"/>
          <w:szCs w:val="28"/>
          <w:lang w:val="ro-RO"/>
        </w:rPr>
        <w:t xml:space="preserve"> și care, la încetarea Contractului, revin de plin drept, gratuit și libere de orice sarcini, </w:t>
      </w:r>
      <w:r>
        <w:rPr>
          <w:bCs/>
          <w:sz w:val="28"/>
          <w:szCs w:val="28"/>
          <w:lang w:val="ro-RO"/>
        </w:rPr>
        <w:t>delegatarului</w:t>
      </w:r>
      <w:r w:rsidRPr="008E5C64">
        <w:rPr>
          <w:bCs/>
          <w:sz w:val="28"/>
          <w:szCs w:val="28"/>
          <w:lang w:val="ro-RO"/>
        </w:rPr>
        <w:t>;</w:t>
      </w:r>
    </w:p>
    <w:p w14:paraId="4383D9F7" w14:textId="77777777" w:rsidR="008E5C64" w:rsidRPr="008E5C64" w:rsidRDefault="008E5C64" w:rsidP="008E5C64">
      <w:pPr>
        <w:pStyle w:val="Default"/>
        <w:tabs>
          <w:tab w:val="left" w:pos="7180"/>
        </w:tabs>
        <w:ind w:right="20"/>
        <w:rPr>
          <w:bCs/>
          <w:sz w:val="28"/>
          <w:szCs w:val="28"/>
          <w:lang w:val="ro-RO"/>
        </w:rPr>
      </w:pPr>
      <w:r>
        <w:rPr>
          <w:bCs/>
          <w:sz w:val="28"/>
          <w:szCs w:val="28"/>
          <w:lang w:val="ro-RO"/>
        </w:rPr>
        <w:t xml:space="preserve">   </w:t>
      </w: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1"/>
        <w:gridCol w:w="1365"/>
        <w:gridCol w:w="2172"/>
        <w:gridCol w:w="1266"/>
        <w:gridCol w:w="1323"/>
        <w:gridCol w:w="1266"/>
      </w:tblGrid>
      <w:tr w:rsidR="00AE054F" w:rsidRPr="008E5C64" w14:paraId="6E9DF966"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8E5C64" w:rsidRDefault="008E5C64" w:rsidP="008E5C64">
            <w:pPr>
              <w:jc w:val="center"/>
              <w:rPr>
                <w:rFonts w:eastAsia="Calibri"/>
                <w:b/>
                <w:bCs/>
                <w:sz w:val="20"/>
                <w:szCs w:val="20"/>
                <w:lang w:val="ro-RO"/>
              </w:rPr>
            </w:pPr>
            <w:r>
              <w:rPr>
                <w:rFonts w:eastAsia="Calibri"/>
                <w:b/>
                <w:bCs/>
                <w:sz w:val="20"/>
                <w:szCs w:val="20"/>
                <w:lang w:val="ro-RO"/>
              </w:rPr>
              <w:t>Nr.crt.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Denumire bunuri mobile și imobile</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Număr </w:t>
            </w:r>
            <w:r>
              <w:rPr>
                <w:rFonts w:eastAsia="Calibri"/>
                <w:b/>
                <w:bCs/>
                <w:sz w:val="20"/>
                <w:szCs w:val="20"/>
                <w:lang w:val="ro-RO"/>
              </w:rPr>
              <w:t>identificare</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de inventar</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Valoarea rămasă la data de </w:t>
            </w:r>
            <w:r>
              <w:rPr>
                <w:rFonts w:eastAsia="Calibri"/>
                <w:b/>
                <w:bCs/>
                <w:sz w:val="20"/>
                <w:szCs w:val="20"/>
                <w:lang w:val="ro-RO"/>
              </w:rPr>
              <w:t>01.01.2025</w:t>
            </w:r>
          </w:p>
        </w:tc>
      </w:tr>
      <w:tr w:rsidR="00AE054F" w:rsidRPr="008E5C64" w14:paraId="19A61E5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8E5C64" w:rsidRDefault="00527345" w:rsidP="00527345">
            <w:pPr>
              <w:jc w:val="center"/>
              <w:rPr>
                <w:rFonts w:eastAsia="Calibri"/>
                <w:sz w:val="20"/>
                <w:szCs w:val="20"/>
                <w:lang w:val="ro-RO"/>
              </w:rPr>
            </w:pPr>
            <w:r>
              <w:rPr>
                <w:rFonts w:eastAsia="Calibri"/>
                <w:sz w:val="20"/>
                <w:szCs w:val="20"/>
                <w:lang w:val="ro-RO"/>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8E5C64" w:rsidRDefault="00527345" w:rsidP="00527345">
            <w:pPr>
              <w:jc w:val="both"/>
              <w:rPr>
                <w:rFonts w:eastAsia="Calibri"/>
                <w:sz w:val="20"/>
                <w:szCs w:val="20"/>
                <w:lang w:val="ro-RO"/>
              </w:rPr>
            </w:pPr>
            <w:r w:rsidRPr="008E5C64">
              <w:rPr>
                <w:rFonts w:eastAsia="Calibri"/>
                <w:sz w:val="20"/>
                <w:szCs w:val="20"/>
                <w:lang w:val="ro-RO"/>
              </w:rPr>
              <w:t>Autobuz electric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8E5C64" w:rsidRDefault="00527345" w:rsidP="00527345">
            <w:pPr>
              <w:jc w:val="center"/>
              <w:rPr>
                <w:rFonts w:eastAsia="Calibri"/>
                <w:sz w:val="20"/>
                <w:szCs w:val="20"/>
                <w:lang w:val="ro-RO"/>
              </w:rPr>
            </w:pPr>
            <w:r w:rsidRPr="008E5C64">
              <w:rPr>
                <w:rFonts w:eastAsia="Calibri"/>
                <w:sz w:val="20"/>
                <w:szCs w:val="20"/>
                <w:lang w:val="ro-RO"/>
              </w:rPr>
              <w:t>NLNC1ELL610000135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8E5C64" w:rsidRDefault="00527345" w:rsidP="00527345">
            <w:pPr>
              <w:jc w:val="center"/>
              <w:rPr>
                <w:rFonts w:eastAsia="Calibri"/>
                <w:sz w:val="20"/>
                <w:szCs w:val="20"/>
                <w:lang w:val="ro-RO"/>
              </w:rPr>
            </w:pPr>
            <w:r>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44E9029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8E5C64" w:rsidRDefault="00527345" w:rsidP="00527345">
            <w:pPr>
              <w:jc w:val="center"/>
              <w:rPr>
                <w:rFonts w:eastAsia="Calibri"/>
                <w:sz w:val="20"/>
                <w:szCs w:val="20"/>
                <w:lang w:val="ro-RO"/>
              </w:rPr>
            </w:pPr>
            <w:r>
              <w:rPr>
                <w:rFonts w:eastAsia="Calibri"/>
                <w:sz w:val="20"/>
                <w:szCs w:val="20"/>
                <w:lang w:val="ro-RO"/>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8E5C64" w:rsidRDefault="00527345" w:rsidP="00527345">
            <w:pPr>
              <w:jc w:val="center"/>
              <w:rPr>
                <w:rFonts w:eastAsia="Calibri"/>
                <w:sz w:val="20"/>
                <w:szCs w:val="20"/>
                <w:lang w:val="ro-RO"/>
              </w:rPr>
            </w:pPr>
            <w:r w:rsidRPr="008E5C64">
              <w:rPr>
                <w:rFonts w:eastAsia="Calibri"/>
                <w:sz w:val="20"/>
                <w:szCs w:val="20"/>
                <w:lang w:val="ro-RO"/>
              </w:rPr>
              <w:t>NLNC1ELL810000136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6633F77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8E5C64" w:rsidRDefault="00527345" w:rsidP="00527345">
            <w:pPr>
              <w:jc w:val="center"/>
              <w:rPr>
                <w:rFonts w:eastAsia="Calibri"/>
                <w:sz w:val="20"/>
                <w:szCs w:val="20"/>
                <w:lang w:val="ro-RO"/>
              </w:rPr>
            </w:pPr>
            <w:r>
              <w:rPr>
                <w:rFonts w:eastAsia="Calibri"/>
                <w:sz w:val="20"/>
                <w:szCs w:val="20"/>
                <w:lang w:val="ro-RO"/>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07949D57"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8E5C64" w:rsidRDefault="00527345" w:rsidP="00527345">
            <w:pPr>
              <w:jc w:val="center"/>
              <w:rPr>
                <w:rFonts w:eastAsia="Calibri"/>
                <w:sz w:val="20"/>
                <w:szCs w:val="20"/>
                <w:lang w:val="ro-RO"/>
              </w:rPr>
            </w:pPr>
            <w:r>
              <w:rPr>
                <w:rFonts w:eastAsia="Calibri"/>
                <w:sz w:val="20"/>
                <w:szCs w:val="20"/>
                <w:lang w:val="ro-RO"/>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w:t>
            </w:r>
            <w:r>
              <w:rPr>
                <w:rFonts w:eastAsia="Calibri"/>
                <w:sz w:val="20"/>
                <w:szCs w:val="20"/>
                <w:lang w:val="ro-RO"/>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bl>
    <w:p w14:paraId="699407E1" w14:textId="77777777" w:rsidR="00AE054F" w:rsidRDefault="00AE054F" w:rsidP="00AE054F">
      <w:pPr>
        <w:spacing w:after="120"/>
        <w:jc w:val="both"/>
        <w:rPr>
          <w:rFonts w:eastAsia="Calibri"/>
          <w:b/>
          <w:bCs/>
          <w:sz w:val="20"/>
          <w:szCs w:val="20"/>
          <w:lang w:val="ro-RO"/>
        </w:rPr>
      </w:pPr>
    </w:p>
    <w:p w14:paraId="43455FE6" w14:textId="6E36F23D" w:rsidR="00AE054F" w:rsidRDefault="00AE054F" w:rsidP="00AE054F">
      <w:pPr>
        <w:spacing w:after="120"/>
        <w:jc w:val="both"/>
        <w:rPr>
          <w:rFonts w:eastAsia="Calibri"/>
          <w:bCs/>
          <w:sz w:val="28"/>
          <w:szCs w:val="28"/>
          <w:lang w:val="ro-RO"/>
        </w:rPr>
      </w:pPr>
      <w:r>
        <w:rPr>
          <w:rFonts w:eastAsia="Calibri"/>
          <w:bCs/>
          <w:sz w:val="28"/>
          <w:szCs w:val="28"/>
          <w:lang w:val="ro-RO"/>
        </w:rPr>
        <w:t xml:space="preserve">   </w:t>
      </w:r>
      <w:r w:rsidRPr="00AE054F">
        <w:rPr>
          <w:rFonts w:eastAsia="Calibri"/>
          <w:bCs/>
          <w:sz w:val="28"/>
          <w:szCs w:val="28"/>
          <w:lang w:val="ro-RO"/>
        </w:rPr>
        <w:t xml:space="preserve">Bunurile proprietate publică, </w:t>
      </w:r>
      <w:proofErr w:type="spellStart"/>
      <w:r w:rsidRPr="00AE054F">
        <w:rPr>
          <w:rFonts w:eastAsia="Calibri"/>
          <w:bCs/>
          <w:sz w:val="28"/>
          <w:szCs w:val="28"/>
          <w:lang w:val="ro-RO"/>
        </w:rPr>
        <w:t>aşa</w:t>
      </w:r>
      <w:proofErr w:type="spellEnd"/>
      <w:r w:rsidRPr="00AE054F">
        <w:rPr>
          <w:rFonts w:eastAsia="Calibri"/>
          <w:bCs/>
          <w:sz w:val="28"/>
          <w:szCs w:val="28"/>
          <w:lang w:val="ro-RO"/>
        </w:rPr>
        <w:t xml:space="preserve"> cum sunt prezentate în această anexă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care sunt puse la </w:t>
      </w:r>
      <w:proofErr w:type="spellStart"/>
      <w:r w:rsidRPr="00AE054F">
        <w:rPr>
          <w:rFonts w:eastAsia="Calibri"/>
          <w:bCs/>
          <w:sz w:val="28"/>
          <w:szCs w:val="28"/>
          <w:lang w:val="ro-RO"/>
        </w:rPr>
        <w:t>dispoziţia</w:t>
      </w:r>
      <w:proofErr w:type="spellEnd"/>
      <w:r w:rsidRPr="00AE054F">
        <w:rPr>
          <w:rFonts w:eastAsia="Calibri"/>
          <w:bCs/>
          <w:sz w:val="28"/>
          <w:szCs w:val="28"/>
          <w:lang w:val="ro-RO"/>
        </w:rPr>
        <w:t xml:space="preserve"> delegantului spre a fi utilizate în cadrul prezentului Contract, sunt inventariate anual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sunt înregistrate distinct, în afara bilanțului de către delegatar. </w:t>
      </w:r>
    </w:p>
    <w:p w14:paraId="4CF8061F" w14:textId="77777777" w:rsidR="00AE054F" w:rsidRPr="00AE054F" w:rsidRDefault="00AE054F" w:rsidP="00AE054F">
      <w:pPr>
        <w:spacing w:after="120"/>
        <w:jc w:val="both"/>
        <w:rPr>
          <w:rFonts w:eastAsia="Calibri"/>
          <w:bCs/>
          <w:sz w:val="28"/>
          <w:szCs w:val="28"/>
          <w:lang w:val="ro-RO"/>
        </w:rPr>
      </w:pPr>
    </w:p>
    <w:p w14:paraId="5BC75E57" w14:textId="77777777" w:rsidR="00AE054F" w:rsidRPr="00AE054F" w:rsidRDefault="00AE054F" w:rsidP="00AE054F">
      <w:pPr>
        <w:spacing w:after="120"/>
        <w:rPr>
          <w:rFonts w:eastAsia="Calibri"/>
          <w:bCs/>
          <w:sz w:val="28"/>
          <w:szCs w:val="28"/>
          <w:lang w:val="ro-RO"/>
        </w:rPr>
      </w:pPr>
      <w:r w:rsidRPr="00AE054F">
        <w:rPr>
          <w:rFonts w:eastAsia="Calibri"/>
          <w:bCs/>
          <w:sz w:val="28"/>
          <w:szCs w:val="28"/>
          <w:lang w:val="ro-RO"/>
        </w:rPr>
        <w:t>Anexa 3.2 – Bunuri de Preluare</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2705F2D2"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0FB77D65"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AE054F" w:rsidRDefault="00AE054F" w:rsidP="00AE054F">
            <w:pPr>
              <w:jc w:val="both"/>
              <w:rPr>
                <w:rFonts w:eastAsia="Calibri"/>
                <w:sz w:val="20"/>
                <w:szCs w:val="20"/>
                <w:lang w:val="ro-RO"/>
              </w:rPr>
            </w:pPr>
          </w:p>
        </w:tc>
      </w:tr>
      <w:tr w:rsidR="00AE054F" w:rsidRPr="00AE054F" w14:paraId="0EC2064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AE054F" w:rsidRDefault="00AE054F" w:rsidP="00AE054F">
            <w:pPr>
              <w:jc w:val="both"/>
              <w:rPr>
                <w:rFonts w:eastAsia="Calibri"/>
                <w:sz w:val="20"/>
                <w:szCs w:val="20"/>
                <w:lang w:val="ro-RO"/>
              </w:rPr>
            </w:pPr>
          </w:p>
        </w:tc>
      </w:tr>
      <w:tr w:rsidR="00AE054F" w:rsidRPr="00AE054F" w14:paraId="702449E9"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AE054F" w:rsidRDefault="00AE054F" w:rsidP="00AE054F">
            <w:pPr>
              <w:jc w:val="both"/>
              <w:rPr>
                <w:rFonts w:eastAsia="Calibri"/>
                <w:sz w:val="20"/>
                <w:szCs w:val="20"/>
                <w:lang w:val="ro-RO"/>
              </w:rPr>
            </w:pPr>
          </w:p>
        </w:tc>
      </w:tr>
      <w:tr w:rsidR="00AE054F" w:rsidRPr="00AE054F" w14:paraId="2CCD64BF"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AE054F" w:rsidRDefault="00AE054F" w:rsidP="00AE054F">
            <w:pPr>
              <w:jc w:val="both"/>
              <w:rPr>
                <w:rFonts w:eastAsia="Calibri"/>
                <w:sz w:val="20"/>
                <w:szCs w:val="20"/>
                <w:lang w:val="ro-RO"/>
              </w:rPr>
            </w:pPr>
          </w:p>
        </w:tc>
      </w:tr>
    </w:tbl>
    <w:p w14:paraId="5E9EC2BC" w14:textId="77777777" w:rsidR="00AE054F" w:rsidRPr="00AE054F" w:rsidRDefault="00AE054F" w:rsidP="00AE054F">
      <w:pPr>
        <w:spacing w:after="120"/>
        <w:jc w:val="both"/>
        <w:rPr>
          <w:rFonts w:eastAsia="Calibri"/>
          <w:sz w:val="20"/>
          <w:szCs w:val="20"/>
          <w:lang w:val="ro-RO"/>
        </w:rPr>
      </w:pPr>
    </w:p>
    <w:p w14:paraId="0BA18DDA" w14:textId="5A292907" w:rsidR="00AE054F" w:rsidRPr="00AE054F" w:rsidRDefault="00AE054F" w:rsidP="00AE054F">
      <w:pPr>
        <w:spacing w:after="120"/>
        <w:jc w:val="both"/>
        <w:rPr>
          <w:rFonts w:eastAsia="Calibri"/>
          <w:sz w:val="28"/>
          <w:szCs w:val="28"/>
          <w:lang w:val="ro-RO"/>
        </w:rPr>
      </w:pPr>
      <w:r>
        <w:rPr>
          <w:rFonts w:eastAsia="Calibri"/>
          <w:sz w:val="28"/>
          <w:szCs w:val="28"/>
          <w:lang w:val="ro-RO"/>
        </w:rPr>
        <w:t xml:space="preserve">    </w:t>
      </w:r>
      <w:r w:rsidRPr="00AE054F">
        <w:rPr>
          <w:rFonts w:eastAsia="Calibri"/>
          <w:b/>
          <w:sz w:val="28"/>
          <w:szCs w:val="28"/>
          <w:lang w:val="ro-RO"/>
        </w:rPr>
        <w:t>Bunuri de preluare</w:t>
      </w:r>
      <w:r w:rsidRPr="00AE054F">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w:t>
      </w:r>
      <w:r>
        <w:rPr>
          <w:rFonts w:eastAsia="Calibri"/>
          <w:sz w:val="28"/>
          <w:szCs w:val="28"/>
          <w:lang w:val="ro-RO"/>
        </w:rPr>
        <w:t>delegant</w:t>
      </w:r>
      <w:r w:rsidRPr="00AE054F">
        <w:rPr>
          <w:rFonts w:eastAsia="Calibri"/>
          <w:sz w:val="28"/>
          <w:szCs w:val="28"/>
          <w:lang w:val="ro-RO"/>
        </w:rPr>
        <w:t xml:space="preserve"> în termen de 30 zile de la încetarea Contractului, a unei compensații egale cu valoarea rămasă neamortizată a bunurilor de preluare. Pe toată durata Contractului, </w:t>
      </w:r>
      <w:r>
        <w:rPr>
          <w:rFonts w:eastAsia="Calibri"/>
          <w:sz w:val="28"/>
          <w:szCs w:val="28"/>
          <w:lang w:val="ro-RO"/>
        </w:rPr>
        <w:t>delegantul</w:t>
      </w:r>
      <w:r w:rsidRPr="00AE054F">
        <w:rPr>
          <w:rFonts w:eastAsia="Calibri"/>
          <w:sz w:val="28"/>
          <w:szCs w:val="28"/>
          <w:lang w:val="ro-RO"/>
        </w:rPr>
        <w:t xml:space="preserve"> își </w:t>
      </w:r>
      <w:r w:rsidRPr="00AE054F">
        <w:rPr>
          <w:rFonts w:eastAsia="Calibri"/>
          <w:sz w:val="28"/>
          <w:szCs w:val="28"/>
          <w:lang w:val="ro-RO"/>
        </w:rPr>
        <w:lastRenderedPageBreak/>
        <w:t xml:space="preserve">asumă obligația de a nu înstrăina bunurile de preluare, fără consimțământul prealabil scris al </w:t>
      </w:r>
      <w:r>
        <w:rPr>
          <w:rFonts w:eastAsia="Calibri"/>
          <w:sz w:val="28"/>
          <w:szCs w:val="28"/>
          <w:lang w:val="ro-RO"/>
        </w:rPr>
        <w:t>delegatarului</w:t>
      </w:r>
      <w:r w:rsidRPr="00AE054F">
        <w:rPr>
          <w:rFonts w:eastAsia="Calibri"/>
          <w:sz w:val="28"/>
          <w:szCs w:val="28"/>
          <w:lang w:val="ro-RO"/>
        </w:rPr>
        <w:t xml:space="preserve">; </w:t>
      </w:r>
    </w:p>
    <w:p w14:paraId="4FCB98B8" w14:textId="77777777" w:rsidR="00AE054F" w:rsidRPr="00AE054F" w:rsidRDefault="00AE054F" w:rsidP="00AE054F">
      <w:pPr>
        <w:spacing w:after="120"/>
        <w:jc w:val="both"/>
        <w:rPr>
          <w:rFonts w:eastAsia="Calibri"/>
          <w:b/>
          <w:bCs/>
          <w:sz w:val="20"/>
          <w:szCs w:val="20"/>
          <w:lang w:val="ro-RO"/>
        </w:rPr>
      </w:pPr>
      <w:bookmarkStart w:id="22" w:name="_Toc395597974"/>
    </w:p>
    <w:p w14:paraId="50AEB158" w14:textId="7466101C" w:rsidR="00AE054F" w:rsidRPr="00AE054F" w:rsidRDefault="00AE054F" w:rsidP="00AE054F">
      <w:pPr>
        <w:spacing w:after="120"/>
        <w:jc w:val="both"/>
        <w:rPr>
          <w:rFonts w:eastAsia="Calibri"/>
          <w:bCs/>
          <w:sz w:val="28"/>
          <w:szCs w:val="28"/>
          <w:lang w:val="ro-RO"/>
        </w:rPr>
      </w:pPr>
      <w:r w:rsidRPr="00AE054F">
        <w:rPr>
          <w:rFonts w:eastAsia="Calibri"/>
          <w:bCs/>
          <w:sz w:val="28"/>
          <w:szCs w:val="28"/>
          <w:lang w:val="ro-RO"/>
        </w:rPr>
        <w:t xml:space="preserve">Anexa 3.3 – Bunuri Proprii ale </w:t>
      </w:r>
      <w:bookmarkEnd w:id="22"/>
      <w:r w:rsidRPr="004279A9">
        <w:rPr>
          <w:rFonts w:eastAsia="Calibri"/>
          <w:bCs/>
          <w:sz w:val="28"/>
          <w:szCs w:val="28"/>
          <w:lang w:val="ro-RO"/>
        </w:rPr>
        <w:t>delegantului</w:t>
      </w:r>
    </w:p>
    <w:p w14:paraId="58D66964" w14:textId="34066E03" w:rsidR="00AE054F" w:rsidRPr="00AE054F" w:rsidRDefault="00AE054F" w:rsidP="00AE054F">
      <w:pPr>
        <w:spacing w:after="120"/>
        <w:jc w:val="center"/>
        <w:rPr>
          <w:rFonts w:eastAsia="Calibri"/>
          <w:bCs/>
          <w:sz w:val="28"/>
          <w:szCs w:val="28"/>
          <w:lang w:val="ro-RO"/>
        </w:rPr>
      </w:pPr>
      <w:r w:rsidRPr="00AE054F">
        <w:rPr>
          <w:rFonts w:eastAsia="Calibri"/>
          <w:bCs/>
          <w:sz w:val="28"/>
          <w:szCs w:val="28"/>
          <w:lang w:val="ro-RO"/>
        </w:rPr>
        <w:t xml:space="preserve">Inventarul bunurilor proprii ale </w:t>
      </w:r>
      <w:r w:rsidRPr="004279A9">
        <w:rPr>
          <w:rFonts w:eastAsia="Calibri"/>
          <w:bCs/>
          <w:sz w:val="28"/>
          <w:szCs w:val="28"/>
          <w:lang w:val="ro-RO"/>
        </w:rPr>
        <w:t>delegantului</w:t>
      </w:r>
      <w:r w:rsidRPr="00AE054F">
        <w:rPr>
          <w:rFonts w:eastAsia="Calibri"/>
          <w:bCs/>
          <w:sz w:val="28"/>
          <w:szCs w:val="28"/>
          <w:lang w:val="ro-RO"/>
        </w:rPr>
        <w:t xml:space="preserve">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AE054F"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AE054F" w:rsidRDefault="00AE054F" w:rsidP="00AE054F">
      <w:pPr>
        <w:spacing w:after="120"/>
        <w:jc w:val="both"/>
        <w:rPr>
          <w:rFonts w:eastAsia="Calibri"/>
          <w:sz w:val="20"/>
          <w:szCs w:val="20"/>
          <w:lang w:val="ro-RO"/>
        </w:rPr>
      </w:pPr>
    </w:p>
    <w:p w14:paraId="48848629" w14:textId="1F1BB713" w:rsidR="004279A9" w:rsidRPr="004279A9" w:rsidRDefault="00AE054F" w:rsidP="00AE054F">
      <w:pPr>
        <w:spacing w:after="120"/>
        <w:jc w:val="both"/>
        <w:rPr>
          <w:rFonts w:eastAsia="Calibri"/>
          <w:sz w:val="28"/>
          <w:szCs w:val="28"/>
          <w:lang w:val="ro-RO"/>
        </w:rPr>
      </w:pPr>
      <w:r w:rsidRPr="00AE054F">
        <w:rPr>
          <w:rFonts w:eastAsia="Calibri"/>
          <w:b/>
          <w:bCs/>
          <w:sz w:val="28"/>
          <w:szCs w:val="28"/>
          <w:lang w:val="ro-RO"/>
        </w:rPr>
        <w:t>Bunuri proprii</w:t>
      </w:r>
      <w:r w:rsidRPr="00AE054F">
        <w:rPr>
          <w:rFonts w:eastAsia="Calibri"/>
          <w:sz w:val="28"/>
          <w:szCs w:val="28"/>
          <w:lang w:val="ro-RO"/>
        </w:rPr>
        <w:t xml:space="preserve"> sunt bunurile care </w:t>
      </w:r>
      <w:proofErr w:type="spellStart"/>
      <w:r w:rsidRPr="00AE054F">
        <w:rPr>
          <w:rFonts w:eastAsia="Calibri"/>
          <w:sz w:val="28"/>
          <w:szCs w:val="28"/>
          <w:lang w:val="ro-RO"/>
        </w:rPr>
        <w:t>aparţin</w:t>
      </w:r>
      <w:proofErr w:type="spellEnd"/>
      <w:r w:rsidRPr="00AE054F">
        <w:rPr>
          <w:rFonts w:eastAsia="Calibri"/>
          <w:sz w:val="28"/>
          <w:szCs w:val="28"/>
          <w:lang w:val="ro-RO"/>
        </w:rPr>
        <w:t xml:space="preserve"> delegantului </w:t>
      </w:r>
      <w:proofErr w:type="spellStart"/>
      <w:r w:rsidRPr="00AE054F">
        <w:rPr>
          <w:rFonts w:eastAsia="Calibri"/>
          <w:sz w:val="28"/>
          <w:szCs w:val="28"/>
          <w:lang w:val="ro-RO"/>
        </w:rPr>
        <w:t>şi</w:t>
      </w:r>
      <w:proofErr w:type="spellEnd"/>
      <w:r w:rsidRPr="00AE054F">
        <w:rPr>
          <w:rFonts w:eastAsia="Calibri"/>
          <w:sz w:val="28"/>
          <w:szCs w:val="28"/>
          <w:lang w:val="ro-RO"/>
        </w:rPr>
        <w:t xml:space="preserve">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AE054F" w:rsidRDefault="00AE054F" w:rsidP="00AE054F">
      <w:pPr>
        <w:spacing w:after="120"/>
        <w:jc w:val="both"/>
        <w:rPr>
          <w:rFonts w:eastAsia="Calibri"/>
          <w:b/>
          <w:bCs/>
          <w:sz w:val="20"/>
          <w:szCs w:val="20"/>
          <w:lang w:val="ro-RO"/>
        </w:rPr>
      </w:pPr>
    </w:p>
    <w:p w14:paraId="5DC90CBB" w14:textId="77777777" w:rsidR="00AE054F" w:rsidRPr="004279A9" w:rsidRDefault="00AE054F" w:rsidP="00AE054F">
      <w:pPr>
        <w:pStyle w:val="Default"/>
        <w:tabs>
          <w:tab w:val="left" w:pos="7180"/>
        </w:tabs>
        <w:ind w:right="20"/>
        <w:rPr>
          <w:bCs/>
          <w:sz w:val="28"/>
          <w:szCs w:val="28"/>
          <w:lang w:val="ro-RO"/>
        </w:rPr>
      </w:pPr>
      <w:bookmarkStart w:id="23" w:name="_Toc395597975"/>
      <w:r w:rsidRPr="004279A9">
        <w:rPr>
          <w:bCs/>
          <w:sz w:val="28"/>
          <w:szCs w:val="28"/>
          <w:lang w:val="ro-RO"/>
        </w:rPr>
        <w:t xml:space="preserve">Anexa 3.4 – Proces-verbal de predare-preluare a bunurilor </w:t>
      </w:r>
      <w:bookmarkEnd w:id="23"/>
      <w:r w:rsidRPr="004279A9">
        <w:rPr>
          <w:bCs/>
          <w:sz w:val="28"/>
          <w:szCs w:val="28"/>
          <w:lang w:val="ro-RO"/>
        </w:rPr>
        <w:t>puse la dispoziție</w:t>
      </w:r>
    </w:p>
    <w:p w14:paraId="04FA44C5" w14:textId="1C7B8F63" w:rsidR="00AE054F" w:rsidRPr="004279A9" w:rsidRDefault="00AE054F" w:rsidP="00AE054F">
      <w:pPr>
        <w:pStyle w:val="Default"/>
        <w:tabs>
          <w:tab w:val="left" w:pos="7180"/>
        </w:tabs>
        <w:ind w:right="20"/>
        <w:rPr>
          <w:bCs/>
          <w:sz w:val="28"/>
          <w:szCs w:val="28"/>
          <w:lang w:val="ro-RO"/>
        </w:rPr>
      </w:pPr>
      <w:r w:rsidRPr="004279A9">
        <w:rPr>
          <w:bCs/>
          <w:sz w:val="28"/>
          <w:szCs w:val="28"/>
          <w:lang w:val="ro-RO"/>
        </w:rPr>
        <w:t xml:space="preserve">Procesul – verbal va cuprinde inventarul, fizic și valoric, al tuturor bunurilor publice puse la dispoziția </w:t>
      </w:r>
      <w:r w:rsidR="007330E8" w:rsidRPr="004279A9">
        <w:rPr>
          <w:bCs/>
          <w:sz w:val="28"/>
          <w:szCs w:val="28"/>
          <w:lang w:val="ro-RO"/>
        </w:rPr>
        <w:t>delegantului</w:t>
      </w:r>
      <w:r w:rsidRPr="004279A9">
        <w:rPr>
          <w:bCs/>
          <w:sz w:val="28"/>
          <w:szCs w:val="28"/>
          <w:lang w:val="ro-RO"/>
        </w:rPr>
        <w:t xml:space="preserve"> de către </w:t>
      </w:r>
      <w:r w:rsidR="007330E8" w:rsidRPr="004279A9">
        <w:rPr>
          <w:bCs/>
          <w:sz w:val="28"/>
          <w:szCs w:val="28"/>
          <w:lang w:val="ro-RO"/>
        </w:rPr>
        <w:t>delegatar</w:t>
      </w:r>
      <w:r w:rsidRPr="004279A9">
        <w:rPr>
          <w:bCs/>
          <w:sz w:val="28"/>
          <w:szCs w:val="28"/>
          <w:lang w:val="ro-RO"/>
        </w:rPr>
        <w:t xml:space="preserve"> pentru prestarea Serviciului public de transport persoane.</w:t>
      </w:r>
    </w:p>
    <w:p w14:paraId="102CDD16" w14:textId="77777777" w:rsidR="00AE054F" w:rsidRPr="00AE054F" w:rsidRDefault="00AE054F" w:rsidP="00AE054F">
      <w:pPr>
        <w:pStyle w:val="Default"/>
        <w:tabs>
          <w:tab w:val="left" w:pos="7180"/>
        </w:tabs>
        <w:ind w:right="20"/>
        <w:rPr>
          <w:bCs/>
          <w:sz w:val="28"/>
          <w:szCs w:val="28"/>
          <w:lang w:val="ro-RO"/>
        </w:rPr>
      </w:pPr>
    </w:p>
    <w:p w14:paraId="242A4C37" w14:textId="77777777" w:rsidR="00AE054F" w:rsidRPr="00AE054F" w:rsidRDefault="00AE054F" w:rsidP="00AE054F">
      <w:pPr>
        <w:pStyle w:val="Default"/>
        <w:tabs>
          <w:tab w:val="left" w:pos="7180"/>
        </w:tabs>
        <w:ind w:right="20"/>
        <w:rPr>
          <w:bCs/>
          <w:sz w:val="28"/>
          <w:szCs w:val="28"/>
          <w:lang w:val="ro-RO"/>
        </w:rPr>
      </w:pPr>
      <w:r w:rsidRPr="00AE054F">
        <w:rPr>
          <w:bCs/>
          <w:sz w:val="28"/>
          <w:szCs w:val="28"/>
          <w:lang w:val="ro-RO"/>
        </w:rPr>
        <w:t>Părțile:</w:t>
      </w:r>
    </w:p>
    <w:p w14:paraId="34BAFE94" w14:textId="77777777" w:rsidR="007330E8" w:rsidRPr="004279A9" w:rsidRDefault="007330E8" w:rsidP="007330E8">
      <w:pPr>
        <w:jc w:val="both"/>
        <w:rPr>
          <w:sz w:val="28"/>
          <w:szCs w:val="28"/>
          <w:lang w:val="ro-RO"/>
        </w:rPr>
      </w:pPr>
      <w:r w:rsidRPr="004279A9">
        <w:rPr>
          <w:lang w:val="ro-RO"/>
        </w:rPr>
        <w:t>U.A.T.</w:t>
      </w:r>
      <w:r w:rsidRPr="004279A9">
        <w:rPr>
          <w:bCs/>
          <w:i/>
          <w:iCs/>
          <w:lang w:val="ro-RO"/>
        </w:rPr>
        <w:t xml:space="preserve"> </w:t>
      </w:r>
      <w:r w:rsidRPr="004279A9">
        <w:rPr>
          <w:bCs/>
          <w:iCs/>
          <w:lang w:val="ro-RO"/>
        </w:rPr>
        <w:t>CÂMPULUNG MOLDOVENESC</w:t>
      </w:r>
      <w:r w:rsidRPr="004279A9">
        <w:rPr>
          <w:lang w:val="ro-RO"/>
        </w:rPr>
        <w:t xml:space="preserve">  </w:t>
      </w:r>
      <w:r w:rsidRPr="004279A9">
        <w:rPr>
          <w:sz w:val="28"/>
          <w:szCs w:val="28"/>
          <w:lang w:val="ro-RO"/>
        </w:rPr>
        <w:t xml:space="preserve">în calitate de lider de asociere a </w:t>
      </w:r>
      <w:bookmarkStart w:id="24" w:name="_Hlk188718615"/>
      <w:r w:rsidRPr="004279A9">
        <w:rPr>
          <w:sz w:val="28"/>
          <w:szCs w:val="28"/>
          <w:lang w:val="ro-RO"/>
        </w:rPr>
        <w:t>ASOCIAȚIEI DE DEZVOLTARE INTERCOMUNITARĂ (ADI)</w:t>
      </w:r>
      <w:r w:rsidRPr="004279A9">
        <w:rPr>
          <w:bCs/>
          <w:sz w:val="28"/>
          <w:szCs w:val="28"/>
          <w:lang w:val="ro-RO"/>
        </w:rPr>
        <w:t>,,</w:t>
      </w:r>
      <w:r w:rsidRPr="004279A9">
        <w:rPr>
          <w:bCs/>
          <w:i/>
          <w:iCs/>
          <w:sz w:val="28"/>
          <w:szCs w:val="28"/>
          <w:lang w:val="ro-RO"/>
        </w:rPr>
        <w:t>ECO-TRANSPORT CÂMPULUNG MOLDOVENESC-SADOVA</w:t>
      </w:r>
      <w:r w:rsidRPr="004279A9">
        <w:rPr>
          <w:bCs/>
          <w:sz w:val="28"/>
          <w:szCs w:val="28"/>
          <w:lang w:val="ro-RO"/>
        </w:rPr>
        <w:t>"</w:t>
      </w:r>
      <w:bookmarkEnd w:id="24"/>
      <w:r w:rsidRPr="004279A9">
        <w:rPr>
          <w:bCs/>
          <w:sz w:val="28"/>
          <w:szCs w:val="28"/>
          <w:lang w:val="ro-RO"/>
        </w:rPr>
        <w:t xml:space="preserve"> </w:t>
      </w:r>
      <w:r w:rsidRPr="004279A9">
        <w:rPr>
          <w:sz w:val="28"/>
          <w:szCs w:val="28"/>
          <w:lang w:val="ro-RO"/>
        </w:rPr>
        <w:t xml:space="preserve"> </w:t>
      </w:r>
    </w:p>
    <w:p w14:paraId="75B57C3A" w14:textId="6DECE931" w:rsidR="007330E8" w:rsidRPr="004279A9" w:rsidRDefault="007330E8" w:rsidP="007330E8">
      <w:pPr>
        <w:jc w:val="both"/>
        <w:rPr>
          <w:sz w:val="28"/>
          <w:szCs w:val="28"/>
          <w:lang w:val="ro-RO"/>
        </w:rPr>
      </w:pPr>
      <w:proofErr w:type="spellStart"/>
      <w:r w:rsidRPr="004279A9">
        <w:rPr>
          <w:sz w:val="28"/>
          <w:szCs w:val="28"/>
          <w:lang w:val="ro-RO"/>
        </w:rPr>
        <w:t>şi</w:t>
      </w:r>
      <w:proofErr w:type="spellEnd"/>
    </w:p>
    <w:p w14:paraId="4E6BA5E5" w14:textId="77777777" w:rsidR="007330E8" w:rsidRPr="004279A9" w:rsidRDefault="007330E8" w:rsidP="007330E8">
      <w:pPr>
        <w:pStyle w:val="Default"/>
        <w:ind w:right="20" w:firstLine="720"/>
        <w:jc w:val="both"/>
        <w:rPr>
          <w:sz w:val="16"/>
          <w:szCs w:val="16"/>
          <w:lang w:val="ro-RO"/>
        </w:rPr>
      </w:pPr>
    </w:p>
    <w:p w14:paraId="2294A8D2" w14:textId="04C53E53" w:rsidR="007330E8" w:rsidRDefault="007330E8" w:rsidP="007330E8">
      <w:pPr>
        <w:pStyle w:val="Default"/>
        <w:ind w:right="20"/>
        <w:jc w:val="both"/>
        <w:rPr>
          <w:sz w:val="28"/>
          <w:szCs w:val="28"/>
          <w:lang w:val="ro-RO"/>
        </w:rPr>
      </w:pPr>
      <w:r w:rsidRPr="004279A9">
        <w:rPr>
          <w:bCs/>
          <w:sz w:val="28"/>
          <w:szCs w:val="28"/>
          <w:lang w:val="ro-RO"/>
        </w:rPr>
        <w:t xml:space="preserve"> Societatea </w:t>
      </w:r>
      <w:r w:rsidRPr="004279A9">
        <w:rPr>
          <w:sz w:val="28"/>
          <w:szCs w:val="28"/>
          <w:lang w:val="ro-RO"/>
        </w:rPr>
        <w:t>___________________,</w:t>
      </w:r>
      <w:r w:rsidRPr="007D4D56">
        <w:rPr>
          <w:sz w:val="28"/>
          <w:szCs w:val="28"/>
          <w:lang w:val="ro-RO"/>
        </w:rPr>
        <w:t xml:space="preserve"> cu sediul în _______________________, str.</w:t>
      </w:r>
      <w:r>
        <w:rPr>
          <w:sz w:val="28"/>
          <w:szCs w:val="28"/>
          <w:lang w:val="ro-RO"/>
        </w:rPr>
        <w:t xml:space="preserve"> </w:t>
      </w:r>
      <w:r w:rsidRPr="007D4D56">
        <w:rPr>
          <w:sz w:val="28"/>
          <w:szCs w:val="28"/>
          <w:lang w:val="ro-RO"/>
        </w:rPr>
        <w:t>________________ nr. ____, bl._____, ap.______,</w:t>
      </w:r>
      <w:proofErr w:type="spellStart"/>
      <w:r w:rsidRPr="007D4D56">
        <w:rPr>
          <w:sz w:val="28"/>
          <w:szCs w:val="28"/>
          <w:lang w:val="ro-RO"/>
        </w:rPr>
        <w:t>judeţul</w:t>
      </w:r>
      <w:proofErr w:type="spellEnd"/>
      <w:r w:rsidRPr="007D4D56">
        <w:rPr>
          <w:sz w:val="28"/>
          <w:szCs w:val="28"/>
          <w:lang w:val="ro-RO"/>
        </w:rPr>
        <w:t xml:space="preserve">__________, </w:t>
      </w:r>
    </w:p>
    <w:p w14:paraId="7BC93D9E" w14:textId="05BAAECE" w:rsidR="008E5C64" w:rsidRPr="008E5C64" w:rsidRDefault="008E5C64" w:rsidP="00AE054F">
      <w:pPr>
        <w:pStyle w:val="Default"/>
        <w:tabs>
          <w:tab w:val="left" w:pos="7180"/>
        </w:tabs>
        <w:ind w:right="20"/>
        <w:rPr>
          <w:bCs/>
          <w:sz w:val="28"/>
          <w:szCs w:val="28"/>
          <w:lang w:val="ro-RO"/>
        </w:rPr>
      </w:pPr>
    </w:p>
    <w:p w14:paraId="0721D956" w14:textId="77777777" w:rsidR="0065083A" w:rsidRPr="007330E8" w:rsidRDefault="0065083A" w:rsidP="00452A8F">
      <w:pPr>
        <w:pStyle w:val="Default"/>
        <w:tabs>
          <w:tab w:val="left" w:pos="7180"/>
        </w:tabs>
        <w:ind w:right="20"/>
        <w:jc w:val="both"/>
        <w:rPr>
          <w:sz w:val="28"/>
          <w:szCs w:val="28"/>
          <w:lang w:val="ro-RO"/>
        </w:rPr>
      </w:pPr>
    </w:p>
    <w:p w14:paraId="673BD85C" w14:textId="77777777" w:rsidR="007330E8" w:rsidRPr="007330E8" w:rsidRDefault="007330E8" w:rsidP="007330E8">
      <w:pPr>
        <w:spacing w:after="120"/>
        <w:rPr>
          <w:rFonts w:eastAsia="Calibri"/>
          <w:sz w:val="28"/>
          <w:szCs w:val="28"/>
          <w:lang w:val="en-AU"/>
        </w:rPr>
      </w:pPr>
      <w:proofErr w:type="spellStart"/>
      <w:r w:rsidRPr="007330E8">
        <w:rPr>
          <w:rFonts w:eastAsia="Calibri"/>
          <w:sz w:val="28"/>
          <w:szCs w:val="28"/>
          <w:lang w:val="en-AU"/>
        </w:rPr>
        <w:t>Având</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vedere</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w:t>
      </w:r>
    </w:p>
    <w:p w14:paraId="7DE838B4" w14:textId="77777777" w:rsidR="007330E8" w:rsidRPr="007330E8" w:rsidRDefault="007330E8" w:rsidP="007330E8">
      <w:pPr>
        <w:spacing w:after="120"/>
        <w:rPr>
          <w:rFonts w:eastAsia="Calibri"/>
          <w:sz w:val="28"/>
          <w:szCs w:val="28"/>
          <w:lang w:val="en-AU"/>
        </w:rPr>
      </w:pPr>
    </w:p>
    <w:p w14:paraId="50D45830" w14:textId="33EC7A50" w:rsidR="007330E8" w:rsidRPr="007330E8" w:rsidRDefault="007330E8" w:rsidP="007330E8">
      <w:pPr>
        <w:spacing w:after="120"/>
        <w:rPr>
          <w:rFonts w:eastAsia="Calibri"/>
          <w:sz w:val="28"/>
          <w:szCs w:val="28"/>
          <w:lang w:val="en-AU"/>
        </w:rPr>
      </w:pPr>
      <w:r w:rsidRPr="007330E8">
        <w:rPr>
          <w:rFonts w:eastAsia="Calibri"/>
          <w:sz w:val="28"/>
          <w:szCs w:val="28"/>
          <w:lang w:val="en-AU"/>
        </w:rPr>
        <w:t xml:space="preserve">La data de __________, </w:t>
      </w:r>
      <w:proofErr w:type="spellStart"/>
      <w:r w:rsidRPr="007330E8">
        <w:rPr>
          <w:rFonts w:eastAsia="Calibri"/>
          <w:sz w:val="28"/>
          <w:szCs w:val="28"/>
          <w:lang w:val="en-AU"/>
        </w:rPr>
        <w:t>Părțile</w:t>
      </w:r>
      <w:proofErr w:type="spellEnd"/>
      <w:r w:rsidRPr="007330E8">
        <w:rPr>
          <w:rFonts w:eastAsia="Calibri"/>
          <w:sz w:val="28"/>
          <w:szCs w:val="28"/>
          <w:lang w:val="en-AU"/>
        </w:rPr>
        <w:t xml:space="preserve"> au </w:t>
      </w:r>
      <w:proofErr w:type="spellStart"/>
      <w:r w:rsidRPr="007330E8">
        <w:rPr>
          <w:rFonts w:eastAsia="Calibri"/>
          <w:sz w:val="28"/>
          <w:szCs w:val="28"/>
          <w:lang w:val="en-AU"/>
        </w:rPr>
        <w:t>semnat</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w:t>
      </w:r>
      <w:proofErr w:type="spellEnd"/>
      <w:r w:rsidRPr="007330E8">
        <w:rPr>
          <w:rFonts w:eastAsia="Calibri"/>
          <w:sz w:val="28"/>
          <w:szCs w:val="28"/>
          <w:lang w:val="en-AU"/>
        </w:rPr>
        <w:t xml:space="preserve"> de </w:t>
      </w:r>
      <w:proofErr w:type="spellStart"/>
      <w:r w:rsidRPr="007330E8">
        <w:rPr>
          <w:rFonts w:eastAsia="Calibri"/>
          <w:sz w:val="28"/>
          <w:szCs w:val="28"/>
          <w:lang w:val="en-AU"/>
        </w:rPr>
        <w:t>delegare</w:t>
      </w:r>
      <w:proofErr w:type="spellEnd"/>
      <w:r w:rsidRPr="007330E8">
        <w:rPr>
          <w:rFonts w:eastAsia="Calibri"/>
          <w:sz w:val="28"/>
          <w:szCs w:val="28"/>
          <w:lang w:val="en-AU"/>
        </w:rPr>
        <w:t xml:space="preserve"> a </w:t>
      </w:r>
      <w:proofErr w:type="spellStart"/>
      <w:r w:rsidRPr="007330E8">
        <w:rPr>
          <w:rFonts w:eastAsia="Calibri"/>
          <w:sz w:val="28"/>
          <w:szCs w:val="28"/>
          <w:lang w:val="en-AU"/>
        </w:rPr>
        <w:t>gestiunii</w:t>
      </w:r>
      <w:proofErr w:type="spellEnd"/>
      <w:r w:rsidRPr="007330E8">
        <w:rPr>
          <w:rFonts w:eastAsia="Calibri"/>
          <w:sz w:val="28"/>
          <w:szCs w:val="28"/>
          <w:lang w:val="en-AU"/>
        </w:rPr>
        <w:t xml:space="preserve"> </w:t>
      </w:r>
      <w:proofErr w:type="spellStart"/>
      <w:r w:rsidRPr="007330E8">
        <w:rPr>
          <w:rFonts w:eastAsia="Calibri"/>
          <w:sz w:val="28"/>
          <w:szCs w:val="28"/>
          <w:lang w:val="en-AU"/>
        </w:rPr>
        <w:t>serviciului</w:t>
      </w:r>
      <w:proofErr w:type="spellEnd"/>
      <w:r w:rsidRPr="007330E8">
        <w:rPr>
          <w:rFonts w:eastAsia="Calibri"/>
          <w:sz w:val="28"/>
          <w:szCs w:val="28"/>
          <w:lang w:val="en-AU"/>
        </w:rPr>
        <w:t xml:space="preserve"> de transport local de </w:t>
      </w:r>
      <w:proofErr w:type="spellStart"/>
      <w:r w:rsidRPr="007330E8">
        <w:rPr>
          <w:rFonts w:eastAsia="Calibri"/>
          <w:sz w:val="28"/>
          <w:szCs w:val="28"/>
          <w:lang w:val="en-AU"/>
        </w:rPr>
        <w:t>călători</w:t>
      </w:r>
      <w:proofErr w:type="spellEnd"/>
      <w:r w:rsidRPr="007330E8">
        <w:rPr>
          <w:rFonts w:eastAsia="Calibri"/>
          <w:sz w:val="28"/>
          <w:szCs w:val="28"/>
          <w:lang w:val="en-AU"/>
        </w:rPr>
        <w:t xml:space="preserve"> </w:t>
      </w:r>
      <w:r>
        <w:rPr>
          <w:rFonts w:eastAsia="Calibri"/>
          <w:sz w:val="28"/>
          <w:szCs w:val="28"/>
          <w:lang w:val="en-AU"/>
        </w:rPr>
        <w:t xml:space="preserve">pe raza </w:t>
      </w:r>
      <w:proofErr w:type="spellStart"/>
      <w:r>
        <w:rPr>
          <w:rFonts w:eastAsia="Calibri"/>
          <w:sz w:val="28"/>
          <w:szCs w:val="28"/>
          <w:lang w:val="en-AU"/>
        </w:rPr>
        <w:t>localităților</w:t>
      </w:r>
      <w:proofErr w:type="spellEnd"/>
      <w:r>
        <w:rPr>
          <w:rFonts w:eastAsia="Calibri"/>
          <w:sz w:val="28"/>
          <w:szCs w:val="28"/>
          <w:lang w:val="en-AU"/>
        </w:rPr>
        <w:t xml:space="preserve"> </w:t>
      </w:r>
      <w:proofErr w:type="spellStart"/>
      <w:r>
        <w:rPr>
          <w:rFonts w:eastAsia="Calibri"/>
          <w:sz w:val="28"/>
          <w:szCs w:val="28"/>
          <w:lang w:val="en-AU"/>
        </w:rPr>
        <w:t>Câmpulung</w:t>
      </w:r>
      <w:proofErr w:type="spellEnd"/>
      <w:r>
        <w:rPr>
          <w:rFonts w:eastAsia="Calibri"/>
          <w:sz w:val="28"/>
          <w:szCs w:val="28"/>
          <w:lang w:val="en-AU"/>
        </w:rPr>
        <w:t xml:space="preserve"> </w:t>
      </w:r>
      <w:proofErr w:type="spellStart"/>
      <w:r>
        <w:rPr>
          <w:rFonts w:eastAsia="Calibri"/>
          <w:sz w:val="28"/>
          <w:szCs w:val="28"/>
          <w:lang w:val="en-AU"/>
        </w:rPr>
        <w:t>Moldovenesc</w:t>
      </w:r>
      <w:proofErr w:type="spellEnd"/>
      <w:r>
        <w:rPr>
          <w:rFonts w:eastAsia="Calibri"/>
          <w:sz w:val="28"/>
          <w:szCs w:val="28"/>
          <w:lang w:val="en-AU"/>
        </w:rPr>
        <w:t xml:space="preserve"> - Sadova</w:t>
      </w:r>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au </w:t>
      </w:r>
      <w:proofErr w:type="spellStart"/>
      <w:r w:rsidRPr="007330E8">
        <w:rPr>
          <w:rFonts w:eastAsia="Calibri"/>
          <w:sz w:val="28"/>
          <w:szCs w:val="28"/>
          <w:lang w:val="en-AU"/>
        </w:rPr>
        <w:t>convenit</w:t>
      </w:r>
      <w:proofErr w:type="spellEnd"/>
      <w:r w:rsidRPr="007330E8">
        <w:rPr>
          <w:rFonts w:eastAsia="Calibri"/>
          <w:sz w:val="28"/>
          <w:szCs w:val="28"/>
          <w:lang w:val="en-AU"/>
        </w:rPr>
        <w:t xml:space="preserve"> </w:t>
      </w:r>
      <w:proofErr w:type="spellStart"/>
      <w:r w:rsidRPr="007330E8">
        <w:rPr>
          <w:rFonts w:eastAsia="Calibri"/>
          <w:sz w:val="28"/>
          <w:szCs w:val="28"/>
          <w:lang w:val="en-AU"/>
        </w:rPr>
        <w:t>semnarea</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prezentului</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condițiile</w:t>
      </w:r>
      <w:proofErr w:type="spellEnd"/>
      <w:r w:rsidRPr="007330E8">
        <w:rPr>
          <w:rFonts w:eastAsia="Calibri"/>
          <w:sz w:val="28"/>
          <w:szCs w:val="28"/>
          <w:lang w:val="en-AU"/>
        </w:rPr>
        <w:t xml:space="preserve"> de </w:t>
      </w:r>
      <w:proofErr w:type="spellStart"/>
      <w:r w:rsidRPr="007330E8">
        <w:rPr>
          <w:rFonts w:eastAsia="Calibri"/>
          <w:sz w:val="28"/>
          <w:szCs w:val="28"/>
          <w:lang w:val="en-AU"/>
        </w:rPr>
        <w:t>mai</w:t>
      </w:r>
      <w:proofErr w:type="spellEnd"/>
      <w:r w:rsidRPr="007330E8">
        <w:rPr>
          <w:rFonts w:eastAsia="Calibri"/>
          <w:sz w:val="28"/>
          <w:szCs w:val="28"/>
          <w:lang w:val="en-AU"/>
        </w:rPr>
        <w:t xml:space="preserve"> </w:t>
      </w:r>
      <w:proofErr w:type="spellStart"/>
      <w:r w:rsidRPr="007330E8">
        <w:rPr>
          <w:rFonts w:eastAsia="Calibri"/>
          <w:sz w:val="28"/>
          <w:szCs w:val="28"/>
          <w:lang w:val="en-AU"/>
        </w:rPr>
        <w:t>jos.</w:t>
      </w:r>
      <w:proofErr w:type="spellEnd"/>
    </w:p>
    <w:p w14:paraId="7D47FA95" w14:textId="77777777" w:rsidR="007330E8" w:rsidRPr="007330E8" w:rsidRDefault="007330E8" w:rsidP="007330E8">
      <w:pPr>
        <w:spacing w:after="120"/>
        <w:rPr>
          <w:rFonts w:eastAsia="Calibri"/>
          <w:sz w:val="28"/>
          <w:szCs w:val="28"/>
          <w:lang w:val="en-AU"/>
        </w:rPr>
      </w:pPr>
    </w:p>
    <w:p w14:paraId="4D651B77" w14:textId="7817D2DF"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lastRenderedPageBreak/>
        <w:t xml:space="preserve">Prin </w:t>
      </w:r>
      <w:proofErr w:type="spellStart"/>
      <w:r w:rsidRPr="007330E8">
        <w:rPr>
          <w:rFonts w:eastAsia="Calibri"/>
          <w:sz w:val="28"/>
          <w:szCs w:val="28"/>
          <w:lang w:val="en-AU"/>
        </w:rPr>
        <w:t>semnarea</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prezentului</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Pr>
          <w:rFonts w:eastAsia="Calibri"/>
          <w:sz w:val="28"/>
          <w:szCs w:val="28"/>
          <w:lang w:val="en-AU"/>
        </w:rPr>
        <w:t>d</w:t>
      </w:r>
      <w:r w:rsidRPr="007330E8">
        <w:rPr>
          <w:rFonts w:eastAsia="Calibri"/>
          <w:sz w:val="28"/>
          <w:szCs w:val="28"/>
          <w:lang w:val="en-AU"/>
        </w:rPr>
        <w:t>elegatarul</w:t>
      </w:r>
      <w:proofErr w:type="spellEnd"/>
      <w:r w:rsidRPr="007330E8">
        <w:rPr>
          <w:rFonts w:eastAsia="Calibri"/>
          <w:sz w:val="28"/>
          <w:szCs w:val="28"/>
          <w:lang w:val="en-AU"/>
        </w:rPr>
        <w:t xml:space="preserve"> </w:t>
      </w:r>
      <w:proofErr w:type="spellStart"/>
      <w:r w:rsidRPr="007330E8">
        <w:rPr>
          <w:rFonts w:eastAsia="Calibri"/>
          <w:sz w:val="28"/>
          <w:szCs w:val="28"/>
          <w:lang w:val="en-AU"/>
        </w:rPr>
        <w:t>predă</w:t>
      </w:r>
      <w:proofErr w:type="spellEnd"/>
      <w:r w:rsidRPr="007330E8">
        <w:rPr>
          <w:rFonts w:eastAsia="Calibri"/>
          <w:sz w:val="28"/>
          <w:szCs w:val="28"/>
          <w:lang w:val="en-AU"/>
        </w:rPr>
        <w:t xml:space="preserve">, </w:t>
      </w:r>
      <w:proofErr w:type="spellStart"/>
      <w:r w:rsidRPr="007330E8">
        <w:rPr>
          <w:rFonts w:eastAsia="Calibri"/>
          <w:sz w:val="28"/>
          <w:szCs w:val="28"/>
          <w:lang w:val="en-AU"/>
        </w:rPr>
        <w:t>iar</w:t>
      </w:r>
      <w:proofErr w:type="spellEnd"/>
      <w:r w:rsidRPr="007330E8">
        <w:rPr>
          <w:rFonts w:eastAsia="Calibri"/>
          <w:sz w:val="28"/>
          <w:szCs w:val="28"/>
          <w:lang w:val="en-AU"/>
        </w:rPr>
        <w:t xml:space="preserve"> </w:t>
      </w:r>
      <w:proofErr w:type="spellStart"/>
      <w:r>
        <w:rPr>
          <w:rFonts w:eastAsia="Calibri"/>
          <w:sz w:val="28"/>
          <w:szCs w:val="28"/>
          <w:lang w:val="en-AU"/>
        </w:rPr>
        <w:t>d</w:t>
      </w:r>
      <w:r w:rsidRPr="007330E8">
        <w:rPr>
          <w:rFonts w:eastAsia="Calibri"/>
          <w:sz w:val="28"/>
          <w:szCs w:val="28"/>
          <w:lang w:val="en-AU"/>
        </w:rPr>
        <w:t>elegatul</w:t>
      </w:r>
      <w:proofErr w:type="spellEnd"/>
      <w:r w:rsidRPr="007330E8">
        <w:rPr>
          <w:rFonts w:eastAsia="Calibri"/>
          <w:sz w:val="28"/>
          <w:szCs w:val="28"/>
          <w:lang w:val="en-AU"/>
        </w:rPr>
        <w:t xml:space="preserve"> </w:t>
      </w:r>
      <w:proofErr w:type="spellStart"/>
      <w:r w:rsidRPr="007330E8">
        <w:rPr>
          <w:rFonts w:eastAsia="Calibri"/>
          <w:sz w:val="28"/>
          <w:szCs w:val="28"/>
          <w:lang w:val="en-AU"/>
        </w:rPr>
        <w:t>primește</w:t>
      </w:r>
      <w:proofErr w:type="spellEnd"/>
      <w:r w:rsidRPr="007330E8">
        <w:rPr>
          <w:rFonts w:eastAsia="Calibri"/>
          <w:sz w:val="28"/>
          <w:szCs w:val="28"/>
          <w:lang w:val="en-AU"/>
        </w:rPr>
        <w:t xml:space="preserve"> </w:t>
      </w:r>
      <w:proofErr w:type="spellStart"/>
      <w:r w:rsidRPr="007330E8">
        <w:rPr>
          <w:rFonts w:eastAsia="Calibri"/>
          <w:sz w:val="28"/>
          <w:szCs w:val="28"/>
          <w:lang w:val="en-AU"/>
        </w:rPr>
        <w:t>bunurile</w:t>
      </w:r>
      <w:proofErr w:type="spellEnd"/>
      <w:r w:rsidRPr="007330E8">
        <w:rPr>
          <w:rFonts w:eastAsia="Calibri"/>
          <w:sz w:val="28"/>
          <w:szCs w:val="28"/>
          <w:lang w:val="en-AU"/>
        </w:rPr>
        <w:t xml:space="preserv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publică</w:t>
      </w:r>
      <w:proofErr w:type="spellEnd"/>
      <w:r w:rsidRPr="007330E8">
        <w:rPr>
          <w:rFonts w:eastAsia="Calibri"/>
          <w:sz w:val="28"/>
          <w:szCs w:val="28"/>
          <w:lang w:val="en-AU"/>
        </w:rPr>
        <w:t xml:space="preserve">, </w:t>
      </w:r>
      <w:proofErr w:type="spellStart"/>
      <w:r w:rsidRPr="007330E8">
        <w:rPr>
          <w:rFonts w:eastAsia="Calibri"/>
          <w:sz w:val="28"/>
          <w:szCs w:val="28"/>
          <w:lang w:val="en-AU"/>
        </w:rPr>
        <w:t>obiect</w:t>
      </w:r>
      <w:proofErr w:type="spellEnd"/>
      <w:r w:rsidRPr="007330E8">
        <w:rPr>
          <w:rFonts w:eastAsia="Calibri"/>
          <w:sz w:val="28"/>
          <w:szCs w:val="28"/>
          <w:lang w:val="en-AU"/>
        </w:rPr>
        <w:t xml:space="preserve"> al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de </w:t>
      </w:r>
      <w:proofErr w:type="spellStart"/>
      <w:r w:rsidRPr="007330E8">
        <w:rPr>
          <w:rFonts w:eastAsia="Calibri"/>
          <w:sz w:val="28"/>
          <w:szCs w:val="28"/>
          <w:lang w:val="en-AU"/>
        </w:rPr>
        <w:t>delegare</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din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cu </w:t>
      </w:r>
      <w:proofErr w:type="spellStart"/>
      <w:r w:rsidRPr="007330E8">
        <w:rPr>
          <w:rFonts w:eastAsia="Calibri"/>
          <w:sz w:val="28"/>
          <w:szCs w:val="28"/>
          <w:lang w:val="en-AU"/>
        </w:rPr>
        <w:t>scopul</w:t>
      </w:r>
      <w:proofErr w:type="spellEnd"/>
      <w:r w:rsidRPr="007330E8">
        <w:rPr>
          <w:rFonts w:eastAsia="Calibri"/>
          <w:sz w:val="28"/>
          <w:szCs w:val="28"/>
          <w:lang w:val="en-AU"/>
        </w:rPr>
        <w:t xml:space="preserve"> de a-</w:t>
      </w:r>
      <w:proofErr w:type="spellStart"/>
      <w:r w:rsidRPr="007330E8">
        <w:rPr>
          <w:rFonts w:eastAsia="Calibri"/>
          <w:sz w:val="28"/>
          <w:szCs w:val="28"/>
          <w:lang w:val="en-AU"/>
        </w:rPr>
        <w:t>i</w:t>
      </w:r>
      <w:proofErr w:type="spellEnd"/>
      <w:r w:rsidRPr="007330E8">
        <w:rPr>
          <w:rFonts w:eastAsia="Calibri"/>
          <w:sz w:val="28"/>
          <w:szCs w:val="28"/>
          <w:lang w:val="en-AU"/>
        </w:rPr>
        <w:t xml:space="preserve"> da </w:t>
      </w:r>
      <w:proofErr w:type="spellStart"/>
      <w:r w:rsidRPr="007330E8">
        <w:rPr>
          <w:rFonts w:eastAsia="Calibri"/>
          <w:sz w:val="28"/>
          <w:szCs w:val="28"/>
          <w:lang w:val="en-AU"/>
        </w:rPr>
        <w:t>posibilitatea</w:t>
      </w:r>
      <w:proofErr w:type="spellEnd"/>
      <w:r w:rsidRPr="007330E8">
        <w:rPr>
          <w:rFonts w:eastAsia="Calibri"/>
          <w:sz w:val="28"/>
          <w:szCs w:val="28"/>
          <w:lang w:val="en-AU"/>
        </w:rPr>
        <w:t xml:space="preserve"> </w:t>
      </w:r>
      <w:proofErr w:type="spellStart"/>
      <w:r w:rsidRPr="007330E8">
        <w:rPr>
          <w:rFonts w:eastAsia="Calibri"/>
          <w:sz w:val="28"/>
          <w:szCs w:val="28"/>
          <w:lang w:val="en-AU"/>
        </w:rPr>
        <w:t>delegatului</w:t>
      </w:r>
      <w:proofErr w:type="spellEnd"/>
      <w:r w:rsidRPr="007330E8">
        <w:rPr>
          <w:rFonts w:eastAsia="Calibri"/>
          <w:sz w:val="28"/>
          <w:szCs w:val="28"/>
          <w:lang w:val="en-AU"/>
        </w:rPr>
        <w:t xml:space="preserve"> de a </w:t>
      </w:r>
      <w:proofErr w:type="spellStart"/>
      <w:r w:rsidRPr="007330E8">
        <w:rPr>
          <w:rFonts w:eastAsia="Calibri"/>
          <w:sz w:val="28"/>
          <w:szCs w:val="28"/>
          <w:lang w:val="en-AU"/>
        </w:rPr>
        <w:t>prelua</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presta</w:t>
      </w:r>
      <w:proofErr w:type="spellEnd"/>
      <w:r w:rsidRPr="007330E8">
        <w:rPr>
          <w:rFonts w:eastAsia="Calibri"/>
          <w:sz w:val="28"/>
          <w:szCs w:val="28"/>
          <w:lang w:val="en-AU"/>
        </w:rPr>
        <w:t xml:space="preserve"> </w:t>
      </w:r>
      <w:proofErr w:type="spellStart"/>
      <w:r w:rsidRPr="007330E8">
        <w:rPr>
          <w:rFonts w:eastAsia="Calibri"/>
          <w:sz w:val="28"/>
          <w:szCs w:val="28"/>
          <w:lang w:val="en-AU"/>
        </w:rPr>
        <w:t>serviciile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conformitate</w:t>
      </w:r>
      <w:proofErr w:type="spellEnd"/>
      <w:r w:rsidRPr="007330E8">
        <w:rPr>
          <w:rFonts w:eastAsia="Calibri"/>
          <w:sz w:val="28"/>
          <w:szCs w:val="28"/>
          <w:lang w:val="en-AU"/>
        </w:rPr>
        <w:t xml:space="preserve"> cu </w:t>
      </w:r>
      <w:proofErr w:type="spellStart"/>
      <w:r w:rsidRPr="007330E8">
        <w:rPr>
          <w:rFonts w:eastAsia="Calibri"/>
          <w:sz w:val="28"/>
          <w:szCs w:val="28"/>
          <w:lang w:val="en-AU"/>
        </w:rPr>
        <w:t>prevederile</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anexelor</w:t>
      </w:r>
      <w:proofErr w:type="spellEnd"/>
      <w:r w:rsidRPr="007330E8">
        <w:rPr>
          <w:rFonts w:eastAsia="Calibri"/>
          <w:sz w:val="28"/>
          <w:szCs w:val="28"/>
          <w:lang w:val="en-AU"/>
        </w:rPr>
        <w:t xml:space="preserve"> la contract.</w:t>
      </w:r>
    </w:p>
    <w:p w14:paraId="3ADB8F74"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Delegatul</w:t>
      </w:r>
      <w:proofErr w:type="spellEnd"/>
      <w:r w:rsidRPr="007330E8">
        <w:rPr>
          <w:rFonts w:eastAsia="Calibri"/>
          <w:sz w:val="28"/>
          <w:szCs w:val="28"/>
          <w:lang w:val="en-AU"/>
        </w:rPr>
        <w:t xml:space="preserve"> </w:t>
      </w:r>
      <w:proofErr w:type="spellStart"/>
      <w:r w:rsidRPr="007330E8">
        <w:rPr>
          <w:rFonts w:eastAsia="Calibri"/>
          <w:sz w:val="28"/>
          <w:szCs w:val="28"/>
          <w:lang w:val="en-AU"/>
        </w:rPr>
        <w:t>primește</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deținere</w:t>
      </w:r>
      <w:proofErr w:type="spellEnd"/>
      <w:r w:rsidRPr="007330E8">
        <w:rPr>
          <w:rFonts w:eastAsia="Calibri"/>
          <w:sz w:val="28"/>
          <w:szCs w:val="28"/>
          <w:lang w:val="en-AU"/>
        </w:rPr>
        <w:t xml:space="preserve"> </w:t>
      </w:r>
      <w:proofErr w:type="spellStart"/>
      <w:r w:rsidRPr="007330E8">
        <w:rPr>
          <w:rFonts w:eastAsia="Calibri"/>
          <w:sz w:val="28"/>
          <w:szCs w:val="28"/>
          <w:lang w:val="en-AU"/>
        </w:rPr>
        <w:t>exclusivă</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folosință</w:t>
      </w:r>
      <w:proofErr w:type="spellEnd"/>
      <w:r w:rsidRPr="007330E8">
        <w:rPr>
          <w:rFonts w:eastAsia="Calibri"/>
          <w:sz w:val="28"/>
          <w:szCs w:val="28"/>
          <w:lang w:val="en-AU"/>
        </w:rPr>
        <w:t xml:space="preserve"> pe </w:t>
      </w:r>
      <w:proofErr w:type="spellStart"/>
      <w:r w:rsidRPr="007330E8">
        <w:rPr>
          <w:rFonts w:eastAsia="Calibri"/>
          <w:sz w:val="28"/>
          <w:szCs w:val="28"/>
          <w:lang w:val="en-AU"/>
        </w:rPr>
        <w:t>durata</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w:t>
      </w:r>
      <w:proofErr w:type="spellStart"/>
      <w:r w:rsidRPr="007330E8">
        <w:rPr>
          <w:rFonts w:eastAsia="Calibri"/>
          <w:sz w:val="28"/>
          <w:szCs w:val="28"/>
          <w:lang w:val="en-AU"/>
        </w:rPr>
        <w:t>asupra</w:t>
      </w:r>
      <w:proofErr w:type="spellEnd"/>
      <w:r w:rsidRPr="007330E8">
        <w:rPr>
          <w:rFonts w:eastAsia="Calibri"/>
          <w:sz w:val="28"/>
          <w:szCs w:val="28"/>
          <w:lang w:val="en-AU"/>
        </w:rPr>
        <w:t xml:space="preserve"> </w:t>
      </w:r>
      <w:proofErr w:type="spellStart"/>
      <w:r w:rsidRPr="007330E8">
        <w:rPr>
          <w:rFonts w:eastAsia="Calibri"/>
          <w:sz w:val="28"/>
          <w:szCs w:val="28"/>
          <w:lang w:val="en-AU"/>
        </w:rPr>
        <w:t>bunurilor</w:t>
      </w:r>
      <w:proofErr w:type="spellEnd"/>
      <w:r w:rsidRPr="007330E8">
        <w:rPr>
          <w:rFonts w:eastAsia="Calibri"/>
          <w:sz w:val="28"/>
          <w:szCs w:val="28"/>
          <w:lang w:val="en-AU"/>
        </w:rPr>
        <w:t xml:space="preserve"> </w:t>
      </w:r>
      <w:proofErr w:type="spellStart"/>
      <w:r w:rsidRPr="007330E8">
        <w:rPr>
          <w:rFonts w:eastAsia="Calibri"/>
          <w:sz w:val="28"/>
          <w:szCs w:val="28"/>
          <w:lang w:val="en-AU"/>
        </w:rPr>
        <w:t>înscrise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la contract, </w:t>
      </w:r>
      <w:proofErr w:type="spellStart"/>
      <w:r w:rsidRPr="007330E8">
        <w:rPr>
          <w:rFonts w:eastAsia="Calibri"/>
          <w:sz w:val="28"/>
          <w:szCs w:val="28"/>
          <w:lang w:val="en-AU"/>
        </w:rPr>
        <w:t>dar</w:t>
      </w:r>
      <w:proofErr w:type="spellEnd"/>
      <w:r w:rsidRPr="007330E8">
        <w:rPr>
          <w:rFonts w:eastAsia="Calibri"/>
          <w:sz w:val="28"/>
          <w:szCs w:val="28"/>
          <w:lang w:val="en-AU"/>
        </w:rPr>
        <w:t xml:space="preserve"> nu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asupra</w:t>
      </w:r>
      <w:proofErr w:type="spellEnd"/>
      <w:r w:rsidRPr="007330E8">
        <w:rPr>
          <w:rFonts w:eastAsia="Calibri"/>
          <w:sz w:val="28"/>
          <w:szCs w:val="28"/>
          <w:lang w:val="en-AU"/>
        </w:rPr>
        <w:t xml:space="preserve"> </w:t>
      </w:r>
      <w:proofErr w:type="spellStart"/>
      <w:r w:rsidRPr="007330E8">
        <w:rPr>
          <w:rFonts w:eastAsia="Calibri"/>
          <w:sz w:val="28"/>
          <w:szCs w:val="28"/>
          <w:lang w:val="en-AU"/>
        </w:rPr>
        <w:t>acestora</w:t>
      </w:r>
      <w:proofErr w:type="spellEnd"/>
      <w:r w:rsidRPr="007330E8">
        <w:rPr>
          <w:rFonts w:eastAsia="Calibri"/>
          <w:sz w:val="28"/>
          <w:szCs w:val="28"/>
          <w:lang w:val="en-AU"/>
        </w:rPr>
        <w:t xml:space="preserve">. </w:t>
      </w:r>
    </w:p>
    <w:p w14:paraId="141B2C36"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Delegatarul</w:t>
      </w:r>
      <w:proofErr w:type="spellEnd"/>
      <w:r w:rsidRPr="007330E8">
        <w:rPr>
          <w:rFonts w:eastAsia="Calibri"/>
          <w:sz w:val="28"/>
          <w:szCs w:val="28"/>
          <w:lang w:val="en-AU"/>
        </w:rPr>
        <w:t xml:space="preserve">, </w:t>
      </w:r>
      <w:proofErr w:type="spellStart"/>
      <w:r w:rsidRPr="007330E8">
        <w:rPr>
          <w:rFonts w:eastAsia="Calibri"/>
          <w:sz w:val="28"/>
          <w:szCs w:val="28"/>
          <w:lang w:val="en-AU"/>
        </w:rPr>
        <w:t>prin</w:t>
      </w:r>
      <w:proofErr w:type="spellEnd"/>
      <w:r w:rsidRPr="007330E8">
        <w:rPr>
          <w:rFonts w:eastAsia="Calibri"/>
          <w:sz w:val="28"/>
          <w:szCs w:val="28"/>
          <w:lang w:val="en-AU"/>
        </w:rPr>
        <w:t xml:space="preserve"> </w:t>
      </w:r>
      <w:proofErr w:type="spellStart"/>
      <w:r w:rsidRPr="007330E8">
        <w:rPr>
          <w:rFonts w:eastAsia="Calibri"/>
          <w:sz w:val="28"/>
          <w:szCs w:val="28"/>
          <w:lang w:val="en-AU"/>
        </w:rPr>
        <w:t>prezenta</w:t>
      </w:r>
      <w:proofErr w:type="spellEnd"/>
      <w:r w:rsidRPr="007330E8">
        <w:rPr>
          <w:rFonts w:eastAsia="Calibri"/>
          <w:sz w:val="28"/>
          <w:szCs w:val="28"/>
          <w:lang w:val="en-AU"/>
        </w:rPr>
        <w:t xml:space="preserve">, </w:t>
      </w:r>
      <w:proofErr w:type="spellStart"/>
      <w:r w:rsidRPr="007330E8">
        <w:rPr>
          <w:rFonts w:eastAsia="Calibri"/>
          <w:sz w:val="28"/>
          <w:szCs w:val="28"/>
          <w:lang w:val="en-AU"/>
        </w:rPr>
        <w:t>declară</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 xml:space="preserve"> </w:t>
      </w:r>
      <w:proofErr w:type="spellStart"/>
      <w:r w:rsidRPr="007330E8">
        <w:rPr>
          <w:rFonts w:eastAsia="Calibri"/>
          <w:sz w:val="28"/>
          <w:szCs w:val="28"/>
          <w:lang w:val="en-AU"/>
        </w:rPr>
        <w:t>deține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bunurile</w:t>
      </w:r>
      <w:proofErr w:type="spellEnd"/>
      <w:r w:rsidRPr="007330E8">
        <w:rPr>
          <w:rFonts w:eastAsia="Calibri"/>
          <w:sz w:val="28"/>
          <w:szCs w:val="28"/>
          <w:lang w:val="en-AU"/>
        </w:rPr>
        <w:t xml:space="preserve"> </w:t>
      </w:r>
      <w:proofErr w:type="spellStart"/>
      <w:r w:rsidRPr="007330E8">
        <w:rPr>
          <w:rFonts w:eastAsia="Calibri"/>
          <w:sz w:val="28"/>
          <w:szCs w:val="28"/>
          <w:lang w:val="en-AU"/>
        </w:rPr>
        <w:t>înscrise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predate </w:t>
      </w:r>
      <w:proofErr w:type="spellStart"/>
      <w:r w:rsidRPr="007330E8">
        <w:rPr>
          <w:rFonts w:eastAsia="Calibri"/>
          <w:sz w:val="28"/>
          <w:szCs w:val="28"/>
          <w:lang w:val="en-AU"/>
        </w:rPr>
        <w:t>Delegatului</w:t>
      </w:r>
      <w:proofErr w:type="spellEnd"/>
      <w:r w:rsidRPr="007330E8">
        <w:rPr>
          <w:rFonts w:eastAsia="Calibri"/>
          <w:sz w:val="28"/>
          <w:szCs w:val="28"/>
          <w:lang w:val="en-AU"/>
        </w:rPr>
        <w:t xml:space="preserve"> </w:t>
      </w:r>
      <w:proofErr w:type="spellStart"/>
      <w:r w:rsidRPr="007330E8">
        <w:rPr>
          <w:rFonts w:eastAsia="Calibri"/>
          <w:sz w:val="28"/>
          <w:szCs w:val="28"/>
          <w:lang w:val="en-AU"/>
        </w:rPr>
        <w:t>prin</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 xml:space="preserve"> </w:t>
      </w:r>
      <w:proofErr w:type="spellStart"/>
      <w:r w:rsidRPr="007330E8">
        <w:rPr>
          <w:rFonts w:eastAsia="Calibri"/>
          <w:sz w:val="28"/>
          <w:szCs w:val="28"/>
          <w:lang w:val="en-AU"/>
        </w:rPr>
        <w:t>acestea</w:t>
      </w:r>
      <w:proofErr w:type="spellEnd"/>
      <w:r w:rsidRPr="007330E8">
        <w:rPr>
          <w:rFonts w:eastAsia="Calibri"/>
          <w:sz w:val="28"/>
          <w:szCs w:val="28"/>
          <w:lang w:val="en-AU"/>
        </w:rPr>
        <w:t xml:space="preserve"> nu fac </w:t>
      </w:r>
      <w:proofErr w:type="spellStart"/>
      <w:r w:rsidRPr="007330E8">
        <w:rPr>
          <w:rFonts w:eastAsia="Calibri"/>
          <w:sz w:val="28"/>
          <w:szCs w:val="28"/>
          <w:lang w:val="en-AU"/>
        </w:rPr>
        <w:t>obiectul</w:t>
      </w:r>
      <w:proofErr w:type="spellEnd"/>
      <w:r w:rsidRPr="007330E8">
        <w:rPr>
          <w:rFonts w:eastAsia="Calibri"/>
          <w:sz w:val="28"/>
          <w:szCs w:val="28"/>
          <w:lang w:val="en-AU"/>
        </w:rPr>
        <w:t xml:space="preserve"> </w:t>
      </w:r>
      <w:proofErr w:type="spellStart"/>
      <w:r w:rsidRPr="007330E8">
        <w:rPr>
          <w:rFonts w:eastAsia="Calibri"/>
          <w:sz w:val="28"/>
          <w:szCs w:val="28"/>
          <w:lang w:val="en-AU"/>
        </w:rPr>
        <w:t>unui</w:t>
      </w:r>
      <w:proofErr w:type="spellEnd"/>
      <w:r w:rsidRPr="007330E8">
        <w:rPr>
          <w:rFonts w:eastAsia="Calibri"/>
          <w:sz w:val="28"/>
          <w:szCs w:val="28"/>
          <w:lang w:val="en-AU"/>
        </w:rPr>
        <w:t xml:space="preserve"> </w:t>
      </w:r>
      <w:proofErr w:type="spellStart"/>
      <w:r w:rsidRPr="007330E8">
        <w:rPr>
          <w:rFonts w:eastAsia="Calibri"/>
          <w:sz w:val="28"/>
          <w:szCs w:val="28"/>
          <w:lang w:val="en-AU"/>
        </w:rPr>
        <w:t>litigiu</w:t>
      </w:r>
      <w:proofErr w:type="spellEnd"/>
      <w:r w:rsidRPr="007330E8">
        <w:rPr>
          <w:rFonts w:eastAsia="Calibri"/>
          <w:sz w:val="28"/>
          <w:szCs w:val="28"/>
          <w:lang w:val="en-AU"/>
        </w:rPr>
        <w:t xml:space="preserve">, </w:t>
      </w:r>
      <w:proofErr w:type="spellStart"/>
      <w:r w:rsidRPr="007330E8">
        <w:rPr>
          <w:rFonts w:eastAsia="Calibri"/>
          <w:sz w:val="28"/>
          <w:szCs w:val="28"/>
          <w:lang w:val="en-AU"/>
        </w:rPr>
        <w:t>revendicări</w:t>
      </w:r>
      <w:proofErr w:type="spellEnd"/>
      <w:r w:rsidRPr="007330E8">
        <w:rPr>
          <w:rFonts w:eastAsia="Calibri"/>
          <w:sz w:val="28"/>
          <w:szCs w:val="28"/>
          <w:lang w:val="en-AU"/>
        </w:rPr>
        <w:t xml:space="preserve"> </w:t>
      </w:r>
      <w:proofErr w:type="spellStart"/>
      <w:r w:rsidRPr="007330E8">
        <w:rPr>
          <w:rFonts w:eastAsia="Calibri"/>
          <w:sz w:val="28"/>
          <w:szCs w:val="28"/>
          <w:lang w:val="en-AU"/>
        </w:rPr>
        <w:t>sau</w:t>
      </w:r>
      <w:proofErr w:type="spellEnd"/>
      <w:r w:rsidRPr="007330E8">
        <w:rPr>
          <w:rFonts w:eastAsia="Calibri"/>
          <w:sz w:val="28"/>
          <w:szCs w:val="28"/>
          <w:lang w:val="en-AU"/>
        </w:rPr>
        <w:t xml:space="preserve"> </w:t>
      </w:r>
      <w:proofErr w:type="spellStart"/>
      <w:r w:rsidRPr="007330E8">
        <w:rPr>
          <w:rFonts w:eastAsia="Calibri"/>
          <w:sz w:val="28"/>
          <w:szCs w:val="28"/>
          <w:lang w:val="en-AU"/>
        </w:rPr>
        <w:t>altor</w:t>
      </w:r>
      <w:proofErr w:type="spellEnd"/>
      <w:r w:rsidRPr="007330E8">
        <w:rPr>
          <w:rFonts w:eastAsia="Calibri"/>
          <w:sz w:val="28"/>
          <w:szCs w:val="28"/>
          <w:lang w:val="en-AU"/>
        </w:rPr>
        <w:t xml:space="preserve"> </w:t>
      </w:r>
      <w:proofErr w:type="spellStart"/>
      <w:r w:rsidRPr="007330E8">
        <w:rPr>
          <w:rFonts w:eastAsia="Calibri"/>
          <w:sz w:val="28"/>
          <w:szCs w:val="28"/>
          <w:lang w:val="en-AU"/>
        </w:rPr>
        <w:t>acțiuni</w:t>
      </w:r>
      <w:proofErr w:type="spellEnd"/>
      <w:r w:rsidRPr="007330E8">
        <w:rPr>
          <w:rFonts w:eastAsia="Calibri"/>
          <w:sz w:val="28"/>
          <w:szCs w:val="28"/>
          <w:lang w:val="en-AU"/>
        </w:rPr>
        <w:t xml:space="preserve"> </w:t>
      </w:r>
      <w:proofErr w:type="spellStart"/>
      <w:r w:rsidRPr="007330E8">
        <w:rPr>
          <w:rFonts w:eastAsia="Calibri"/>
          <w:sz w:val="28"/>
          <w:szCs w:val="28"/>
          <w:lang w:val="en-AU"/>
        </w:rPr>
        <w:t>împotriva</w:t>
      </w:r>
      <w:proofErr w:type="spellEnd"/>
      <w:r w:rsidRPr="007330E8">
        <w:rPr>
          <w:rFonts w:eastAsia="Calibri"/>
          <w:sz w:val="28"/>
          <w:szCs w:val="28"/>
          <w:lang w:val="en-AU"/>
        </w:rPr>
        <w:t xml:space="preserve"> </w:t>
      </w:r>
      <w:proofErr w:type="spellStart"/>
      <w:r w:rsidRPr="007330E8">
        <w:rPr>
          <w:rFonts w:eastAsia="Calibri"/>
          <w:sz w:val="28"/>
          <w:szCs w:val="28"/>
          <w:lang w:val="en-AU"/>
        </w:rPr>
        <w:t>acestora</w:t>
      </w:r>
      <w:proofErr w:type="spellEnd"/>
      <w:r w:rsidRPr="007330E8">
        <w:rPr>
          <w:rFonts w:eastAsia="Calibri"/>
          <w:sz w:val="28"/>
          <w:szCs w:val="28"/>
          <w:lang w:val="en-AU"/>
        </w:rPr>
        <w:t>.</w:t>
      </w:r>
    </w:p>
    <w:p w14:paraId="717BC9A3" w14:textId="77777777" w:rsidR="007330E8" w:rsidRPr="007330E8" w:rsidRDefault="007330E8" w:rsidP="007330E8">
      <w:pPr>
        <w:spacing w:after="120"/>
        <w:jc w:val="both"/>
        <w:rPr>
          <w:rFonts w:eastAsia="Calibri"/>
          <w:sz w:val="28"/>
          <w:szCs w:val="28"/>
          <w:lang w:val="en-AU"/>
        </w:rPr>
      </w:pPr>
    </w:p>
    <w:p w14:paraId="34F370FF"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Prezentul</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a </w:t>
      </w:r>
      <w:proofErr w:type="spellStart"/>
      <w:r w:rsidRPr="007330E8">
        <w:rPr>
          <w:rFonts w:eastAsia="Calibri"/>
          <w:sz w:val="28"/>
          <w:szCs w:val="28"/>
          <w:lang w:val="en-AU"/>
        </w:rPr>
        <w:t>fost</w:t>
      </w:r>
      <w:proofErr w:type="spellEnd"/>
      <w:r w:rsidRPr="007330E8">
        <w:rPr>
          <w:rFonts w:eastAsia="Calibri"/>
          <w:sz w:val="28"/>
          <w:szCs w:val="28"/>
          <w:lang w:val="en-AU"/>
        </w:rPr>
        <w:t xml:space="preserve"> </w:t>
      </w:r>
      <w:proofErr w:type="spellStart"/>
      <w:r w:rsidRPr="007330E8">
        <w:rPr>
          <w:rFonts w:eastAsia="Calibri"/>
          <w:sz w:val="28"/>
          <w:szCs w:val="28"/>
          <w:lang w:val="en-AU"/>
        </w:rPr>
        <w:t>semnat</w:t>
      </w:r>
      <w:proofErr w:type="spellEnd"/>
      <w:r w:rsidRPr="007330E8">
        <w:rPr>
          <w:rFonts w:eastAsia="Calibri"/>
          <w:sz w:val="28"/>
          <w:szCs w:val="28"/>
          <w:lang w:val="en-AU"/>
        </w:rPr>
        <w:t xml:space="preserve"> </w:t>
      </w:r>
      <w:proofErr w:type="spellStart"/>
      <w:r w:rsidRPr="007330E8">
        <w:rPr>
          <w:rFonts w:eastAsia="Calibri"/>
          <w:sz w:val="28"/>
          <w:szCs w:val="28"/>
          <w:lang w:val="en-AU"/>
        </w:rPr>
        <w:t>astăzi</w:t>
      </w:r>
      <w:proofErr w:type="spellEnd"/>
      <w:r w:rsidRPr="007330E8">
        <w:rPr>
          <w:rFonts w:eastAsia="Calibri"/>
          <w:sz w:val="28"/>
          <w:szCs w:val="28"/>
          <w:lang w:val="en-AU"/>
        </w:rPr>
        <w:t xml:space="preserve">, ____________, </w:t>
      </w:r>
      <w:proofErr w:type="spellStart"/>
      <w:r w:rsidRPr="007330E8">
        <w:rPr>
          <w:rFonts w:eastAsia="Calibri"/>
          <w:sz w:val="28"/>
          <w:szCs w:val="28"/>
          <w:lang w:val="en-AU"/>
        </w:rPr>
        <w:t>în</w:t>
      </w:r>
      <w:proofErr w:type="spellEnd"/>
      <w:r w:rsidRPr="007330E8">
        <w:rPr>
          <w:rFonts w:eastAsia="Calibri"/>
          <w:sz w:val="28"/>
          <w:szCs w:val="28"/>
          <w:lang w:val="en-AU"/>
        </w:rPr>
        <w:t xml:space="preserve"> 2 </w:t>
      </w:r>
      <w:proofErr w:type="spellStart"/>
      <w:r w:rsidRPr="007330E8">
        <w:rPr>
          <w:rFonts w:eastAsia="Calibri"/>
          <w:sz w:val="28"/>
          <w:szCs w:val="28"/>
          <w:lang w:val="en-AU"/>
        </w:rPr>
        <w:t>exemplare</w:t>
      </w:r>
      <w:proofErr w:type="spellEnd"/>
      <w:r w:rsidRPr="007330E8">
        <w:rPr>
          <w:rFonts w:eastAsia="Calibri"/>
          <w:sz w:val="28"/>
          <w:szCs w:val="28"/>
          <w:lang w:val="en-AU"/>
        </w:rPr>
        <w:t xml:space="preserve"> </w:t>
      </w:r>
      <w:proofErr w:type="spellStart"/>
      <w:r w:rsidRPr="007330E8">
        <w:rPr>
          <w:rFonts w:eastAsia="Calibri"/>
          <w:sz w:val="28"/>
          <w:szCs w:val="28"/>
          <w:lang w:val="en-AU"/>
        </w:rPr>
        <w:t>originale</w:t>
      </w:r>
      <w:proofErr w:type="spellEnd"/>
      <w:r w:rsidRPr="007330E8">
        <w:rPr>
          <w:rFonts w:eastAsia="Calibri"/>
          <w:sz w:val="28"/>
          <w:szCs w:val="28"/>
          <w:lang w:val="en-AU"/>
        </w:rPr>
        <w:t xml:space="preserve">, </w:t>
      </w:r>
      <w:proofErr w:type="spellStart"/>
      <w:r w:rsidRPr="007330E8">
        <w:rPr>
          <w:rFonts w:eastAsia="Calibri"/>
          <w:sz w:val="28"/>
          <w:szCs w:val="28"/>
          <w:lang w:val="en-AU"/>
        </w:rPr>
        <w:t>câte</w:t>
      </w:r>
      <w:proofErr w:type="spellEnd"/>
      <w:r w:rsidRPr="007330E8">
        <w:rPr>
          <w:rFonts w:eastAsia="Calibri"/>
          <w:sz w:val="28"/>
          <w:szCs w:val="28"/>
          <w:lang w:val="en-AU"/>
        </w:rPr>
        <w:t xml:space="preserve"> </w:t>
      </w:r>
      <w:proofErr w:type="spellStart"/>
      <w:r w:rsidRPr="007330E8">
        <w:rPr>
          <w:rFonts w:eastAsia="Calibri"/>
          <w:sz w:val="28"/>
          <w:szCs w:val="28"/>
          <w:lang w:val="en-AU"/>
        </w:rPr>
        <w:t>unul</w:t>
      </w:r>
      <w:proofErr w:type="spellEnd"/>
      <w:r w:rsidRPr="007330E8">
        <w:rPr>
          <w:rFonts w:eastAsia="Calibri"/>
          <w:sz w:val="28"/>
          <w:szCs w:val="28"/>
          <w:lang w:val="en-AU"/>
        </w:rPr>
        <w:t xml:space="preserve"> </w:t>
      </w:r>
      <w:proofErr w:type="spellStart"/>
      <w:r w:rsidRPr="007330E8">
        <w:rPr>
          <w:rFonts w:eastAsia="Calibri"/>
          <w:sz w:val="28"/>
          <w:szCs w:val="28"/>
          <w:lang w:val="en-AU"/>
        </w:rPr>
        <w:t>pentru</w:t>
      </w:r>
      <w:proofErr w:type="spellEnd"/>
      <w:r w:rsidRPr="007330E8">
        <w:rPr>
          <w:rFonts w:eastAsia="Calibri"/>
          <w:sz w:val="28"/>
          <w:szCs w:val="28"/>
          <w:lang w:val="en-AU"/>
        </w:rPr>
        <w:t xml:space="preserve"> </w:t>
      </w:r>
      <w:proofErr w:type="spellStart"/>
      <w:r w:rsidRPr="007330E8">
        <w:rPr>
          <w:rFonts w:eastAsia="Calibri"/>
          <w:sz w:val="28"/>
          <w:szCs w:val="28"/>
          <w:lang w:val="en-AU"/>
        </w:rPr>
        <w:t>fiecare</w:t>
      </w:r>
      <w:proofErr w:type="spellEnd"/>
      <w:r w:rsidRPr="007330E8">
        <w:rPr>
          <w:rFonts w:eastAsia="Calibri"/>
          <w:sz w:val="28"/>
          <w:szCs w:val="28"/>
          <w:lang w:val="en-AU"/>
        </w:rPr>
        <w:t xml:space="preserve"> </w:t>
      </w:r>
      <w:proofErr w:type="spellStart"/>
      <w:r w:rsidRPr="007330E8">
        <w:rPr>
          <w:rFonts w:eastAsia="Calibri"/>
          <w:sz w:val="28"/>
          <w:szCs w:val="28"/>
          <w:lang w:val="en-AU"/>
        </w:rPr>
        <w:t>parte</w:t>
      </w:r>
      <w:proofErr w:type="spellEnd"/>
      <w:r w:rsidRPr="007330E8">
        <w:rPr>
          <w:rFonts w:eastAsia="Calibri"/>
          <w:sz w:val="28"/>
          <w:szCs w:val="28"/>
          <w:lang w:val="en-AU"/>
        </w:rPr>
        <w:t>.</w:t>
      </w: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77777777" w:rsidR="0065083A" w:rsidRPr="007D4D56" w:rsidRDefault="0065083A" w:rsidP="00452A8F">
      <w:pPr>
        <w:pStyle w:val="Default"/>
        <w:tabs>
          <w:tab w:val="left" w:pos="7180"/>
        </w:tabs>
        <w:ind w:right="20"/>
        <w:jc w:val="both"/>
        <w:rPr>
          <w:sz w:val="28"/>
          <w:szCs w:val="28"/>
          <w:lang w:val="ro-RO"/>
        </w:rPr>
      </w:pP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2C7DF1BA" w14:textId="18F8B490" w:rsidR="0065083A" w:rsidRDefault="0065083A" w:rsidP="0065083A">
      <w:pPr>
        <w:pStyle w:val="Default"/>
        <w:tabs>
          <w:tab w:val="left" w:pos="7180"/>
        </w:tabs>
        <w:ind w:right="20"/>
        <w:jc w:val="both"/>
        <w:rPr>
          <w:sz w:val="28"/>
          <w:szCs w:val="28"/>
          <w:lang w:val="ro-RO"/>
        </w:rPr>
      </w:pPr>
    </w:p>
    <w:p w14:paraId="1833A6FF" w14:textId="109A3E56" w:rsidR="00AE054F" w:rsidRDefault="00AE054F" w:rsidP="0065083A">
      <w:pPr>
        <w:pStyle w:val="Default"/>
        <w:tabs>
          <w:tab w:val="left" w:pos="7180"/>
        </w:tabs>
        <w:ind w:right="20"/>
        <w:jc w:val="both"/>
        <w:rPr>
          <w:sz w:val="28"/>
          <w:szCs w:val="28"/>
          <w:lang w:val="ro-RO"/>
        </w:rPr>
      </w:pPr>
    </w:p>
    <w:p w14:paraId="0856177A" w14:textId="69CF5991" w:rsidR="00AE054F" w:rsidRDefault="00AE054F" w:rsidP="0065083A">
      <w:pPr>
        <w:pStyle w:val="Default"/>
        <w:tabs>
          <w:tab w:val="left" w:pos="7180"/>
        </w:tabs>
        <w:ind w:right="20"/>
        <w:jc w:val="both"/>
        <w:rPr>
          <w:sz w:val="28"/>
          <w:szCs w:val="28"/>
          <w:lang w:val="ro-RO"/>
        </w:rPr>
      </w:pPr>
    </w:p>
    <w:p w14:paraId="52ABFCFF" w14:textId="77777777" w:rsidR="00AE054F" w:rsidRPr="007D4D56" w:rsidRDefault="00AE054F" w:rsidP="0065083A">
      <w:pPr>
        <w:pStyle w:val="Default"/>
        <w:tabs>
          <w:tab w:val="left" w:pos="7180"/>
        </w:tabs>
        <w:ind w:right="20"/>
        <w:jc w:val="both"/>
        <w:rPr>
          <w:sz w:val="28"/>
          <w:szCs w:val="28"/>
          <w:lang w:val="ro-RO"/>
        </w:rPr>
      </w:pPr>
    </w:p>
    <w:p w14:paraId="76AF2D01" w14:textId="2B5D6C47" w:rsidR="0065083A" w:rsidRDefault="0065083A" w:rsidP="0065083A">
      <w:pPr>
        <w:pStyle w:val="Default"/>
        <w:tabs>
          <w:tab w:val="left" w:pos="7180"/>
        </w:tabs>
        <w:ind w:right="20"/>
        <w:jc w:val="both"/>
        <w:rPr>
          <w:sz w:val="28"/>
          <w:szCs w:val="28"/>
          <w:lang w:val="ro-RO"/>
        </w:rPr>
      </w:pPr>
    </w:p>
    <w:p w14:paraId="3A0F9B70" w14:textId="03CAE1A5" w:rsidR="00A94DCB" w:rsidRDefault="00A94DCB" w:rsidP="0065083A">
      <w:pPr>
        <w:pStyle w:val="Default"/>
        <w:tabs>
          <w:tab w:val="left" w:pos="7180"/>
        </w:tabs>
        <w:ind w:right="20"/>
        <w:jc w:val="both"/>
        <w:rPr>
          <w:sz w:val="28"/>
          <w:szCs w:val="28"/>
          <w:lang w:val="ro-RO"/>
        </w:rPr>
      </w:pPr>
    </w:p>
    <w:p w14:paraId="193F3522" w14:textId="28E62A0D" w:rsidR="00A94DCB" w:rsidRDefault="00A94DCB" w:rsidP="0065083A">
      <w:pPr>
        <w:pStyle w:val="Default"/>
        <w:tabs>
          <w:tab w:val="left" w:pos="7180"/>
        </w:tabs>
        <w:ind w:right="20"/>
        <w:jc w:val="both"/>
        <w:rPr>
          <w:sz w:val="28"/>
          <w:szCs w:val="28"/>
          <w:lang w:val="ro-RO"/>
        </w:rPr>
      </w:pPr>
    </w:p>
    <w:p w14:paraId="20E80041" w14:textId="7F5E74AF" w:rsidR="00A94DCB" w:rsidRDefault="00A94DCB" w:rsidP="0065083A">
      <w:pPr>
        <w:pStyle w:val="Default"/>
        <w:tabs>
          <w:tab w:val="left" w:pos="7180"/>
        </w:tabs>
        <w:ind w:right="20"/>
        <w:jc w:val="both"/>
        <w:rPr>
          <w:sz w:val="28"/>
          <w:szCs w:val="28"/>
          <w:lang w:val="ro-RO"/>
        </w:rPr>
      </w:pPr>
    </w:p>
    <w:p w14:paraId="65AF4AD1" w14:textId="10D62DD6" w:rsidR="00A94DCB" w:rsidRDefault="00A94DCB" w:rsidP="0065083A">
      <w:pPr>
        <w:pStyle w:val="Default"/>
        <w:tabs>
          <w:tab w:val="left" w:pos="7180"/>
        </w:tabs>
        <w:ind w:right="20"/>
        <w:jc w:val="both"/>
        <w:rPr>
          <w:sz w:val="28"/>
          <w:szCs w:val="28"/>
          <w:lang w:val="ro-RO"/>
        </w:rPr>
      </w:pPr>
    </w:p>
    <w:p w14:paraId="03A93287" w14:textId="0D0418F9" w:rsidR="00A94DCB" w:rsidRDefault="00A94DCB" w:rsidP="0065083A">
      <w:pPr>
        <w:pStyle w:val="Default"/>
        <w:tabs>
          <w:tab w:val="left" w:pos="7180"/>
        </w:tabs>
        <w:ind w:right="20"/>
        <w:jc w:val="both"/>
        <w:rPr>
          <w:sz w:val="28"/>
          <w:szCs w:val="28"/>
          <w:lang w:val="ro-RO"/>
        </w:rPr>
      </w:pPr>
    </w:p>
    <w:p w14:paraId="713EB736" w14:textId="0E0779A6" w:rsidR="00A94DCB" w:rsidRDefault="00A94DCB" w:rsidP="0065083A">
      <w:pPr>
        <w:pStyle w:val="Default"/>
        <w:tabs>
          <w:tab w:val="left" w:pos="7180"/>
        </w:tabs>
        <w:ind w:right="20"/>
        <w:jc w:val="both"/>
        <w:rPr>
          <w:sz w:val="28"/>
          <w:szCs w:val="28"/>
          <w:lang w:val="ro-RO"/>
        </w:rPr>
      </w:pPr>
    </w:p>
    <w:p w14:paraId="4FD27F7D" w14:textId="5971C25D" w:rsidR="00A94DCB" w:rsidRDefault="00A94DCB" w:rsidP="0065083A">
      <w:pPr>
        <w:pStyle w:val="Default"/>
        <w:tabs>
          <w:tab w:val="left" w:pos="7180"/>
        </w:tabs>
        <w:ind w:right="20"/>
        <w:jc w:val="both"/>
        <w:rPr>
          <w:sz w:val="28"/>
          <w:szCs w:val="28"/>
          <w:lang w:val="ro-RO"/>
        </w:rPr>
      </w:pPr>
    </w:p>
    <w:p w14:paraId="7C3A4F76" w14:textId="64074E5D" w:rsidR="00A94DCB" w:rsidRDefault="00A94DCB" w:rsidP="0065083A">
      <w:pPr>
        <w:pStyle w:val="Default"/>
        <w:tabs>
          <w:tab w:val="left" w:pos="7180"/>
        </w:tabs>
        <w:ind w:right="20"/>
        <w:jc w:val="both"/>
        <w:rPr>
          <w:sz w:val="28"/>
          <w:szCs w:val="28"/>
          <w:lang w:val="ro-RO"/>
        </w:rPr>
      </w:pPr>
    </w:p>
    <w:p w14:paraId="0756203A" w14:textId="0E1F0DC4" w:rsidR="00A94DCB" w:rsidRDefault="00A94DCB" w:rsidP="0065083A">
      <w:pPr>
        <w:pStyle w:val="Default"/>
        <w:tabs>
          <w:tab w:val="left" w:pos="7180"/>
        </w:tabs>
        <w:ind w:right="20"/>
        <w:jc w:val="both"/>
        <w:rPr>
          <w:sz w:val="28"/>
          <w:szCs w:val="28"/>
          <w:lang w:val="ro-RO"/>
        </w:rPr>
      </w:pPr>
    </w:p>
    <w:p w14:paraId="585FD09F" w14:textId="77777777" w:rsidR="00A94DCB" w:rsidRPr="007D4D56" w:rsidRDefault="00A94DCB" w:rsidP="0065083A">
      <w:pPr>
        <w:pStyle w:val="Default"/>
        <w:tabs>
          <w:tab w:val="left" w:pos="7180"/>
        </w:tabs>
        <w:ind w:right="20"/>
        <w:jc w:val="both"/>
        <w:rPr>
          <w:sz w:val="28"/>
          <w:szCs w:val="28"/>
          <w:lang w:val="ro-RO"/>
        </w:rPr>
      </w:pPr>
    </w:p>
    <w:p w14:paraId="759F83F6" w14:textId="167BF22E" w:rsidR="0065083A" w:rsidRDefault="0065083A" w:rsidP="0065083A">
      <w:pPr>
        <w:pStyle w:val="Default"/>
        <w:tabs>
          <w:tab w:val="left" w:pos="7180"/>
        </w:tabs>
        <w:ind w:right="20"/>
        <w:jc w:val="both"/>
        <w:rPr>
          <w:sz w:val="28"/>
          <w:szCs w:val="28"/>
          <w:lang w:val="ro-RO"/>
        </w:rPr>
      </w:pPr>
    </w:p>
    <w:p w14:paraId="2C06973E" w14:textId="13E4F8C6" w:rsidR="00026BB6" w:rsidRDefault="00026BB6" w:rsidP="0065083A">
      <w:pPr>
        <w:pStyle w:val="Default"/>
        <w:tabs>
          <w:tab w:val="left" w:pos="7180"/>
        </w:tabs>
        <w:ind w:right="20"/>
        <w:jc w:val="both"/>
        <w:rPr>
          <w:sz w:val="28"/>
          <w:szCs w:val="28"/>
          <w:lang w:val="ro-RO"/>
        </w:rPr>
      </w:pPr>
    </w:p>
    <w:p w14:paraId="52286FD6" w14:textId="74574F83" w:rsidR="00026BB6" w:rsidRDefault="00026BB6" w:rsidP="0065083A">
      <w:pPr>
        <w:pStyle w:val="Default"/>
        <w:tabs>
          <w:tab w:val="left" w:pos="7180"/>
        </w:tabs>
        <w:ind w:right="20"/>
        <w:jc w:val="both"/>
        <w:rPr>
          <w:sz w:val="28"/>
          <w:szCs w:val="28"/>
          <w:lang w:val="ro-RO"/>
        </w:rPr>
      </w:pPr>
    </w:p>
    <w:p w14:paraId="54924E92" w14:textId="0BDD2C28" w:rsidR="00026BB6" w:rsidRDefault="00026BB6" w:rsidP="0065083A">
      <w:pPr>
        <w:pStyle w:val="Default"/>
        <w:tabs>
          <w:tab w:val="left" w:pos="7180"/>
        </w:tabs>
        <w:ind w:right="20"/>
        <w:jc w:val="both"/>
        <w:rPr>
          <w:sz w:val="28"/>
          <w:szCs w:val="28"/>
          <w:lang w:val="ro-RO"/>
        </w:rPr>
      </w:pPr>
    </w:p>
    <w:p w14:paraId="3EF3AA56" w14:textId="24DA7ABD" w:rsidR="00026BB6" w:rsidRDefault="00026BB6" w:rsidP="0065083A">
      <w:pPr>
        <w:pStyle w:val="Default"/>
        <w:tabs>
          <w:tab w:val="left" w:pos="7180"/>
        </w:tabs>
        <w:ind w:right="20"/>
        <w:jc w:val="both"/>
        <w:rPr>
          <w:sz w:val="28"/>
          <w:szCs w:val="28"/>
          <w:lang w:val="ro-RO"/>
        </w:rPr>
      </w:pPr>
    </w:p>
    <w:p w14:paraId="6CA361CD" w14:textId="77777777" w:rsidR="00026BB6" w:rsidRPr="007D4D56" w:rsidRDefault="00026BB6" w:rsidP="0065083A">
      <w:pPr>
        <w:pStyle w:val="Default"/>
        <w:tabs>
          <w:tab w:val="left" w:pos="7180"/>
        </w:tabs>
        <w:ind w:right="20"/>
        <w:jc w:val="both"/>
        <w:rPr>
          <w:sz w:val="28"/>
          <w:szCs w:val="28"/>
          <w:lang w:val="ro-RO"/>
        </w:rPr>
      </w:pPr>
    </w:p>
    <w:p w14:paraId="03966716" w14:textId="2B12A4F6"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lastRenderedPageBreak/>
        <w:t xml:space="preserve">                                                                                            </w:t>
      </w:r>
      <w:r w:rsidR="00407CD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 xml:space="preserve">Indicatori de </w:t>
      </w:r>
      <w:proofErr w:type="spellStart"/>
      <w:r w:rsidRPr="007D4D56">
        <w:rPr>
          <w:b/>
          <w:sz w:val="28"/>
          <w:szCs w:val="28"/>
          <w:lang w:val="ro-RO"/>
        </w:rPr>
        <w:t>performanţă</w:t>
      </w:r>
      <w:proofErr w:type="spellEnd"/>
      <w:r w:rsidRPr="007D4D56">
        <w:rPr>
          <w:b/>
          <w:sz w:val="28"/>
          <w:szCs w:val="28"/>
          <w:lang w:val="ro-RO"/>
        </w:rPr>
        <w:t xml:space="preserve"> ai serviciului </w:t>
      </w:r>
      <w:proofErr w:type="spellStart"/>
      <w:r w:rsidRPr="007D4D56">
        <w:rPr>
          <w:b/>
          <w:sz w:val="28"/>
          <w:szCs w:val="28"/>
          <w:lang w:val="ro-RO"/>
        </w:rPr>
        <w:t>şi</w:t>
      </w:r>
      <w:proofErr w:type="spellEnd"/>
      <w:r w:rsidRPr="007D4D56">
        <w:rPr>
          <w:b/>
          <w:sz w:val="28"/>
          <w:szCs w:val="28"/>
          <w:lang w:val="ro-RO"/>
        </w:rPr>
        <w:t xml:space="preserve"> modalitatea de calcul al </w:t>
      </w:r>
      <w:proofErr w:type="spellStart"/>
      <w:r w:rsidRPr="007D4D56">
        <w:rPr>
          <w:b/>
          <w:sz w:val="28"/>
          <w:szCs w:val="28"/>
          <w:lang w:val="ro-RO"/>
        </w:rPr>
        <w:t>penalităţilor</w:t>
      </w:r>
      <w:proofErr w:type="spellEnd"/>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825089"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825089" w:rsidRDefault="00825089" w:rsidP="00825089">
            <w:pPr>
              <w:tabs>
                <w:tab w:val="left" w:pos="1080"/>
              </w:tabs>
              <w:jc w:val="center"/>
              <w:rPr>
                <w:b/>
                <w:bCs/>
                <w:sz w:val="16"/>
                <w:szCs w:val="16"/>
              </w:rPr>
            </w:pPr>
            <w:r w:rsidRPr="00825089">
              <w:rPr>
                <w:b/>
                <w:bCs/>
                <w:sz w:val="16"/>
                <w:szCs w:val="16"/>
              </w:rPr>
              <w:t xml:space="preserve">Nr. </w:t>
            </w:r>
            <w:proofErr w:type="spellStart"/>
            <w:r w:rsidRPr="00825089">
              <w:rPr>
                <w:b/>
                <w:bCs/>
                <w:sz w:val="16"/>
                <w:szCs w:val="16"/>
              </w:rPr>
              <w:t>crt</w:t>
            </w:r>
            <w:proofErr w:type="spellEnd"/>
            <w:r w:rsidRPr="00825089">
              <w:rPr>
                <w:b/>
                <w:bCs/>
                <w:sz w:val="16"/>
                <w:szCs w:val="16"/>
              </w:rPr>
              <w:t>.</w:t>
            </w:r>
          </w:p>
        </w:tc>
        <w:tc>
          <w:tcPr>
            <w:tcW w:w="2018" w:type="dxa"/>
            <w:vMerge w:val="restart"/>
            <w:shd w:val="clear" w:color="auto" w:fill="auto"/>
            <w:vAlign w:val="center"/>
          </w:tcPr>
          <w:p w14:paraId="4A3CB0B8"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Indicatori</w:t>
            </w:r>
            <w:proofErr w:type="spellEnd"/>
          </w:p>
        </w:tc>
        <w:tc>
          <w:tcPr>
            <w:tcW w:w="2127" w:type="dxa"/>
            <w:vMerge w:val="restart"/>
            <w:shd w:val="clear" w:color="auto" w:fill="auto"/>
            <w:vAlign w:val="center"/>
          </w:tcPr>
          <w:p w14:paraId="15545C16"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Descriere</w:t>
            </w:r>
            <w:proofErr w:type="spellEnd"/>
          </w:p>
          <w:p w14:paraId="605D7847" w14:textId="77777777" w:rsidR="00825089" w:rsidRPr="00825089" w:rsidRDefault="00825089" w:rsidP="00825089">
            <w:pPr>
              <w:tabs>
                <w:tab w:val="left" w:pos="1080"/>
              </w:tabs>
              <w:jc w:val="center"/>
              <w:rPr>
                <w:b/>
                <w:bCs/>
                <w:sz w:val="16"/>
                <w:szCs w:val="16"/>
              </w:rPr>
            </w:pPr>
            <w:r w:rsidRPr="00825089">
              <w:rPr>
                <w:b/>
                <w:bCs/>
                <w:sz w:val="16"/>
                <w:szCs w:val="16"/>
              </w:rPr>
              <w:t xml:space="preserve">mod de </w:t>
            </w:r>
            <w:proofErr w:type="spellStart"/>
            <w:r w:rsidRPr="00825089">
              <w:rPr>
                <w:b/>
                <w:bCs/>
                <w:sz w:val="16"/>
                <w:szCs w:val="16"/>
              </w:rPr>
              <w:t>calcul</w:t>
            </w:r>
            <w:proofErr w:type="spellEnd"/>
            <w:r w:rsidRPr="00825089">
              <w:rPr>
                <w:b/>
                <w:bCs/>
                <w:sz w:val="16"/>
                <w:szCs w:val="16"/>
              </w:rPr>
              <w:t xml:space="preserve">, </w:t>
            </w:r>
            <w:proofErr w:type="spellStart"/>
            <w:r w:rsidRPr="00825089">
              <w:rPr>
                <w:b/>
                <w:bCs/>
                <w:sz w:val="16"/>
                <w:szCs w:val="16"/>
              </w:rPr>
              <w:t>pentru</w:t>
            </w:r>
            <w:proofErr w:type="spellEnd"/>
            <w:r w:rsidRPr="00825089">
              <w:rPr>
                <w:b/>
                <w:bCs/>
                <w:sz w:val="16"/>
                <w:szCs w:val="16"/>
              </w:rPr>
              <w:t xml:space="preserve"> o </w:t>
            </w:r>
            <w:proofErr w:type="spellStart"/>
            <w:r w:rsidRPr="00825089">
              <w:rPr>
                <w:b/>
                <w:bCs/>
                <w:sz w:val="16"/>
                <w:szCs w:val="16"/>
              </w:rPr>
              <w:t>lună</w:t>
            </w:r>
            <w:proofErr w:type="spellEnd"/>
          </w:p>
        </w:tc>
        <w:tc>
          <w:tcPr>
            <w:tcW w:w="879" w:type="dxa"/>
            <w:vMerge w:val="restart"/>
            <w:shd w:val="clear" w:color="auto" w:fill="auto"/>
            <w:vAlign w:val="center"/>
          </w:tcPr>
          <w:p w14:paraId="7CDC3626" w14:textId="77777777" w:rsidR="00825089" w:rsidRPr="00825089" w:rsidRDefault="00825089" w:rsidP="00825089">
            <w:pPr>
              <w:tabs>
                <w:tab w:val="left" w:pos="1080"/>
              </w:tabs>
              <w:jc w:val="center"/>
              <w:rPr>
                <w:b/>
                <w:bCs/>
                <w:sz w:val="16"/>
                <w:szCs w:val="16"/>
              </w:rPr>
            </w:pPr>
            <w:r w:rsidRPr="00825089">
              <w:rPr>
                <w:b/>
                <w:bCs/>
                <w:sz w:val="16"/>
                <w:szCs w:val="16"/>
              </w:rPr>
              <w:t>Mod</w:t>
            </w:r>
          </w:p>
          <w:p w14:paraId="27164166" w14:textId="77777777" w:rsidR="00825089" w:rsidRPr="00825089" w:rsidRDefault="00825089" w:rsidP="00825089">
            <w:pPr>
              <w:tabs>
                <w:tab w:val="left" w:pos="1080"/>
              </w:tabs>
              <w:jc w:val="center"/>
              <w:rPr>
                <w:b/>
                <w:bCs/>
                <w:sz w:val="16"/>
                <w:szCs w:val="16"/>
              </w:rPr>
            </w:pPr>
            <w:r w:rsidRPr="00825089">
              <w:rPr>
                <w:b/>
                <w:bCs/>
                <w:sz w:val="16"/>
                <w:szCs w:val="16"/>
              </w:rPr>
              <w:t xml:space="preserve">transport </w:t>
            </w:r>
          </w:p>
        </w:tc>
        <w:tc>
          <w:tcPr>
            <w:tcW w:w="1853" w:type="dxa"/>
            <w:gridSpan w:val="3"/>
            <w:shd w:val="clear" w:color="auto" w:fill="auto"/>
            <w:vAlign w:val="center"/>
          </w:tcPr>
          <w:p w14:paraId="1BD7A79F"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p>
        </w:tc>
        <w:tc>
          <w:tcPr>
            <w:tcW w:w="850" w:type="dxa"/>
            <w:gridSpan w:val="2"/>
            <w:shd w:val="clear" w:color="auto" w:fill="auto"/>
            <w:vAlign w:val="center"/>
          </w:tcPr>
          <w:p w14:paraId="3B462FC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Pondere</w:t>
            </w:r>
            <w:proofErr w:type="spellEnd"/>
            <w:r w:rsidRPr="00825089">
              <w:rPr>
                <w:b/>
                <w:bCs/>
                <w:sz w:val="16"/>
                <w:szCs w:val="16"/>
              </w:rPr>
              <w:t xml:space="preserve"> indicator</w:t>
            </w:r>
          </w:p>
          <w:p w14:paraId="0EA3441A" w14:textId="77777777" w:rsidR="00825089" w:rsidRPr="00825089" w:rsidRDefault="00825089" w:rsidP="00825089">
            <w:pPr>
              <w:tabs>
                <w:tab w:val="left" w:pos="1080"/>
              </w:tabs>
              <w:jc w:val="center"/>
              <w:rPr>
                <w:b/>
                <w:bCs/>
                <w:sz w:val="16"/>
                <w:szCs w:val="16"/>
              </w:rPr>
            </w:pPr>
            <w:r w:rsidRPr="00825089">
              <w:rPr>
                <w:b/>
                <w:bCs/>
                <w:sz w:val="16"/>
                <w:szCs w:val="16"/>
              </w:rPr>
              <w:t>(din total 100%)</w:t>
            </w:r>
          </w:p>
        </w:tc>
        <w:tc>
          <w:tcPr>
            <w:tcW w:w="1134" w:type="dxa"/>
            <w:gridSpan w:val="2"/>
            <w:vAlign w:val="center"/>
          </w:tcPr>
          <w:p w14:paraId="28786161" w14:textId="77777777" w:rsidR="00825089" w:rsidRPr="00825089" w:rsidRDefault="00825089" w:rsidP="00825089">
            <w:pPr>
              <w:tabs>
                <w:tab w:val="left" w:pos="1080"/>
              </w:tabs>
              <w:jc w:val="center"/>
              <w:rPr>
                <w:b/>
                <w:bCs/>
                <w:sz w:val="16"/>
                <w:szCs w:val="16"/>
              </w:rPr>
            </w:pPr>
            <w:r w:rsidRPr="00825089">
              <w:rPr>
                <w:b/>
                <w:bCs/>
                <w:sz w:val="16"/>
                <w:szCs w:val="16"/>
              </w:rPr>
              <w:t>Nivel</w:t>
            </w:r>
          </w:p>
          <w:p w14:paraId="2D3C881A"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r w:rsidRPr="00825089">
              <w:rPr>
                <w:b/>
                <w:bCs/>
                <w:sz w:val="16"/>
                <w:szCs w:val="16"/>
              </w:rPr>
              <w:t xml:space="preserve"> </w:t>
            </w:r>
            <w:proofErr w:type="spellStart"/>
            <w:r w:rsidRPr="00825089">
              <w:rPr>
                <w:b/>
                <w:bCs/>
                <w:sz w:val="16"/>
                <w:szCs w:val="16"/>
              </w:rPr>
              <w:t>înregistrat</w:t>
            </w:r>
            <w:proofErr w:type="spellEnd"/>
          </w:p>
        </w:tc>
        <w:tc>
          <w:tcPr>
            <w:tcW w:w="1276" w:type="dxa"/>
            <w:gridSpan w:val="2"/>
            <w:shd w:val="clear" w:color="auto" w:fill="auto"/>
            <w:vAlign w:val="center"/>
          </w:tcPr>
          <w:p w14:paraId="063E1A53"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Garanția</w:t>
            </w:r>
            <w:proofErr w:type="spellEnd"/>
            <w:r w:rsidRPr="00825089">
              <w:rPr>
                <w:b/>
                <w:bCs/>
                <w:sz w:val="16"/>
                <w:szCs w:val="16"/>
              </w:rPr>
              <w:t xml:space="preserve"> de </w:t>
            </w:r>
            <w:proofErr w:type="spellStart"/>
            <w:r w:rsidRPr="00825089">
              <w:rPr>
                <w:b/>
                <w:bCs/>
                <w:sz w:val="16"/>
                <w:szCs w:val="16"/>
              </w:rPr>
              <w:t>bună</w:t>
            </w:r>
            <w:proofErr w:type="spellEnd"/>
            <w:r w:rsidRPr="00825089">
              <w:rPr>
                <w:b/>
                <w:bCs/>
                <w:sz w:val="16"/>
                <w:szCs w:val="16"/>
              </w:rPr>
              <w:t xml:space="preserve"> </w:t>
            </w:r>
            <w:proofErr w:type="spellStart"/>
            <w:r w:rsidRPr="00825089">
              <w:rPr>
                <w:b/>
                <w:bCs/>
                <w:sz w:val="16"/>
                <w:szCs w:val="16"/>
              </w:rPr>
              <w:t>execuție</w:t>
            </w:r>
            <w:proofErr w:type="spellEnd"/>
          </w:p>
          <w:p w14:paraId="1784A391" w14:textId="77777777" w:rsidR="00825089" w:rsidRPr="00825089" w:rsidRDefault="00825089" w:rsidP="00825089">
            <w:pPr>
              <w:tabs>
                <w:tab w:val="left" w:pos="1080"/>
              </w:tabs>
              <w:jc w:val="center"/>
              <w:rPr>
                <w:b/>
                <w:bCs/>
                <w:sz w:val="16"/>
                <w:szCs w:val="16"/>
              </w:rPr>
            </w:pPr>
            <w:r w:rsidRPr="00825089">
              <w:rPr>
                <w:b/>
                <w:bCs/>
                <w:sz w:val="16"/>
                <w:szCs w:val="16"/>
              </w:rPr>
              <w:t xml:space="preserve"> (G)</w:t>
            </w:r>
          </w:p>
        </w:tc>
      </w:tr>
      <w:tr w:rsidR="00825089" w:rsidRPr="00825089"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825089" w:rsidRDefault="00825089" w:rsidP="00825089">
            <w:pPr>
              <w:tabs>
                <w:tab w:val="left" w:pos="1080"/>
              </w:tabs>
              <w:rPr>
                <w:b/>
                <w:bCs/>
                <w:sz w:val="16"/>
                <w:szCs w:val="20"/>
              </w:rPr>
            </w:pPr>
          </w:p>
        </w:tc>
        <w:tc>
          <w:tcPr>
            <w:tcW w:w="2018" w:type="dxa"/>
            <w:vMerge/>
            <w:shd w:val="clear" w:color="auto" w:fill="auto"/>
          </w:tcPr>
          <w:p w14:paraId="25CF3576" w14:textId="77777777" w:rsidR="00825089" w:rsidRPr="00825089" w:rsidRDefault="00825089" w:rsidP="00825089">
            <w:pPr>
              <w:tabs>
                <w:tab w:val="left" w:pos="1080"/>
              </w:tabs>
              <w:rPr>
                <w:b/>
                <w:bCs/>
                <w:sz w:val="16"/>
                <w:szCs w:val="20"/>
              </w:rPr>
            </w:pPr>
          </w:p>
        </w:tc>
        <w:tc>
          <w:tcPr>
            <w:tcW w:w="2127" w:type="dxa"/>
            <w:vMerge/>
            <w:shd w:val="clear" w:color="auto" w:fill="auto"/>
          </w:tcPr>
          <w:p w14:paraId="1942B8C6" w14:textId="77777777" w:rsidR="00825089" w:rsidRPr="00825089" w:rsidRDefault="00825089" w:rsidP="00825089">
            <w:pPr>
              <w:tabs>
                <w:tab w:val="left" w:pos="1080"/>
              </w:tabs>
              <w:rPr>
                <w:b/>
                <w:bCs/>
                <w:sz w:val="16"/>
                <w:szCs w:val="20"/>
              </w:rPr>
            </w:pPr>
          </w:p>
        </w:tc>
        <w:tc>
          <w:tcPr>
            <w:tcW w:w="879" w:type="dxa"/>
            <w:vMerge/>
            <w:shd w:val="clear" w:color="auto" w:fill="auto"/>
          </w:tcPr>
          <w:p w14:paraId="2FB753A8" w14:textId="77777777" w:rsidR="00825089" w:rsidRPr="00825089" w:rsidRDefault="00825089" w:rsidP="00825089">
            <w:pPr>
              <w:tabs>
                <w:tab w:val="left" w:pos="1080"/>
              </w:tabs>
              <w:rPr>
                <w:b/>
                <w:bCs/>
                <w:sz w:val="16"/>
                <w:szCs w:val="20"/>
              </w:rPr>
            </w:pPr>
          </w:p>
        </w:tc>
        <w:tc>
          <w:tcPr>
            <w:tcW w:w="709" w:type="dxa"/>
            <w:vMerge w:val="restart"/>
            <w:shd w:val="clear" w:color="auto" w:fill="auto"/>
          </w:tcPr>
          <w:p w14:paraId="271111B3" w14:textId="77777777" w:rsidR="00825089" w:rsidRPr="00825089" w:rsidRDefault="00825089" w:rsidP="00825089">
            <w:pPr>
              <w:tabs>
                <w:tab w:val="left" w:pos="1080"/>
              </w:tabs>
              <w:rPr>
                <w:b/>
                <w:bCs/>
                <w:sz w:val="16"/>
                <w:szCs w:val="16"/>
              </w:rPr>
            </w:pPr>
            <w:r w:rsidRPr="00825089">
              <w:rPr>
                <w:b/>
                <w:bCs/>
                <w:sz w:val="16"/>
                <w:szCs w:val="16"/>
              </w:rPr>
              <w:t>U.M</w:t>
            </w:r>
          </w:p>
        </w:tc>
        <w:tc>
          <w:tcPr>
            <w:tcW w:w="1134" w:type="dxa"/>
            <w:vMerge w:val="restart"/>
            <w:shd w:val="clear" w:color="auto" w:fill="auto"/>
          </w:tcPr>
          <w:p w14:paraId="54E0C64F" w14:textId="77777777" w:rsidR="00825089" w:rsidRPr="00825089" w:rsidRDefault="00825089" w:rsidP="00825089">
            <w:pPr>
              <w:tabs>
                <w:tab w:val="left" w:pos="1080"/>
              </w:tabs>
              <w:rPr>
                <w:b/>
                <w:bCs/>
                <w:sz w:val="16"/>
                <w:szCs w:val="16"/>
              </w:rPr>
            </w:pPr>
            <w:r w:rsidRPr="00825089">
              <w:rPr>
                <w:b/>
                <w:bCs/>
                <w:sz w:val="16"/>
                <w:szCs w:val="16"/>
              </w:rPr>
              <w:t xml:space="preserve">Nivel maxim </w:t>
            </w:r>
            <w:proofErr w:type="spellStart"/>
            <w:r w:rsidRPr="00825089">
              <w:rPr>
                <w:b/>
                <w:bCs/>
                <w:sz w:val="16"/>
                <w:szCs w:val="16"/>
              </w:rPr>
              <w:t>permis</w:t>
            </w:r>
            <w:proofErr w:type="spellEnd"/>
            <w:r w:rsidRPr="00825089">
              <w:rPr>
                <w:b/>
                <w:bCs/>
                <w:sz w:val="16"/>
                <w:szCs w:val="16"/>
              </w:rPr>
              <w:t xml:space="preserve"> lunar </w:t>
            </w:r>
            <w:proofErr w:type="spellStart"/>
            <w:r w:rsidRPr="00825089">
              <w:rPr>
                <w:b/>
                <w:bCs/>
                <w:sz w:val="16"/>
                <w:szCs w:val="16"/>
              </w:rPr>
              <w:t>fară</w:t>
            </w:r>
            <w:proofErr w:type="spellEnd"/>
            <w:r w:rsidRPr="00825089">
              <w:rPr>
                <w:b/>
                <w:bCs/>
                <w:sz w:val="16"/>
                <w:szCs w:val="16"/>
              </w:rPr>
              <w:t xml:space="preserve"> </w:t>
            </w:r>
            <w:proofErr w:type="spellStart"/>
            <w:r w:rsidRPr="00825089">
              <w:rPr>
                <w:b/>
                <w:bCs/>
                <w:sz w:val="16"/>
                <w:szCs w:val="16"/>
              </w:rPr>
              <w:t>penalizare</w:t>
            </w:r>
            <w:proofErr w:type="spellEnd"/>
          </w:p>
        </w:tc>
        <w:tc>
          <w:tcPr>
            <w:tcW w:w="850" w:type="dxa"/>
            <w:gridSpan w:val="2"/>
            <w:vMerge w:val="restart"/>
            <w:shd w:val="clear" w:color="auto" w:fill="auto"/>
          </w:tcPr>
          <w:p w14:paraId="4E24AD13" w14:textId="77777777" w:rsidR="00825089" w:rsidRPr="00825089" w:rsidRDefault="00825089" w:rsidP="00825089">
            <w:pPr>
              <w:tabs>
                <w:tab w:val="left" w:pos="1080"/>
              </w:tabs>
              <w:rPr>
                <w:b/>
                <w:bCs/>
                <w:sz w:val="16"/>
                <w:szCs w:val="20"/>
              </w:rPr>
            </w:pPr>
          </w:p>
        </w:tc>
        <w:tc>
          <w:tcPr>
            <w:tcW w:w="1134" w:type="dxa"/>
            <w:gridSpan w:val="2"/>
            <w:vMerge w:val="restart"/>
          </w:tcPr>
          <w:p w14:paraId="70108CB6"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45F3280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Valoare</w:t>
            </w:r>
            <w:proofErr w:type="spellEnd"/>
            <w:r w:rsidRPr="00825089">
              <w:rPr>
                <w:b/>
                <w:bCs/>
                <w:sz w:val="16"/>
                <w:szCs w:val="16"/>
              </w:rPr>
              <w:t xml:space="preserve"> G</w:t>
            </w:r>
          </w:p>
          <w:p w14:paraId="1C52EBB6" w14:textId="77777777" w:rsidR="00825089" w:rsidRPr="00825089" w:rsidRDefault="00825089" w:rsidP="00825089">
            <w:pPr>
              <w:tabs>
                <w:tab w:val="left" w:pos="1080"/>
              </w:tabs>
              <w:jc w:val="center"/>
              <w:rPr>
                <w:b/>
                <w:bCs/>
                <w:sz w:val="16"/>
                <w:szCs w:val="16"/>
              </w:rPr>
            </w:pPr>
            <w:r w:rsidRPr="00825089">
              <w:rPr>
                <w:b/>
                <w:bCs/>
                <w:sz w:val="16"/>
                <w:szCs w:val="16"/>
              </w:rPr>
              <w:t>(lei)</w:t>
            </w:r>
          </w:p>
          <w:p w14:paraId="342958D2" w14:textId="77777777" w:rsidR="00825089" w:rsidRPr="00825089" w:rsidRDefault="00825089" w:rsidP="00825089">
            <w:pPr>
              <w:tabs>
                <w:tab w:val="left" w:pos="1080"/>
              </w:tabs>
              <w:jc w:val="center"/>
              <w:rPr>
                <w:b/>
                <w:bCs/>
                <w:sz w:val="16"/>
                <w:szCs w:val="16"/>
              </w:rPr>
            </w:pPr>
            <w:r w:rsidRPr="00825089">
              <w:rPr>
                <w:b/>
                <w:bCs/>
                <w:sz w:val="16"/>
                <w:szCs w:val="16"/>
              </w:rPr>
              <w:t>.............</w:t>
            </w:r>
          </w:p>
        </w:tc>
      </w:tr>
      <w:tr w:rsidR="00825089" w:rsidRPr="00825089"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825089" w:rsidRDefault="00825089" w:rsidP="00825089">
            <w:pPr>
              <w:tabs>
                <w:tab w:val="left" w:pos="1080"/>
              </w:tabs>
              <w:rPr>
                <w:b/>
                <w:bCs/>
                <w:sz w:val="16"/>
                <w:szCs w:val="20"/>
              </w:rPr>
            </w:pPr>
          </w:p>
        </w:tc>
        <w:tc>
          <w:tcPr>
            <w:tcW w:w="2018" w:type="dxa"/>
            <w:vMerge/>
            <w:shd w:val="clear" w:color="auto" w:fill="auto"/>
          </w:tcPr>
          <w:p w14:paraId="575FA72D" w14:textId="77777777" w:rsidR="00825089" w:rsidRPr="00825089" w:rsidRDefault="00825089" w:rsidP="00825089">
            <w:pPr>
              <w:tabs>
                <w:tab w:val="left" w:pos="1080"/>
              </w:tabs>
              <w:rPr>
                <w:b/>
                <w:bCs/>
                <w:sz w:val="16"/>
                <w:szCs w:val="20"/>
              </w:rPr>
            </w:pPr>
          </w:p>
        </w:tc>
        <w:tc>
          <w:tcPr>
            <w:tcW w:w="2127" w:type="dxa"/>
            <w:vMerge/>
            <w:shd w:val="clear" w:color="auto" w:fill="auto"/>
          </w:tcPr>
          <w:p w14:paraId="0B9D50E7" w14:textId="77777777" w:rsidR="00825089" w:rsidRPr="00825089" w:rsidRDefault="00825089" w:rsidP="00825089">
            <w:pPr>
              <w:tabs>
                <w:tab w:val="left" w:pos="1080"/>
              </w:tabs>
              <w:rPr>
                <w:b/>
                <w:bCs/>
                <w:sz w:val="16"/>
                <w:szCs w:val="20"/>
              </w:rPr>
            </w:pPr>
          </w:p>
        </w:tc>
        <w:tc>
          <w:tcPr>
            <w:tcW w:w="879" w:type="dxa"/>
            <w:vMerge/>
            <w:shd w:val="clear" w:color="auto" w:fill="auto"/>
          </w:tcPr>
          <w:p w14:paraId="2D356272" w14:textId="77777777" w:rsidR="00825089" w:rsidRPr="00825089" w:rsidRDefault="00825089" w:rsidP="00825089">
            <w:pPr>
              <w:tabs>
                <w:tab w:val="left" w:pos="1080"/>
              </w:tabs>
              <w:rPr>
                <w:b/>
                <w:bCs/>
                <w:sz w:val="16"/>
                <w:szCs w:val="20"/>
              </w:rPr>
            </w:pPr>
          </w:p>
        </w:tc>
        <w:tc>
          <w:tcPr>
            <w:tcW w:w="709" w:type="dxa"/>
            <w:vMerge/>
            <w:shd w:val="clear" w:color="auto" w:fill="auto"/>
          </w:tcPr>
          <w:p w14:paraId="740E6F8D" w14:textId="77777777" w:rsidR="00825089" w:rsidRPr="00825089" w:rsidRDefault="00825089" w:rsidP="00825089">
            <w:pPr>
              <w:tabs>
                <w:tab w:val="left" w:pos="1080"/>
              </w:tabs>
              <w:rPr>
                <w:b/>
                <w:bCs/>
                <w:sz w:val="16"/>
                <w:szCs w:val="20"/>
              </w:rPr>
            </w:pPr>
          </w:p>
        </w:tc>
        <w:tc>
          <w:tcPr>
            <w:tcW w:w="1134" w:type="dxa"/>
            <w:vMerge/>
            <w:shd w:val="clear" w:color="auto" w:fill="auto"/>
          </w:tcPr>
          <w:p w14:paraId="68DA60A4" w14:textId="77777777" w:rsidR="00825089" w:rsidRPr="00825089" w:rsidRDefault="00825089" w:rsidP="00825089">
            <w:pPr>
              <w:tabs>
                <w:tab w:val="left" w:pos="1080"/>
              </w:tabs>
              <w:rPr>
                <w:b/>
                <w:bCs/>
                <w:sz w:val="16"/>
                <w:szCs w:val="20"/>
              </w:rPr>
            </w:pPr>
          </w:p>
        </w:tc>
        <w:tc>
          <w:tcPr>
            <w:tcW w:w="850" w:type="dxa"/>
            <w:gridSpan w:val="2"/>
            <w:vMerge/>
            <w:shd w:val="clear" w:color="auto" w:fill="auto"/>
          </w:tcPr>
          <w:p w14:paraId="1CBA6D7D" w14:textId="77777777" w:rsidR="00825089" w:rsidRPr="00825089" w:rsidRDefault="00825089" w:rsidP="00825089">
            <w:pPr>
              <w:tabs>
                <w:tab w:val="left" w:pos="1080"/>
              </w:tabs>
              <w:rPr>
                <w:b/>
                <w:bCs/>
                <w:sz w:val="16"/>
                <w:szCs w:val="20"/>
              </w:rPr>
            </w:pPr>
          </w:p>
        </w:tc>
        <w:tc>
          <w:tcPr>
            <w:tcW w:w="1134" w:type="dxa"/>
            <w:gridSpan w:val="2"/>
            <w:vMerge/>
          </w:tcPr>
          <w:p w14:paraId="37071C31"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26D15E17" w14:textId="77777777" w:rsidR="00825089" w:rsidRPr="00825089" w:rsidRDefault="00825089" w:rsidP="00825089">
            <w:pPr>
              <w:tabs>
                <w:tab w:val="left" w:pos="1080"/>
              </w:tabs>
              <w:rPr>
                <w:b/>
                <w:bCs/>
                <w:sz w:val="16"/>
                <w:szCs w:val="16"/>
              </w:rPr>
            </w:pPr>
            <w:proofErr w:type="spellStart"/>
            <w:r w:rsidRPr="00825089">
              <w:rPr>
                <w:b/>
                <w:bCs/>
                <w:sz w:val="16"/>
                <w:szCs w:val="16"/>
              </w:rPr>
              <w:t>Reținere</w:t>
            </w:r>
            <w:proofErr w:type="spellEnd"/>
            <w:r w:rsidRPr="00825089">
              <w:rPr>
                <w:b/>
                <w:bCs/>
                <w:sz w:val="16"/>
                <w:szCs w:val="16"/>
              </w:rPr>
              <w:t xml:space="preserve"> din G</w:t>
            </w:r>
          </w:p>
        </w:tc>
      </w:tr>
      <w:tr w:rsidR="00825089" w:rsidRPr="00825089"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825089" w:rsidRDefault="00825089" w:rsidP="00825089">
            <w:pPr>
              <w:tabs>
                <w:tab w:val="left" w:pos="1080"/>
              </w:tabs>
              <w:jc w:val="center"/>
              <w:rPr>
                <w:b/>
                <w:bCs/>
                <w:sz w:val="14"/>
                <w:szCs w:val="14"/>
              </w:rPr>
            </w:pPr>
            <w:r w:rsidRPr="00825089">
              <w:rPr>
                <w:b/>
                <w:bCs/>
                <w:sz w:val="14"/>
                <w:szCs w:val="14"/>
              </w:rPr>
              <w:t>0</w:t>
            </w:r>
          </w:p>
        </w:tc>
        <w:tc>
          <w:tcPr>
            <w:tcW w:w="2018" w:type="dxa"/>
            <w:shd w:val="clear" w:color="auto" w:fill="auto"/>
          </w:tcPr>
          <w:p w14:paraId="1B621106"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127" w:type="dxa"/>
            <w:shd w:val="clear" w:color="auto" w:fill="auto"/>
          </w:tcPr>
          <w:p w14:paraId="1C33C9CE"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879" w:type="dxa"/>
            <w:shd w:val="clear" w:color="auto" w:fill="auto"/>
          </w:tcPr>
          <w:p w14:paraId="09D1A746"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709" w:type="dxa"/>
            <w:shd w:val="clear" w:color="auto" w:fill="auto"/>
          </w:tcPr>
          <w:p w14:paraId="4B0AEE30" w14:textId="77777777" w:rsidR="00825089" w:rsidRPr="00825089" w:rsidRDefault="00825089" w:rsidP="00825089">
            <w:pPr>
              <w:tabs>
                <w:tab w:val="left" w:pos="1080"/>
              </w:tabs>
              <w:jc w:val="center"/>
              <w:rPr>
                <w:b/>
                <w:bCs/>
                <w:sz w:val="14"/>
                <w:szCs w:val="14"/>
              </w:rPr>
            </w:pPr>
            <w:r w:rsidRPr="00825089">
              <w:rPr>
                <w:b/>
                <w:bCs/>
                <w:sz w:val="14"/>
                <w:szCs w:val="14"/>
              </w:rPr>
              <w:t>4</w:t>
            </w:r>
          </w:p>
        </w:tc>
        <w:tc>
          <w:tcPr>
            <w:tcW w:w="1134" w:type="dxa"/>
            <w:shd w:val="clear" w:color="auto" w:fill="auto"/>
          </w:tcPr>
          <w:p w14:paraId="7D608565" w14:textId="77777777" w:rsidR="00825089" w:rsidRPr="00825089" w:rsidRDefault="00825089" w:rsidP="00825089">
            <w:pPr>
              <w:tabs>
                <w:tab w:val="left" w:pos="1080"/>
              </w:tabs>
              <w:jc w:val="center"/>
              <w:rPr>
                <w:b/>
                <w:bCs/>
                <w:sz w:val="14"/>
                <w:szCs w:val="14"/>
              </w:rPr>
            </w:pPr>
            <w:r w:rsidRPr="00825089">
              <w:rPr>
                <w:b/>
                <w:bCs/>
                <w:sz w:val="14"/>
                <w:szCs w:val="14"/>
              </w:rPr>
              <w:t>5</w:t>
            </w:r>
          </w:p>
        </w:tc>
        <w:tc>
          <w:tcPr>
            <w:tcW w:w="850" w:type="dxa"/>
            <w:gridSpan w:val="2"/>
            <w:shd w:val="clear" w:color="auto" w:fill="auto"/>
          </w:tcPr>
          <w:p w14:paraId="7AEA6B59" w14:textId="77777777" w:rsidR="00825089" w:rsidRPr="00825089" w:rsidRDefault="00825089" w:rsidP="00825089">
            <w:pPr>
              <w:tabs>
                <w:tab w:val="left" w:pos="1080"/>
              </w:tabs>
              <w:jc w:val="center"/>
              <w:rPr>
                <w:b/>
                <w:bCs/>
                <w:sz w:val="14"/>
                <w:szCs w:val="14"/>
              </w:rPr>
            </w:pPr>
            <w:r w:rsidRPr="00825089">
              <w:rPr>
                <w:b/>
                <w:bCs/>
                <w:sz w:val="14"/>
                <w:szCs w:val="14"/>
              </w:rPr>
              <w:t>6</w:t>
            </w:r>
          </w:p>
        </w:tc>
        <w:tc>
          <w:tcPr>
            <w:tcW w:w="1134" w:type="dxa"/>
            <w:gridSpan w:val="2"/>
            <w:vAlign w:val="center"/>
          </w:tcPr>
          <w:p w14:paraId="0E2538A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1276" w:type="dxa"/>
            <w:gridSpan w:val="2"/>
            <w:shd w:val="clear" w:color="auto" w:fill="auto"/>
          </w:tcPr>
          <w:p w14:paraId="44FC5516" w14:textId="77777777" w:rsidR="00825089" w:rsidRPr="00825089" w:rsidRDefault="00825089" w:rsidP="00825089">
            <w:pPr>
              <w:tabs>
                <w:tab w:val="left" w:pos="1080"/>
              </w:tabs>
              <w:jc w:val="center"/>
              <w:rPr>
                <w:b/>
                <w:bCs/>
                <w:sz w:val="14"/>
                <w:szCs w:val="14"/>
              </w:rPr>
            </w:pPr>
            <w:r w:rsidRPr="00825089">
              <w:rPr>
                <w:b/>
                <w:bCs/>
                <w:sz w:val="14"/>
                <w:szCs w:val="14"/>
              </w:rPr>
              <w:t>8</w:t>
            </w:r>
            <w:proofErr w:type="gramStart"/>
            <w:r w:rsidRPr="00825089">
              <w:rPr>
                <w:b/>
                <w:bCs/>
                <w:sz w:val="14"/>
                <w:szCs w:val="14"/>
              </w:rPr>
              <w:t>=(</w:t>
            </w:r>
            <w:proofErr w:type="gramEnd"/>
            <w:r w:rsidRPr="00825089">
              <w:rPr>
                <w:b/>
                <w:bCs/>
                <w:sz w:val="14"/>
                <w:szCs w:val="14"/>
              </w:rPr>
              <w:t>(7-5) x 6 x G</w:t>
            </w:r>
          </w:p>
        </w:tc>
      </w:tr>
      <w:tr w:rsidR="00825089" w:rsidRPr="00825089"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018" w:type="dxa"/>
            <w:shd w:val="clear" w:color="auto" w:fill="auto"/>
          </w:tcPr>
          <w:p w14:paraId="0C8EC840" w14:textId="77777777" w:rsidR="00825089" w:rsidRPr="00825089" w:rsidRDefault="00825089" w:rsidP="00825089">
            <w:pPr>
              <w:tabs>
                <w:tab w:val="left" w:pos="1080"/>
              </w:tabs>
              <w:rPr>
                <w:b/>
                <w:bCs/>
                <w:sz w:val="14"/>
                <w:szCs w:val="14"/>
              </w:rPr>
            </w:pPr>
            <w:r w:rsidRPr="00825089">
              <w:rPr>
                <w:b/>
                <w:bCs/>
                <w:sz w:val="14"/>
                <w:szCs w:val="14"/>
              </w:rPr>
              <w:t xml:space="preserve">Curse </w:t>
            </w:r>
            <w:proofErr w:type="spellStart"/>
            <w:r w:rsidRPr="00825089">
              <w:rPr>
                <w:b/>
                <w:bCs/>
                <w:sz w:val="14"/>
                <w:szCs w:val="14"/>
              </w:rPr>
              <w:t>neregulate</w:t>
            </w:r>
            <w:proofErr w:type="spellEnd"/>
            <w:r w:rsidRPr="00825089">
              <w:rPr>
                <w:b/>
                <w:bCs/>
                <w:sz w:val="14"/>
                <w:szCs w:val="14"/>
              </w:rPr>
              <w:t xml:space="preserve"> din culpa </w:t>
            </w:r>
            <w:proofErr w:type="spellStart"/>
            <w:r w:rsidRPr="00825089">
              <w:rPr>
                <w:b/>
                <w:bCs/>
                <w:sz w:val="14"/>
                <w:szCs w:val="14"/>
              </w:rPr>
              <w:t>operatorului</w:t>
            </w:r>
            <w:proofErr w:type="spellEnd"/>
          </w:p>
        </w:tc>
        <w:tc>
          <w:tcPr>
            <w:tcW w:w="2127" w:type="dxa"/>
            <w:shd w:val="clear" w:color="auto" w:fill="auto"/>
          </w:tcPr>
          <w:p w14:paraId="5CA4F246"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neregulate</w:t>
            </w:r>
            <w:proofErr w:type="spellEnd"/>
            <w:r w:rsidRPr="00825089">
              <w:rPr>
                <w:b/>
                <w:bCs/>
                <w:sz w:val="14"/>
                <w:szCs w:val="14"/>
              </w:rPr>
              <w:t xml:space="preserve"> din total curse</w:t>
            </w:r>
          </w:p>
        </w:tc>
        <w:tc>
          <w:tcPr>
            <w:tcW w:w="879" w:type="dxa"/>
            <w:shd w:val="clear" w:color="auto" w:fill="auto"/>
          </w:tcPr>
          <w:p w14:paraId="3EEF5C05"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FA9F791"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368B6804"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1D22427D" w14:textId="77777777" w:rsidR="00825089" w:rsidRPr="00825089" w:rsidRDefault="00825089" w:rsidP="00825089">
            <w:pPr>
              <w:tabs>
                <w:tab w:val="left" w:pos="1080"/>
              </w:tabs>
              <w:jc w:val="center"/>
              <w:rPr>
                <w:b/>
                <w:bCs/>
                <w:sz w:val="14"/>
                <w:szCs w:val="20"/>
              </w:rPr>
            </w:pPr>
            <w:r w:rsidRPr="00825089">
              <w:rPr>
                <w:b/>
                <w:bCs/>
                <w:sz w:val="14"/>
                <w:szCs w:val="20"/>
              </w:rPr>
              <w:t>15</w:t>
            </w:r>
          </w:p>
        </w:tc>
        <w:tc>
          <w:tcPr>
            <w:tcW w:w="1134" w:type="dxa"/>
            <w:gridSpan w:val="2"/>
          </w:tcPr>
          <w:p w14:paraId="465D718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09D82F45" w14:textId="77777777" w:rsidR="00825089" w:rsidRPr="00825089" w:rsidRDefault="00825089" w:rsidP="00825089">
            <w:pPr>
              <w:tabs>
                <w:tab w:val="left" w:pos="1080"/>
              </w:tabs>
              <w:rPr>
                <w:b/>
                <w:bCs/>
                <w:sz w:val="14"/>
                <w:szCs w:val="20"/>
              </w:rPr>
            </w:pPr>
          </w:p>
        </w:tc>
      </w:tr>
      <w:tr w:rsidR="00825089" w:rsidRPr="00825089"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2018" w:type="dxa"/>
            <w:shd w:val="clear" w:color="auto" w:fill="auto"/>
          </w:tcPr>
          <w:p w14:paraId="77EB0474" w14:textId="77777777" w:rsidR="00825089" w:rsidRPr="00825089" w:rsidRDefault="00825089" w:rsidP="00825089">
            <w:pPr>
              <w:tabs>
                <w:tab w:val="left" w:pos="1080"/>
              </w:tabs>
              <w:rPr>
                <w:b/>
                <w:bCs/>
                <w:sz w:val="14"/>
                <w:szCs w:val="14"/>
              </w:rPr>
            </w:pPr>
            <w:r w:rsidRPr="00825089">
              <w:rPr>
                <w:b/>
                <w:bCs/>
                <w:sz w:val="14"/>
                <w:szCs w:val="14"/>
              </w:rPr>
              <w:t xml:space="preserve">Curse </w:t>
            </w:r>
            <w:proofErr w:type="spellStart"/>
            <w:r w:rsidRPr="00825089">
              <w:rPr>
                <w:b/>
                <w:bCs/>
                <w:sz w:val="14"/>
                <w:szCs w:val="14"/>
              </w:rPr>
              <w:t>neefectuate</w:t>
            </w:r>
            <w:proofErr w:type="spellEnd"/>
            <w:r w:rsidRPr="00825089">
              <w:rPr>
                <w:b/>
                <w:bCs/>
                <w:sz w:val="14"/>
                <w:szCs w:val="14"/>
              </w:rPr>
              <w:t xml:space="preserve"> din culpa </w:t>
            </w:r>
            <w:proofErr w:type="spellStart"/>
            <w:r w:rsidRPr="00825089">
              <w:rPr>
                <w:b/>
                <w:bCs/>
                <w:sz w:val="14"/>
                <w:szCs w:val="14"/>
              </w:rPr>
              <w:t>operatorului</w:t>
            </w:r>
            <w:proofErr w:type="spellEnd"/>
          </w:p>
        </w:tc>
        <w:tc>
          <w:tcPr>
            <w:tcW w:w="2127" w:type="dxa"/>
            <w:shd w:val="clear" w:color="auto" w:fill="auto"/>
          </w:tcPr>
          <w:p w14:paraId="0E16D167"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neefectuate</w:t>
            </w:r>
            <w:proofErr w:type="spellEnd"/>
            <w:r w:rsidRPr="00825089">
              <w:rPr>
                <w:b/>
                <w:bCs/>
                <w:sz w:val="14"/>
                <w:szCs w:val="14"/>
              </w:rPr>
              <w:t xml:space="preserve"> din total curse</w:t>
            </w:r>
          </w:p>
        </w:tc>
        <w:tc>
          <w:tcPr>
            <w:tcW w:w="879" w:type="dxa"/>
            <w:shd w:val="clear" w:color="auto" w:fill="auto"/>
          </w:tcPr>
          <w:p w14:paraId="1C6C0841"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785630D"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5335E7D3"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60B7E77"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11FF7BE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1409972" w14:textId="77777777" w:rsidR="00825089" w:rsidRPr="00825089" w:rsidRDefault="00825089" w:rsidP="00825089">
            <w:pPr>
              <w:tabs>
                <w:tab w:val="left" w:pos="1080"/>
              </w:tabs>
              <w:rPr>
                <w:b/>
                <w:bCs/>
                <w:sz w:val="14"/>
                <w:szCs w:val="20"/>
              </w:rPr>
            </w:pPr>
          </w:p>
        </w:tc>
      </w:tr>
      <w:tr w:rsidR="00825089" w:rsidRPr="00825089"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2018" w:type="dxa"/>
            <w:shd w:val="clear" w:color="auto" w:fill="auto"/>
          </w:tcPr>
          <w:p w14:paraId="5069AF0C" w14:textId="77777777" w:rsidR="00825089" w:rsidRPr="00825089" w:rsidRDefault="00825089" w:rsidP="00825089">
            <w:pPr>
              <w:tabs>
                <w:tab w:val="left" w:pos="1080"/>
              </w:tabs>
              <w:rPr>
                <w:b/>
                <w:bCs/>
                <w:sz w:val="14"/>
                <w:szCs w:val="14"/>
              </w:rPr>
            </w:pP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neefectuate</w:t>
            </w:r>
            <w:proofErr w:type="spellEnd"/>
            <w:r w:rsidRPr="00825089">
              <w:rPr>
                <w:b/>
                <w:bCs/>
                <w:sz w:val="14"/>
                <w:szCs w:val="14"/>
              </w:rPr>
              <w:t>/</w:t>
            </w:r>
            <w:proofErr w:type="spellStart"/>
            <w:r w:rsidRPr="00825089">
              <w:rPr>
                <w:b/>
                <w:bCs/>
                <w:sz w:val="14"/>
                <w:szCs w:val="14"/>
              </w:rPr>
              <w:t>anulate</w:t>
            </w:r>
            <w:proofErr w:type="spellEnd"/>
            <w:r w:rsidRPr="00825089">
              <w:rPr>
                <w:b/>
                <w:bCs/>
                <w:sz w:val="14"/>
                <w:szCs w:val="14"/>
              </w:rPr>
              <w:t xml:space="preserve"> din culpa </w:t>
            </w:r>
            <w:proofErr w:type="spellStart"/>
            <w:r w:rsidRPr="00825089">
              <w:rPr>
                <w:b/>
                <w:bCs/>
                <w:sz w:val="14"/>
                <w:szCs w:val="14"/>
              </w:rPr>
              <w:t>Operatorului</w:t>
            </w:r>
            <w:proofErr w:type="spellEnd"/>
            <w:r w:rsidRPr="00825089">
              <w:rPr>
                <w:b/>
                <w:bCs/>
                <w:sz w:val="14"/>
                <w:szCs w:val="14"/>
              </w:rPr>
              <w:t xml:space="preserve"> </w:t>
            </w:r>
            <w:proofErr w:type="spellStart"/>
            <w:r w:rsidRPr="00825089">
              <w:rPr>
                <w:b/>
                <w:bCs/>
                <w:sz w:val="14"/>
                <w:szCs w:val="14"/>
              </w:rPr>
              <w:t>pentru</w:t>
            </w:r>
            <w:proofErr w:type="spellEnd"/>
            <w:r w:rsidRPr="00825089">
              <w:rPr>
                <w:b/>
                <w:bCs/>
                <w:sz w:val="14"/>
                <w:szCs w:val="14"/>
              </w:rPr>
              <w:t xml:space="preserve"> o </w:t>
            </w:r>
            <w:proofErr w:type="spellStart"/>
            <w:r w:rsidRPr="00825089">
              <w:rPr>
                <w:b/>
                <w:bCs/>
                <w:sz w:val="14"/>
                <w:szCs w:val="14"/>
              </w:rPr>
              <w:t>durată</w:t>
            </w:r>
            <w:proofErr w:type="spellEnd"/>
            <w:r w:rsidRPr="00825089">
              <w:rPr>
                <w:b/>
                <w:bCs/>
                <w:sz w:val="14"/>
                <w:szCs w:val="14"/>
              </w:rPr>
              <w:t xml:space="preserve"> </w:t>
            </w:r>
            <w:proofErr w:type="spellStart"/>
            <w:r w:rsidRPr="00825089">
              <w:rPr>
                <w:b/>
                <w:bCs/>
                <w:sz w:val="14"/>
                <w:szCs w:val="14"/>
              </w:rPr>
              <w:t>mai</w:t>
            </w:r>
            <w:proofErr w:type="spellEnd"/>
            <w:r w:rsidRPr="00825089">
              <w:rPr>
                <w:b/>
                <w:bCs/>
                <w:sz w:val="14"/>
                <w:szCs w:val="14"/>
              </w:rPr>
              <w:t xml:space="preserve"> mare de 24 ore</w:t>
            </w:r>
          </w:p>
        </w:tc>
        <w:tc>
          <w:tcPr>
            <w:tcW w:w="2127" w:type="dxa"/>
            <w:shd w:val="clear" w:color="auto" w:fill="auto"/>
          </w:tcPr>
          <w:p w14:paraId="016D3708"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neefectuate</w:t>
            </w:r>
            <w:proofErr w:type="spellEnd"/>
            <w:r w:rsidRPr="00825089">
              <w:rPr>
                <w:b/>
                <w:bCs/>
                <w:sz w:val="14"/>
                <w:szCs w:val="14"/>
              </w:rPr>
              <w:t>/</w:t>
            </w:r>
            <w:proofErr w:type="spellStart"/>
            <w:r w:rsidRPr="00825089">
              <w:rPr>
                <w:b/>
                <w:bCs/>
                <w:sz w:val="14"/>
                <w:szCs w:val="14"/>
              </w:rPr>
              <w:t>anulate</w:t>
            </w:r>
            <w:proofErr w:type="spellEnd"/>
            <w:r w:rsidRPr="00825089">
              <w:rPr>
                <w:b/>
                <w:bCs/>
                <w:sz w:val="14"/>
                <w:szCs w:val="14"/>
              </w:rPr>
              <w:t xml:space="preserve"> din total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atribuite</w:t>
            </w:r>
            <w:proofErr w:type="spellEnd"/>
          </w:p>
        </w:tc>
        <w:tc>
          <w:tcPr>
            <w:tcW w:w="879" w:type="dxa"/>
            <w:shd w:val="clear" w:color="auto" w:fill="auto"/>
          </w:tcPr>
          <w:p w14:paraId="55E4CEF3"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45E41E17" w14:textId="77777777" w:rsidR="00825089" w:rsidRPr="00825089" w:rsidRDefault="00825089" w:rsidP="00825089">
            <w:pPr>
              <w:tabs>
                <w:tab w:val="left" w:pos="1080"/>
              </w:tabs>
              <w:rPr>
                <w:b/>
                <w:bCs/>
                <w:sz w:val="14"/>
                <w:szCs w:val="14"/>
              </w:rPr>
            </w:pPr>
            <w:proofErr w:type="spellStart"/>
            <w:r w:rsidRPr="00825089">
              <w:rPr>
                <w:b/>
                <w:bCs/>
                <w:sz w:val="14"/>
                <w:szCs w:val="14"/>
              </w:rPr>
              <w:t>traseu</w:t>
            </w:r>
            <w:proofErr w:type="spellEnd"/>
          </w:p>
        </w:tc>
        <w:tc>
          <w:tcPr>
            <w:tcW w:w="1134" w:type="dxa"/>
            <w:shd w:val="clear" w:color="auto" w:fill="auto"/>
          </w:tcPr>
          <w:p w14:paraId="5B63272E" w14:textId="77777777" w:rsidR="00825089" w:rsidRPr="00825089" w:rsidRDefault="00825089" w:rsidP="00825089">
            <w:pPr>
              <w:tabs>
                <w:tab w:val="left" w:pos="1080"/>
              </w:tabs>
              <w:jc w:val="center"/>
              <w:rPr>
                <w:b/>
                <w:bCs/>
                <w:sz w:val="14"/>
                <w:szCs w:val="20"/>
              </w:rPr>
            </w:pPr>
            <w:r w:rsidRPr="00825089">
              <w:rPr>
                <w:b/>
                <w:bCs/>
                <w:sz w:val="14"/>
                <w:szCs w:val="20"/>
              </w:rPr>
              <w:t>1</w:t>
            </w:r>
          </w:p>
        </w:tc>
        <w:tc>
          <w:tcPr>
            <w:tcW w:w="850" w:type="dxa"/>
            <w:gridSpan w:val="2"/>
            <w:shd w:val="clear" w:color="auto" w:fill="auto"/>
          </w:tcPr>
          <w:p w14:paraId="05E2ECDA"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6DA5123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70B838C4" w14:textId="77777777" w:rsidR="00825089" w:rsidRPr="00825089" w:rsidRDefault="00825089" w:rsidP="00825089">
            <w:pPr>
              <w:tabs>
                <w:tab w:val="left" w:pos="1080"/>
              </w:tabs>
              <w:rPr>
                <w:b/>
                <w:bCs/>
                <w:sz w:val="14"/>
                <w:szCs w:val="20"/>
              </w:rPr>
            </w:pPr>
          </w:p>
        </w:tc>
      </w:tr>
      <w:tr w:rsidR="00825089" w:rsidRPr="00825089"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2018" w:type="dxa"/>
            <w:shd w:val="clear" w:color="auto" w:fill="auto"/>
          </w:tcPr>
          <w:p w14:paraId="5EA4822F" w14:textId="77777777" w:rsidR="00825089" w:rsidRPr="00825089" w:rsidRDefault="00825089" w:rsidP="00825089">
            <w:pPr>
              <w:tabs>
                <w:tab w:val="left" w:pos="1080"/>
              </w:tabs>
              <w:rPr>
                <w:b/>
                <w:bCs/>
                <w:sz w:val="14"/>
                <w:szCs w:val="14"/>
              </w:rPr>
            </w:pPr>
            <w:proofErr w:type="spellStart"/>
            <w:r w:rsidRPr="00825089">
              <w:rPr>
                <w:b/>
                <w:bCs/>
                <w:sz w:val="14"/>
                <w:szCs w:val="14"/>
              </w:rPr>
              <w:t>Sancțiuni</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penalități</w:t>
            </w:r>
            <w:proofErr w:type="spellEnd"/>
            <w:r w:rsidRPr="00825089">
              <w:rPr>
                <w:b/>
                <w:bCs/>
                <w:sz w:val="14"/>
                <w:szCs w:val="14"/>
              </w:rPr>
              <w:t xml:space="preserve"> </w:t>
            </w:r>
          </w:p>
        </w:tc>
        <w:tc>
          <w:tcPr>
            <w:tcW w:w="2127" w:type="dxa"/>
            <w:shd w:val="clear" w:color="auto" w:fill="auto"/>
          </w:tcPr>
          <w:p w14:paraId="682327E7" w14:textId="77777777" w:rsidR="00825089" w:rsidRPr="00825089" w:rsidRDefault="00825089" w:rsidP="00825089">
            <w:pPr>
              <w:tabs>
                <w:tab w:val="left" w:pos="1080"/>
              </w:tabs>
              <w:jc w:val="both"/>
              <w:rPr>
                <w:b/>
                <w:bCs/>
                <w:sz w:val="14"/>
                <w:szCs w:val="14"/>
              </w:rPr>
            </w:pPr>
            <w:proofErr w:type="spellStart"/>
            <w:r w:rsidRPr="00825089">
              <w:rPr>
                <w:b/>
                <w:bCs/>
                <w:sz w:val="14"/>
                <w:szCs w:val="14"/>
              </w:rPr>
              <w:t>Cuantumul</w:t>
            </w:r>
            <w:proofErr w:type="spellEnd"/>
            <w:r w:rsidRPr="00825089">
              <w:rPr>
                <w:b/>
                <w:bCs/>
                <w:sz w:val="14"/>
                <w:szCs w:val="14"/>
              </w:rPr>
              <w:t xml:space="preserve"> </w:t>
            </w:r>
            <w:proofErr w:type="spellStart"/>
            <w:r w:rsidRPr="00825089">
              <w:rPr>
                <w:b/>
                <w:bCs/>
                <w:sz w:val="14"/>
                <w:szCs w:val="14"/>
              </w:rPr>
              <w:t>sancțiunilor</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penalităților</w:t>
            </w:r>
            <w:proofErr w:type="spellEnd"/>
            <w:r w:rsidRPr="00825089">
              <w:rPr>
                <w:b/>
                <w:bCs/>
                <w:sz w:val="14"/>
                <w:szCs w:val="14"/>
              </w:rPr>
              <w:t xml:space="preserve"> </w:t>
            </w:r>
            <w:proofErr w:type="spellStart"/>
            <w:r w:rsidRPr="00825089">
              <w:rPr>
                <w:b/>
                <w:bCs/>
                <w:sz w:val="14"/>
                <w:szCs w:val="14"/>
              </w:rPr>
              <w:t>plătite</w:t>
            </w:r>
            <w:proofErr w:type="spellEnd"/>
            <w:r w:rsidRPr="00825089">
              <w:rPr>
                <w:b/>
                <w:bCs/>
                <w:sz w:val="14"/>
                <w:szCs w:val="14"/>
              </w:rPr>
              <w:t xml:space="preserve"> de operator </w:t>
            </w:r>
            <w:proofErr w:type="spellStart"/>
            <w:r w:rsidRPr="00825089">
              <w:rPr>
                <w:b/>
                <w:bCs/>
                <w:sz w:val="14"/>
                <w:szCs w:val="14"/>
              </w:rPr>
              <w:t>pentru</w:t>
            </w:r>
            <w:proofErr w:type="spellEnd"/>
            <w:r w:rsidRPr="00825089">
              <w:rPr>
                <w:b/>
                <w:bCs/>
                <w:sz w:val="14"/>
                <w:szCs w:val="14"/>
              </w:rPr>
              <w:t xml:space="preserve"> </w:t>
            </w:r>
            <w:proofErr w:type="spellStart"/>
            <w:r w:rsidRPr="00825089">
              <w:rPr>
                <w:b/>
                <w:bCs/>
                <w:sz w:val="14"/>
                <w:szCs w:val="14"/>
              </w:rPr>
              <w:t>nerespectarea</w:t>
            </w:r>
            <w:proofErr w:type="spellEnd"/>
            <w:r w:rsidRPr="00825089">
              <w:rPr>
                <w:b/>
                <w:bCs/>
                <w:sz w:val="14"/>
                <w:szCs w:val="14"/>
              </w:rPr>
              <w:t xml:space="preserve"> </w:t>
            </w:r>
            <w:proofErr w:type="spellStart"/>
            <w:r w:rsidRPr="00825089">
              <w:rPr>
                <w:b/>
                <w:bCs/>
                <w:sz w:val="14"/>
                <w:szCs w:val="14"/>
              </w:rPr>
              <w:t>condițiilor</w:t>
            </w:r>
            <w:proofErr w:type="spellEnd"/>
            <w:r w:rsidRPr="00825089">
              <w:rPr>
                <w:b/>
                <w:bCs/>
                <w:sz w:val="14"/>
                <w:szCs w:val="14"/>
              </w:rPr>
              <w:t xml:space="preserve"> de </w:t>
            </w:r>
            <w:proofErr w:type="spellStart"/>
            <w:r w:rsidRPr="00825089">
              <w:rPr>
                <w:b/>
                <w:bCs/>
                <w:sz w:val="14"/>
                <w:szCs w:val="14"/>
              </w:rPr>
              <w:t>calitate</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de </w:t>
            </w:r>
            <w:proofErr w:type="spellStart"/>
            <w:r w:rsidRPr="00825089">
              <w:rPr>
                <w:b/>
                <w:bCs/>
                <w:sz w:val="14"/>
                <w:szCs w:val="14"/>
              </w:rPr>
              <w:t>mediu</w:t>
            </w:r>
            <w:proofErr w:type="spellEnd"/>
            <w:r w:rsidRPr="00825089">
              <w:rPr>
                <w:b/>
                <w:bCs/>
                <w:sz w:val="14"/>
                <w:szCs w:val="14"/>
              </w:rPr>
              <w:t xml:space="preserve"> </w:t>
            </w:r>
            <w:proofErr w:type="spellStart"/>
            <w:r w:rsidRPr="00825089">
              <w:rPr>
                <w:b/>
                <w:bCs/>
                <w:sz w:val="14"/>
                <w:szCs w:val="14"/>
              </w:rPr>
              <w:t>privind</w:t>
            </w:r>
            <w:proofErr w:type="spellEnd"/>
            <w:r w:rsidRPr="00825089">
              <w:rPr>
                <w:b/>
                <w:bCs/>
                <w:sz w:val="14"/>
                <w:szCs w:val="14"/>
              </w:rPr>
              <w:t xml:space="preserve"> </w:t>
            </w:r>
            <w:proofErr w:type="spellStart"/>
            <w:r w:rsidRPr="00825089">
              <w:rPr>
                <w:b/>
                <w:bCs/>
                <w:sz w:val="14"/>
                <w:szCs w:val="14"/>
              </w:rPr>
              <w:t>desfășurarea</w:t>
            </w:r>
            <w:proofErr w:type="spellEnd"/>
            <w:r w:rsidRPr="00825089">
              <w:rPr>
                <w:b/>
                <w:bCs/>
                <w:sz w:val="14"/>
                <w:szCs w:val="14"/>
              </w:rPr>
              <w:t xml:space="preserve"> </w:t>
            </w:r>
            <w:proofErr w:type="spellStart"/>
            <w:r w:rsidRPr="00825089">
              <w:rPr>
                <w:b/>
                <w:bCs/>
                <w:sz w:val="14"/>
                <w:szCs w:val="14"/>
              </w:rPr>
              <w:t>transportului</w:t>
            </w:r>
            <w:proofErr w:type="spellEnd"/>
          </w:p>
        </w:tc>
        <w:tc>
          <w:tcPr>
            <w:tcW w:w="879" w:type="dxa"/>
            <w:shd w:val="clear" w:color="auto" w:fill="auto"/>
          </w:tcPr>
          <w:p w14:paraId="27BEB92A"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5AD2377B" w14:textId="77777777" w:rsidR="00825089" w:rsidRPr="00825089" w:rsidRDefault="00825089" w:rsidP="00825089">
            <w:pPr>
              <w:tabs>
                <w:tab w:val="left" w:pos="1080"/>
              </w:tabs>
              <w:rPr>
                <w:b/>
                <w:bCs/>
                <w:sz w:val="14"/>
                <w:szCs w:val="14"/>
              </w:rPr>
            </w:pPr>
            <w:r w:rsidRPr="00825089">
              <w:rPr>
                <w:b/>
                <w:bCs/>
                <w:sz w:val="14"/>
                <w:szCs w:val="14"/>
              </w:rPr>
              <w:t>lei</w:t>
            </w:r>
          </w:p>
        </w:tc>
        <w:tc>
          <w:tcPr>
            <w:tcW w:w="1134" w:type="dxa"/>
            <w:shd w:val="clear" w:color="auto" w:fill="auto"/>
          </w:tcPr>
          <w:p w14:paraId="4DA73E80" w14:textId="77777777" w:rsidR="00825089" w:rsidRPr="00825089" w:rsidRDefault="00825089" w:rsidP="00825089">
            <w:pPr>
              <w:tabs>
                <w:tab w:val="left" w:pos="1080"/>
              </w:tabs>
              <w:jc w:val="center"/>
              <w:rPr>
                <w:b/>
                <w:bCs/>
                <w:sz w:val="14"/>
                <w:szCs w:val="20"/>
              </w:rPr>
            </w:pPr>
            <w:r w:rsidRPr="00825089">
              <w:rPr>
                <w:b/>
                <w:bCs/>
                <w:sz w:val="14"/>
                <w:szCs w:val="20"/>
              </w:rPr>
              <w:t>3.000</w:t>
            </w:r>
          </w:p>
        </w:tc>
        <w:tc>
          <w:tcPr>
            <w:tcW w:w="850" w:type="dxa"/>
            <w:gridSpan w:val="2"/>
            <w:shd w:val="clear" w:color="auto" w:fill="auto"/>
          </w:tcPr>
          <w:p w14:paraId="2415A60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1134" w:type="dxa"/>
            <w:gridSpan w:val="2"/>
          </w:tcPr>
          <w:p w14:paraId="6D8EC868"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9AB3FA2" w14:textId="77777777" w:rsidR="00825089" w:rsidRPr="00825089" w:rsidRDefault="00825089" w:rsidP="00825089">
            <w:pPr>
              <w:tabs>
                <w:tab w:val="left" w:pos="1080"/>
              </w:tabs>
              <w:rPr>
                <w:b/>
                <w:bCs/>
                <w:sz w:val="14"/>
                <w:szCs w:val="20"/>
              </w:rPr>
            </w:pPr>
          </w:p>
        </w:tc>
      </w:tr>
      <w:tr w:rsidR="00825089" w:rsidRPr="00825089"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825089" w:rsidRDefault="00825089" w:rsidP="00825089">
            <w:pPr>
              <w:tabs>
                <w:tab w:val="left" w:pos="1080"/>
              </w:tabs>
              <w:jc w:val="center"/>
              <w:rPr>
                <w:b/>
                <w:bCs/>
                <w:sz w:val="14"/>
                <w:szCs w:val="14"/>
              </w:rPr>
            </w:pPr>
            <w:r w:rsidRPr="00825089">
              <w:rPr>
                <w:b/>
                <w:bCs/>
                <w:sz w:val="14"/>
                <w:szCs w:val="14"/>
              </w:rPr>
              <w:t>8</w:t>
            </w:r>
          </w:p>
        </w:tc>
        <w:tc>
          <w:tcPr>
            <w:tcW w:w="2018" w:type="dxa"/>
            <w:shd w:val="clear" w:color="auto" w:fill="auto"/>
          </w:tcPr>
          <w:p w14:paraId="3C7B9FE0" w14:textId="77777777" w:rsidR="00825089" w:rsidRPr="00825089" w:rsidRDefault="00825089" w:rsidP="00825089">
            <w:pPr>
              <w:tabs>
                <w:tab w:val="left" w:pos="1080"/>
              </w:tabs>
              <w:rPr>
                <w:b/>
                <w:bCs/>
                <w:sz w:val="14"/>
                <w:szCs w:val="14"/>
              </w:rPr>
            </w:pPr>
            <w:proofErr w:type="spellStart"/>
            <w:r w:rsidRPr="00825089">
              <w:rPr>
                <w:b/>
                <w:bCs/>
                <w:sz w:val="14"/>
                <w:szCs w:val="14"/>
              </w:rPr>
              <w:t>Respectarea</w:t>
            </w:r>
            <w:proofErr w:type="spellEnd"/>
            <w:r w:rsidRPr="00825089">
              <w:rPr>
                <w:b/>
                <w:bCs/>
                <w:sz w:val="14"/>
                <w:szCs w:val="14"/>
              </w:rPr>
              <w:t xml:space="preserve"> </w:t>
            </w:r>
            <w:proofErr w:type="spellStart"/>
            <w:r w:rsidRPr="00825089">
              <w:rPr>
                <w:b/>
                <w:bCs/>
                <w:sz w:val="14"/>
                <w:szCs w:val="14"/>
              </w:rPr>
              <w:t>prevederilor</w:t>
            </w:r>
            <w:proofErr w:type="spellEnd"/>
            <w:r w:rsidRPr="00825089">
              <w:rPr>
                <w:b/>
                <w:bCs/>
                <w:sz w:val="14"/>
                <w:szCs w:val="14"/>
              </w:rPr>
              <w:t xml:space="preserve"> </w:t>
            </w:r>
            <w:proofErr w:type="spellStart"/>
            <w:r w:rsidRPr="00825089">
              <w:rPr>
                <w:b/>
                <w:bCs/>
                <w:sz w:val="14"/>
                <w:szCs w:val="14"/>
              </w:rPr>
              <w:t>legale</w:t>
            </w:r>
            <w:proofErr w:type="spellEnd"/>
          </w:p>
        </w:tc>
        <w:tc>
          <w:tcPr>
            <w:tcW w:w="2127" w:type="dxa"/>
            <w:shd w:val="clear" w:color="auto" w:fill="auto"/>
          </w:tcPr>
          <w:p w14:paraId="6DB11FC0" w14:textId="77777777" w:rsidR="00825089" w:rsidRPr="00825089" w:rsidRDefault="00825089" w:rsidP="00825089">
            <w:pPr>
              <w:tabs>
                <w:tab w:val="left" w:pos="1080"/>
              </w:tabs>
              <w:jc w:val="both"/>
              <w:rPr>
                <w:b/>
                <w:bCs/>
                <w:sz w:val="14"/>
                <w:szCs w:val="14"/>
              </w:rPr>
            </w:pPr>
            <w:proofErr w:type="spellStart"/>
            <w:r w:rsidRPr="00825089">
              <w:rPr>
                <w:b/>
                <w:bCs/>
                <w:sz w:val="14"/>
                <w:szCs w:val="14"/>
              </w:rPr>
              <w:t>Numărul</w:t>
            </w:r>
            <w:proofErr w:type="spellEnd"/>
            <w:r w:rsidRPr="00825089">
              <w:rPr>
                <w:b/>
                <w:bCs/>
                <w:sz w:val="14"/>
                <w:szCs w:val="14"/>
              </w:rPr>
              <w:t xml:space="preserve"> </w:t>
            </w:r>
            <w:proofErr w:type="spellStart"/>
            <w:r w:rsidRPr="00825089">
              <w:rPr>
                <w:b/>
                <w:bCs/>
                <w:sz w:val="14"/>
                <w:szCs w:val="14"/>
              </w:rPr>
              <w:t>abaterilor</w:t>
            </w:r>
            <w:proofErr w:type="spellEnd"/>
            <w:r w:rsidRPr="00825089">
              <w:rPr>
                <w:b/>
                <w:bCs/>
                <w:sz w:val="14"/>
                <w:szCs w:val="14"/>
              </w:rPr>
              <w:t xml:space="preserve"> de la </w:t>
            </w:r>
            <w:proofErr w:type="spellStart"/>
            <w:r w:rsidRPr="00825089">
              <w:rPr>
                <w:b/>
                <w:bCs/>
                <w:sz w:val="14"/>
                <w:szCs w:val="14"/>
              </w:rPr>
              <w:t>prevederile</w:t>
            </w:r>
            <w:proofErr w:type="spellEnd"/>
            <w:r w:rsidRPr="00825089">
              <w:rPr>
                <w:b/>
                <w:bCs/>
                <w:sz w:val="14"/>
                <w:szCs w:val="14"/>
              </w:rPr>
              <w:t xml:space="preserve"> </w:t>
            </w:r>
            <w:proofErr w:type="spellStart"/>
            <w:r w:rsidRPr="00825089">
              <w:rPr>
                <w:b/>
                <w:bCs/>
                <w:sz w:val="14"/>
                <w:szCs w:val="14"/>
              </w:rPr>
              <w:t>legale</w:t>
            </w:r>
            <w:proofErr w:type="spellEnd"/>
            <w:r w:rsidRPr="00825089">
              <w:rPr>
                <w:b/>
                <w:bCs/>
                <w:sz w:val="14"/>
                <w:szCs w:val="14"/>
              </w:rPr>
              <w:t xml:space="preserve"> </w:t>
            </w:r>
            <w:proofErr w:type="spellStart"/>
            <w:r w:rsidRPr="00825089">
              <w:rPr>
                <w:b/>
                <w:bCs/>
                <w:sz w:val="14"/>
                <w:szCs w:val="14"/>
              </w:rPr>
              <w:t>constatate</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sancționate</w:t>
            </w:r>
            <w:proofErr w:type="spellEnd"/>
            <w:r w:rsidRPr="00825089">
              <w:rPr>
                <w:b/>
                <w:bCs/>
                <w:sz w:val="14"/>
                <w:szCs w:val="14"/>
              </w:rPr>
              <w:t xml:space="preserve"> de </w:t>
            </w:r>
            <w:proofErr w:type="spellStart"/>
            <w:r w:rsidRPr="00825089">
              <w:rPr>
                <w:b/>
                <w:bCs/>
                <w:sz w:val="14"/>
                <w:szCs w:val="14"/>
              </w:rPr>
              <w:t>personalul</w:t>
            </w:r>
            <w:proofErr w:type="spellEnd"/>
            <w:r w:rsidRPr="00825089">
              <w:rPr>
                <w:b/>
                <w:bCs/>
                <w:sz w:val="14"/>
                <w:szCs w:val="14"/>
              </w:rPr>
              <w:t xml:space="preserve"> </w:t>
            </w:r>
            <w:proofErr w:type="spellStart"/>
            <w:r w:rsidRPr="00825089">
              <w:rPr>
                <w:b/>
                <w:bCs/>
                <w:sz w:val="14"/>
                <w:szCs w:val="14"/>
              </w:rPr>
              <w:t>împuternicit</w:t>
            </w:r>
            <w:proofErr w:type="spellEnd"/>
          </w:p>
        </w:tc>
        <w:tc>
          <w:tcPr>
            <w:tcW w:w="879" w:type="dxa"/>
            <w:shd w:val="clear" w:color="auto" w:fill="auto"/>
          </w:tcPr>
          <w:p w14:paraId="3F1BFE9D"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30039C3C"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158D836A" w14:textId="77777777" w:rsidR="00825089" w:rsidRPr="00825089" w:rsidRDefault="00825089" w:rsidP="00825089">
            <w:pPr>
              <w:tabs>
                <w:tab w:val="left" w:pos="1080"/>
              </w:tabs>
              <w:jc w:val="center"/>
              <w:rPr>
                <w:b/>
                <w:bCs/>
                <w:sz w:val="14"/>
                <w:szCs w:val="20"/>
              </w:rPr>
            </w:pPr>
            <w:r w:rsidRPr="00825089">
              <w:rPr>
                <w:b/>
                <w:bCs/>
                <w:sz w:val="14"/>
                <w:szCs w:val="20"/>
              </w:rPr>
              <w:t>3</w:t>
            </w:r>
          </w:p>
        </w:tc>
        <w:tc>
          <w:tcPr>
            <w:tcW w:w="850" w:type="dxa"/>
            <w:gridSpan w:val="2"/>
            <w:shd w:val="clear" w:color="auto" w:fill="auto"/>
          </w:tcPr>
          <w:p w14:paraId="70F73646"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56EA012E"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6A3C3553" w14:textId="77777777" w:rsidR="00825089" w:rsidRPr="00825089" w:rsidRDefault="00825089" w:rsidP="00825089">
            <w:pPr>
              <w:tabs>
                <w:tab w:val="left" w:pos="1080"/>
              </w:tabs>
              <w:rPr>
                <w:b/>
                <w:bCs/>
                <w:sz w:val="14"/>
                <w:szCs w:val="20"/>
              </w:rPr>
            </w:pPr>
          </w:p>
        </w:tc>
      </w:tr>
      <w:tr w:rsidR="00825089" w:rsidRPr="00825089"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825089" w:rsidRDefault="00825089" w:rsidP="00825089">
            <w:pPr>
              <w:tabs>
                <w:tab w:val="left" w:pos="1080"/>
              </w:tabs>
              <w:jc w:val="center"/>
              <w:rPr>
                <w:b/>
                <w:bCs/>
                <w:sz w:val="14"/>
                <w:szCs w:val="14"/>
              </w:rPr>
            </w:pPr>
            <w:r w:rsidRPr="00825089">
              <w:rPr>
                <w:b/>
                <w:bCs/>
                <w:sz w:val="14"/>
                <w:szCs w:val="14"/>
              </w:rPr>
              <w:t>9</w:t>
            </w:r>
          </w:p>
        </w:tc>
        <w:tc>
          <w:tcPr>
            <w:tcW w:w="2018" w:type="dxa"/>
            <w:shd w:val="clear" w:color="auto" w:fill="auto"/>
          </w:tcPr>
          <w:p w14:paraId="1EA2B31C" w14:textId="77777777" w:rsidR="00825089" w:rsidRPr="00825089" w:rsidRDefault="00825089" w:rsidP="00825089">
            <w:pPr>
              <w:tabs>
                <w:tab w:val="left" w:pos="1080"/>
              </w:tabs>
              <w:rPr>
                <w:b/>
                <w:bCs/>
                <w:sz w:val="14"/>
                <w:szCs w:val="14"/>
              </w:rPr>
            </w:pPr>
            <w:proofErr w:type="spellStart"/>
            <w:r w:rsidRPr="00825089">
              <w:rPr>
                <w:b/>
                <w:bCs/>
                <w:sz w:val="14"/>
                <w:szCs w:val="14"/>
              </w:rPr>
              <w:t>Accidente</w:t>
            </w:r>
            <w:proofErr w:type="spellEnd"/>
            <w:r w:rsidRPr="00825089">
              <w:rPr>
                <w:b/>
                <w:bCs/>
                <w:sz w:val="14"/>
                <w:szCs w:val="14"/>
              </w:rPr>
              <w:t xml:space="preserve"> in </w:t>
            </w:r>
            <w:proofErr w:type="spellStart"/>
            <w:r w:rsidRPr="00825089">
              <w:rPr>
                <w:b/>
                <w:bCs/>
                <w:sz w:val="14"/>
                <w:szCs w:val="14"/>
              </w:rPr>
              <w:t>trafic</w:t>
            </w:r>
            <w:proofErr w:type="spellEnd"/>
          </w:p>
        </w:tc>
        <w:tc>
          <w:tcPr>
            <w:tcW w:w="2127" w:type="dxa"/>
            <w:shd w:val="clear" w:color="auto" w:fill="auto"/>
          </w:tcPr>
          <w:p w14:paraId="62BDEEBE" w14:textId="77777777" w:rsidR="00825089" w:rsidRPr="00825089" w:rsidRDefault="00825089" w:rsidP="00825089">
            <w:pPr>
              <w:tabs>
                <w:tab w:val="left" w:pos="1080"/>
              </w:tabs>
              <w:rPr>
                <w:b/>
                <w:bCs/>
                <w:sz w:val="14"/>
                <w:szCs w:val="14"/>
              </w:rPr>
            </w:pPr>
            <w:proofErr w:type="spellStart"/>
            <w:r w:rsidRPr="00825089">
              <w:rPr>
                <w:b/>
                <w:bCs/>
                <w:sz w:val="14"/>
                <w:szCs w:val="14"/>
              </w:rPr>
              <w:t>Numărul</w:t>
            </w:r>
            <w:proofErr w:type="spellEnd"/>
            <w:r w:rsidRPr="00825089">
              <w:rPr>
                <w:b/>
                <w:bCs/>
                <w:sz w:val="14"/>
                <w:szCs w:val="14"/>
              </w:rPr>
              <w:t xml:space="preserve"> </w:t>
            </w:r>
            <w:proofErr w:type="spellStart"/>
            <w:r w:rsidRPr="00825089">
              <w:rPr>
                <w:b/>
                <w:bCs/>
                <w:sz w:val="14"/>
                <w:szCs w:val="14"/>
              </w:rPr>
              <w:t>accidentelor</w:t>
            </w:r>
            <w:proofErr w:type="spellEnd"/>
            <w:r w:rsidRPr="00825089">
              <w:rPr>
                <w:b/>
                <w:bCs/>
                <w:sz w:val="14"/>
                <w:szCs w:val="14"/>
              </w:rPr>
              <w:t xml:space="preserve"> in </w:t>
            </w:r>
            <w:proofErr w:type="spellStart"/>
            <w:r w:rsidRPr="00825089">
              <w:rPr>
                <w:b/>
                <w:bCs/>
                <w:sz w:val="14"/>
                <w:szCs w:val="14"/>
              </w:rPr>
              <w:t>trafic</w:t>
            </w:r>
            <w:proofErr w:type="spellEnd"/>
            <w:r w:rsidRPr="00825089">
              <w:rPr>
                <w:b/>
                <w:bCs/>
                <w:sz w:val="14"/>
                <w:szCs w:val="14"/>
              </w:rPr>
              <w:t xml:space="preserve"> din vina </w:t>
            </w:r>
            <w:proofErr w:type="spellStart"/>
            <w:r w:rsidRPr="00825089">
              <w:rPr>
                <w:b/>
                <w:bCs/>
                <w:sz w:val="14"/>
                <w:szCs w:val="14"/>
              </w:rPr>
              <w:t>personalului</w:t>
            </w:r>
            <w:proofErr w:type="spellEnd"/>
            <w:r w:rsidRPr="00825089">
              <w:rPr>
                <w:b/>
                <w:bCs/>
                <w:sz w:val="14"/>
                <w:szCs w:val="14"/>
              </w:rPr>
              <w:t xml:space="preserve"> </w:t>
            </w:r>
            <w:proofErr w:type="spellStart"/>
            <w:r w:rsidRPr="00825089">
              <w:rPr>
                <w:b/>
                <w:bCs/>
                <w:sz w:val="14"/>
                <w:szCs w:val="14"/>
              </w:rPr>
              <w:t>propriu</w:t>
            </w:r>
            <w:proofErr w:type="spellEnd"/>
            <w:r w:rsidRPr="00825089">
              <w:rPr>
                <w:b/>
                <w:bCs/>
                <w:sz w:val="14"/>
                <w:szCs w:val="14"/>
              </w:rPr>
              <w:t xml:space="preserve"> al </w:t>
            </w:r>
            <w:proofErr w:type="spellStart"/>
            <w:r w:rsidRPr="00825089">
              <w:rPr>
                <w:b/>
                <w:bCs/>
                <w:sz w:val="14"/>
                <w:szCs w:val="14"/>
              </w:rPr>
              <w:t>operatorului</w:t>
            </w:r>
            <w:proofErr w:type="spellEnd"/>
          </w:p>
        </w:tc>
        <w:tc>
          <w:tcPr>
            <w:tcW w:w="879" w:type="dxa"/>
            <w:shd w:val="clear" w:color="auto" w:fill="auto"/>
          </w:tcPr>
          <w:p w14:paraId="2B7CEA5B"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2377E25"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55EF508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8F0DA8D"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2AFD441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512908C8" w14:textId="77777777" w:rsidR="00825089" w:rsidRPr="00825089" w:rsidRDefault="00825089" w:rsidP="00825089">
            <w:pPr>
              <w:tabs>
                <w:tab w:val="left" w:pos="1080"/>
              </w:tabs>
              <w:rPr>
                <w:b/>
                <w:bCs/>
                <w:sz w:val="14"/>
                <w:szCs w:val="20"/>
              </w:rPr>
            </w:pPr>
          </w:p>
        </w:tc>
      </w:tr>
    </w:tbl>
    <w:p w14:paraId="04744910" w14:textId="77777777" w:rsidR="0093782E" w:rsidRPr="007D4D56" w:rsidRDefault="0093782E" w:rsidP="0093782E">
      <w:pPr>
        <w:pStyle w:val="Default"/>
        <w:tabs>
          <w:tab w:val="left" w:pos="7180"/>
        </w:tabs>
        <w:ind w:right="20"/>
        <w:jc w:val="both"/>
        <w:rPr>
          <w:sz w:val="28"/>
          <w:szCs w:val="28"/>
          <w:lang w:val="ro-RO"/>
        </w:rPr>
      </w:pPr>
    </w:p>
    <w:p w14:paraId="1E3A001F" w14:textId="77777777" w:rsidR="00825089" w:rsidRDefault="00825089" w:rsidP="0093782E">
      <w:pPr>
        <w:pStyle w:val="Default"/>
        <w:tabs>
          <w:tab w:val="left" w:pos="7180"/>
        </w:tabs>
        <w:ind w:right="20"/>
        <w:jc w:val="both"/>
        <w:rPr>
          <w:sz w:val="28"/>
          <w:szCs w:val="28"/>
          <w:lang w:val="ro-RO"/>
        </w:rPr>
      </w:pPr>
    </w:p>
    <w:p w14:paraId="2B5349A8" w14:textId="77777777" w:rsidR="00026BB6" w:rsidRPr="00026BB6" w:rsidRDefault="00B93868" w:rsidP="00026BB6">
      <w:pPr>
        <w:rPr>
          <w:rFonts w:eastAsia="Calibri"/>
          <w:lang w:val="ro-RO"/>
        </w:rPr>
      </w:pPr>
      <w:r>
        <w:rPr>
          <w:sz w:val="28"/>
          <w:szCs w:val="28"/>
          <w:lang w:val="ro-RO"/>
        </w:rPr>
        <w:t xml:space="preserve">    </w:t>
      </w:r>
      <w:r w:rsidR="00026BB6" w:rsidRPr="00026BB6">
        <w:rPr>
          <w:rFonts w:eastAsia="Calibri"/>
          <w:lang w:val="ro-RO"/>
        </w:rPr>
        <w:t xml:space="preserve">NOTĂ: </w:t>
      </w:r>
    </w:p>
    <w:p w14:paraId="353D69B4" w14:textId="77777777" w:rsidR="00026BB6" w:rsidRPr="00026BB6" w:rsidRDefault="00026BB6" w:rsidP="00026BB6">
      <w:pPr>
        <w:numPr>
          <w:ilvl w:val="0"/>
          <w:numId w:val="26"/>
        </w:numPr>
        <w:spacing w:after="120"/>
        <w:jc w:val="both"/>
        <w:rPr>
          <w:kern w:val="2"/>
          <w:lang w:val="ro-RO" w:eastAsia="ro-RO"/>
        </w:rPr>
      </w:pPr>
      <w:r w:rsidRPr="00026BB6">
        <w:rPr>
          <w:kern w:val="2"/>
          <w:lang w:val="ro-RO" w:eastAsia="ro-RO"/>
        </w:rPr>
        <w:t xml:space="preserve">Pentru a verifica îndeplinirea indicatorilor </w:t>
      </w:r>
      <w:proofErr w:type="spellStart"/>
      <w:r w:rsidRPr="00026BB6">
        <w:rPr>
          <w:kern w:val="2"/>
          <w:lang w:val="ro-RO" w:eastAsia="ro-RO"/>
        </w:rPr>
        <w:t>şi</w:t>
      </w:r>
      <w:proofErr w:type="spellEnd"/>
      <w:r w:rsidRPr="00026BB6">
        <w:rPr>
          <w:kern w:val="2"/>
          <w:lang w:val="ro-RO" w:eastAsia="ro-RO"/>
        </w:rPr>
        <w:t xml:space="preserve"> pentru a monitoriza executarea Contractului, va fi implementat un sistem de control </w:t>
      </w:r>
      <w:proofErr w:type="spellStart"/>
      <w:r w:rsidRPr="00026BB6">
        <w:rPr>
          <w:kern w:val="2"/>
          <w:lang w:val="ro-RO" w:eastAsia="ro-RO"/>
        </w:rPr>
        <w:t>şi</w:t>
      </w:r>
      <w:proofErr w:type="spellEnd"/>
      <w:r w:rsidRPr="00026BB6">
        <w:rPr>
          <w:kern w:val="2"/>
          <w:lang w:val="ro-RO" w:eastAsia="ro-RO"/>
        </w:rPr>
        <w:t xml:space="preserve"> management al traficului autobuzelor. </w:t>
      </w:r>
    </w:p>
    <w:p w14:paraId="100CF6A9" w14:textId="7AB793AB" w:rsidR="00026BB6" w:rsidRPr="00026BB6" w:rsidRDefault="00026BB6" w:rsidP="00026BB6">
      <w:pPr>
        <w:numPr>
          <w:ilvl w:val="0"/>
          <w:numId w:val="26"/>
        </w:numPr>
        <w:spacing w:after="120"/>
        <w:jc w:val="both"/>
        <w:rPr>
          <w:kern w:val="2"/>
          <w:lang w:val="ro-RO" w:eastAsia="ro-RO"/>
        </w:rPr>
      </w:pPr>
      <w:r>
        <w:rPr>
          <w:kern w:val="2"/>
          <w:lang w:val="ro-RO" w:eastAsia="ro-RO"/>
        </w:rPr>
        <w:t>Delegatarul</w:t>
      </w:r>
      <w:r w:rsidRPr="00026BB6">
        <w:rPr>
          <w:kern w:val="2"/>
          <w:lang w:val="ro-RO" w:eastAsia="ro-RO"/>
        </w:rPr>
        <w:t xml:space="preserve"> va stabili valoarea </w:t>
      </w:r>
      <w:proofErr w:type="spellStart"/>
      <w:r w:rsidRPr="00026BB6">
        <w:rPr>
          <w:kern w:val="2"/>
          <w:lang w:val="ro-RO" w:eastAsia="ro-RO"/>
        </w:rPr>
        <w:t>garanţiei</w:t>
      </w:r>
      <w:proofErr w:type="spellEnd"/>
      <w:r w:rsidRPr="00026BB6">
        <w:rPr>
          <w:kern w:val="2"/>
          <w:lang w:val="ro-RO" w:eastAsia="ro-RO"/>
        </w:rPr>
        <w:t xml:space="preserve"> de bună execuție </w:t>
      </w:r>
      <w:r>
        <w:rPr>
          <w:kern w:val="2"/>
          <w:lang w:val="ro-RO" w:eastAsia="ro-RO"/>
        </w:rPr>
        <w:t>di</w:t>
      </w:r>
      <w:r w:rsidRPr="00026BB6">
        <w:rPr>
          <w:kern w:val="2"/>
          <w:lang w:val="ro-RO" w:eastAsia="ro-RO"/>
        </w:rPr>
        <w:t xml:space="preserve">n care se vor reține penalitățile aferente neîndeplinirii indicatorilor de performanță și alte sume datorate de </w:t>
      </w:r>
      <w:r>
        <w:rPr>
          <w:kern w:val="2"/>
          <w:lang w:val="ro-RO" w:eastAsia="ro-RO"/>
        </w:rPr>
        <w:t>delegant</w:t>
      </w:r>
      <w:r w:rsidRPr="00026BB6">
        <w:rPr>
          <w:kern w:val="2"/>
          <w:lang w:val="ro-RO" w:eastAsia="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w:t>
      </w:r>
      <w:proofErr w:type="spellStart"/>
      <w:r w:rsidRPr="00026BB6">
        <w:rPr>
          <w:kern w:val="2"/>
          <w:lang w:val="ro-RO" w:eastAsia="ro-RO"/>
        </w:rPr>
        <w:t>şi</w:t>
      </w:r>
      <w:proofErr w:type="spellEnd"/>
      <w:r w:rsidRPr="00026BB6">
        <w:rPr>
          <w:kern w:val="2"/>
          <w:lang w:val="ro-RO" w:eastAsia="ro-RO"/>
        </w:rPr>
        <w:t xml:space="preserve">, în </w:t>
      </w:r>
      <w:proofErr w:type="spellStart"/>
      <w:r w:rsidRPr="00026BB6">
        <w:rPr>
          <w:kern w:val="2"/>
          <w:lang w:val="ro-RO" w:eastAsia="ro-RO"/>
        </w:rPr>
        <w:t>funcţie</w:t>
      </w:r>
      <w:proofErr w:type="spellEnd"/>
      <w:r w:rsidRPr="00026BB6">
        <w:rPr>
          <w:kern w:val="2"/>
          <w:lang w:val="ro-RO" w:eastAsia="ro-RO"/>
        </w:rPr>
        <w:t xml:space="preserve"> de acest coeficient, o valoare maximă a </w:t>
      </w:r>
      <w:proofErr w:type="spellStart"/>
      <w:r w:rsidRPr="00026BB6">
        <w:rPr>
          <w:kern w:val="2"/>
          <w:lang w:val="ro-RO" w:eastAsia="ro-RO"/>
        </w:rPr>
        <w:t>garanţiei</w:t>
      </w:r>
      <w:proofErr w:type="spellEnd"/>
      <w:r w:rsidRPr="00026BB6">
        <w:rPr>
          <w:kern w:val="2"/>
          <w:lang w:val="ro-RO" w:eastAsia="ro-RO"/>
        </w:rPr>
        <w:t xml:space="preserve"> aferentă indicatorului, calculată din valoarea totală a garanției. Deducerile din fiecare indicator vor fi calculate ca procent din deducerile maxime, </w:t>
      </w:r>
      <w:proofErr w:type="spellStart"/>
      <w:r w:rsidRPr="00026BB6">
        <w:rPr>
          <w:kern w:val="2"/>
          <w:lang w:val="ro-RO" w:eastAsia="ro-RO"/>
        </w:rPr>
        <w:t>proporţional</w:t>
      </w:r>
      <w:proofErr w:type="spellEnd"/>
      <w:r w:rsidRPr="00026BB6">
        <w:rPr>
          <w:kern w:val="2"/>
          <w:lang w:val="ro-RO" w:eastAsia="ro-RO"/>
        </w:rPr>
        <w:t xml:space="preserve"> cu punctele de penalizare, dacă acestea </w:t>
      </w:r>
      <w:proofErr w:type="spellStart"/>
      <w:r w:rsidRPr="00026BB6">
        <w:rPr>
          <w:kern w:val="2"/>
          <w:lang w:val="ro-RO" w:eastAsia="ro-RO"/>
        </w:rPr>
        <w:t>depăşesc</w:t>
      </w:r>
      <w:proofErr w:type="spellEnd"/>
      <w:r w:rsidRPr="00026BB6">
        <w:rPr>
          <w:kern w:val="2"/>
          <w:lang w:val="ro-RO" w:eastAsia="ro-RO"/>
        </w:rPr>
        <w:t xml:space="preserve"> pragul maxim stipulat. În cazul în care punctele de penalizare ale unui indicator </w:t>
      </w:r>
      <w:proofErr w:type="spellStart"/>
      <w:r w:rsidRPr="00026BB6">
        <w:rPr>
          <w:kern w:val="2"/>
          <w:lang w:val="ro-RO" w:eastAsia="ro-RO"/>
        </w:rPr>
        <w:t>depăşesc</w:t>
      </w:r>
      <w:proofErr w:type="spellEnd"/>
      <w:r w:rsidRPr="00026BB6">
        <w:rPr>
          <w:kern w:val="2"/>
          <w:lang w:val="ro-RO" w:eastAsia="ro-RO"/>
        </w:rPr>
        <w:t xml:space="preserve"> valoarea maximă stipulată, </w:t>
      </w:r>
      <w:proofErr w:type="spellStart"/>
      <w:r w:rsidRPr="00026BB6">
        <w:rPr>
          <w:kern w:val="2"/>
          <w:lang w:val="ro-RO" w:eastAsia="ro-RO"/>
        </w:rPr>
        <w:t>garanţia</w:t>
      </w:r>
      <w:proofErr w:type="spellEnd"/>
      <w:r w:rsidRPr="00026BB6">
        <w:rPr>
          <w:kern w:val="2"/>
          <w:lang w:val="ro-RO" w:eastAsia="ro-RO"/>
        </w:rPr>
        <w:t xml:space="preserve"> </w:t>
      </w:r>
      <w:proofErr w:type="spellStart"/>
      <w:r w:rsidRPr="00026BB6">
        <w:rPr>
          <w:kern w:val="2"/>
          <w:lang w:val="ro-RO" w:eastAsia="ro-RO"/>
        </w:rPr>
        <w:t>reţinută</w:t>
      </w:r>
      <w:proofErr w:type="spellEnd"/>
      <w:r w:rsidRPr="00026BB6">
        <w:rPr>
          <w:kern w:val="2"/>
          <w:lang w:val="ro-RO" w:eastAsia="ro-RO"/>
        </w:rPr>
        <w:t xml:space="preserve"> pentru acel indicator va fi limitată la valoarea sa maximă, însă punctele care </w:t>
      </w:r>
      <w:proofErr w:type="spellStart"/>
      <w:r w:rsidRPr="00026BB6">
        <w:rPr>
          <w:kern w:val="2"/>
          <w:lang w:val="ro-RO" w:eastAsia="ro-RO"/>
        </w:rPr>
        <w:t>depăşesc</w:t>
      </w:r>
      <w:proofErr w:type="spellEnd"/>
      <w:r w:rsidRPr="00026BB6">
        <w:rPr>
          <w:kern w:val="2"/>
          <w:lang w:val="ro-RO" w:eastAsia="ro-RO"/>
        </w:rPr>
        <w:t xml:space="preserve"> valoarea maximă vor fi înregistrate ca încălcări ale Contractului de către </w:t>
      </w:r>
      <w:r>
        <w:rPr>
          <w:kern w:val="2"/>
          <w:lang w:val="ro-RO" w:eastAsia="ro-RO"/>
        </w:rPr>
        <w:t>delegant</w:t>
      </w:r>
      <w:r w:rsidRPr="00026BB6">
        <w:rPr>
          <w:kern w:val="2"/>
          <w:lang w:val="ro-RO" w:eastAsia="ro-RO"/>
        </w:rPr>
        <w:t xml:space="preserve"> </w:t>
      </w:r>
      <w:proofErr w:type="spellStart"/>
      <w:r w:rsidRPr="00026BB6">
        <w:rPr>
          <w:kern w:val="2"/>
          <w:lang w:val="ro-RO" w:eastAsia="ro-RO"/>
        </w:rPr>
        <w:t>şi</w:t>
      </w:r>
      <w:proofErr w:type="spellEnd"/>
      <w:r w:rsidRPr="00026BB6">
        <w:rPr>
          <w:kern w:val="2"/>
          <w:lang w:val="ro-RO" w:eastAsia="ro-RO"/>
        </w:rPr>
        <w:t xml:space="preserve"> pot duce la rezilierea unilaterală a Contractului. </w:t>
      </w:r>
    </w:p>
    <w:p w14:paraId="05DE8514" w14:textId="41C7DC18" w:rsidR="0093782E" w:rsidRPr="007D4D56" w:rsidRDefault="0093782E" w:rsidP="00026BB6">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3EFA7CB7" w14:textId="2A8F4848" w:rsidR="004B7851" w:rsidRPr="007D4D56" w:rsidRDefault="004B7851" w:rsidP="0093782E">
      <w:pPr>
        <w:pStyle w:val="Default"/>
        <w:tabs>
          <w:tab w:val="left" w:pos="7180"/>
        </w:tabs>
        <w:ind w:right="20"/>
        <w:jc w:val="both"/>
        <w:rPr>
          <w:sz w:val="28"/>
          <w:szCs w:val="28"/>
          <w:lang w:val="ro-RO"/>
        </w:rPr>
      </w:pPr>
    </w:p>
    <w:p w14:paraId="55D4B6CA" w14:textId="5C754BE8" w:rsidR="004B7851" w:rsidRPr="007D4D56" w:rsidRDefault="004B7851" w:rsidP="0093782E">
      <w:pPr>
        <w:pStyle w:val="Default"/>
        <w:tabs>
          <w:tab w:val="left" w:pos="7180"/>
        </w:tabs>
        <w:ind w:right="20"/>
        <w:jc w:val="both"/>
        <w:rPr>
          <w:sz w:val="28"/>
          <w:szCs w:val="28"/>
          <w:lang w:val="ro-RO"/>
        </w:rPr>
      </w:pPr>
    </w:p>
    <w:p w14:paraId="272E3507" w14:textId="3282B692" w:rsidR="00F54997"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657C0868" w14:textId="77777777" w:rsidR="00F54997" w:rsidRDefault="00F54997" w:rsidP="009F27F8">
      <w:pPr>
        <w:pStyle w:val="Default"/>
        <w:tabs>
          <w:tab w:val="left" w:pos="7180"/>
        </w:tabs>
        <w:ind w:right="20"/>
        <w:jc w:val="both"/>
        <w:rPr>
          <w:b/>
          <w:bCs/>
          <w:sz w:val="28"/>
          <w:szCs w:val="28"/>
          <w:lang w:val="ro-RO"/>
        </w:rPr>
      </w:pPr>
    </w:p>
    <w:p w14:paraId="6563C858" w14:textId="32B5048B" w:rsidR="009F27F8" w:rsidRPr="00B93868" w:rsidRDefault="009F27F8" w:rsidP="00026BB6">
      <w:pPr>
        <w:pStyle w:val="Default"/>
        <w:tabs>
          <w:tab w:val="left" w:pos="7180"/>
        </w:tabs>
        <w:ind w:right="20"/>
        <w:jc w:val="right"/>
        <w:rPr>
          <w:b/>
          <w:bCs/>
          <w:sz w:val="28"/>
          <w:szCs w:val="28"/>
          <w:lang w:val="ro-RO"/>
        </w:rPr>
      </w:pPr>
      <w:r w:rsidRPr="00B93868">
        <w:rPr>
          <w:b/>
          <w:bCs/>
          <w:sz w:val="28"/>
          <w:szCs w:val="28"/>
          <w:lang w:val="ro-RO"/>
        </w:rPr>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finanţează</w:t>
      </w:r>
      <w:proofErr w:type="spellEnd"/>
      <w:r w:rsidRPr="007D4D56">
        <w:rPr>
          <w:sz w:val="28"/>
          <w:szCs w:val="28"/>
          <w:lang w:val="ro-RO"/>
        </w:rPr>
        <w:t xml:space="preserve">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Evaluarea este încredințată unor terțe persoane independente, care efectuează studii privind gradul de satisfacție al călătorilor pe bază de chestionare </w:t>
      </w:r>
      <w:proofErr w:type="spellStart"/>
      <w:r w:rsidRPr="007D4D56">
        <w:rPr>
          <w:sz w:val="28"/>
          <w:szCs w:val="28"/>
          <w:lang w:val="ro-RO"/>
        </w:rPr>
        <w:t>şi</w:t>
      </w:r>
      <w:proofErr w:type="spellEnd"/>
      <w:r w:rsidRPr="007D4D56">
        <w:rPr>
          <w:sz w:val="28"/>
          <w:szCs w:val="28"/>
          <w:lang w:val="ro-RO"/>
        </w:rPr>
        <w:t xml:space="preserve"> sondaje;</w:t>
      </w:r>
    </w:p>
    <w:p w14:paraId="387AE413" w14:textId="625B7BA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Metodologia pentru efectuarea studiului </w:t>
      </w:r>
      <w:proofErr w:type="spellStart"/>
      <w:r w:rsidRPr="007D4D56">
        <w:rPr>
          <w:sz w:val="28"/>
          <w:szCs w:val="28"/>
          <w:lang w:val="ro-RO"/>
        </w:rPr>
        <w:t>şi</w:t>
      </w:r>
      <w:proofErr w:type="spellEnd"/>
      <w:r w:rsidRPr="007D4D56">
        <w:rPr>
          <w:sz w:val="28"/>
          <w:szCs w:val="28"/>
          <w:lang w:val="ro-RO"/>
        </w:rPr>
        <w:t xml:space="preserve">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 Metodologia trebuie să fie conformă cu </w:t>
      </w:r>
      <w:proofErr w:type="spellStart"/>
      <w:r w:rsidRPr="007D4D56">
        <w:rPr>
          <w:sz w:val="28"/>
          <w:szCs w:val="28"/>
          <w:lang w:val="ro-RO"/>
        </w:rPr>
        <w:t>cerinţele</w:t>
      </w:r>
      <w:proofErr w:type="spellEnd"/>
      <w:r w:rsidRPr="007D4D56">
        <w:rPr>
          <w:sz w:val="28"/>
          <w:szCs w:val="28"/>
          <w:lang w:val="ro-RO"/>
        </w:rPr>
        <w:t xml:space="preserve"> incluse în Standardul SR EN 13816:2003 Transport. Logistică </w:t>
      </w:r>
      <w:proofErr w:type="spellStart"/>
      <w:r w:rsidRPr="007D4D56">
        <w:rPr>
          <w:sz w:val="28"/>
          <w:szCs w:val="28"/>
          <w:lang w:val="ro-RO"/>
        </w:rPr>
        <w:t>şi</w:t>
      </w:r>
      <w:proofErr w:type="spellEnd"/>
      <w:r w:rsidRPr="007D4D56">
        <w:rPr>
          <w:sz w:val="28"/>
          <w:szCs w:val="28"/>
          <w:lang w:val="ro-RO"/>
        </w:rPr>
        <w:t xml:space="preserve"> servicii. Transport public de călători. Definirea </w:t>
      </w:r>
      <w:proofErr w:type="spellStart"/>
      <w:r w:rsidRPr="007D4D56">
        <w:rPr>
          <w:sz w:val="28"/>
          <w:szCs w:val="28"/>
          <w:lang w:val="ro-RO"/>
        </w:rPr>
        <w:t>calităţii</w:t>
      </w:r>
      <w:proofErr w:type="spellEnd"/>
      <w:r w:rsidRPr="007D4D56">
        <w:rPr>
          <w:sz w:val="28"/>
          <w:szCs w:val="28"/>
          <w:lang w:val="ro-RO"/>
        </w:rPr>
        <w:t xml:space="preserve"> serviciului, obiective </w:t>
      </w:r>
      <w:proofErr w:type="spellStart"/>
      <w:r w:rsidRPr="007D4D56">
        <w:rPr>
          <w:sz w:val="28"/>
          <w:szCs w:val="28"/>
          <w:lang w:val="ro-RO"/>
        </w:rPr>
        <w:t>şi</w:t>
      </w:r>
      <w:proofErr w:type="spellEnd"/>
      <w:r w:rsidRPr="007D4D56">
        <w:rPr>
          <w:sz w:val="28"/>
          <w:szCs w:val="28"/>
          <w:lang w:val="ro-RO"/>
        </w:rPr>
        <w:t xml:space="preserve">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w:t>
      </w:r>
      <w:proofErr w:type="spellStart"/>
      <w:r w:rsidRPr="007D4D56">
        <w:rPr>
          <w:sz w:val="28"/>
          <w:szCs w:val="28"/>
          <w:lang w:val="ro-RO"/>
        </w:rPr>
        <w:t>stabiliţi</w:t>
      </w:r>
      <w:proofErr w:type="spellEnd"/>
      <w:r w:rsidRPr="007D4D56">
        <w:rPr>
          <w:sz w:val="28"/>
          <w:szCs w:val="28"/>
          <w:lang w:val="ro-RO"/>
        </w:rPr>
        <w:t xml:space="preserve">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w:t>
      </w:r>
      <w:proofErr w:type="spellStart"/>
      <w:r w:rsidRPr="007D4D56">
        <w:rPr>
          <w:sz w:val="28"/>
          <w:szCs w:val="28"/>
          <w:lang w:val="ro-RO"/>
        </w:rPr>
        <w:t>adăugaţi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alţi</w:t>
      </w:r>
      <w:proofErr w:type="spellEnd"/>
      <w:r w:rsidRPr="007D4D56">
        <w:rPr>
          <w:sz w:val="28"/>
          <w:szCs w:val="28"/>
          <w:lang w:val="ro-RO"/>
        </w:rPr>
        <w:t xml:space="preserve"> indicatori </w:t>
      </w:r>
      <w:proofErr w:type="spellStart"/>
      <w:r w:rsidRPr="007D4D56">
        <w:rPr>
          <w:sz w:val="28"/>
          <w:szCs w:val="28"/>
          <w:lang w:val="ro-RO"/>
        </w:rPr>
        <w:t>relevanţi</w:t>
      </w:r>
      <w:proofErr w:type="spellEnd"/>
      <w:r w:rsidRPr="007D4D56">
        <w:rPr>
          <w:sz w:val="28"/>
          <w:szCs w:val="28"/>
          <w:lang w:val="ro-RO"/>
        </w:rPr>
        <w:t xml:space="preserve">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 xml:space="preserve">ului, </w:t>
      </w:r>
      <w:proofErr w:type="spellStart"/>
      <w:r w:rsidRPr="007D4D56">
        <w:rPr>
          <w:sz w:val="28"/>
          <w:szCs w:val="28"/>
          <w:lang w:val="ro-RO"/>
        </w:rPr>
        <w:t>siguranţa</w:t>
      </w:r>
      <w:proofErr w:type="spellEnd"/>
      <w:r w:rsidRPr="007D4D56">
        <w:rPr>
          <w:sz w:val="28"/>
          <w:szCs w:val="28"/>
          <w:lang w:val="ro-RO"/>
        </w:rPr>
        <w:t xml:space="preserve"> percepută, etc.. Chestionarul are ca scop principal compararea indicatorilor de calitate </w:t>
      </w:r>
      <w:proofErr w:type="spellStart"/>
      <w:r w:rsidRPr="007D4D56">
        <w:rPr>
          <w:sz w:val="28"/>
          <w:szCs w:val="28"/>
          <w:lang w:val="ro-RO"/>
        </w:rPr>
        <w:t>oferiţi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w:t>
      </w:r>
      <w:proofErr w:type="spellStart"/>
      <w:r w:rsidRPr="007D4D56">
        <w:rPr>
          <w:sz w:val="28"/>
          <w:szCs w:val="28"/>
          <w:lang w:val="ro-RO"/>
        </w:rPr>
        <w:t>mulţumiţi</w:t>
      </w:r>
      <w:proofErr w:type="spellEnd"/>
      <w:r w:rsidRPr="007D4D56">
        <w:rPr>
          <w:sz w:val="28"/>
          <w:szCs w:val="28"/>
          <w:lang w:val="ro-RO"/>
        </w:rPr>
        <w:t xml:space="preserve"> datorită </w:t>
      </w:r>
      <w:proofErr w:type="spellStart"/>
      <w:r w:rsidRPr="007D4D56">
        <w:rPr>
          <w:sz w:val="28"/>
          <w:szCs w:val="28"/>
          <w:lang w:val="ro-RO"/>
        </w:rPr>
        <w:t>performanţei</w:t>
      </w:r>
      <w:proofErr w:type="spellEnd"/>
      <w:r w:rsidRPr="007D4D56">
        <w:rPr>
          <w:sz w:val="28"/>
          <w:szCs w:val="28"/>
          <w:lang w:val="ro-RO"/>
        </w:rPr>
        <w:t xml:space="preserve"> indicatorilor cheie </w:t>
      </w:r>
      <w:proofErr w:type="spellStart"/>
      <w:r w:rsidRPr="007D4D56">
        <w:rPr>
          <w:sz w:val="28"/>
          <w:szCs w:val="28"/>
          <w:lang w:val="ro-RO"/>
        </w:rPr>
        <w:t>stabiliţi</w:t>
      </w:r>
      <w:proofErr w:type="spellEnd"/>
      <w:r w:rsidRPr="007D4D56">
        <w:rPr>
          <w:sz w:val="28"/>
          <w:szCs w:val="28"/>
          <w:lang w:val="ro-RO"/>
        </w:rPr>
        <w:t xml:space="preserve"> în Anexa </w:t>
      </w:r>
      <w:r w:rsidR="00EF19AE" w:rsidRPr="007D4D56">
        <w:rPr>
          <w:sz w:val="28"/>
          <w:szCs w:val="28"/>
          <w:lang w:val="ro-RO"/>
        </w:rPr>
        <w:t>4</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un număr de pasageri </w:t>
      </w:r>
      <w:proofErr w:type="spellStart"/>
      <w:r w:rsidRPr="007D4D56">
        <w:rPr>
          <w:sz w:val="28"/>
          <w:szCs w:val="28"/>
          <w:lang w:val="ro-RO"/>
        </w:rPr>
        <w:t>nemulţumiţi</w:t>
      </w:r>
      <w:proofErr w:type="spellEnd"/>
      <w:r w:rsidRPr="007D4D56">
        <w:rPr>
          <w:sz w:val="28"/>
          <w:szCs w:val="28"/>
          <w:lang w:val="ro-RO"/>
        </w:rPr>
        <w:t xml:space="preserve"> prin compararea cărora se poate identifica gradul de </w:t>
      </w:r>
      <w:proofErr w:type="spellStart"/>
      <w:r w:rsidRPr="007D4D56">
        <w:rPr>
          <w:sz w:val="28"/>
          <w:szCs w:val="28"/>
          <w:lang w:val="ro-RO"/>
        </w:rPr>
        <w:t>satisfacţie</w:t>
      </w:r>
      <w:proofErr w:type="spellEnd"/>
      <w:r w:rsidRPr="007D4D56">
        <w:rPr>
          <w:sz w:val="28"/>
          <w:szCs w:val="28"/>
          <w:lang w:val="ro-RO"/>
        </w:rPr>
        <w:t xml:space="preserve"> a </w:t>
      </w:r>
      <w:proofErr w:type="spellStart"/>
      <w:r w:rsidRPr="007D4D56">
        <w:rPr>
          <w:sz w:val="28"/>
          <w:szCs w:val="28"/>
          <w:lang w:val="ro-RO"/>
        </w:rPr>
        <w:t>aşteptărilor</w:t>
      </w:r>
      <w:proofErr w:type="spellEnd"/>
      <w:r w:rsidRPr="007D4D56">
        <w:rPr>
          <w:sz w:val="28"/>
          <w:szCs w:val="28"/>
          <w:lang w:val="ro-RO"/>
        </w:rPr>
        <w:t xml:space="preserve"> acestora. </w:t>
      </w:r>
    </w:p>
    <w:p w14:paraId="4196531F" w14:textId="6AA3E23A"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w:t>
      </w:r>
      <w:proofErr w:type="spellStart"/>
      <w:r w:rsidRPr="007D4D56">
        <w:rPr>
          <w:sz w:val="28"/>
          <w:szCs w:val="28"/>
          <w:lang w:val="ro-RO"/>
        </w:rPr>
        <w:t>satisfacţie</w:t>
      </w:r>
      <w:proofErr w:type="spellEnd"/>
      <w:r w:rsidRPr="007D4D56">
        <w:rPr>
          <w:sz w:val="28"/>
          <w:szCs w:val="28"/>
          <w:lang w:val="ro-RO"/>
        </w:rPr>
        <w:t xml:space="preserve"> a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 xml:space="preserve">ul trebuie să elaboreze planuri de măsuri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18A859A2" w14:textId="4BD1BE35" w:rsidR="009F27F8" w:rsidRDefault="009F27F8" w:rsidP="009F27F8">
      <w:pPr>
        <w:pStyle w:val="Default"/>
        <w:tabs>
          <w:tab w:val="left" w:pos="7180"/>
        </w:tabs>
        <w:ind w:right="20"/>
        <w:jc w:val="both"/>
        <w:rPr>
          <w:sz w:val="28"/>
          <w:szCs w:val="28"/>
          <w:lang w:val="ro-RO"/>
        </w:rPr>
      </w:pPr>
    </w:p>
    <w:p w14:paraId="487AD8A9" w14:textId="77777777" w:rsidR="00E92755" w:rsidRPr="007D4D56" w:rsidRDefault="00E92755" w:rsidP="009F27F8">
      <w:pPr>
        <w:pStyle w:val="Default"/>
        <w:tabs>
          <w:tab w:val="left" w:pos="7180"/>
        </w:tabs>
        <w:ind w:right="20"/>
        <w:jc w:val="both"/>
        <w:rPr>
          <w:sz w:val="28"/>
          <w:szCs w:val="28"/>
          <w:lang w:val="ro-RO"/>
        </w:rPr>
      </w:pPr>
    </w:p>
    <w:p w14:paraId="5DAA996D" w14:textId="77777777" w:rsidR="00EF19AE"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lastRenderedPageBreak/>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w:t>
      </w:r>
      <w:proofErr w:type="spellStart"/>
      <w:r w:rsidRPr="007D4D56">
        <w:rPr>
          <w:b/>
          <w:sz w:val="28"/>
          <w:szCs w:val="28"/>
          <w:lang w:val="ro-RO"/>
        </w:rPr>
        <w:t>şi</w:t>
      </w:r>
      <w:proofErr w:type="spellEnd"/>
      <w:r w:rsidRPr="007D4D56">
        <w:rPr>
          <w:b/>
          <w:sz w:val="28"/>
          <w:szCs w:val="28"/>
          <w:lang w:val="ro-RO"/>
        </w:rPr>
        <w:t xml:space="preserve">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w:t>
      </w:r>
      <w:proofErr w:type="spellStart"/>
      <w:r w:rsidRPr="007D4D56">
        <w:rPr>
          <w:sz w:val="28"/>
          <w:szCs w:val="28"/>
          <w:lang w:val="ro-RO"/>
        </w:rPr>
        <w:t>defineşte</w:t>
      </w:r>
      <w:proofErr w:type="spellEnd"/>
      <w:r w:rsidRPr="007D4D56">
        <w:rPr>
          <w:sz w:val="28"/>
          <w:szCs w:val="28"/>
          <w:lang w:val="ro-RO"/>
        </w:rPr>
        <w:t xml:space="preserve"> principalii parametri care determină </w:t>
      </w:r>
      <w:proofErr w:type="spellStart"/>
      <w:r w:rsidRPr="007D4D56">
        <w:rPr>
          <w:sz w:val="28"/>
          <w:szCs w:val="28"/>
          <w:lang w:val="ro-RO"/>
        </w:rPr>
        <w:t>performanţa</w:t>
      </w:r>
      <w:proofErr w:type="spellEnd"/>
      <w:r w:rsidRPr="007D4D56">
        <w:rPr>
          <w:sz w:val="28"/>
          <w:szCs w:val="28"/>
          <w:lang w:val="ro-RO"/>
        </w:rPr>
        <w:t xml:space="preserve">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w:t>
      </w:r>
      <w:proofErr w:type="spellStart"/>
      <w:r w:rsidRPr="007D4D56">
        <w:rPr>
          <w:sz w:val="28"/>
          <w:szCs w:val="28"/>
          <w:lang w:val="ro-RO"/>
        </w:rPr>
        <w:t>şi</w:t>
      </w:r>
      <w:proofErr w:type="spellEnd"/>
      <w:r w:rsidRPr="007D4D56">
        <w:rPr>
          <w:sz w:val="28"/>
          <w:szCs w:val="28"/>
          <w:lang w:val="ro-RO"/>
        </w:rPr>
        <w:t xml:space="preserve">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w:t>
      </w:r>
      <w:proofErr w:type="spellStart"/>
      <w:r w:rsidRPr="007D4D56">
        <w:rPr>
          <w:sz w:val="28"/>
          <w:szCs w:val="28"/>
          <w:lang w:val="ro-RO"/>
        </w:rPr>
        <w:t>informaţiile</w:t>
      </w:r>
      <w:proofErr w:type="spellEnd"/>
      <w:r w:rsidRPr="007D4D56">
        <w:rPr>
          <w:sz w:val="28"/>
          <w:szCs w:val="28"/>
          <w:lang w:val="ro-RO"/>
        </w:rPr>
        <w:t xml:space="preserv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Baza de date STI </w:t>
      </w:r>
      <w:proofErr w:type="spellStart"/>
      <w:r w:rsidRPr="007D4D56">
        <w:rPr>
          <w:sz w:val="28"/>
          <w:szCs w:val="28"/>
          <w:lang w:val="ro-RO"/>
        </w:rPr>
        <w:t>conţine</w:t>
      </w:r>
      <w:proofErr w:type="spellEnd"/>
      <w:r w:rsidRPr="007D4D56">
        <w:rPr>
          <w:sz w:val="28"/>
          <w:szCs w:val="28"/>
          <w:lang w:val="ro-RO"/>
        </w:rPr>
        <w:t xml:space="preserve"> următoarele </w:t>
      </w:r>
      <w:proofErr w:type="spellStart"/>
      <w:r w:rsidRPr="007D4D56">
        <w:rPr>
          <w:sz w:val="28"/>
          <w:szCs w:val="28"/>
          <w:lang w:val="ro-RO"/>
        </w:rPr>
        <w:t>specificaţii</w:t>
      </w:r>
      <w:proofErr w:type="spellEnd"/>
      <w:r w:rsidRPr="007D4D56">
        <w:rPr>
          <w:sz w:val="28"/>
          <w:szCs w:val="28"/>
          <w:lang w:val="ro-RO"/>
        </w:rPr>
        <w:t xml:space="preserve">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a) Descrierea traseelor, cu </w:t>
      </w:r>
      <w:proofErr w:type="spellStart"/>
      <w:r w:rsidRPr="007D4D56">
        <w:rPr>
          <w:sz w:val="28"/>
          <w:szCs w:val="28"/>
          <w:lang w:val="ro-RO"/>
        </w:rPr>
        <w:t>staţiile</w:t>
      </w:r>
      <w:proofErr w:type="spellEnd"/>
      <w:r w:rsidRPr="007D4D56">
        <w:rPr>
          <w:sz w:val="28"/>
          <w:szCs w:val="28"/>
          <w:lang w:val="ro-RO"/>
        </w:rPr>
        <w:t xml:space="preserve"> de plecare, intermediare </w:t>
      </w:r>
      <w:proofErr w:type="spellStart"/>
      <w:r w:rsidRPr="007D4D56">
        <w:rPr>
          <w:sz w:val="28"/>
          <w:szCs w:val="28"/>
          <w:lang w:val="ro-RO"/>
        </w:rPr>
        <w:t>şi</w:t>
      </w:r>
      <w:proofErr w:type="spellEnd"/>
      <w:r w:rsidRPr="007D4D56">
        <w:rPr>
          <w:sz w:val="28"/>
          <w:szCs w:val="28"/>
          <w:lang w:val="ro-RO"/>
        </w:rPr>
        <w:t xml:space="preserve"> terminus, pe fiecare </w:t>
      </w:r>
      <w:proofErr w:type="spellStart"/>
      <w:r w:rsidRPr="007D4D56">
        <w:rPr>
          <w:sz w:val="28"/>
          <w:szCs w:val="28"/>
          <w:lang w:val="ro-RO"/>
        </w:rPr>
        <w:t>direcţie</w:t>
      </w:r>
      <w:proofErr w:type="spellEnd"/>
      <w:r w:rsidRPr="007D4D56">
        <w:rPr>
          <w:sz w:val="28"/>
          <w:szCs w:val="28"/>
          <w:lang w:val="ro-RO"/>
        </w:rPr>
        <w:t xml:space="preserve"> de </w:t>
      </w:r>
      <w:proofErr w:type="spellStart"/>
      <w:r w:rsidRPr="007D4D56">
        <w:rPr>
          <w:sz w:val="28"/>
          <w:szCs w:val="28"/>
          <w:lang w:val="ro-RO"/>
        </w:rPr>
        <w:t>circulaţie</w:t>
      </w:r>
      <w:proofErr w:type="spellEnd"/>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4) Raportarea și evaluarea prestării Programului de Transport se face prin intermediul indicatorilor </w:t>
      </w:r>
      <w:proofErr w:type="spellStart"/>
      <w:r w:rsidRPr="007D4D56">
        <w:rPr>
          <w:sz w:val="28"/>
          <w:szCs w:val="28"/>
          <w:lang w:val="ro-RO"/>
        </w:rPr>
        <w:t>prevăzuţi</w:t>
      </w:r>
      <w:proofErr w:type="spellEnd"/>
      <w:r w:rsidRPr="007D4D56">
        <w:rPr>
          <w:sz w:val="28"/>
          <w:szCs w:val="28"/>
          <w:lang w:val="ro-RO"/>
        </w:rPr>
        <w:t xml:space="preserve">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6) Indicatorii – cheie pentru raportarea prestării Programului de Transport sunt cursele </w:t>
      </w:r>
      <w:proofErr w:type="spellStart"/>
      <w:r w:rsidRPr="007D4D56">
        <w:rPr>
          <w:sz w:val="28"/>
          <w:szCs w:val="28"/>
          <w:lang w:val="ro-RO"/>
        </w:rPr>
        <w:t>şi</w:t>
      </w:r>
      <w:proofErr w:type="spellEnd"/>
      <w:r w:rsidRPr="007D4D56">
        <w:rPr>
          <w:sz w:val="28"/>
          <w:szCs w:val="28"/>
          <w:lang w:val="ro-RO"/>
        </w:rPr>
        <w:t xml:space="preserve">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w:t>
      </w:r>
      <w:proofErr w:type="spellStart"/>
      <w:r w:rsidRPr="007D4D56">
        <w:rPr>
          <w:sz w:val="28"/>
          <w:szCs w:val="28"/>
          <w:lang w:val="ro-RO"/>
        </w:rPr>
        <w:t>parţial</w:t>
      </w:r>
      <w:proofErr w:type="spellEnd"/>
      <w:r w:rsidRPr="007D4D56">
        <w:rPr>
          <w:sz w:val="28"/>
          <w:szCs w:val="28"/>
          <w:lang w:val="ro-RO"/>
        </w:rPr>
        <w:t xml:space="preserve">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1F863D58" w14:textId="005340BB"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În baza evaluării călătoriei prin intermediul indicatorilor </w:t>
      </w:r>
      <w:proofErr w:type="spellStart"/>
      <w:r w:rsidR="009F27F8" w:rsidRPr="007D4D56">
        <w:rPr>
          <w:sz w:val="28"/>
          <w:szCs w:val="28"/>
          <w:lang w:val="ro-RO"/>
        </w:rPr>
        <w:t>prevăzuţi</w:t>
      </w:r>
      <w:proofErr w:type="spellEnd"/>
      <w:r w:rsidR="009F27F8" w:rsidRPr="007D4D56">
        <w:rPr>
          <w:sz w:val="28"/>
          <w:szCs w:val="28"/>
          <w:lang w:val="ro-RO"/>
        </w:rPr>
        <w:t xml:space="preserve"> la pct. 6) din prezenta Anexă </w:t>
      </w:r>
      <w:proofErr w:type="spellStart"/>
      <w:r w:rsidR="009F27F8" w:rsidRPr="007D4D56">
        <w:rPr>
          <w:sz w:val="28"/>
          <w:szCs w:val="28"/>
          <w:lang w:val="ro-RO"/>
        </w:rPr>
        <w:t>şi</w:t>
      </w:r>
      <w:proofErr w:type="spellEnd"/>
      <w:r w:rsidR="009F27F8" w:rsidRPr="007D4D56">
        <w:rPr>
          <w:sz w:val="28"/>
          <w:szCs w:val="28"/>
          <w:lang w:val="ro-RO"/>
        </w:rPr>
        <w:t xml:space="preserve"> criteriilor din cadrul acestei metode, se </w:t>
      </w:r>
      <w:proofErr w:type="spellStart"/>
      <w:r w:rsidR="009F27F8" w:rsidRPr="007D4D56">
        <w:rPr>
          <w:sz w:val="28"/>
          <w:szCs w:val="28"/>
          <w:lang w:val="ro-RO"/>
        </w:rPr>
        <w:t>stabileşte</w:t>
      </w:r>
      <w:proofErr w:type="spellEnd"/>
      <w:r w:rsidR="009F27F8" w:rsidRPr="007D4D56">
        <w:rPr>
          <w:sz w:val="28"/>
          <w:szCs w:val="28"/>
          <w:lang w:val="ro-RO"/>
        </w:rPr>
        <w:t xml:space="preserve"> categoria traseului în kilometri.</w:t>
      </w: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Modul de evaluare a tipurilor de curse conform </w:t>
      </w:r>
      <w:proofErr w:type="spellStart"/>
      <w:r w:rsidR="009F27F8" w:rsidRPr="007D4D56">
        <w:rPr>
          <w:sz w:val="28"/>
          <w:szCs w:val="28"/>
          <w:lang w:val="ro-RO"/>
        </w:rPr>
        <w:t>condiţiilor</w:t>
      </w:r>
      <w:proofErr w:type="spellEnd"/>
      <w:r w:rsidR="009F27F8" w:rsidRPr="007D4D56">
        <w:rPr>
          <w:sz w:val="28"/>
          <w:szCs w:val="28"/>
          <w:lang w:val="ro-RO"/>
        </w:rPr>
        <w:t xml:space="preserve">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 O cursă regulată este o cursă care:</w:t>
      </w:r>
    </w:p>
    <w:p w14:paraId="1EFFBE4A" w14:textId="04A2790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w:t>
      </w:r>
      <w:proofErr w:type="spellStart"/>
      <w:r w:rsidRPr="007D4D56">
        <w:rPr>
          <w:sz w:val="28"/>
          <w:szCs w:val="28"/>
          <w:lang w:val="ro-RO"/>
        </w:rPr>
        <w:t>iniţiază</w:t>
      </w:r>
      <w:proofErr w:type="spellEnd"/>
      <w:r w:rsidRPr="007D4D56">
        <w:rPr>
          <w:sz w:val="28"/>
          <w:szCs w:val="28"/>
          <w:lang w:val="ro-RO"/>
        </w:rPr>
        <w:t xml:space="preserve"> de la o </w:t>
      </w:r>
      <w:proofErr w:type="spellStart"/>
      <w:r w:rsidRPr="007D4D56">
        <w:rPr>
          <w:sz w:val="28"/>
          <w:szCs w:val="28"/>
          <w:lang w:val="ro-RO"/>
        </w:rPr>
        <w:t>staţie</w:t>
      </w:r>
      <w:proofErr w:type="spellEnd"/>
      <w:r w:rsidRPr="007D4D56">
        <w:rPr>
          <w:sz w:val="28"/>
          <w:szCs w:val="28"/>
          <w:lang w:val="ro-RO"/>
        </w:rPr>
        <w:t xml:space="preserve"> de plecare respectând orarul aprobat, </w:t>
      </w:r>
      <w:proofErr w:type="spellStart"/>
      <w:r w:rsidRPr="007D4D56">
        <w:rPr>
          <w:sz w:val="28"/>
          <w:szCs w:val="28"/>
          <w:lang w:val="ro-RO"/>
        </w:rPr>
        <w:t>circulaţia</w:t>
      </w:r>
      <w:proofErr w:type="spellEnd"/>
      <w:r w:rsidRPr="007D4D56">
        <w:rPr>
          <w:sz w:val="28"/>
          <w:szCs w:val="28"/>
          <w:lang w:val="ro-RO"/>
        </w:rPr>
        <w:t xml:space="preserve"> are loc de-a lungul unui traseu prestabilit, oprindu-se în toate </w:t>
      </w:r>
      <w:proofErr w:type="spellStart"/>
      <w:r w:rsidRPr="007D4D56">
        <w:rPr>
          <w:sz w:val="28"/>
          <w:szCs w:val="28"/>
          <w:lang w:val="ro-RO"/>
        </w:rPr>
        <w:t>staţiile</w:t>
      </w:r>
      <w:proofErr w:type="spellEnd"/>
      <w:r w:rsidRPr="007D4D56">
        <w:rPr>
          <w:sz w:val="28"/>
          <w:szCs w:val="28"/>
          <w:lang w:val="ro-RO"/>
        </w:rPr>
        <w:t xml:space="preserve"> </w:t>
      </w:r>
      <w:r w:rsidR="00195C98">
        <w:rPr>
          <w:sz w:val="28"/>
          <w:szCs w:val="28"/>
          <w:lang w:val="ro-RO"/>
        </w:rPr>
        <w:t xml:space="preserve">situate </w:t>
      </w:r>
      <w:r w:rsidRPr="007D4D56">
        <w:rPr>
          <w:sz w:val="28"/>
          <w:szCs w:val="28"/>
          <w:lang w:val="ro-RO"/>
        </w:rPr>
        <w:t>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b) Sau, este considerată a fi regulată </w:t>
      </w:r>
      <w:proofErr w:type="spellStart"/>
      <w:r w:rsidRPr="007D4D56">
        <w:rPr>
          <w:sz w:val="28"/>
          <w:szCs w:val="28"/>
          <w:lang w:val="ro-RO"/>
        </w:rPr>
        <w:t>şi</w:t>
      </w:r>
      <w:proofErr w:type="spellEnd"/>
      <w:r w:rsidRPr="007D4D56">
        <w:rPr>
          <w:sz w:val="28"/>
          <w:szCs w:val="28"/>
          <w:lang w:val="ro-RO"/>
        </w:rPr>
        <w:t xml:space="preserve">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w:t>
      </w:r>
      <w:proofErr w:type="spellStart"/>
      <w:r w:rsidRPr="007D4D56">
        <w:rPr>
          <w:sz w:val="28"/>
          <w:szCs w:val="28"/>
          <w:lang w:val="ro-RO"/>
        </w:rPr>
        <w:t>condiţii</w:t>
      </w:r>
      <w:proofErr w:type="spellEnd"/>
      <w:r w:rsidRPr="007D4D56">
        <w:rPr>
          <w:sz w:val="28"/>
          <w:szCs w:val="28"/>
          <w:lang w:val="ro-RO"/>
        </w:rPr>
        <w:t xml:space="preserve">,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w:t>
      </w:r>
      <w:r w:rsidRPr="007D4D56">
        <w:rPr>
          <w:sz w:val="28"/>
          <w:szCs w:val="28"/>
          <w:lang w:val="ro-RO"/>
        </w:rPr>
        <w:lastRenderedPageBreak/>
        <w:t xml:space="preserve">atunci când este </w:t>
      </w:r>
      <w:proofErr w:type="spellStart"/>
      <w:r w:rsidRPr="007D4D56">
        <w:rPr>
          <w:sz w:val="28"/>
          <w:szCs w:val="28"/>
          <w:lang w:val="ro-RO"/>
        </w:rPr>
        <w:t>funcţional</w:t>
      </w:r>
      <w:proofErr w:type="spellEnd"/>
      <w:r w:rsidRPr="007D4D56">
        <w:rPr>
          <w:sz w:val="28"/>
          <w:szCs w:val="28"/>
          <w:lang w:val="ro-RO"/>
        </w:rPr>
        <w:t xml:space="preserve">: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proofErr w:type="spellStart"/>
      <w:r w:rsidRPr="007D4D56">
        <w:rPr>
          <w:sz w:val="28"/>
          <w:szCs w:val="28"/>
          <w:lang w:val="ro-RO"/>
        </w:rPr>
        <w:t>Circulaţia</w:t>
      </w:r>
      <w:proofErr w:type="spellEnd"/>
      <w:r w:rsidRPr="007D4D56">
        <w:rPr>
          <w:sz w:val="28"/>
          <w:szCs w:val="28"/>
          <w:lang w:val="ro-RO"/>
        </w:rPr>
        <w:t xml:space="preserve"> vehiculului se </w:t>
      </w:r>
      <w:proofErr w:type="spellStart"/>
      <w:r w:rsidRPr="007D4D56">
        <w:rPr>
          <w:sz w:val="28"/>
          <w:szCs w:val="28"/>
          <w:lang w:val="ro-RO"/>
        </w:rPr>
        <w:t>desfăşoară</w:t>
      </w:r>
      <w:proofErr w:type="spellEnd"/>
      <w:r w:rsidRPr="007D4D56">
        <w:rPr>
          <w:sz w:val="28"/>
          <w:szCs w:val="28"/>
          <w:lang w:val="ro-RO"/>
        </w:rPr>
        <w:t xml:space="preserve"> conform rutei și programului stabilit, cu o abatere de până la 2 (două) minute pentru cel mult 50 (cincizeci) % din </w:t>
      </w:r>
      <w:proofErr w:type="spellStart"/>
      <w:r w:rsidRPr="007D4D56">
        <w:rPr>
          <w:sz w:val="28"/>
          <w:szCs w:val="28"/>
          <w:lang w:val="ro-RO"/>
        </w:rPr>
        <w:t>staţii</w:t>
      </w:r>
      <w:proofErr w:type="spellEnd"/>
      <w:r w:rsidRPr="007D4D56">
        <w:rPr>
          <w:sz w:val="28"/>
          <w:szCs w:val="28"/>
          <w:lang w:val="ro-RO"/>
        </w:rPr>
        <w:t>.</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w:t>
      </w:r>
      <w:proofErr w:type="spellStart"/>
      <w:r w:rsidRPr="007D4D56">
        <w:rPr>
          <w:sz w:val="28"/>
          <w:szCs w:val="28"/>
          <w:lang w:val="ro-RO"/>
        </w:rPr>
        <w:t>staţii</w:t>
      </w:r>
      <w:proofErr w:type="spellEnd"/>
      <w:r w:rsidRPr="007D4D56">
        <w:rPr>
          <w:sz w:val="28"/>
          <w:szCs w:val="28"/>
          <w:lang w:val="ro-RO"/>
        </w:rPr>
        <w:t xml:space="preserve">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 xml:space="preserve">Plecarea în avans dintr-o </w:t>
      </w:r>
      <w:proofErr w:type="spellStart"/>
      <w:r w:rsidRPr="007D4D56">
        <w:rPr>
          <w:sz w:val="28"/>
          <w:szCs w:val="28"/>
          <w:lang w:val="ro-RO"/>
        </w:rPr>
        <w:t>staţie</w:t>
      </w:r>
      <w:proofErr w:type="spellEnd"/>
      <w:r w:rsidRPr="007D4D56">
        <w:rPr>
          <w:sz w:val="28"/>
          <w:szCs w:val="28"/>
          <w:lang w:val="ro-RO"/>
        </w:rPr>
        <w:t xml:space="preserv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 xml:space="preserve">Din lipsa </w:t>
      </w:r>
      <w:proofErr w:type="spellStart"/>
      <w:r w:rsidRPr="007D4D56">
        <w:rPr>
          <w:sz w:val="28"/>
          <w:szCs w:val="28"/>
          <w:lang w:val="ro-RO"/>
        </w:rPr>
        <w:t>indicaţiilor</w:t>
      </w:r>
      <w:proofErr w:type="spellEnd"/>
      <w:r w:rsidRPr="007D4D56">
        <w:rPr>
          <w:sz w:val="28"/>
          <w:szCs w:val="28"/>
          <w:lang w:val="ro-RO"/>
        </w:rPr>
        <w:t xml:space="preserve"> privind </w:t>
      </w:r>
      <w:proofErr w:type="spellStart"/>
      <w:r w:rsidRPr="007D4D56">
        <w:rPr>
          <w:sz w:val="28"/>
          <w:szCs w:val="28"/>
          <w:lang w:val="ro-RO"/>
        </w:rPr>
        <w:t>circulaţia</w:t>
      </w:r>
      <w:proofErr w:type="spellEnd"/>
      <w:r w:rsidRPr="007D4D56">
        <w:rPr>
          <w:sz w:val="28"/>
          <w:szCs w:val="28"/>
          <w:lang w:val="ro-RO"/>
        </w:rPr>
        <w:t xml:space="preserve"> pentru o parte a călătoriei ca urmare a intrării într-o zonă de tăcere radio </w:t>
      </w:r>
      <w:proofErr w:type="spellStart"/>
      <w:r w:rsidRPr="007D4D56">
        <w:rPr>
          <w:sz w:val="28"/>
          <w:szCs w:val="28"/>
          <w:lang w:val="ro-RO"/>
        </w:rPr>
        <w:t>şi</w:t>
      </w:r>
      <w:proofErr w:type="spellEnd"/>
      <w:r w:rsidRPr="007D4D56">
        <w:rPr>
          <w:sz w:val="28"/>
          <w:szCs w:val="28"/>
          <w:lang w:val="ro-RO"/>
        </w:rPr>
        <w:t xml:space="preserve"> a unui element defect al echipamentului de la bord.</w:t>
      </w:r>
    </w:p>
    <w:p w14:paraId="7F61A091" w14:textId="7F815BB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 xml:space="preserve">Din cauza unei </w:t>
      </w:r>
      <w:proofErr w:type="spellStart"/>
      <w:r w:rsidRPr="007D4D56">
        <w:rPr>
          <w:sz w:val="28"/>
          <w:szCs w:val="28"/>
          <w:lang w:val="ro-RO"/>
        </w:rPr>
        <w:t>disfuncţionalităţi</w:t>
      </w:r>
      <w:proofErr w:type="spellEnd"/>
      <w:r w:rsidRPr="007D4D56">
        <w:rPr>
          <w:sz w:val="28"/>
          <w:szCs w:val="28"/>
          <w:lang w:val="ro-RO"/>
        </w:rPr>
        <w:t xml:space="preserve"> a unui dispozitiv de la bord în timpul </w:t>
      </w:r>
      <w:proofErr w:type="spellStart"/>
      <w:r w:rsidRPr="007D4D56">
        <w:rPr>
          <w:sz w:val="28"/>
          <w:szCs w:val="28"/>
          <w:lang w:val="ro-RO"/>
        </w:rPr>
        <w:t>circulaţiei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nici o </w:t>
      </w:r>
      <w:proofErr w:type="spellStart"/>
      <w:r w:rsidRPr="007D4D56">
        <w:rPr>
          <w:sz w:val="28"/>
          <w:szCs w:val="28"/>
          <w:lang w:val="ro-RO"/>
        </w:rPr>
        <w:t>indicaţie</w:t>
      </w:r>
      <w:proofErr w:type="spellEnd"/>
      <w:r w:rsidRPr="007D4D56">
        <w:rPr>
          <w:sz w:val="28"/>
          <w:szCs w:val="28"/>
          <w:lang w:val="ro-RO"/>
        </w:rPr>
        <w:t xml:space="preserve"> de </w:t>
      </w:r>
      <w:proofErr w:type="spellStart"/>
      <w:r w:rsidRPr="007D4D56">
        <w:rPr>
          <w:sz w:val="28"/>
          <w:szCs w:val="28"/>
          <w:lang w:val="ro-RO"/>
        </w:rPr>
        <w:t>circulaţie</w:t>
      </w:r>
      <w:proofErr w:type="spellEnd"/>
      <w:r w:rsidRPr="007D4D56">
        <w:rPr>
          <w:sz w:val="28"/>
          <w:szCs w:val="28"/>
          <w:lang w:val="ro-RO"/>
        </w:rPr>
        <w:t xml:space="preserve"> a vehiculului de-a lungul traseului de până la 120 de minute, dar nu mai mult de o tură pe linia respectivă. Când tura pe linie este de peste 120 de minute, vehiculul sau dispozitivul de la bord este schimbat la prima </w:t>
      </w:r>
      <w:proofErr w:type="spellStart"/>
      <w:r w:rsidRPr="007D4D56">
        <w:rPr>
          <w:sz w:val="28"/>
          <w:szCs w:val="28"/>
          <w:lang w:val="ro-RO"/>
        </w:rPr>
        <w:t>staţie</w:t>
      </w:r>
      <w:proofErr w:type="spellEnd"/>
      <w:r w:rsidRPr="007D4D56">
        <w:rPr>
          <w:sz w:val="28"/>
          <w:szCs w:val="28"/>
          <w:lang w:val="ro-RO"/>
        </w:rPr>
        <w:t xml:space="preserve"> de </w:t>
      </w:r>
      <w:proofErr w:type="spellStart"/>
      <w:r w:rsidRPr="007D4D56">
        <w:rPr>
          <w:sz w:val="28"/>
          <w:szCs w:val="28"/>
          <w:lang w:val="ro-RO"/>
        </w:rPr>
        <w:t>destinaţie</w:t>
      </w:r>
      <w:proofErr w:type="spellEnd"/>
      <w:r w:rsidRPr="007D4D56">
        <w:rPr>
          <w:sz w:val="28"/>
          <w:szCs w:val="28"/>
          <w:lang w:val="ro-RO"/>
        </w:rPr>
        <w:t xml:space="preserve"> de pe traseu sau în </w:t>
      </w:r>
      <w:r w:rsidR="00195C98">
        <w:rPr>
          <w:sz w:val="28"/>
          <w:szCs w:val="28"/>
          <w:lang w:val="ro-RO"/>
        </w:rPr>
        <w:t>autobază</w:t>
      </w:r>
      <w:r w:rsidRPr="007D4D56">
        <w:rPr>
          <w:sz w:val="28"/>
          <w:szCs w:val="28"/>
          <w:lang w:val="ro-RO"/>
        </w:rPr>
        <w:t>.</w:t>
      </w:r>
    </w:p>
    <w:p w14:paraId="5F59C5AC" w14:textId="20A94132"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Plecare</w:t>
      </w:r>
      <w:r w:rsidR="00195C98">
        <w:rPr>
          <w:sz w:val="28"/>
          <w:szCs w:val="28"/>
          <w:lang w:val="ro-RO"/>
        </w:rPr>
        <w:t>a</w:t>
      </w:r>
      <w:r w:rsidRPr="007D4D56">
        <w:rPr>
          <w:sz w:val="28"/>
          <w:szCs w:val="28"/>
          <w:lang w:val="ro-RO"/>
        </w:rPr>
        <w:t xml:space="preserve"> dintr-o </w:t>
      </w:r>
      <w:proofErr w:type="spellStart"/>
      <w:r w:rsidRPr="007D4D56">
        <w:rPr>
          <w:sz w:val="28"/>
          <w:szCs w:val="28"/>
          <w:lang w:val="ro-RO"/>
        </w:rPr>
        <w:t>staţie</w:t>
      </w:r>
      <w:proofErr w:type="spellEnd"/>
      <w:r w:rsidRPr="007D4D56">
        <w:rPr>
          <w:sz w:val="28"/>
          <w:szCs w:val="28"/>
          <w:lang w:val="ro-RO"/>
        </w:rPr>
        <w:t xml:space="preserve"> sau un punct de schimb </w:t>
      </w:r>
      <w:proofErr w:type="spellStart"/>
      <w:r w:rsidRPr="007D4D56">
        <w:rPr>
          <w:sz w:val="28"/>
          <w:szCs w:val="28"/>
          <w:lang w:val="ro-RO"/>
        </w:rPr>
        <w:t>iniţiale</w:t>
      </w:r>
      <w:proofErr w:type="spellEnd"/>
      <w:r w:rsidRPr="007D4D56">
        <w:rPr>
          <w:sz w:val="28"/>
          <w:szCs w:val="28"/>
          <w:lang w:val="ro-RO"/>
        </w:rPr>
        <w:t xml:space="preserve">, cu o întârziere de până la 5 (cinci) minute pentru liniile urbane </w:t>
      </w:r>
      <w:proofErr w:type="spellStart"/>
      <w:r w:rsidRPr="007D4D56">
        <w:rPr>
          <w:sz w:val="28"/>
          <w:szCs w:val="28"/>
          <w:lang w:val="ro-RO"/>
        </w:rPr>
        <w:t>şi</w:t>
      </w:r>
      <w:proofErr w:type="spellEnd"/>
      <w:r w:rsidRPr="007D4D56">
        <w:rPr>
          <w:sz w:val="28"/>
          <w:szCs w:val="28"/>
          <w:lang w:val="ro-RO"/>
        </w:rPr>
        <w:t xml:space="preserve">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 xml:space="preserve">Urmând </w:t>
      </w:r>
      <w:proofErr w:type="spellStart"/>
      <w:r w:rsidRPr="007D4D56">
        <w:rPr>
          <w:sz w:val="28"/>
          <w:szCs w:val="28"/>
          <w:lang w:val="ro-RO"/>
        </w:rPr>
        <w:t>instrucţiunile</w:t>
      </w:r>
      <w:proofErr w:type="spellEnd"/>
      <w:r w:rsidRPr="007D4D56">
        <w:rPr>
          <w:sz w:val="28"/>
          <w:szCs w:val="28"/>
          <w:lang w:val="ro-RO"/>
        </w:rPr>
        <w:t xml:space="preserve"> furnizate de o persoană desemnată de către municipalitate sau de către </w:t>
      </w:r>
      <w:proofErr w:type="spellStart"/>
      <w:r w:rsidRPr="007D4D56">
        <w:rPr>
          <w:sz w:val="28"/>
          <w:szCs w:val="28"/>
          <w:lang w:val="ro-RO"/>
        </w:rPr>
        <w:t>autorităţi</w:t>
      </w:r>
      <w:proofErr w:type="spellEnd"/>
      <w:r w:rsidRPr="007D4D56">
        <w:rPr>
          <w:sz w:val="28"/>
          <w:szCs w:val="28"/>
          <w:lang w:val="ro-RO"/>
        </w:rPr>
        <w:t xml:space="preserve"> cum ar fi Inspectoratul de Stat pentru Controlul Traficului Rutier, </w:t>
      </w:r>
      <w:proofErr w:type="spellStart"/>
      <w:r w:rsidRPr="007D4D56">
        <w:rPr>
          <w:sz w:val="28"/>
          <w:szCs w:val="28"/>
          <w:lang w:val="ro-RO"/>
        </w:rPr>
        <w:t>Poliţia</w:t>
      </w:r>
      <w:proofErr w:type="spellEnd"/>
      <w:r w:rsidRPr="007D4D56">
        <w:rPr>
          <w:sz w:val="28"/>
          <w:szCs w:val="28"/>
          <w:lang w:val="ro-RO"/>
        </w:rPr>
        <w:t xml:space="preserve"> Rutieră, etc. prin completarea formularului necesar sau într-un mod </w:t>
      </w:r>
      <w:proofErr w:type="spellStart"/>
      <w:r w:rsidRPr="007D4D56">
        <w:rPr>
          <w:sz w:val="28"/>
          <w:szCs w:val="28"/>
          <w:lang w:val="ro-RO"/>
        </w:rPr>
        <w:t>operaţional</w:t>
      </w:r>
      <w:proofErr w:type="spellEnd"/>
      <w:r w:rsidRPr="007D4D56">
        <w:rPr>
          <w:sz w:val="28"/>
          <w:szCs w:val="28"/>
          <w:lang w:val="ro-RO"/>
        </w:rPr>
        <w:t xml:space="preserve"> (prin intermediul unui post de radio sau un dispozitiv de la bord).</w:t>
      </w:r>
    </w:p>
    <w:p w14:paraId="5501757A" w14:textId="0D0C13F0"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00195C98">
        <w:rPr>
          <w:sz w:val="28"/>
          <w:szCs w:val="28"/>
          <w:lang w:val="ro-RO"/>
        </w:rPr>
        <w:t>ul</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w:t>
      </w:r>
      <w:r w:rsidR="00800990" w:rsidRPr="004279A9">
        <w:rPr>
          <w:sz w:val="28"/>
          <w:szCs w:val="28"/>
          <w:lang w:val="ro-RO"/>
        </w:rPr>
        <w:t xml:space="preserve"> </w:t>
      </w:r>
      <w:r w:rsidRPr="004279A9">
        <w:rPr>
          <w:sz w:val="28"/>
          <w:szCs w:val="28"/>
          <w:lang w:val="ro-RO"/>
        </w:rPr>
        <w:t xml:space="preserve">O cursă neregulată din culpa </w:t>
      </w:r>
      <w:r w:rsidR="009C4AB0" w:rsidRPr="004279A9">
        <w:rPr>
          <w:sz w:val="28"/>
          <w:szCs w:val="28"/>
          <w:lang w:val="ro-RO"/>
        </w:rPr>
        <w:t>Delegant</w:t>
      </w:r>
      <w:r w:rsidRPr="004279A9">
        <w:rPr>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nu respectă orarul traseului , cu abatere mai mare decât cea admisă la clauza I </w:t>
      </w:r>
      <w:proofErr w:type="spellStart"/>
      <w:r w:rsidRPr="007D4D56">
        <w:rPr>
          <w:sz w:val="28"/>
          <w:szCs w:val="28"/>
          <w:lang w:val="ro-RO"/>
        </w:rPr>
        <w:t>lit.b</w:t>
      </w:r>
      <w:proofErr w:type="spellEnd"/>
      <w:r w:rsidRPr="007D4D56">
        <w:rPr>
          <w:sz w:val="28"/>
          <w:szCs w:val="28"/>
          <w:lang w:val="ro-RO"/>
        </w:rPr>
        <w:t>) pct. (i);</w:t>
      </w:r>
    </w:p>
    <w:p w14:paraId="660667C6" w14:textId="0C7AA27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w:t>
      </w:r>
      <w:proofErr w:type="spellStart"/>
      <w:r w:rsidRPr="007D4D56">
        <w:rPr>
          <w:sz w:val="28"/>
          <w:szCs w:val="28"/>
          <w:lang w:val="ro-RO"/>
        </w:rPr>
        <w:t>staţii</w:t>
      </w:r>
      <w:proofErr w:type="spellEnd"/>
      <w:r w:rsidRPr="007D4D56">
        <w:rPr>
          <w:sz w:val="28"/>
          <w:szCs w:val="28"/>
          <w:lang w:val="ro-RO"/>
        </w:rPr>
        <w:t xml:space="preserve">, dar fără un ordin coordonat cu </w:t>
      </w:r>
      <w:r w:rsidR="009C4AB0" w:rsidRPr="007D4D56">
        <w:rPr>
          <w:sz w:val="28"/>
          <w:szCs w:val="28"/>
          <w:lang w:val="ro-RO"/>
        </w:rPr>
        <w:t>Delegatar</w:t>
      </w:r>
      <w:r w:rsidR="00195C98">
        <w:rPr>
          <w:sz w:val="28"/>
          <w:szCs w:val="28"/>
          <w:lang w:val="ro-RO"/>
        </w:rPr>
        <w:t>ul</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III.</w:t>
      </w:r>
      <w:r w:rsidR="00800990" w:rsidRPr="004279A9">
        <w:rPr>
          <w:sz w:val="28"/>
          <w:szCs w:val="28"/>
          <w:lang w:val="ro-RO"/>
        </w:rPr>
        <w:t xml:space="preserve"> </w:t>
      </w:r>
      <w:r w:rsidRPr="004279A9">
        <w:rPr>
          <w:sz w:val="28"/>
          <w:szCs w:val="28"/>
          <w:lang w:val="ro-RO"/>
        </w:rPr>
        <w:t xml:space="preserve">O cursă neregulată fără culpa </w:t>
      </w:r>
      <w:r w:rsidR="009C4AB0" w:rsidRPr="004279A9">
        <w:rPr>
          <w:sz w:val="28"/>
          <w:szCs w:val="28"/>
          <w:lang w:val="ro-RO"/>
        </w:rPr>
        <w:t>Delegant</w:t>
      </w:r>
      <w:r w:rsidRPr="004279A9">
        <w:rPr>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la schimbarea unui vehiculul care are ca efect o întârziere de până la 6 (</w:t>
      </w:r>
      <w:proofErr w:type="spellStart"/>
      <w:r w:rsidRPr="007D4D56">
        <w:rPr>
          <w:sz w:val="28"/>
          <w:szCs w:val="28"/>
          <w:lang w:val="ro-RO"/>
        </w:rPr>
        <w:t>şase</w:t>
      </w:r>
      <w:proofErr w:type="spellEnd"/>
      <w:r w:rsidRPr="007D4D56">
        <w:rPr>
          <w:sz w:val="28"/>
          <w:szCs w:val="28"/>
          <w:lang w:val="ro-RO"/>
        </w:rPr>
        <w:t xml:space="preserve">) minute </w:t>
      </w:r>
      <w:proofErr w:type="spellStart"/>
      <w:r w:rsidRPr="007D4D56">
        <w:rPr>
          <w:sz w:val="28"/>
          <w:szCs w:val="28"/>
          <w:lang w:val="ro-RO"/>
        </w:rPr>
        <w:t>faţă</w:t>
      </w:r>
      <w:proofErr w:type="spellEnd"/>
      <w:r w:rsidRPr="007D4D56">
        <w:rPr>
          <w:sz w:val="28"/>
          <w:szCs w:val="28"/>
          <w:lang w:val="ro-RO"/>
        </w:rPr>
        <w:t xml:space="preserve"> de ora de sosire. O întârziere mai mare de 6 (</w:t>
      </w:r>
      <w:proofErr w:type="spellStart"/>
      <w:r w:rsidRPr="007D4D56">
        <w:rPr>
          <w:sz w:val="28"/>
          <w:szCs w:val="28"/>
          <w:lang w:val="ro-RO"/>
        </w:rPr>
        <w:t>şase</w:t>
      </w:r>
      <w:proofErr w:type="spellEnd"/>
      <w:r w:rsidRPr="007D4D56">
        <w:rPr>
          <w:sz w:val="28"/>
          <w:szCs w:val="28"/>
          <w:lang w:val="ro-RO"/>
        </w:rPr>
        <w:t xml:space="preserv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4279A9" w:rsidRDefault="00800990" w:rsidP="009F27F8">
      <w:pPr>
        <w:pStyle w:val="Default"/>
        <w:tabs>
          <w:tab w:val="left" w:pos="7180"/>
        </w:tabs>
        <w:ind w:right="20"/>
        <w:jc w:val="both"/>
        <w:rPr>
          <w:sz w:val="28"/>
          <w:szCs w:val="28"/>
          <w:lang w:val="ro-RO"/>
        </w:rPr>
      </w:pPr>
    </w:p>
    <w:p w14:paraId="19A500B2" w14:textId="1C123251"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IV.</w:t>
      </w:r>
      <w:r w:rsidR="00B94311" w:rsidRPr="004279A9">
        <w:rPr>
          <w:sz w:val="28"/>
          <w:szCs w:val="28"/>
          <w:lang w:val="ro-RO"/>
        </w:rPr>
        <w:t xml:space="preserve"> </w:t>
      </w:r>
      <w:r w:rsidRPr="004279A9">
        <w:rPr>
          <w:sz w:val="28"/>
          <w:szCs w:val="28"/>
          <w:lang w:val="ro-RO"/>
        </w:rPr>
        <w:t xml:space="preserve">O cursă neefectuată fără culpa </w:t>
      </w:r>
      <w:r w:rsidR="009C4AB0" w:rsidRPr="004279A9">
        <w:rPr>
          <w:sz w:val="28"/>
          <w:szCs w:val="28"/>
          <w:lang w:val="ro-RO"/>
        </w:rPr>
        <w:t>Delegant</w:t>
      </w:r>
      <w:r w:rsidRPr="004279A9">
        <w:rPr>
          <w:sz w:val="28"/>
          <w:szCs w:val="28"/>
          <w:lang w:val="ro-RO"/>
        </w:rPr>
        <w:t xml:space="preserve">ului este o călătorie care nu a putut fi efectuată de către </w:t>
      </w:r>
      <w:r w:rsidR="009C4AB0" w:rsidRPr="004279A9">
        <w:rPr>
          <w:sz w:val="28"/>
          <w:szCs w:val="28"/>
          <w:lang w:val="ro-RO"/>
        </w:rPr>
        <w:t>Delegant</w:t>
      </w:r>
      <w:r w:rsidRPr="004279A9">
        <w:rPr>
          <w:sz w:val="28"/>
          <w:szCs w:val="28"/>
          <w:lang w:val="ro-RO"/>
        </w:rPr>
        <w:t xml:space="preserve"> pentru unul din următoarele motive enumerate în mod 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semafoare </w:t>
      </w:r>
      <w:proofErr w:type="spellStart"/>
      <w:r w:rsidRPr="007D4D56">
        <w:rPr>
          <w:sz w:val="28"/>
          <w:szCs w:val="28"/>
          <w:lang w:val="ro-RO"/>
        </w:rPr>
        <w:t>nefuncţionale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semafoare cu regim special de </w:t>
      </w:r>
      <w:proofErr w:type="spellStart"/>
      <w:r w:rsidRPr="007D4D56">
        <w:rPr>
          <w:sz w:val="28"/>
          <w:szCs w:val="28"/>
          <w:lang w:val="ro-RO"/>
        </w:rPr>
        <w:t>funcţionare</w:t>
      </w:r>
      <w:proofErr w:type="spellEnd"/>
      <w:r w:rsidRPr="007D4D56">
        <w:rPr>
          <w:sz w:val="28"/>
          <w:szCs w:val="28"/>
          <w:lang w:val="ro-RO"/>
        </w:rPr>
        <w:t>;</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drumuri </w:t>
      </w:r>
      <w:proofErr w:type="spellStart"/>
      <w:r w:rsidRPr="007D4D56">
        <w:rPr>
          <w:sz w:val="28"/>
          <w:szCs w:val="28"/>
          <w:lang w:val="ro-RO"/>
        </w:rPr>
        <w:t>necurăţate</w:t>
      </w:r>
      <w:proofErr w:type="spellEnd"/>
      <w:r w:rsidRPr="007D4D56">
        <w:rPr>
          <w:sz w:val="28"/>
          <w:szCs w:val="28"/>
          <w:lang w:val="ro-RO"/>
        </w:rPr>
        <w:t xml:space="preserve"> de zăpadă </w:t>
      </w:r>
      <w:proofErr w:type="spellStart"/>
      <w:r w:rsidRPr="007D4D56">
        <w:rPr>
          <w:sz w:val="28"/>
          <w:szCs w:val="28"/>
          <w:lang w:val="ro-RO"/>
        </w:rPr>
        <w:t>şi</w:t>
      </w:r>
      <w:proofErr w:type="spellEnd"/>
      <w:r w:rsidRPr="007D4D56">
        <w:rPr>
          <w:sz w:val="28"/>
          <w:szCs w:val="28"/>
          <w:lang w:val="ro-RO"/>
        </w:rPr>
        <w:t>/sau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d)</w:t>
      </w:r>
      <w:r w:rsidR="00800990" w:rsidRPr="007D4D56">
        <w:rPr>
          <w:sz w:val="28"/>
          <w:szCs w:val="28"/>
          <w:lang w:val="ro-RO"/>
        </w:rPr>
        <w:t xml:space="preserve"> </w:t>
      </w:r>
      <w:proofErr w:type="spellStart"/>
      <w:r w:rsidRPr="007D4D56">
        <w:rPr>
          <w:sz w:val="28"/>
          <w:szCs w:val="28"/>
          <w:lang w:val="ro-RO"/>
        </w:rPr>
        <w:t>suprafaţa</w:t>
      </w:r>
      <w:proofErr w:type="spellEnd"/>
      <w:r w:rsidRPr="007D4D56">
        <w:rPr>
          <w:sz w:val="28"/>
          <w:szCs w:val="28"/>
          <w:lang w:val="ro-RO"/>
        </w:rPr>
        <w:t xml:space="preserve"> drumului este într-o stare proastă, împiedicând </w:t>
      </w:r>
      <w:proofErr w:type="spellStart"/>
      <w:r w:rsidRPr="007D4D56">
        <w:rPr>
          <w:sz w:val="28"/>
          <w:szCs w:val="28"/>
          <w:lang w:val="ro-RO"/>
        </w:rPr>
        <w:t>circulaţia</w:t>
      </w:r>
      <w:proofErr w:type="spellEnd"/>
      <w:r w:rsidRPr="007D4D56">
        <w:rPr>
          <w:sz w:val="28"/>
          <w:szCs w:val="28"/>
          <w:lang w:val="ro-RO"/>
        </w:rPr>
        <w:t xml:space="preserve">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57B6BEC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 xml:space="preserve">mitinguri, manifestări, precum </w:t>
      </w:r>
      <w:proofErr w:type="spellStart"/>
      <w:r w:rsidRPr="007D4D56">
        <w:rPr>
          <w:sz w:val="28"/>
          <w:szCs w:val="28"/>
          <w:lang w:val="ro-RO"/>
        </w:rPr>
        <w:t>şi</w:t>
      </w:r>
      <w:proofErr w:type="spellEnd"/>
      <w:r w:rsidRPr="007D4D56">
        <w:rPr>
          <w:sz w:val="28"/>
          <w:szCs w:val="28"/>
          <w:lang w:val="ro-RO"/>
        </w:rPr>
        <w:t xml:space="preserve"> evenimente permise </w:t>
      </w:r>
      <w:proofErr w:type="spellStart"/>
      <w:r w:rsidRPr="007D4D56">
        <w:rPr>
          <w:sz w:val="28"/>
          <w:szCs w:val="28"/>
          <w:lang w:val="ro-RO"/>
        </w:rPr>
        <w:t>şi</w:t>
      </w:r>
      <w:proofErr w:type="spellEnd"/>
      <w:r w:rsidRPr="007D4D56">
        <w:rPr>
          <w:sz w:val="28"/>
          <w:szCs w:val="28"/>
          <w:lang w:val="ro-RO"/>
        </w:rPr>
        <w:t>/sau efectuate printr-un ordin al Entității C</w:t>
      </w:r>
      <w:r w:rsidR="00195C98">
        <w:rPr>
          <w:sz w:val="28"/>
          <w:szCs w:val="28"/>
          <w:lang w:val="ro-RO"/>
        </w:rPr>
        <w:t>o</w:t>
      </w:r>
      <w:r w:rsidRPr="007D4D56">
        <w:rPr>
          <w:sz w:val="28"/>
          <w:szCs w:val="28"/>
          <w:lang w:val="ro-RO"/>
        </w:rPr>
        <w:t>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w:t>
      </w:r>
      <w:r w:rsidR="00800990" w:rsidRPr="004279A9">
        <w:rPr>
          <w:sz w:val="28"/>
          <w:szCs w:val="28"/>
          <w:lang w:val="ro-RO"/>
        </w:rPr>
        <w:t xml:space="preserve"> </w:t>
      </w:r>
      <w:r w:rsidRPr="004279A9">
        <w:rPr>
          <w:sz w:val="28"/>
          <w:szCs w:val="28"/>
          <w:lang w:val="ro-RO"/>
        </w:rPr>
        <w:t xml:space="preserve">O cursă efectuată </w:t>
      </w:r>
      <w:proofErr w:type="spellStart"/>
      <w:r w:rsidRPr="004279A9">
        <w:rPr>
          <w:sz w:val="28"/>
          <w:szCs w:val="28"/>
          <w:lang w:val="ro-RO"/>
        </w:rPr>
        <w:t>parţial</w:t>
      </w:r>
      <w:proofErr w:type="spellEnd"/>
      <w:r w:rsidRPr="004279A9">
        <w:rPr>
          <w:sz w:val="28"/>
          <w:szCs w:val="28"/>
          <w:lang w:val="ro-RO"/>
        </w:rPr>
        <w:t xml:space="preserve"> fără culpa </w:t>
      </w:r>
      <w:r w:rsidR="009C4AB0" w:rsidRPr="004279A9">
        <w:rPr>
          <w:sz w:val="28"/>
          <w:szCs w:val="28"/>
          <w:lang w:val="ro-RO"/>
        </w:rPr>
        <w:t>Delegant</w:t>
      </w:r>
      <w:r w:rsidRPr="004279A9">
        <w:rPr>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w:t>
      </w:r>
      <w:proofErr w:type="spellStart"/>
      <w:r w:rsidRPr="007D4D56">
        <w:rPr>
          <w:sz w:val="28"/>
          <w:szCs w:val="28"/>
          <w:lang w:val="ro-RO"/>
        </w:rPr>
        <w:t>circulaţie</w:t>
      </w:r>
      <w:proofErr w:type="spellEnd"/>
      <w:r w:rsidRPr="007D4D56">
        <w:rPr>
          <w:sz w:val="28"/>
          <w:szCs w:val="28"/>
          <w:lang w:val="ro-RO"/>
        </w:rPr>
        <w:t xml:space="preserve"> rutier fără culpa </w:t>
      </w:r>
      <w:r w:rsidR="009C4AB0" w:rsidRPr="007D4D56">
        <w:rPr>
          <w:sz w:val="28"/>
          <w:szCs w:val="28"/>
          <w:lang w:val="ro-RO"/>
        </w:rPr>
        <w:t>Delegant</w:t>
      </w:r>
      <w:r w:rsidRPr="007D4D56">
        <w:rPr>
          <w:sz w:val="28"/>
          <w:szCs w:val="28"/>
          <w:lang w:val="ro-RO"/>
        </w:rPr>
        <w:t xml:space="preserve">ului împiedicând astfel </w:t>
      </w:r>
      <w:proofErr w:type="spellStart"/>
      <w:r w:rsidRPr="007D4D56">
        <w:rPr>
          <w:sz w:val="28"/>
          <w:szCs w:val="28"/>
          <w:lang w:val="ro-RO"/>
        </w:rPr>
        <w:t>circulaţia</w:t>
      </w:r>
      <w:proofErr w:type="spellEnd"/>
      <w:r w:rsidRPr="007D4D56">
        <w:rPr>
          <w:sz w:val="28"/>
          <w:szCs w:val="28"/>
          <w:lang w:val="ro-RO"/>
        </w:rPr>
        <w:t>;</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w:t>
      </w:r>
      <w:proofErr w:type="spellStart"/>
      <w:r w:rsidRPr="007D4D56">
        <w:rPr>
          <w:sz w:val="28"/>
          <w:szCs w:val="28"/>
          <w:lang w:val="ro-RO"/>
        </w:rPr>
        <w:t>circulaţie</w:t>
      </w:r>
      <w:proofErr w:type="spellEnd"/>
      <w:r w:rsidRPr="007D4D56">
        <w:rPr>
          <w:sz w:val="28"/>
          <w:szCs w:val="28"/>
          <w:lang w:val="ro-RO"/>
        </w:rPr>
        <w:t xml:space="preserv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un vehicul oprit sau parcat în mod necorespunzător, pe traseul de deplasare alocat în mod normal transporturi public, împiedicând astfel </w:t>
      </w:r>
      <w:proofErr w:type="spellStart"/>
      <w:r w:rsidRPr="007D4D56">
        <w:rPr>
          <w:sz w:val="28"/>
          <w:szCs w:val="28"/>
          <w:lang w:val="ro-RO"/>
        </w:rPr>
        <w:t>circulaţia</w:t>
      </w:r>
      <w:proofErr w:type="spellEnd"/>
      <w:r w:rsidRPr="007D4D56">
        <w:rPr>
          <w:sz w:val="28"/>
          <w:szCs w:val="28"/>
          <w:lang w:val="ro-RO"/>
        </w:rPr>
        <w:t>;</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w:t>
      </w:r>
      <w:proofErr w:type="spellStart"/>
      <w:r w:rsidRPr="007D4D56">
        <w:rPr>
          <w:sz w:val="28"/>
          <w:szCs w:val="28"/>
          <w:lang w:val="ro-RO"/>
        </w:rPr>
        <w:t>reparaţii</w:t>
      </w:r>
      <w:proofErr w:type="spellEnd"/>
      <w:r w:rsidRPr="007D4D56">
        <w:rPr>
          <w:sz w:val="28"/>
          <w:szCs w:val="28"/>
          <w:lang w:val="ro-RO"/>
        </w:rPr>
        <w:t xml:space="preserve"> în regim de </w:t>
      </w:r>
      <w:proofErr w:type="spellStart"/>
      <w:r w:rsidRPr="007D4D56">
        <w:rPr>
          <w:sz w:val="28"/>
          <w:szCs w:val="28"/>
          <w:lang w:val="ro-RO"/>
        </w:rPr>
        <w:t>urgenţă</w:t>
      </w:r>
      <w:proofErr w:type="spellEnd"/>
      <w:r w:rsidRPr="007D4D56">
        <w:rPr>
          <w:sz w:val="28"/>
          <w:szCs w:val="28"/>
          <w:lang w:val="ro-RO"/>
        </w:rPr>
        <w:t xml:space="preserve">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VI.</w:t>
      </w:r>
      <w:r w:rsidR="00800990" w:rsidRPr="004279A9">
        <w:rPr>
          <w:sz w:val="28"/>
          <w:szCs w:val="28"/>
          <w:lang w:val="ro-RO"/>
        </w:rPr>
        <w:t xml:space="preserve"> </w:t>
      </w:r>
      <w:r w:rsidRPr="004279A9">
        <w:rPr>
          <w:sz w:val="28"/>
          <w:szCs w:val="28"/>
          <w:lang w:val="ro-RO"/>
        </w:rPr>
        <w:t xml:space="preserve">O cursă neefectuată din culpa </w:t>
      </w:r>
      <w:r w:rsidR="009C4AB0" w:rsidRPr="004279A9">
        <w:rPr>
          <w:sz w:val="28"/>
          <w:szCs w:val="28"/>
          <w:lang w:val="ro-RO"/>
        </w:rPr>
        <w:t>Delegant</w:t>
      </w:r>
      <w:r w:rsidRPr="004279A9">
        <w:rPr>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w:t>
      </w:r>
      <w:proofErr w:type="spellStart"/>
      <w:r w:rsidRPr="007D4D56">
        <w:rPr>
          <w:sz w:val="28"/>
          <w:szCs w:val="28"/>
          <w:lang w:val="ro-RO"/>
        </w:rPr>
        <w:t>nefuncţional</w:t>
      </w:r>
      <w:proofErr w:type="spellEnd"/>
      <w:r w:rsidRPr="007D4D56">
        <w:rPr>
          <w:sz w:val="28"/>
          <w:szCs w:val="28"/>
          <w:lang w:val="ro-RO"/>
        </w:rPr>
        <w:t xml:space="preserve">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w:t>
      </w:r>
      <w:proofErr w:type="spellStart"/>
      <w:r w:rsidRPr="007D4D56">
        <w:rPr>
          <w:sz w:val="28"/>
          <w:szCs w:val="28"/>
          <w:lang w:val="ro-RO"/>
        </w:rPr>
        <w:t>funcţionării</w:t>
      </w:r>
      <w:proofErr w:type="spellEnd"/>
      <w:r w:rsidRPr="007D4D56">
        <w:rPr>
          <w:sz w:val="28"/>
          <w:szCs w:val="28"/>
          <w:lang w:val="ro-RO"/>
        </w:rPr>
        <w:t xml:space="preserve">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18C12665"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nu oprește în una sau mai multe </w:t>
      </w:r>
      <w:proofErr w:type="spellStart"/>
      <w:r w:rsidRPr="007D4D56">
        <w:rPr>
          <w:sz w:val="28"/>
          <w:szCs w:val="28"/>
          <w:lang w:val="ro-RO"/>
        </w:rPr>
        <w:t>staţii</w:t>
      </w:r>
      <w:proofErr w:type="spellEnd"/>
      <w:r w:rsidRPr="007D4D56">
        <w:rPr>
          <w:sz w:val="28"/>
          <w:szCs w:val="28"/>
          <w:lang w:val="ro-RO"/>
        </w:rPr>
        <w:t xml:space="preserve"> pentru a permi</w:t>
      </w:r>
      <w:r w:rsidR="00195C98">
        <w:rPr>
          <w:sz w:val="28"/>
          <w:szCs w:val="28"/>
          <w:lang w:val="ro-RO"/>
        </w:rPr>
        <w:t>t</w:t>
      </w:r>
      <w:r w:rsidRPr="007D4D56">
        <w:rPr>
          <w:sz w:val="28"/>
          <w:szCs w:val="28"/>
          <w:lang w:val="ro-RO"/>
        </w:rPr>
        <w:t xml:space="preserve">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2A575BEF" w14:textId="77777777" w:rsidR="0093782E" w:rsidRPr="007D4D56" w:rsidRDefault="0093782E" w:rsidP="0093782E">
      <w:pPr>
        <w:pStyle w:val="Default"/>
        <w:tabs>
          <w:tab w:val="left" w:pos="7180"/>
        </w:tabs>
        <w:ind w:right="20"/>
        <w:jc w:val="both"/>
        <w:rPr>
          <w:sz w:val="28"/>
          <w:szCs w:val="28"/>
          <w:lang w:val="ro-RO"/>
        </w:rPr>
      </w:pPr>
    </w:p>
    <w:p w14:paraId="746EA115" w14:textId="77777777" w:rsidR="0093782E" w:rsidRPr="007D4D56" w:rsidRDefault="0093782E" w:rsidP="0093782E">
      <w:pPr>
        <w:pStyle w:val="Default"/>
        <w:tabs>
          <w:tab w:val="left" w:pos="7180"/>
        </w:tabs>
        <w:ind w:right="20"/>
        <w:jc w:val="both"/>
        <w:rPr>
          <w:sz w:val="28"/>
          <w:szCs w:val="28"/>
          <w:lang w:val="ro-RO"/>
        </w:rPr>
      </w:pPr>
    </w:p>
    <w:p w14:paraId="60A0C94D" w14:textId="77777777" w:rsidR="00F7018E" w:rsidRPr="00914668" w:rsidRDefault="00F7018E" w:rsidP="00F7018E">
      <w:pPr>
        <w:pStyle w:val="Frspaiere"/>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1357764D" w14:textId="77777777" w:rsidR="00F7018E" w:rsidRDefault="00F7018E" w:rsidP="00F7018E">
      <w:pPr>
        <w:pStyle w:val="Frspaiere"/>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1D622DF5" w14:textId="77777777" w:rsidR="00F7018E" w:rsidRDefault="00F7018E" w:rsidP="00F7018E">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p w14:paraId="5326AAD9" w14:textId="77777777" w:rsidR="0093782E" w:rsidRPr="007D4D56" w:rsidRDefault="0093782E" w:rsidP="00F7018E">
      <w:pPr>
        <w:pStyle w:val="Default"/>
        <w:tabs>
          <w:tab w:val="left" w:pos="7180"/>
        </w:tabs>
        <w:ind w:right="20"/>
        <w:jc w:val="right"/>
        <w:rPr>
          <w:sz w:val="28"/>
          <w:szCs w:val="28"/>
          <w:lang w:val="ro-RO"/>
        </w:rPr>
      </w:pPr>
    </w:p>
    <w:p w14:paraId="1311B2C7" w14:textId="77777777" w:rsidR="0065083A" w:rsidRDefault="0065083A" w:rsidP="0065083A">
      <w:pPr>
        <w:pStyle w:val="Default"/>
        <w:tabs>
          <w:tab w:val="left" w:pos="7180"/>
        </w:tabs>
        <w:ind w:right="20"/>
        <w:jc w:val="both"/>
        <w:rPr>
          <w:sz w:val="28"/>
          <w:szCs w:val="28"/>
          <w:lang w:val="ro-RO"/>
        </w:rPr>
      </w:pPr>
    </w:p>
    <w:p w14:paraId="58F81008" w14:textId="77777777" w:rsidR="00A00103" w:rsidRDefault="00A00103" w:rsidP="0065083A">
      <w:pPr>
        <w:pStyle w:val="Default"/>
        <w:tabs>
          <w:tab w:val="left" w:pos="7180"/>
        </w:tabs>
        <w:ind w:right="20"/>
        <w:jc w:val="both"/>
        <w:rPr>
          <w:sz w:val="28"/>
          <w:szCs w:val="2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4ED5" w14:paraId="1EF89C3B" w14:textId="77777777" w:rsidTr="002A0270">
        <w:tc>
          <w:tcPr>
            <w:tcW w:w="4531" w:type="dxa"/>
          </w:tcPr>
          <w:p w14:paraId="54A66B44" w14:textId="77777777" w:rsidR="00CD4ED5" w:rsidRDefault="00CD4ED5" w:rsidP="002A0270">
            <w:pPr>
              <w:jc w:val="center"/>
              <w:rPr>
                <w:b/>
              </w:rPr>
            </w:pPr>
          </w:p>
          <w:p w14:paraId="0F6DFC94" w14:textId="77777777" w:rsidR="00CD4ED5" w:rsidRDefault="00CD4ED5" w:rsidP="002A0270">
            <w:pPr>
              <w:jc w:val="center"/>
              <w:rPr>
                <w:b/>
              </w:rPr>
            </w:pPr>
          </w:p>
          <w:p w14:paraId="097F6A53" w14:textId="77777777" w:rsidR="00CD4ED5" w:rsidRDefault="00CD4ED5" w:rsidP="002A0270">
            <w:pPr>
              <w:jc w:val="center"/>
              <w:rPr>
                <w:b/>
              </w:rPr>
            </w:pPr>
            <w:proofErr w:type="spellStart"/>
            <w:r>
              <w:rPr>
                <w:b/>
              </w:rPr>
              <w:t>Preşedinte</w:t>
            </w:r>
            <w:proofErr w:type="spellEnd"/>
            <w:r>
              <w:rPr>
                <w:b/>
              </w:rPr>
              <w:t xml:space="preserve"> de </w:t>
            </w:r>
            <w:proofErr w:type="spellStart"/>
            <w:r>
              <w:rPr>
                <w:b/>
              </w:rPr>
              <w:t>ședință</w:t>
            </w:r>
            <w:proofErr w:type="spellEnd"/>
            <w:r>
              <w:rPr>
                <w:b/>
              </w:rPr>
              <w:t>,</w:t>
            </w:r>
          </w:p>
          <w:p w14:paraId="781E9A3C" w14:textId="77777777" w:rsidR="00CD4ED5" w:rsidRDefault="00CD4ED5" w:rsidP="002A0270">
            <w:pPr>
              <w:jc w:val="center"/>
              <w:rPr>
                <w:b/>
              </w:rPr>
            </w:pPr>
          </w:p>
        </w:tc>
        <w:tc>
          <w:tcPr>
            <w:tcW w:w="4531" w:type="dxa"/>
          </w:tcPr>
          <w:p w14:paraId="490FF6D1" w14:textId="77777777" w:rsidR="00CD4ED5" w:rsidRDefault="00CD4ED5" w:rsidP="002A0270">
            <w:pPr>
              <w:jc w:val="center"/>
              <w:rPr>
                <w:b/>
              </w:rPr>
            </w:pPr>
          </w:p>
          <w:p w14:paraId="047C960F" w14:textId="77777777" w:rsidR="00CD4ED5" w:rsidRDefault="00CD4ED5" w:rsidP="002A0270">
            <w:pPr>
              <w:jc w:val="center"/>
              <w:rPr>
                <w:b/>
              </w:rPr>
            </w:pPr>
          </w:p>
          <w:p w14:paraId="3A9560AB" w14:textId="77777777" w:rsidR="00CD4ED5" w:rsidRDefault="00CD4ED5" w:rsidP="002A0270">
            <w:pPr>
              <w:jc w:val="center"/>
              <w:rPr>
                <w:b/>
              </w:rPr>
            </w:pPr>
            <w:proofErr w:type="spellStart"/>
            <w:r>
              <w:rPr>
                <w:b/>
              </w:rPr>
              <w:t>Secretar</w:t>
            </w:r>
            <w:proofErr w:type="spellEnd"/>
            <w:r>
              <w:rPr>
                <w:b/>
              </w:rPr>
              <w:t xml:space="preserve"> general </w:t>
            </w:r>
            <w:proofErr w:type="spellStart"/>
            <w:r>
              <w:rPr>
                <w:b/>
              </w:rPr>
              <w:t>municipiu</w:t>
            </w:r>
            <w:proofErr w:type="spellEnd"/>
            <w:r>
              <w:rPr>
                <w:b/>
              </w:rPr>
              <w:t>,</w:t>
            </w:r>
          </w:p>
          <w:p w14:paraId="0FAA41D6" w14:textId="77777777" w:rsidR="00CD4ED5" w:rsidRDefault="00CD4ED5" w:rsidP="002A0270">
            <w:pPr>
              <w:jc w:val="both"/>
              <w:rPr>
                <w:b/>
              </w:rPr>
            </w:pPr>
          </w:p>
          <w:p w14:paraId="11AC6DAF" w14:textId="77777777" w:rsidR="00CD4ED5" w:rsidRDefault="00CD4ED5" w:rsidP="002A0270">
            <w:pPr>
              <w:jc w:val="center"/>
              <w:rPr>
                <w:b/>
              </w:rPr>
            </w:pPr>
            <w:r>
              <w:rPr>
                <w:b/>
              </w:rPr>
              <w:t>Erhan Rodica</w:t>
            </w:r>
          </w:p>
        </w:tc>
      </w:tr>
    </w:tbl>
    <w:p w14:paraId="63F8A387" w14:textId="77777777" w:rsidR="00CD4ED5" w:rsidRPr="007D4D56" w:rsidRDefault="00CD4ED5" w:rsidP="0065083A">
      <w:pPr>
        <w:pStyle w:val="Default"/>
        <w:tabs>
          <w:tab w:val="left" w:pos="7180"/>
        </w:tabs>
        <w:ind w:right="20"/>
        <w:jc w:val="both"/>
        <w:rPr>
          <w:sz w:val="28"/>
          <w:szCs w:val="28"/>
          <w:lang w:val="ro-RO"/>
        </w:rPr>
      </w:pPr>
    </w:p>
    <w:sectPr w:rsidR="00CD4ED5" w:rsidRPr="007D4D56"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0353" w14:textId="77777777" w:rsidR="00FC232B" w:rsidRDefault="00FC232B" w:rsidP="001C59A7">
      <w:r>
        <w:separator/>
      </w:r>
    </w:p>
  </w:endnote>
  <w:endnote w:type="continuationSeparator" w:id="0">
    <w:p w14:paraId="5049F08F" w14:textId="77777777" w:rsidR="00FC232B" w:rsidRDefault="00FC232B"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87B8" w14:textId="3545915F" w:rsidR="00F836B1" w:rsidRDefault="00F836B1" w:rsidP="0003672B">
    <w:pPr>
      <w:pStyle w:val="Subsol"/>
    </w:pPr>
    <w:r>
      <w:t>___________________________________________________________________________________</w:t>
    </w:r>
  </w:p>
  <w:p w14:paraId="068E5B70" w14:textId="32EB6EC1" w:rsidR="00F836B1" w:rsidRPr="0003672B" w:rsidRDefault="00F836B1" w:rsidP="0003672B">
    <w:pPr>
      <w:pStyle w:val="Subsol"/>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p>
  <w:p w14:paraId="1E569701" w14:textId="77777777" w:rsidR="00F836B1" w:rsidRDefault="00F836B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D93" w14:textId="1A69DFAB" w:rsidR="00F836B1" w:rsidRDefault="00F836B1">
    <w:pPr>
      <w:pStyle w:val="Subsol"/>
    </w:pPr>
    <w:r>
      <w:t>___________________________________________________________________________________</w:t>
    </w:r>
  </w:p>
  <w:p w14:paraId="3F4E4388" w14:textId="02BA852B" w:rsidR="00F836B1" w:rsidRPr="0003672B" w:rsidRDefault="00F836B1">
    <w:pPr>
      <w:pStyle w:val="Subsol"/>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r>
      <w:rPr>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AA0A" w14:textId="77777777" w:rsidR="00FC232B" w:rsidRDefault="00FC232B" w:rsidP="001C59A7">
      <w:r>
        <w:separator/>
      </w:r>
    </w:p>
  </w:footnote>
  <w:footnote w:type="continuationSeparator" w:id="0">
    <w:p w14:paraId="1D4D35C1" w14:textId="77777777" w:rsidR="00FC232B" w:rsidRDefault="00FC232B"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7E9C" w14:textId="77777777" w:rsidR="00F836B1" w:rsidRDefault="00F836B1" w:rsidP="0019204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3A90B60" w14:textId="77777777" w:rsidR="00F836B1" w:rsidRDefault="00F836B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A4E0" w14:textId="77777777" w:rsidR="00F836B1" w:rsidRPr="00500D6B" w:rsidRDefault="00F836B1" w:rsidP="00192048">
    <w:pPr>
      <w:pStyle w:val="Antet"/>
      <w:framePr w:wrap="around" w:vAnchor="text" w:hAnchor="margin" w:xAlign="center" w:y="1"/>
      <w:rPr>
        <w:rStyle w:val="Numrdepagin"/>
        <w:sz w:val="20"/>
        <w:szCs w:val="20"/>
      </w:rPr>
    </w:pPr>
    <w:r w:rsidRPr="00500D6B">
      <w:rPr>
        <w:rStyle w:val="Numrdepagin"/>
        <w:sz w:val="20"/>
        <w:szCs w:val="20"/>
      </w:rPr>
      <w:fldChar w:fldCharType="begin"/>
    </w:r>
    <w:r w:rsidRPr="00500D6B">
      <w:rPr>
        <w:rStyle w:val="Numrdepagin"/>
        <w:sz w:val="20"/>
        <w:szCs w:val="20"/>
      </w:rPr>
      <w:instrText xml:space="preserve">PAGE  </w:instrText>
    </w:r>
    <w:r w:rsidRPr="00500D6B">
      <w:rPr>
        <w:rStyle w:val="Numrdepagin"/>
        <w:sz w:val="20"/>
        <w:szCs w:val="20"/>
      </w:rPr>
      <w:fldChar w:fldCharType="separate"/>
    </w:r>
    <w:r w:rsidRPr="00500D6B">
      <w:rPr>
        <w:rStyle w:val="Numrdepagin"/>
        <w:noProof/>
        <w:sz w:val="20"/>
        <w:szCs w:val="20"/>
      </w:rPr>
      <w:t>53</w:t>
    </w:r>
    <w:r w:rsidRPr="00500D6B">
      <w:rPr>
        <w:rStyle w:val="Numrdepagin"/>
        <w:sz w:val="20"/>
        <w:szCs w:val="20"/>
      </w:rPr>
      <w:fldChar w:fldCharType="end"/>
    </w:r>
  </w:p>
  <w:p w14:paraId="6F13038F" w14:textId="77777777" w:rsidR="00F836B1" w:rsidRDefault="00F836B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9"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2"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1457599974">
    <w:abstractNumId w:val="0"/>
  </w:num>
  <w:num w:numId="2" w16cid:durableId="1262103678">
    <w:abstractNumId w:val="1"/>
  </w:num>
  <w:num w:numId="3" w16cid:durableId="1192567181">
    <w:abstractNumId w:val="2"/>
  </w:num>
  <w:num w:numId="4" w16cid:durableId="278026330">
    <w:abstractNumId w:val="3"/>
  </w:num>
  <w:num w:numId="5" w16cid:durableId="1496460177">
    <w:abstractNumId w:val="4"/>
  </w:num>
  <w:num w:numId="6" w16cid:durableId="658733978">
    <w:abstractNumId w:val="5"/>
  </w:num>
  <w:num w:numId="7" w16cid:durableId="754017298">
    <w:abstractNumId w:val="6"/>
  </w:num>
  <w:num w:numId="8" w16cid:durableId="1708523824">
    <w:abstractNumId w:val="7"/>
  </w:num>
  <w:num w:numId="9" w16cid:durableId="1647469138">
    <w:abstractNumId w:val="8"/>
  </w:num>
  <w:num w:numId="10" w16cid:durableId="1571381298">
    <w:abstractNumId w:val="9"/>
  </w:num>
  <w:num w:numId="11" w16cid:durableId="570579539">
    <w:abstractNumId w:val="10"/>
  </w:num>
  <w:num w:numId="12" w16cid:durableId="1465076359">
    <w:abstractNumId w:val="11"/>
  </w:num>
  <w:num w:numId="13" w16cid:durableId="1419256462">
    <w:abstractNumId w:val="26"/>
  </w:num>
  <w:num w:numId="14" w16cid:durableId="571282721">
    <w:abstractNumId w:val="18"/>
  </w:num>
  <w:num w:numId="15" w16cid:durableId="1102603332">
    <w:abstractNumId w:val="15"/>
  </w:num>
  <w:num w:numId="16" w16cid:durableId="1934707947">
    <w:abstractNumId w:val="12"/>
  </w:num>
  <w:num w:numId="17" w16cid:durableId="704788823">
    <w:abstractNumId w:val="23"/>
  </w:num>
  <w:num w:numId="18" w16cid:durableId="970751117">
    <w:abstractNumId w:val="25"/>
  </w:num>
  <w:num w:numId="19" w16cid:durableId="761340555">
    <w:abstractNumId w:val="17"/>
  </w:num>
  <w:num w:numId="20" w16cid:durableId="451703949">
    <w:abstractNumId w:val="19"/>
  </w:num>
  <w:num w:numId="21" w16cid:durableId="894513983">
    <w:abstractNumId w:val="14"/>
  </w:num>
  <w:num w:numId="22" w16cid:durableId="438573906">
    <w:abstractNumId w:val="20"/>
  </w:num>
  <w:num w:numId="23" w16cid:durableId="78720612">
    <w:abstractNumId w:val="13"/>
  </w:num>
  <w:num w:numId="24" w16cid:durableId="1229264189">
    <w:abstractNumId w:val="21"/>
  </w:num>
  <w:num w:numId="25" w16cid:durableId="2070877914">
    <w:abstractNumId w:val="22"/>
  </w:num>
  <w:num w:numId="26" w16cid:durableId="1787961687">
    <w:abstractNumId w:val="24"/>
  </w:num>
  <w:num w:numId="27" w16cid:durableId="719748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1176E"/>
    <w:rsid w:val="00017D99"/>
    <w:rsid w:val="00026BB6"/>
    <w:rsid w:val="000364EE"/>
    <w:rsid w:val="0003672B"/>
    <w:rsid w:val="00036BB7"/>
    <w:rsid w:val="00040007"/>
    <w:rsid w:val="00043E3F"/>
    <w:rsid w:val="00045251"/>
    <w:rsid w:val="000472AA"/>
    <w:rsid w:val="000517C6"/>
    <w:rsid w:val="000546E1"/>
    <w:rsid w:val="00054B84"/>
    <w:rsid w:val="00055F32"/>
    <w:rsid w:val="000614F1"/>
    <w:rsid w:val="000731C9"/>
    <w:rsid w:val="00073F70"/>
    <w:rsid w:val="00082F34"/>
    <w:rsid w:val="00094A70"/>
    <w:rsid w:val="00096390"/>
    <w:rsid w:val="000A1063"/>
    <w:rsid w:val="000A1D53"/>
    <w:rsid w:val="000A5A85"/>
    <w:rsid w:val="000A684A"/>
    <w:rsid w:val="000A7298"/>
    <w:rsid w:val="000B7BF6"/>
    <w:rsid w:val="000C301E"/>
    <w:rsid w:val="000C5FB3"/>
    <w:rsid w:val="000C6E3C"/>
    <w:rsid w:val="000D2617"/>
    <w:rsid w:val="000D7656"/>
    <w:rsid w:val="000E0B2E"/>
    <w:rsid w:val="000E2039"/>
    <w:rsid w:val="000F19D7"/>
    <w:rsid w:val="000F4E25"/>
    <w:rsid w:val="00102B1C"/>
    <w:rsid w:val="00103299"/>
    <w:rsid w:val="001044A7"/>
    <w:rsid w:val="001045C5"/>
    <w:rsid w:val="00105846"/>
    <w:rsid w:val="00106862"/>
    <w:rsid w:val="00107E50"/>
    <w:rsid w:val="00115E24"/>
    <w:rsid w:val="0012022E"/>
    <w:rsid w:val="0012341F"/>
    <w:rsid w:val="00124F0A"/>
    <w:rsid w:val="00126A78"/>
    <w:rsid w:val="0013144F"/>
    <w:rsid w:val="00134900"/>
    <w:rsid w:val="00142FE3"/>
    <w:rsid w:val="001435FF"/>
    <w:rsid w:val="001437EA"/>
    <w:rsid w:val="00146434"/>
    <w:rsid w:val="00154535"/>
    <w:rsid w:val="00163F28"/>
    <w:rsid w:val="00173D31"/>
    <w:rsid w:val="00175B63"/>
    <w:rsid w:val="001812EC"/>
    <w:rsid w:val="001830FB"/>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E6AB8"/>
    <w:rsid w:val="001F0CFC"/>
    <w:rsid w:val="001F2517"/>
    <w:rsid w:val="00200582"/>
    <w:rsid w:val="00201FA3"/>
    <w:rsid w:val="00202648"/>
    <w:rsid w:val="00204C43"/>
    <w:rsid w:val="00212BCC"/>
    <w:rsid w:val="00215628"/>
    <w:rsid w:val="00216FA1"/>
    <w:rsid w:val="002202CF"/>
    <w:rsid w:val="00231C74"/>
    <w:rsid w:val="002331A7"/>
    <w:rsid w:val="00234E5C"/>
    <w:rsid w:val="0024127D"/>
    <w:rsid w:val="002424B4"/>
    <w:rsid w:val="00243328"/>
    <w:rsid w:val="002619BE"/>
    <w:rsid w:val="0026384B"/>
    <w:rsid w:val="0026714A"/>
    <w:rsid w:val="0027071B"/>
    <w:rsid w:val="002709BB"/>
    <w:rsid w:val="00284A47"/>
    <w:rsid w:val="00287DDF"/>
    <w:rsid w:val="00290136"/>
    <w:rsid w:val="002903C3"/>
    <w:rsid w:val="002924F3"/>
    <w:rsid w:val="002A3C6D"/>
    <w:rsid w:val="002B0183"/>
    <w:rsid w:val="002B0870"/>
    <w:rsid w:val="002B32E5"/>
    <w:rsid w:val="002D4621"/>
    <w:rsid w:val="002E24E3"/>
    <w:rsid w:val="00300213"/>
    <w:rsid w:val="00301E83"/>
    <w:rsid w:val="00314E99"/>
    <w:rsid w:val="00316622"/>
    <w:rsid w:val="00317AB7"/>
    <w:rsid w:val="0032072E"/>
    <w:rsid w:val="00321142"/>
    <w:rsid w:val="00327F7F"/>
    <w:rsid w:val="00340B1F"/>
    <w:rsid w:val="0034164A"/>
    <w:rsid w:val="00343A07"/>
    <w:rsid w:val="00371E1B"/>
    <w:rsid w:val="00372423"/>
    <w:rsid w:val="00372CC4"/>
    <w:rsid w:val="0038101A"/>
    <w:rsid w:val="0038329C"/>
    <w:rsid w:val="00385830"/>
    <w:rsid w:val="00393641"/>
    <w:rsid w:val="00393DB9"/>
    <w:rsid w:val="00394847"/>
    <w:rsid w:val="003A3C94"/>
    <w:rsid w:val="003A5D4B"/>
    <w:rsid w:val="003B4919"/>
    <w:rsid w:val="003C0358"/>
    <w:rsid w:val="003C30FD"/>
    <w:rsid w:val="003C730B"/>
    <w:rsid w:val="003D24C3"/>
    <w:rsid w:val="003D2E94"/>
    <w:rsid w:val="003E20EC"/>
    <w:rsid w:val="003E432D"/>
    <w:rsid w:val="003F7012"/>
    <w:rsid w:val="003F744E"/>
    <w:rsid w:val="003F7856"/>
    <w:rsid w:val="004031E6"/>
    <w:rsid w:val="004033CC"/>
    <w:rsid w:val="00407CD6"/>
    <w:rsid w:val="00420135"/>
    <w:rsid w:val="00423ED5"/>
    <w:rsid w:val="004279A9"/>
    <w:rsid w:val="00434952"/>
    <w:rsid w:val="0043608A"/>
    <w:rsid w:val="004371CA"/>
    <w:rsid w:val="00443655"/>
    <w:rsid w:val="00445A5C"/>
    <w:rsid w:val="0044724A"/>
    <w:rsid w:val="00452A8F"/>
    <w:rsid w:val="00463A46"/>
    <w:rsid w:val="00467D42"/>
    <w:rsid w:val="0047313A"/>
    <w:rsid w:val="00481ADD"/>
    <w:rsid w:val="00484EA6"/>
    <w:rsid w:val="00486B22"/>
    <w:rsid w:val="00493555"/>
    <w:rsid w:val="00495726"/>
    <w:rsid w:val="004A29D2"/>
    <w:rsid w:val="004A7135"/>
    <w:rsid w:val="004B09FC"/>
    <w:rsid w:val="004B2A10"/>
    <w:rsid w:val="004B7851"/>
    <w:rsid w:val="004C5163"/>
    <w:rsid w:val="004C71D5"/>
    <w:rsid w:val="004D0CDD"/>
    <w:rsid w:val="004D4A0E"/>
    <w:rsid w:val="004E345A"/>
    <w:rsid w:val="004E5A07"/>
    <w:rsid w:val="004F365C"/>
    <w:rsid w:val="004F7185"/>
    <w:rsid w:val="004F797D"/>
    <w:rsid w:val="00500D6B"/>
    <w:rsid w:val="00503893"/>
    <w:rsid w:val="0050472A"/>
    <w:rsid w:val="005108FD"/>
    <w:rsid w:val="00511913"/>
    <w:rsid w:val="005133F9"/>
    <w:rsid w:val="00525F11"/>
    <w:rsid w:val="00526ACA"/>
    <w:rsid w:val="00526E52"/>
    <w:rsid w:val="00527345"/>
    <w:rsid w:val="0053789D"/>
    <w:rsid w:val="00537FA4"/>
    <w:rsid w:val="00543270"/>
    <w:rsid w:val="00545113"/>
    <w:rsid w:val="00550389"/>
    <w:rsid w:val="005522A6"/>
    <w:rsid w:val="00567705"/>
    <w:rsid w:val="0057056C"/>
    <w:rsid w:val="00570811"/>
    <w:rsid w:val="00581E0C"/>
    <w:rsid w:val="00590DCF"/>
    <w:rsid w:val="00594A89"/>
    <w:rsid w:val="005955D8"/>
    <w:rsid w:val="005A3E1D"/>
    <w:rsid w:val="005A47B3"/>
    <w:rsid w:val="005A4E85"/>
    <w:rsid w:val="005B19E1"/>
    <w:rsid w:val="005C343B"/>
    <w:rsid w:val="005C4C74"/>
    <w:rsid w:val="005F2B9F"/>
    <w:rsid w:val="00601A37"/>
    <w:rsid w:val="006036A1"/>
    <w:rsid w:val="0060523C"/>
    <w:rsid w:val="00606C6B"/>
    <w:rsid w:val="00607DAC"/>
    <w:rsid w:val="0061202A"/>
    <w:rsid w:val="00612582"/>
    <w:rsid w:val="00614F6D"/>
    <w:rsid w:val="00615E62"/>
    <w:rsid w:val="00616CA8"/>
    <w:rsid w:val="0061745E"/>
    <w:rsid w:val="00627362"/>
    <w:rsid w:val="00632AEC"/>
    <w:rsid w:val="00633B83"/>
    <w:rsid w:val="00634516"/>
    <w:rsid w:val="00635679"/>
    <w:rsid w:val="006359AE"/>
    <w:rsid w:val="00650581"/>
    <w:rsid w:val="0065083A"/>
    <w:rsid w:val="0065313F"/>
    <w:rsid w:val="00654480"/>
    <w:rsid w:val="00656066"/>
    <w:rsid w:val="0067326D"/>
    <w:rsid w:val="00673D95"/>
    <w:rsid w:val="00674713"/>
    <w:rsid w:val="006771B5"/>
    <w:rsid w:val="00695B11"/>
    <w:rsid w:val="006A612D"/>
    <w:rsid w:val="006A7045"/>
    <w:rsid w:val="006B57FC"/>
    <w:rsid w:val="006C048B"/>
    <w:rsid w:val="006C0829"/>
    <w:rsid w:val="006C0A6E"/>
    <w:rsid w:val="006C1525"/>
    <w:rsid w:val="006C3374"/>
    <w:rsid w:val="006C4097"/>
    <w:rsid w:val="006D6CDD"/>
    <w:rsid w:val="006E238D"/>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951"/>
    <w:rsid w:val="007700F0"/>
    <w:rsid w:val="007719E2"/>
    <w:rsid w:val="00772CFB"/>
    <w:rsid w:val="0078070E"/>
    <w:rsid w:val="007817F7"/>
    <w:rsid w:val="00786BAE"/>
    <w:rsid w:val="007926EC"/>
    <w:rsid w:val="007A0035"/>
    <w:rsid w:val="007A03BD"/>
    <w:rsid w:val="007A19DB"/>
    <w:rsid w:val="007A2A7D"/>
    <w:rsid w:val="007A2CE8"/>
    <w:rsid w:val="007A3B7F"/>
    <w:rsid w:val="007B51EB"/>
    <w:rsid w:val="007B7CF9"/>
    <w:rsid w:val="007C04A4"/>
    <w:rsid w:val="007C22DA"/>
    <w:rsid w:val="007C43DC"/>
    <w:rsid w:val="007C5BBA"/>
    <w:rsid w:val="007C70A1"/>
    <w:rsid w:val="007C7929"/>
    <w:rsid w:val="007C795F"/>
    <w:rsid w:val="007D206C"/>
    <w:rsid w:val="007D23D5"/>
    <w:rsid w:val="007D4D56"/>
    <w:rsid w:val="007E3F8B"/>
    <w:rsid w:val="007E73A4"/>
    <w:rsid w:val="00800990"/>
    <w:rsid w:val="00805061"/>
    <w:rsid w:val="00806FDA"/>
    <w:rsid w:val="0081194B"/>
    <w:rsid w:val="008131A6"/>
    <w:rsid w:val="008159C3"/>
    <w:rsid w:val="00825089"/>
    <w:rsid w:val="00833CBA"/>
    <w:rsid w:val="00834572"/>
    <w:rsid w:val="00834CE2"/>
    <w:rsid w:val="00841F02"/>
    <w:rsid w:val="008579E5"/>
    <w:rsid w:val="008651B8"/>
    <w:rsid w:val="00867AAF"/>
    <w:rsid w:val="00872A51"/>
    <w:rsid w:val="00885C90"/>
    <w:rsid w:val="00885E59"/>
    <w:rsid w:val="008937E6"/>
    <w:rsid w:val="0089432E"/>
    <w:rsid w:val="008A1174"/>
    <w:rsid w:val="008A47A1"/>
    <w:rsid w:val="008A6B5F"/>
    <w:rsid w:val="008B5206"/>
    <w:rsid w:val="008B5607"/>
    <w:rsid w:val="008B74D3"/>
    <w:rsid w:val="008C223F"/>
    <w:rsid w:val="008C2413"/>
    <w:rsid w:val="008C70F2"/>
    <w:rsid w:val="008E5C64"/>
    <w:rsid w:val="008F02C7"/>
    <w:rsid w:val="009021B0"/>
    <w:rsid w:val="009022D0"/>
    <w:rsid w:val="0091508F"/>
    <w:rsid w:val="00915210"/>
    <w:rsid w:val="009224DA"/>
    <w:rsid w:val="009239A8"/>
    <w:rsid w:val="00931A89"/>
    <w:rsid w:val="00933427"/>
    <w:rsid w:val="0093782E"/>
    <w:rsid w:val="00941787"/>
    <w:rsid w:val="0094242D"/>
    <w:rsid w:val="00946F9B"/>
    <w:rsid w:val="00953F4A"/>
    <w:rsid w:val="0095546D"/>
    <w:rsid w:val="00955F4C"/>
    <w:rsid w:val="0096067F"/>
    <w:rsid w:val="0096220B"/>
    <w:rsid w:val="0096437B"/>
    <w:rsid w:val="009668D9"/>
    <w:rsid w:val="00970610"/>
    <w:rsid w:val="00974A43"/>
    <w:rsid w:val="0097674E"/>
    <w:rsid w:val="00980144"/>
    <w:rsid w:val="00982912"/>
    <w:rsid w:val="00982922"/>
    <w:rsid w:val="009966E3"/>
    <w:rsid w:val="00996730"/>
    <w:rsid w:val="009A12D7"/>
    <w:rsid w:val="009A5198"/>
    <w:rsid w:val="009B3984"/>
    <w:rsid w:val="009C39A9"/>
    <w:rsid w:val="009C4AB0"/>
    <w:rsid w:val="009C67F8"/>
    <w:rsid w:val="009D1B03"/>
    <w:rsid w:val="009D457C"/>
    <w:rsid w:val="009F15C7"/>
    <w:rsid w:val="009F27F8"/>
    <w:rsid w:val="009F2E1D"/>
    <w:rsid w:val="00A00103"/>
    <w:rsid w:val="00A06F70"/>
    <w:rsid w:val="00A12E90"/>
    <w:rsid w:val="00A15992"/>
    <w:rsid w:val="00A17A2F"/>
    <w:rsid w:val="00A21B17"/>
    <w:rsid w:val="00A30E65"/>
    <w:rsid w:val="00A41495"/>
    <w:rsid w:val="00A41FC8"/>
    <w:rsid w:val="00A63C94"/>
    <w:rsid w:val="00A664F9"/>
    <w:rsid w:val="00A711BD"/>
    <w:rsid w:val="00A76401"/>
    <w:rsid w:val="00A828BB"/>
    <w:rsid w:val="00A82D2A"/>
    <w:rsid w:val="00A84159"/>
    <w:rsid w:val="00A864CF"/>
    <w:rsid w:val="00A86FEA"/>
    <w:rsid w:val="00A91294"/>
    <w:rsid w:val="00A9383C"/>
    <w:rsid w:val="00A94DCB"/>
    <w:rsid w:val="00A97BC4"/>
    <w:rsid w:val="00AA7E3D"/>
    <w:rsid w:val="00AB2303"/>
    <w:rsid w:val="00AC20D8"/>
    <w:rsid w:val="00AC33C1"/>
    <w:rsid w:val="00AC346A"/>
    <w:rsid w:val="00AC67CB"/>
    <w:rsid w:val="00AD0549"/>
    <w:rsid w:val="00AE054F"/>
    <w:rsid w:val="00AE0B9A"/>
    <w:rsid w:val="00AE122D"/>
    <w:rsid w:val="00AE58AA"/>
    <w:rsid w:val="00B00EB4"/>
    <w:rsid w:val="00B04813"/>
    <w:rsid w:val="00B050F7"/>
    <w:rsid w:val="00B133C3"/>
    <w:rsid w:val="00B1409E"/>
    <w:rsid w:val="00B232D5"/>
    <w:rsid w:val="00B243D3"/>
    <w:rsid w:val="00B24BA6"/>
    <w:rsid w:val="00B25385"/>
    <w:rsid w:val="00B33B0D"/>
    <w:rsid w:val="00B361F2"/>
    <w:rsid w:val="00B546F7"/>
    <w:rsid w:val="00B54923"/>
    <w:rsid w:val="00B56A27"/>
    <w:rsid w:val="00B60C2E"/>
    <w:rsid w:val="00B621CD"/>
    <w:rsid w:val="00B72338"/>
    <w:rsid w:val="00B72DD2"/>
    <w:rsid w:val="00B745BB"/>
    <w:rsid w:val="00B774EC"/>
    <w:rsid w:val="00B87241"/>
    <w:rsid w:val="00B87CA8"/>
    <w:rsid w:val="00B91142"/>
    <w:rsid w:val="00B93868"/>
    <w:rsid w:val="00B94311"/>
    <w:rsid w:val="00B94F88"/>
    <w:rsid w:val="00BA01A7"/>
    <w:rsid w:val="00BA7F56"/>
    <w:rsid w:val="00BB4C2B"/>
    <w:rsid w:val="00BB73E1"/>
    <w:rsid w:val="00BB7DC2"/>
    <w:rsid w:val="00BC2DFB"/>
    <w:rsid w:val="00BC439D"/>
    <w:rsid w:val="00BC70CD"/>
    <w:rsid w:val="00BC71A4"/>
    <w:rsid w:val="00BD03FE"/>
    <w:rsid w:val="00BD3D29"/>
    <w:rsid w:val="00BE18A4"/>
    <w:rsid w:val="00BE58CA"/>
    <w:rsid w:val="00BE6DF9"/>
    <w:rsid w:val="00BF191E"/>
    <w:rsid w:val="00BF3A23"/>
    <w:rsid w:val="00C01EC7"/>
    <w:rsid w:val="00C04C83"/>
    <w:rsid w:val="00C05C6A"/>
    <w:rsid w:val="00C06BE6"/>
    <w:rsid w:val="00C11650"/>
    <w:rsid w:val="00C201B5"/>
    <w:rsid w:val="00C2050B"/>
    <w:rsid w:val="00C2462A"/>
    <w:rsid w:val="00C27256"/>
    <w:rsid w:val="00C32073"/>
    <w:rsid w:val="00C46AEF"/>
    <w:rsid w:val="00C51CD3"/>
    <w:rsid w:val="00C553B9"/>
    <w:rsid w:val="00C5579A"/>
    <w:rsid w:val="00C603ED"/>
    <w:rsid w:val="00C62288"/>
    <w:rsid w:val="00C645DB"/>
    <w:rsid w:val="00C66221"/>
    <w:rsid w:val="00C70256"/>
    <w:rsid w:val="00C90E1D"/>
    <w:rsid w:val="00C9508F"/>
    <w:rsid w:val="00CA4D5A"/>
    <w:rsid w:val="00CA713B"/>
    <w:rsid w:val="00CB573F"/>
    <w:rsid w:val="00CB5CAB"/>
    <w:rsid w:val="00CC03AD"/>
    <w:rsid w:val="00CC2E75"/>
    <w:rsid w:val="00CD4ED5"/>
    <w:rsid w:val="00CE11A5"/>
    <w:rsid w:val="00CE1D30"/>
    <w:rsid w:val="00CE6CDC"/>
    <w:rsid w:val="00CF2681"/>
    <w:rsid w:val="00CF35E0"/>
    <w:rsid w:val="00CF3F8D"/>
    <w:rsid w:val="00CF5DA4"/>
    <w:rsid w:val="00CF6575"/>
    <w:rsid w:val="00D03B65"/>
    <w:rsid w:val="00D05A04"/>
    <w:rsid w:val="00D071F7"/>
    <w:rsid w:val="00D12EB0"/>
    <w:rsid w:val="00D13BE9"/>
    <w:rsid w:val="00D16CED"/>
    <w:rsid w:val="00D224D0"/>
    <w:rsid w:val="00D25F2A"/>
    <w:rsid w:val="00D265DE"/>
    <w:rsid w:val="00D34437"/>
    <w:rsid w:val="00D44FDC"/>
    <w:rsid w:val="00D47A79"/>
    <w:rsid w:val="00D611E7"/>
    <w:rsid w:val="00D6352C"/>
    <w:rsid w:val="00D70AB1"/>
    <w:rsid w:val="00D727C3"/>
    <w:rsid w:val="00D73681"/>
    <w:rsid w:val="00D946E8"/>
    <w:rsid w:val="00D95917"/>
    <w:rsid w:val="00D97730"/>
    <w:rsid w:val="00DA5DB2"/>
    <w:rsid w:val="00DA6CFA"/>
    <w:rsid w:val="00DC00A5"/>
    <w:rsid w:val="00DC35FB"/>
    <w:rsid w:val="00DC6A7D"/>
    <w:rsid w:val="00DD1142"/>
    <w:rsid w:val="00DD428A"/>
    <w:rsid w:val="00DE2308"/>
    <w:rsid w:val="00DF3BD7"/>
    <w:rsid w:val="00DF3E98"/>
    <w:rsid w:val="00DF3FF9"/>
    <w:rsid w:val="00E028F3"/>
    <w:rsid w:val="00E02E8C"/>
    <w:rsid w:val="00E050D3"/>
    <w:rsid w:val="00E05A21"/>
    <w:rsid w:val="00E1317A"/>
    <w:rsid w:val="00E213DE"/>
    <w:rsid w:val="00E21C61"/>
    <w:rsid w:val="00E21F6B"/>
    <w:rsid w:val="00E24591"/>
    <w:rsid w:val="00E25ADA"/>
    <w:rsid w:val="00E30D59"/>
    <w:rsid w:val="00E31C4A"/>
    <w:rsid w:val="00E356B8"/>
    <w:rsid w:val="00E361CF"/>
    <w:rsid w:val="00E41D46"/>
    <w:rsid w:val="00E434E6"/>
    <w:rsid w:val="00E43667"/>
    <w:rsid w:val="00E507E4"/>
    <w:rsid w:val="00E63154"/>
    <w:rsid w:val="00E676C8"/>
    <w:rsid w:val="00E7050B"/>
    <w:rsid w:val="00E745B5"/>
    <w:rsid w:val="00E74660"/>
    <w:rsid w:val="00E77882"/>
    <w:rsid w:val="00E80058"/>
    <w:rsid w:val="00E82068"/>
    <w:rsid w:val="00E839B5"/>
    <w:rsid w:val="00E92755"/>
    <w:rsid w:val="00E94A92"/>
    <w:rsid w:val="00E95566"/>
    <w:rsid w:val="00E9731E"/>
    <w:rsid w:val="00EA3BD1"/>
    <w:rsid w:val="00EA60EF"/>
    <w:rsid w:val="00EB26AB"/>
    <w:rsid w:val="00EB5015"/>
    <w:rsid w:val="00EB5821"/>
    <w:rsid w:val="00EC17B9"/>
    <w:rsid w:val="00EC3C75"/>
    <w:rsid w:val="00ED30BB"/>
    <w:rsid w:val="00ED361E"/>
    <w:rsid w:val="00ED6B6D"/>
    <w:rsid w:val="00EE65A2"/>
    <w:rsid w:val="00EE7C4D"/>
    <w:rsid w:val="00EF19AE"/>
    <w:rsid w:val="00EF5366"/>
    <w:rsid w:val="00EF55F8"/>
    <w:rsid w:val="00F00661"/>
    <w:rsid w:val="00F06065"/>
    <w:rsid w:val="00F062FE"/>
    <w:rsid w:val="00F06485"/>
    <w:rsid w:val="00F06B20"/>
    <w:rsid w:val="00F13737"/>
    <w:rsid w:val="00F3121B"/>
    <w:rsid w:val="00F330EF"/>
    <w:rsid w:val="00F337DF"/>
    <w:rsid w:val="00F37E6A"/>
    <w:rsid w:val="00F41051"/>
    <w:rsid w:val="00F44D4C"/>
    <w:rsid w:val="00F4644B"/>
    <w:rsid w:val="00F50606"/>
    <w:rsid w:val="00F513BB"/>
    <w:rsid w:val="00F52741"/>
    <w:rsid w:val="00F54997"/>
    <w:rsid w:val="00F620E2"/>
    <w:rsid w:val="00F63ECB"/>
    <w:rsid w:val="00F65627"/>
    <w:rsid w:val="00F659E3"/>
    <w:rsid w:val="00F7018E"/>
    <w:rsid w:val="00F70A6B"/>
    <w:rsid w:val="00F836B1"/>
    <w:rsid w:val="00F96B37"/>
    <w:rsid w:val="00F96D34"/>
    <w:rsid w:val="00FB3942"/>
    <w:rsid w:val="00FB6CF9"/>
    <w:rsid w:val="00FB7D08"/>
    <w:rsid w:val="00FC232B"/>
    <w:rsid w:val="00FC2754"/>
    <w:rsid w:val="00FC6574"/>
    <w:rsid w:val="00FD1994"/>
    <w:rsid w:val="00FE09F8"/>
    <w:rsid w:val="00FE390F"/>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2">
    <w:name w:val="heading 2"/>
    <w:basedOn w:val="Normal"/>
    <w:next w:val="Normal"/>
    <w:link w:val="Titlu2Caracte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semiHidden/>
    <w:rsid w:val="001C59A7"/>
    <w:pPr>
      <w:tabs>
        <w:tab w:val="center" w:pos="4680"/>
        <w:tab w:val="right" w:pos="9360"/>
      </w:tabs>
    </w:pPr>
  </w:style>
  <w:style w:type="character" w:customStyle="1" w:styleId="SubsolCaracter">
    <w:name w:val="Subsol Caracter"/>
    <w:basedOn w:val="Fontdeparagrafimplicit"/>
    <w:link w:val="Subsol"/>
    <w:uiPriority w:val="99"/>
    <w:semiHidden/>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semiHidden/>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 w:type="table" w:customStyle="1" w:styleId="Tabelgril1">
    <w:name w:val="Tabel grilă1"/>
    <w:basedOn w:val="TabelNormal"/>
    <w:next w:val="Tabelgril"/>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AE054F"/>
    <w:rPr>
      <w:rFonts w:asciiTheme="majorHAnsi" w:eastAsiaTheme="majorEastAsia" w:hAnsiTheme="majorHAnsi" w:cstheme="majorBidi"/>
      <w:color w:val="365F91" w:themeColor="accent1" w:themeShade="BF"/>
      <w:sz w:val="26"/>
      <w:szCs w:val="26"/>
    </w:rPr>
  </w:style>
  <w:style w:type="paragraph" w:styleId="Frspaiere">
    <w:name w:val="No Spacing"/>
    <w:uiPriority w:val="1"/>
    <w:qFormat/>
    <w:rsid w:val="00F7018E"/>
    <w:pPr>
      <w:spacing w:after="0" w:line="240" w:lineRule="auto"/>
    </w:pPr>
    <w:rPr>
      <w:rFonts w:ascii="Calibri" w:eastAsia="Calibri" w:hAnsi="Calibri" w:cs="Calibri"/>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DD88-8384-47CB-832A-0270C6D2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11619</Words>
  <Characters>73668</Characters>
  <Application>Microsoft Office Word</Application>
  <DocSecurity>0</DocSecurity>
  <Lines>613</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85117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Daniela.Sutu</cp:lastModifiedBy>
  <cp:revision>8</cp:revision>
  <cp:lastPrinted>2025-02-04T11:53:00Z</cp:lastPrinted>
  <dcterms:created xsi:type="dcterms:W3CDTF">2025-02-06T18:59:00Z</dcterms:created>
  <dcterms:modified xsi:type="dcterms:W3CDTF">2025-02-12T12:07:00Z</dcterms:modified>
</cp:coreProperties>
</file>