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56DBE" w14:textId="77777777" w:rsidR="00426D46" w:rsidRPr="00CB0FBA" w:rsidRDefault="00426D46" w:rsidP="00064BBF">
      <w:pPr>
        <w:pStyle w:val="NoSpacing"/>
        <w:jc w:val="center"/>
        <w:rPr>
          <w:rFonts w:ascii="Times New Roman" w:hAnsi="Times New Roman"/>
          <w:b/>
          <w:noProof/>
          <w:sz w:val="24"/>
          <w:szCs w:val="24"/>
          <w:lang w:val="ro-RO"/>
        </w:rPr>
      </w:pPr>
    </w:p>
    <w:p w14:paraId="21D7CA45" w14:textId="4A54ACC9" w:rsidR="009862D6" w:rsidRPr="00CB0FBA" w:rsidRDefault="009862D6" w:rsidP="00064BBF">
      <w:pPr>
        <w:pStyle w:val="NoSpacing"/>
        <w:jc w:val="center"/>
        <w:rPr>
          <w:rFonts w:ascii="Times New Roman" w:hAnsi="Times New Roman"/>
          <w:b/>
          <w:noProof/>
          <w:sz w:val="24"/>
          <w:szCs w:val="24"/>
          <w:lang w:val="ro-RO"/>
        </w:rPr>
      </w:pPr>
      <w:r w:rsidRPr="00CB0FBA">
        <w:rPr>
          <w:rFonts w:ascii="Times New Roman" w:hAnsi="Times New Roman"/>
          <w:b/>
          <w:noProof/>
          <w:sz w:val="24"/>
          <w:szCs w:val="24"/>
          <w:lang w:val="ro-RO"/>
        </w:rPr>
        <w:t>ROMÂNIA</w:t>
      </w:r>
    </w:p>
    <w:p w14:paraId="6E778B43" w14:textId="77777777" w:rsidR="009862D6" w:rsidRPr="00CB0FBA" w:rsidRDefault="009862D6" w:rsidP="00064BBF">
      <w:pPr>
        <w:pStyle w:val="NoSpacing"/>
        <w:jc w:val="center"/>
        <w:rPr>
          <w:rFonts w:ascii="Times New Roman" w:hAnsi="Times New Roman"/>
          <w:b/>
          <w:noProof/>
          <w:sz w:val="24"/>
          <w:szCs w:val="24"/>
          <w:lang w:val="ro-RO"/>
        </w:rPr>
      </w:pPr>
      <w:r w:rsidRPr="00CB0FBA">
        <w:rPr>
          <w:rFonts w:ascii="Times New Roman" w:hAnsi="Times New Roman"/>
          <w:b/>
          <w:noProof/>
          <w:sz w:val="24"/>
          <w:szCs w:val="24"/>
          <w:lang w:val="ro-RO"/>
        </w:rPr>
        <w:t>JUDEŢUL SUCEAVA</w:t>
      </w:r>
    </w:p>
    <w:p w14:paraId="7B266D24" w14:textId="77777777" w:rsidR="009862D6" w:rsidRPr="00CB0FBA" w:rsidRDefault="009862D6" w:rsidP="00064BBF">
      <w:pPr>
        <w:pStyle w:val="NoSpacing"/>
        <w:jc w:val="center"/>
        <w:rPr>
          <w:rFonts w:ascii="Times New Roman" w:hAnsi="Times New Roman"/>
          <w:b/>
          <w:noProof/>
          <w:sz w:val="24"/>
          <w:szCs w:val="24"/>
          <w:lang w:val="ro-RO"/>
        </w:rPr>
      </w:pPr>
      <w:r w:rsidRPr="00CB0FBA">
        <w:rPr>
          <w:rFonts w:ascii="Times New Roman" w:hAnsi="Times New Roman"/>
          <w:b/>
          <w:noProof/>
          <w:sz w:val="24"/>
          <w:szCs w:val="24"/>
          <w:lang w:val="ro-RO"/>
        </w:rPr>
        <w:t>MUNICIPIUL CÂMPULUNG MOLDOVENESC</w:t>
      </w:r>
    </w:p>
    <w:p w14:paraId="0C35FC30" w14:textId="77777777" w:rsidR="009862D6" w:rsidRPr="00CB0FBA" w:rsidRDefault="009862D6" w:rsidP="00064BBF">
      <w:pPr>
        <w:pStyle w:val="NoSpacing"/>
        <w:jc w:val="center"/>
        <w:rPr>
          <w:rFonts w:ascii="Times New Roman" w:hAnsi="Times New Roman"/>
          <w:b/>
          <w:noProof/>
          <w:sz w:val="24"/>
          <w:szCs w:val="24"/>
          <w:lang w:val="ro-RO"/>
        </w:rPr>
      </w:pPr>
      <w:r w:rsidRPr="00CB0FBA">
        <w:rPr>
          <w:rFonts w:ascii="Times New Roman" w:hAnsi="Times New Roman"/>
          <w:b/>
          <w:noProof/>
          <w:sz w:val="24"/>
          <w:szCs w:val="24"/>
          <w:lang w:val="ro-RO"/>
        </w:rPr>
        <w:t>CONSILIUL LOCAL</w:t>
      </w:r>
    </w:p>
    <w:p w14:paraId="0273D383" w14:textId="30860C8D" w:rsidR="00242B20" w:rsidRDefault="00242B20" w:rsidP="00E930C2">
      <w:pPr>
        <w:pStyle w:val="NoSpacing"/>
        <w:rPr>
          <w:rFonts w:ascii="Times New Roman" w:hAnsi="Times New Roman"/>
          <w:b/>
          <w:bCs/>
          <w:noProof/>
          <w:sz w:val="24"/>
          <w:szCs w:val="24"/>
          <w:lang w:val="ro-RO"/>
        </w:rPr>
      </w:pPr>
    </w:p>
    <w:p w14:paraId="36EF3299" w14:textId="77777777" w:rsidR="00E930C2" w:rsidRDefault="00E930C2" w:rsidP="00E930C2">
      <w:pPr>
        <w:pStyle w:val="NoSpacing"/>
        <w:rPr>
          <w:rFonts w:ascii="Times New Roman" w:hAnsi="Times New Roman"/>
          <w:b/>
          <w:bCs/>
          <w:noProof/>
          <w:sz w:val="24"/>
          <w:szCs w:val="24"/>
          <w:lang w:val="ro-RO"/>
        </w:rPr>
      </w:pPr>
    </w:p>
    <w:p w14:paraId="455FDA13" w14:textId="77777777" w:rsidR="001F6DA4" w:rsidRPr="001F6DA4" w:rsidRDefault="001F6DA4" w:rsidP="001F6DA4">
      <w:pPr>
        <w:pStyle w:val="NoSpacing"/>
        <w:jc w:val="center"/>
        <w:rPr>
          <w:rFonts w:ascii="Times New Roman" w:hAnsi="Times New Roman"/>
          <w:b/>
          <w:bCs/>
          <w:noProof/>
          <w:sz w:val="24"/>
          <w:szCs w:val="24"/>
        </w:rPr>
      </w:pPr>
      <w:r w:rsidRPr="001F6DA4">
        <w:rPr>
          <w:rFonts w:ascii="Times New Roman" w:hAnsi="Times New Roman"/>
          <w:b/>
          <w:bCs/>
          <w:noProof/>
          <w:sz w:val="24"/>
          <w:szCs w:val="24"/>
        </w:rPr>
        <w:t>REGULAMENT</w:t>
      </w:r>
    </w:p>
    <w:p w14:paraId="688DFD0A" w14:textId="2C9EA9D7" w:rsidR="001B3B41" w:rsidRDefault="001F6DA4" w:rsidP="001F6DA4">
      <w:pPr>
        <w:pStyle w:val="NoSpacing"/>
        <w:jc w:val="center"/>
        <w:rPr>
          <w:rFonts w:ascii="Times New Roman" w:hAnsi="Times New Roman"/>
          <w:b/>
          <w:bCs/>
          <w:noProof/>
          <w:sz w:val="24"/>
          <w:szCs w:val="24"/>
        </w:rPr>
      </w:pPr>
      <w:bookmarkStart w:id="0" w:name="_Hlk234833845"/>
      <w:r w:rsidRPr="001F6DA4">
        <w:rPr>
          <w:rFonts w:ascii="Times New Roman" w:hAnsi="Times New Roman"/>
          <w:b/>
          <w:bCs/>
          <w:noProof/>
          <w:sz w:val="24"/>
          <w:szCs w:val="24"/>
        </w:rPr>
        <w:t xml:space="preserve">privind repartizarea și închirierea locuințelor </w:t>
      </w:r>
      <w:r w:rsidR="008D2578">
        <w:rPr>
          <w:rFonts w:ascii="Times New Roman" w:hAnsi="Times New Roman"/>
          <w:b/>
          <w:bCs/>
          <w:noProof/>
          <w:sz w:val="24"/>
          <w:szCs w:val="24"/>
        </w:rPr>
        <w:t>nZEB</w:t>
      </w:r>
      <w:r w:rsidR="00AF5885" w:rsidRPr="001F6DA4">
        <w:rPr>
          <w:rFonts w:ascii="Times New Roman" w:hAnsi="Times New Roman"/>
          <w:b/>
          <w:bCs/>
          <w:noProof/>
          <w:sz w:val="24"/>
          <w:szCs w:val="24"/>
        </w:rPr>
        <w:t xml:space="preserve"> </w:t>
      </w:r>
      <w:r w:rsidRPr="001F6DA4">
        <w:rPr>
          <w:rFonts w:ascii="Times New Roman" w:hAnsi="Times New Roman"/>
          <w:b/>
          <w:bCs/>
          <w:noProof/>
          <w:sz w:val="24"/>
          <w:szCs w:val="24"/>
        </w:rPr>
        <w:t>plus</w:t>
      </w:r>
      <w:r w:rsidR="001B3B41">
        <w:rPr>
          <w:rFonts w:ascii="Times New Roman" w:hAnsi="Times New Roman"/>
          <w:b/>
          <w:bCs/>
          <w:noProof/>
          <w:sz w:val="24"/>
          <w:szCs w:val="24"/>
        </w:rPr>
        <w:t xml:space="preserve"> pentru tineri</w:t>
      </w:r>
      <w:r w:rsidRPr="001F6DA4">
        <w:rPr>
          <w:rFonts w:ascii="Times New Roman" w:hAnsi="Times New Roman"/>
          <w:b/>
          <w:bCs/>
          <w:noProof/>
          <w:sz w:val="24"/>
          <w:szCs w:val="24"/>
        </w:rPr>
        <w:t>,</w:t>
      </w:r>
    </w:p>
    <w:p w14:paraId="4EC6A75D" w14:textId="413CD1B2" w:rsidR="00AF5885" w:rsidRDefault="001F6DA4" w:rsidP="001F6DA4">
      <w:pPr>
        <w:pStyle w:val="NoSpacing"/>
        <w:jc w:val="center"/>
        <w:rPr>
          <w:rFonts w:ascii="Times New Roman" w:hAnsi="Times New Roman"/>
          <w:b/>
          <w:bCs/>
          <w:noProof/>
          <w:sz w:val="24"/>
          <w:szCs w:val="24"/>
        </w:rPr>
      </w:pPr>
      <w:r w:rsidRPr="001F6DA4">
        <w:rPr>
          <w:rFonts w:ascii="Times New Roman" w:hAnsi="Times New Roman"/>
          <w:b/>
          <w:bCs/>
          <w:noProof/>
          <w:sz w:val="24"/>
          <w:szCs w:val="24"/>
        </w:rPr>
        <w:t>proprietate publică a Municipiului Câmpulung Moldovenesc</w:t>
      </w:r>
    </w:p>
    <w:bookmarkEnd w:id="0"/>
    <w:p w14:paraId="5E42A6A8" w14:textId="77777777" w:rsidR="00E930C2" w:rsidRDefault="00E930C2" w:rsidP="001F6DA4">
      <w:pPr>
        <w:pStyle w:val="NoSpacing"/>
        <w:jc w:val="center"/>
        <w:rPr>
          <w:rFonts w:ascii="Times New Roman" w:hAnsi="Times New Roman"/>
          <w:b/>
          <w:bCs/>
          <w:noProof/>
          <w:sz w:val="24"/>
          <w:szCs w:val="24"/>
          <w:lang w:val="ro-RO"/>
        </w:rPr>
      </w:pPr>
    </w:p>
    <w:p w14:paraId="3E66B02A" w14:textId="77777777" w:rsidR="00177B1C" w:rsidRDefault="00177B1C" w:rsidP="001F6DA4">
      <w:pPr>
        <w:pStyle w:val="NoSpacing"/>
        <w:jc w:val="center"/>
        <w:rPr>
          <w:rFonts w:ascii="Times New Roman" w:hAnsi="Times New Roman"/>
          <w:b/>
          <w:bCs/>
          <w:noProof/>
          <w:sz w:val="24"/>
          <w:szCs w:val="24"/>
          <w:lang w:val="ro-RO"/>
        </w:rPr>
      </w:pPr>
    </w:p>
    <w:p w14:paraId="71942F1E" w14:textId="77777777" w:rsidR="00E930C2" w:rsidRPr="00E930C2" w:rsidRDefault="00E930C2" w:rsidP="00E930C2">
      <w:pPr>
        <w:pStyle w:val="NoSpacing"/>
        <w:rPr>
          <w:rFonts w:ascii="Times New Roman" w:hAnsi="Times New Roman"/>
          <w:b/>
          <w:bCs/>
          <w:noProof/>
          <w:sz w:val="24"/>
          <w:szCs w:val="24"/>
        </w:rPr>
      </w:pPr>
      <w:r w:rsidRPr="00E930C2">
        <w:rPr>
          <w:rFonts w:ascii="Times New Roman" w:hAnsi="Times New Roman"/>
          <w:b/>
          <w:bCs/>
          <w:noProof/>
          <w:sz w:val="24"/>
          <w:szCs w:val="24"/>
        </w:rPr>
        <w:t>CAPITOLUL I</w:t>
      </w:r>
    </w:p>
    <w:p w14:paraId="5CE07806" w14:textId="6AB7108F" w:rsidR="00E930C2" w:rsidRPr="00E930C2" w:rsidRDefault="007D581A" w:rsidP="00E930C2">
      <w:pPr>
        <w:pStyle w:val="NoSpacing"/>
        <w:rPr>
          <w:rFonts w:ascii="Times New Roman" w:hAnsi="Times New Roman"/>
          <w:b/>
          <w:bCs/>
          <w:noProof/>
          <w:sz w:val="24"/>
          <w:szCs w:val="24"/>
        </w:rPr>
      </w:pPr>
      <w:r w:rsidRPr="00E930C2">
        <w:rPr>
          <w:rFonts w:ascii="Times New Roman" w:hAnsi="Times New Roman"/>
          <w:b/>
          <w:bCs/>
          <w:noProof/>
          <w:sz w:val="24"/>
          <w:szCs w:val="24"/>
        </w:rPr>
        <w:t>DISPOZIȚII GENERALE</w:t>
      </w:r>
    </w:p>
    <w:p w14:paraId="3DD1539A" w14:textId="77777777" w:rsidR="00E930C2" w:rsidRDefault="00E930C2" w:rsidP="00E930C2">
      <w:pPr>
        <w:pStyle w:val="NoSpacing"/>
        <w:ind w:firstLine="993"/>
        <w:rPr>
          <w:rFonts w:ascii="Times New Roman" w:hAnsi="Times New Roman"/>
          <w:b/>
          <w:bCs/>
          <w:noProof/>
          <w:sz w:val="24"/>
          <w:szCs w:val="24"/>
        </w:rPr>
      </w:pPr>
    </w:p>
    <w:p w14:paraId="2A696E33" w14:textId="14487E1B" w:rsidR="00E930C2" w:rsidRPr="00E930C2" w:rsidRDefault="00E930C2" w:rsidP="00E930C2">
      <w:pPr>
        <w:pStyle w:val="NoSpacing"/>
        <w:ind w:firstLine="993"/>
        <w:jc w:val="both"/>
        <w:rPr>
          <w:rFonts w:ascii="Times New Roman" w:hAnsi="Times New Roman"/>
          <w:b/>
          <w:bCs/>
          <w:noProof/>
          <w:sz w:val="24"/>
          <w:szCs w:val="24"/>
        </w:rPr>
      </w:pPr>
      <w:r w:rsidRPr="00E930C2">
        <w:rPr>
          <w:rFonts w:ascii="Times New Roman" w:hAnsi="Times New Roman"/>
          <w:b/>
          <w:bCs/>
          <w:noProof/>
          <w:sz w:val="24"/>
          <w:szCs w:val="24"/>
        </w:rPr>
        <w:t>Art. 1</w:t>
      </w:r>
      <w:r w:rsidR="007D581A">
        <w:rPr>
          <w:rFonts w:ascii="Times New Roman" w:hAnsi="Times New Roman"/>
          <w:b/>
          <w:bCs/>
          <w:noProof/>
          <w:sz w:val="24"/>
          <w:szCs w:val="24"/>
        </w:rPr>
        <w:t>.</w:t>
      </w:r>
      <w:r w:rsidRPr="00E930C2">
        <w:rPr>
          <w:rFonts w:ascii="Times New Roman" w:hAnsi="Times New Roman"/>
          <w:b/>
          <w:bCs/>
          <w:noProof/>
          <w:sz w:val="24"/>
          <w:szCs w:val="24"/>
        </w:rPr>
        <w:t xml:space="preserve"> – Obiectul regulamentului</w:t>
      </w:r>
    </w:p>
    <w:p w14:paraId="4134F8E6" w14:textId="63D8A96E" w:rsidR="001F6DA4" w:rsidRPr="001F6DA4" w:rsidRDefault="001F6DA4" w:rsidP="00E930C2">
      <w:pPr>
        <w:pStyle w:val="NoSpacing"/>
        <w:ind w:firstLine="993"/>
        <w:jc w:val="both"/>
        <w:rPr>
          <w:rFonts w:ascii="Times New Roman" w:hAnsi="Times New Roman"/>
          <w:noProof/>
          <w:sz w:val="24"/>
          <w:szCs w:val="24"/>
        </w:rPr>
      </w:pPr>
      <w:r w:rsidRPr="001F6DA4">
        <w:rPr>
          <w:rFonts w:ascii="Times New Roman" w:hAnsi="Times New Roman"/>
          <w:noProof/>
          <w:sz w:val="24"/>
          <w:szCs w:val="24"/>
          <w:lang w:val="ro-RO"/>
        </w:rPr>
        <w:t>Prezentul regulament stabilește condițiile, criteriile și procedura de repartizare și închiriere a locuințelor nZEB plus, proprietate publică a Municipiului Câmpulung Moldovenesc, realizate în cadrul proiectului „CONSTRUIRE BLOC DE LOCUINȚE PENTRU TINERI ÎN MUNICIPIUL CÂMPULUNG MOLDOVENESC, JUDEȚUL SUCEAVA”, finanțat prin Planul Național de Redresare și Reziliență – Componenta C10 „Fondul Local”, în baza Contractului de finanțare nr. 137344/06.12.2022, aferent Cererii de finanțare C10-I2-179.</w:t>
      </w:r>
    </w:p>
    <w:p w14:paraId="3A48BCF1" w14:textId="77777777" w:rsidR="0099132C" w:rsidRDefault="0099132C" w:rsidP="00E930C2">
      <w:pPr>
        <w:pStyle w:val="NoSpacing"/>
        <w:ind w:firstLine="993"/>
        <w:jc w:val="both"/>
        <w:rPr>
          <w:rFonts w:ascii="Times New Roman" w:hAnsi="Times New Roman"/>
          <w:b/>
          <w:bCs/>
          <w:noProof/>
          <w:sz w:val="24"/>
          <w:szCs w:val="24"/>
        </w:rPr>
      </w:pPr>
    </w:p>
    <w:p w14:paraId="7E725CBE" w14:textId="7315541B" w:rsidR="0099132C" w:rsidRPr="0099132C" w:rsidRDefault="0099132C" w:rsidP="0099132C">
      <w:pPr>
        <w:pStyle w:val="NoSpacing"/>
        <w:ind w:firstLine="993"/>
        <w:jc w:val="both"/>
        <w:rPr>
          <w:rFonts w:ascii="Times New Roman" w:hAnsi="Times New Roman"/>
          <w:b/>
          <w:bCs/>
          <w:noProof/>
          <w:sz w:val="24"/>
          <w:szCs w:val="24"/>
        </w:rPr>
      </w:pPr>
      <w:r w:rsidRPr="0099132C">
        <w:rPr>
          <w:rFonts w:ascii="Times New Roman" w:hAnsi="Times New Roman"/>
          <w:b/>
          <w:bCs/>
          <w:noProof/>
          <w:sz w:val="24"/>
          <w:szCs w:val="24"/>
        </w:rPr>
        <w:t>Art. 2</w:t>
      </w:r>
      <w:r w:rsidR="007D581A">
        <w:rPr>
          <w:rFonts w:ascii="Times New Roman" w:hAnsi="Times New Roman"/>
          <w:b/>
          <w:bCs/>
          <w:noProof/>
          <w:sz w:val="24"/>
          <w:szCs w:val="24"/>
        </w:rPr>
        <w:t>.</w:t>
      </w:r>
    </w:p>
    <w:p w14:paraId="2C5784F2" w14:textId="77777777" w:rsidR="00113323" w:rsidRPr="00113323" w:rsidRDefault="00113323" w:rsidP="00113323">
      <w:pPr>
        <w:pStyle w:val="NoSpacing"/>
        <w:ind w:firstLine="993"/>
        <w:jc w:val="both"/>
        <w:rPr>
          <w:rFonts w:ascii="Times New Roman" w:hAnsi="Times New Roman"/>
          <w:noProof/>
          <w:sz w:val="24"/>
          <w:szCs w:val="24"/>
        </w:rPr>
      </w:pPr>
      <w:r w:rsidRPr="00113323">
        <w:rPr>
          <w:rFonts w:ascii="Times New Roman" w:hAnsi="Times New Roman"/>
          <w:noProof/>
          <w:sz w:val="24"/>
          <w:szCs w:val="24"/>
        </w:rPr>
        <w:t>La elaborarea prezentului regulament s-au avut în vedere prevederile următoarelor acte normative:</w:t>
      </w:r>
    </w:p>
    <w:p w14:paraId="3493F608" w14:textId="77777777" w:rsidR="00113323" w:rsidRPr="00113323" w:rsidRDefault="00113323" w:rsidP="00113323">
      <w:pPr>
        <w:pStyle w:val="NoSpacing"/>
        <w:numPr>
          <w:ilvl w:val="0"/>
          <w:numId w:val="14"/>
        </w:numPr>
        <w:jc w:val="both"/>
        <w:rPr>
          <w:rFonts w:ascii="Times New Roman" w:hAnsi="Times New Roman"/>
          <w:noProof/>
          <w:sz w:val="24"/>
          <w:szCs w:val="24"/>
        </w:rPr>
      </w:pPr>
      <w:r w:rsidRPr="00113323">
        <w:rPr>
          <w:rFonts w:ascii="Times New Roman" w:hAnsi="Times New Roman"/>
          <w:noProof/>
          <w:sz w:val="24"/>
          <w:szCs w:val="24"/>
        </w:rPr>
        <w:t xml:space="preserve">Legea nr. 114/1996 a locuinței, republicată, cu modificările și completările ulterioare; </w:t>
      </w:r>
    </w:p>
    <w:p w14:paraId="2B525AA3" w14:textId="77777777" w:rsidR="00113323" w:rsidRPr="00113323" w:rsidRDefault="00113323" w:rsidP="00113323">
      <w:pPr>
        <w:pStyle w:val="NoSpacing"/>
        <w:numPr>
          <w:ilvl w:val="0"/>
          <w:numId w:val="14"/>
        </w:numPr>
        <w:jc w:val="both"/>
        <w:rPr>
          <w:rFonts w:ascii="Times New Roman" w:hAnsi="Times New Roman"/>
          <w:noProof/>
          <w:sz w:val="24"/>
          <w:szCs w:val="24"/>
        </w:rPr>
      </w:pPr>
      <w:r w:rsidRPr="00113323">
        <w:rPr>
          <w:rFonts w:ascii="Times New Roman" w:hAnsi="Times New Roman"/>
          <w:noProof/>
          <w:sz w:val="24"/>
          <w:szCs w:val="24"/>
        </w:rPr>
        <w:t xml:space="preserve">Legea nr. 292/2011 a asistenței sociale, cu modificările și completările ulterioare; </w:t>
      </w:r>
    </w:p>
    <w:p w14:paraId="74B77158" w14:textId="13922713" w:rsidR="00113323" w:rsidRPr="00113323" w:rsidRDefault="00113323" w:rsidP="00113323">
      <w:pPr>
        <w:pStyle w:val="NoSpacing"/>
        <w:numPr>
          <w:ilvl w:val="0"/>
          <w:numId w:val="14"/>
        </w:numPr>
        <w:jc w:val="both"/>
        <w:rPr>
          <w:rFonts w:ascii="Times New Roman" w:hAnsi="Times New Roman"/>
          <w:noProof/>
          <w:sz w:val="24"/>
          <w:szCs w:val="24"/>
        </w:rPr>
      </w:pPr>
      <w:r w:rsidRPr="00113323">
        <w:rPr>
          <w:rFonts w:ascii="Times New Roman" w:hAnsi="Times New Roman"/>
          <w:noProof/>
          <w:sz w:val="24"/>
          <w:szCs w:val="24"/>
        </w:rPr>
        <w:t xml:space="preserve">Ordonanța de urgență a Guvernului nr. 40/1999 privind protecția chiriașilor și stabilirea chiriei pentru spațiile cu destinația de locuințe, cu modificările și completările ulterioare; </w:t>
      </w:r>
    </w:p>
    <w:p w14:paraId="3C842DBD" w14:textId="77777777" w:rsidR="00113323" w:rsidRPr="00113323" w:rsidRDefault="00113323" w:rsidP="00113323">
      <w:pPr>
        <w:pStyle w:val="NoSpacing"/>
        <w:numPr>
          <w:ilvl w:val="0"/>
          <w:numId w:val="14"/>
        </w:numPr>
        <w:jc w:val="both"/>
        <w:rPr>
          <w:rFonts w:ascii="Times New Roman" w:hAnsi="Times New Roman"/>
          <w:noProof/>
          <w:sz w:val="24"/>
          <w:szCs w:val="24"/>
        </w:rPr>
      </w:pPr>
      <w:r w:rsidRPr="00113323">
        <w:rPr>
          <w:rFonts w:ascii="Times New Roman" w:hAnsi="Times New Roman"/>
          <w:noProof/>
          <w:sz w:val="24"/>
          <w:szCs w:val="24"/>
        </w:rPr>
        <w:t xml:space="preserve">Legea nr. 287/2009 privind Codul civil, republicată, cu modificările și completările ulterioare, Cartea a V-a, Titlul IX – Contractul de locațiune; </w:t>
      </w:r>
    </w:p>
    <w:p w14:paraId="35DB6D60" w14:textId="77777777" w:rsidR="00113323" w:rsidRPr="00113323" w:rsidRDefault="00113323" w:rsidP="00113323">
      <w:pPr>
        <w:pStyle w:val="NoSpacing"/>
        <w:numPr>
          <w:ilvl w:val="0"/>
          <w:numId w:val="14"/>
        </w:numPr>
        <w:jc w:val="both"/>
        <w:rPr>
          <w:rFonts w:ascii="Times New Roman" w:hAnsi="Times New Roman"/>
          <w:noProof/>
          <w:sz w:val="24"/>
          <w:szCs w:val="24"/>
        </w:rPr>
      </w:pPr>
      <w:r w:rsidRPr="00113323">
        <w:rPr>
          <w:rFonts w:ascii="Times New Roman" w:hAnsi="Times New Roman"/>
          <w:noProof/>
          <w:sz w:val="24"/>
          <w:szCs w:val="24"/>
        </w:rPr>
        <w:t xml:space="preserve">Ordinul ministrului dezvoltării, lucrărilor publice și administrației nr. 999/2022 pentru aprobarea Ghidului specific – Condiții de accesare a fondurilor europene aferente Planului Național de Redresare și Reziliență în cadrul apelurilor de proiecte PNRR/2022/C10, Componenta 10 – Fondul Local, cu modificările și completările ulterioare; </w:t>
      </w:r>
    </w:p>
    <w:p w14:paraId="3DFFBAD1" w14:textId="77777777" w:rsidR="00113323" w:rsidRPr="00113323" w:rsidRDefault="00113323" w:rsidP="00113323">
      <w:pPr>
        <w:pStyle w:val="NoSpacing"/>
        <w:numPr>
          <w:ilvl w:val="0"/>
          <w:numId w:val="14"/>
        </w:numPr>
        <w:jc w:val="both"/>
        <w:rPr>
          <w:rFonts w:ascii="Times New Roman" w:hAnsi="Times New Roman"/>
          <w:noProof/>
          <w:sz w:val="24"/>
          <w:szCs w:val="24"/>
        </w:rPr>
      </w:pPr>
      <w:r w:rsidRPr="00113323">
        <w:rPr>
          <w:rFonts w:ascii="Times New Roman" w:hAnsi="Times New Roman"/>
          <w:noProof/>
          <w:sz w:val="24"/>
          <w:szCs w:val="24"/>
        </w:rPr>
        <w:t xml:space="preserve">Contractul de finanțare nr. 137344/06.12.2022, aferent Cererii de finanțare C10-I2-179; </w:t>
      </w:r>
    </w:p>
    <w:p w14:paraId="16AEAD95" w14:textId="77777777" w:rsidR="00113323" w:rsidRPr="00113323" w:rsidRDefault="00113323" w:rsidP="00113323">
      <w:pPr>
        <w:pStyle w:val="NoSpacing"/>
        <w:numPr>
          <w:ilvl w:val="0"/>
          <w:numId w:val="14"/>
        </w:numPr>
        <w:jc w:val="both"/>
        <w:rPr>
          <w:rFonts w:ascii="Times New Roman" w:hAnsi="Times New Roman"/>
          <w:noProof/>
          <w:sz w:val="24"/>
          <w:szCs w:val="24"/>
        </w:rPr>
      </w:pPr>
      <w:r w:rsidRPr="00113323">
        <w:rPr>
          <w:rFonts w:ascii="Times New Roman" w:hAnsi="Times New Roman"/>
          <w:noProof/>
          <w:sz w:val="24"/>
          <w:szCs w:val="24"/>
        </w:rPr>
        <w:t>alte acte normative incidente.</w:t>
      </w:r>
    </w:p>
    <w:p w14:paraId="788D07B2" w14:textId="77777777" w:rsidR="00050A52" w:rsidRDefault="00050A52" w:rsidP="00050A52">
      <w:pPr>
        <w:pStyle w:val="NoSpacing"/>
        <w:ind w:firstLine="993"/>
        <w:jc w:val="both"/>
        <w:rPr>
          <w:rFonts w:ascii="Times New Roman" w:hAnsi="Times New Roman"/>
          <w:noProof/>
          <w:sz w:val="24"/>
          <w:szCs w:val="24"/>
          <w:lang w:val="ro-RO"/>
        </w:rPr>
      </w:pPr>
    </w:p>
    <w:p w14:paraId="63CFF033" w14:textId="0C033BAF" w:rsidR="00113323" w:rsidRPr="00113323" w:rsidRDefault="00113323" w:rsidP="00113323">
      <w:pPr>
        <w:pStyle w:val="NoSpacing"/>
        <w:ind w:firstLine="993"/>
        <w:jc w:val="both"/>
        <w:rPr>
          <w:rFonts w:ascii="Times New Roman" w:hAnsi="Times New Roman"/>
          <w:b/>
          <w:bCs/>
          <w:noProof/>
          <w:sz w:val="24"/>
          <w:szCs w:val="24"/>
        </w:rPr>
      </w:pPr>
      <w:r w:rsidRPr="00113323">
        <w:rPr>
          <w:rFonts w:ascii="Times New Roman" w:hAnsi="Times New Roman"/>
          <w:b/>
          <w:bCs/>
          <w:noProof/>
          <w:sz w:val="24"/>
          <w:szCs w:val="24"/>
        </w:rPr>
        <w:t>Art. 3</w:t>
      </w:r>
      <w:r w:rsidR="007D581A">
        <w:rPr>
          <w:rFonts w:ascii="Times New Roman" w:hAnsi="Times New Roman"/>
          <w:b/>
          <w:bCs/>
          <w:noProof/>
          <w:sz w:val="24"/>
          <w:szCs w:val="24"/>
        </w:rPr>
        <w:t>.</w:t>
      </w:r>
    </w:p>
    <w:p w14:paraId="3B3EBDBA" w14:textId="77777777" w:rsidR="00113323" w:rsidRPr="00113323" w:rsidRDefault="00113323" w:rsidP="00113323">
      <w:pPr>
        <w:pStyle w:val="NoSpacing"/>
        <w:ind w:firstLine="993"/>
        <w:jc w:val="both"/>
        <w:rPr>
          <w:rFonts w:ascii="Times New Roman" w:hAnsi="Times New Roman"/>
          <w:noProof/>
          <w:sz w:val="24"/>
          <w:szCs w:val="24"/>
        </w:rPr>
      </w:pPr>
      <w:r w:rsidRPr="00113323">
        <w:rPr>
          <w:rFonts w:ascii="Times New Roman" w:hAnsi="Times New Roman"/>
          <w:noProof/>
          <w:sz w:val="24"/>
          <w:szCs w:val="24"/>
        </w:rPr>
        <w:t>Principiile care stau la baza prezentului regulament sunt:</w:t>
      </w:r>
    </w:p>
    <w:p w14:paraId="7101634E" w14:textId="77777777" w:rsidR="00113323" w:rsidRPr="00113323" w:rsidRDefault="00113323" w:rsidP="00113323">
      <w:pPr>
        <w:pStyle w:val="NoSpacing"/>
        <w:ind w:firstLine="993"/>
        <w:jc w:val="both"/>
        <w:rPr>
          <w:rFonts w:ascii="Times New Roman" w:hAnsi="Times New Roman"/>
          <w:noProof/>
          <w:sz w:val="24"/>
          <w:szCs w:val="24"/>
        </w:rPr>
      </w:pPr>
      <w:r w:rsidRPr="00113323">
        <w:rPr>
          <w:rFonts w:ascii="Times New Roman" w:hAnsi="Times New Roman"/>
          <w:b/>
          <w:bCs/>
          <w:noProof/>
          <w:sz w:val="24"/>
          <w:szCs w:val="24"/>
        </w:rPr>
        <w:t>a)</w:t>
      </w:r>
      <w:r w:rsidRPr="00113323">
        <w:rPr>
          <w:rFonts w:ascii="Times New Roman" w:hAnsi="Times New Roman"/>
          <w:noProof/>
          <w:sz w:val="24"/>
          <w:szCs w:val="24"/>
        </w:rPr>
        <w:t xml:space="preserve"> </w:t>
      </w:r>
      <w:r w:rsidRPr="00113323">
        <w:rPr>
          <w:rFonts w:ascii="Times New Roman" w:hAnsi="Times New Roman"/>
          <w:b/>
          <w:bCs/>
          <w:noProof/>
          <w:sz w:val="24"/>
          <w:szCs w:val="24"/>
        </w:rPr>
        <w:t>principiul transparenței</w:t>
      </w:r>
      <w:r w:rsidRPr="00113323">
        <w:rPr>
          <w:rFonts w:ascii="Times New Roman" w:hAnsi="Times New Roman"/>
          <w:noProof/>
          <w:sz w:val="24"/>
          <w:szCs w:val="24"/>
        </w:rPr>
        <w:t xml:space="preserve"> – locuințele nZEB plus se repartizează și se închiriază pe baza listei de priorități aprobate de Consiliul Local al Municipiului Câmpulung Moldovenesc, în condițiile legii;</w:t>
      </w:r>
    </w:p>
    <w:p w14:paraId="5D4BA643" w14:textId="77777777" w:rsidR="00113323" w:rsidRPr="00113323" w:rsidRDefault="00113323" w:rsidP="00113323">
      <w:pPr>
        <w:pStyle w:val="NoSpacing"/>
        <w:ind w:firstLine="993"/>
        <w:jc w:val="both"/>
        <w:rPr>
          <w:rFonts w:ascii="Times New Roman" w:hAnsi="Times New Roman"/>
          <w:noProof/>
          <w:sz w:val="24"/>
          <w:szCs w:val="24"/>
        </w:rPr>
      </w:pPr>
      <w:r w:rsidRPr="00113323">
        <w:rPr>
          <w:rFonts w:ascii="Times New Roman" w:hAnsi="Times New Roman"/>
          <w:b/>
          <w:bCs/>
          <w:noProof/>
          <w:sz w:val="24"/>
          <w:szCs w:val="24"/>
        </w:rPr>
        <w:t>b)</w:t>
      </w:r>
      <w:r w:rsidRPr="00113323">
        <w:rPr>
          <w:rFonts w:ascii="Times New Roman" w:hAnsi="Times New Roman"/>
          <w:noProof/>
          <w:sz w:val="24"/>
          <w:szCs w:val="24"/>
        </w:rPr>
        <w:t xml:space="preserve"> </w:t>
      </w:r>
      <w:r w:rsidRPr="00113323">
        <w:rPr>
          <w:rFonts w:ascii="Times New Roman" w:hAnsi="Times New Roman"/>
          <w:b/>
          <w:bCs/>
          <w:noProof/>
          <w:sz w:val="24"/>
          <w:szCs w:val="24"/>
        </w:rPr>
        <w:t>principiul egalității și nediscriminării</w:t>
      </w:r>
      <w:r w:rsidRPr="00113323">
        <w:rPr>
          <w:rFonts w:ascii="Times New Roman" w:hAnsi="Times New Roman"/>
          <w:noProof/>
          <w:sz w:val="24"/>
          <w:szCs w:val="24"/>
        </w:rPr>
        <w:t xml:space="preserve"> – accesul la locuințele nZEB plus se realizează în condiții egale pentru toate persoanele care îndeplinesc criteriile de eligibilitate prevăzute de prezentul regulament, fără discriminare pe criterii de rasă, naționalitate, origine etnică, limbă, religie, categorie socială, convingeri, sex, orientare sexuală, vârstă, dizabilitate, boală cronică necontagioasă, infectare HIV, apartenență la o categorie defavorizată ori orice alt criteriu interzis de lege;</w:t>
      </w:r>
    </w:p>
    <w:p w14:paraId="3A364D27" w14:textId="77777777" w:rsidR="00113323" w:rsidRPr="00113323" w:rsidRDefault="00113323" w:rsidP="00113323">
      <w:pPr>
        <w:pStyle w:val="NoSpacing"/>
        <w:ind w:firstLine="993"/>
        <w:jc w:val="both"/>
        <w:rPr>
          <w:rFonts w:ascii="Times New Roman" w:hAnsi="Times New Roman"/>
          <w:noProof/>
          <w:sz w:val="24"/>
          <w:szCs w:val="24"/>
        </w:rPr>
      </w:pPr>
      <w:r w:rsidRPr="00113323">
        <w:rPr>
          <w:rFonts w:ascii="Times New Roman" w:hAnsi="Times New Roman"/>
          <w:b/>
          <w:bCs/>
          <w:noProof/>
          <w:sz w:val="24"/>
          <w:szCs w:val="24"/>
        </w:rPr>
        <w:t>c)</w:t>
      </w:r>
      <w:r w:rsidRPr="00113323">
        <w:rPr>
          <w:rFonts w:ascii="Times New Roman" w:hAnsi="Times New Roman"/>
          <w:noProof/>
          <w:sz w:val="24"/>
          <w:szCs w:val="24"/>
        </w:rPr>
        <w:t xml:space="preserve"> </w:t>
      </w:r>
      <w:r w:rsidRPr="00113323">
        <w:rPr>
          <w:rFonts w:ascii="Times New Roman" w:hAnsi="Times New Roman"/>
          <w:b/>
          <w:bCs/>
          <w:noProof/>
          <w:sz w:val="24"/>
          <w:szCs w:val="24"/>
        </w:rPr>
        <w:t>principiul obiectivității</w:t>
      </w:r>
      <w:r w:rsidRPr="00113323">
        <w:rPr>
          <w:rFonts w:ascii="Times New Roman" w:hAnsi="Times New Roman"/>
          <w:noProof/>
          <w:sz w:val="24"/>
          <w:szCs w:val="24"/>
        </w:rPr>
        <w:t xml:space="preserve"> – analiza cererilor și repartizarea locuințelor se realizează exclusiv pe baza criteriilor de eligibilitate și de prioritizare prevăzute de prezentul regulament.</w:t>
      </w:r>
    </w:p>
    <w:p w14:paraId="02B2948A" w14:textId="77777777" w:rsidR="00113323" w:rsidRDefault="00113323" w:rsidP="00050A52">
      <w:pPr>
        <w:pStyle w:val="NoSpacing"/>
        <w:ind w:firstLine="993"/>
        <w:jc w:val="both"/>
        <w:rPr>
          <w:rFonts w:ascii="Times New Roman" w:hAnsi="Times New Roman"/>
          <w:noProof/>
          <w:sz w:val="24"/>
          <w:szCs w:val="24"/>
          <w:lang w:val="ro-RO"/>
        </w:rPr>
      </w:pPr>
    </w:p>
    <w:p w14:paraId="279808CE" w14:textId="6F2D9900" w:rsidR="00113323" w:rsidRPr="00113323" w:rsidRDefault="00113323" w:rsidP="00113323">
      <w:pPr>
        <w:pStyle w:val="NoSpacing"/>
        <w:ind w:firstLine="993"/>
        <w:jc w:val="both"/>
        <w:rPr>
          <w:rFonts w:ascii="Times New Roman" w:hAnsi="Times New Roman"/>
          <w:b/>
          <w:bCs/>
          <w:noProof/>
          <w:sz w:val="24"/>
          <w:szCs w:val="24"/>
        </w:rPr>
      </w:pPr>
      <w:r w:rsidRPr="00113323">
        <w:rPr>
          <w:rFonts w:ascii="Times New Roman" w:hAnsi="Times New Roman"/>
          <w:b/>
          <w:bCs/>
          <w:noProof/>
          <w:sz w:val="24"/>
          <w:szCs w:val="24"/>
        </w:rPr>
        <w:t>Art. 4</w:t>
      </w:r>
      <w:r w:rsidR="00747CCF">
        <w:rPr>
          <w:rFonts w:ascii="Times New Roman" w:hAnsi="Times New Roman"/>
          <w:b/>
          <w:bCs/>
          <w:noProof/>
          <w:sz w:val="24"/>
          <w:szCs w:val="24"/>
        </w:rPr>
        <w:t>.</w:t>
      </w:r>
    </w:p>
    <w:p w14:paraId="0E969404" w14:textId="77777777" w:rsidR="00113323" w:rsidRPr="00113323" w:rsidRDefault="00113323" w:rsidP="00113323">
      <w:pPr>
        <w:pStyle w:val="NoSpacing"/>
        <w:ind w:firstLine="993"/>
        <w:jc w:val="both"/>
        <w:rPr>
          <w:rFonts w:ascii="Times New Roman" w:hAnsi="Times New Roman"/>
          <w:noProof/>
          <w:sz w:val="24"/>
          <w:szCs w:val="24"/>
        </w:rPr>
      </w:pPr>
      <w:r w:rsidRPr="00113323">
        <w:rPr>
          <w:rFonts w:ascii="Times New Roman" w:hAnsi="Times New Roman"/>
          <w:noProof/>
          <w:sz w:val="24"/>
          <w:szCs w:val="24"/>
        </w:rPr>
        <w:t>În sensul prezentului regulament se definesc următorii termeni:</w:t>
      </w:r>
    </w:p>
    <w:p w14:paraId="41B91460" w14:textId="77777777" w:rsidR="00113323" w:rsidRPr="00113323" w:rsidRDefault="00113323" w:rsidP="00113323">
      <w:pPr>
        <w:pStyle w:val="NoSpacing"/>
        <w:ind w:firstLine="993"/>
        <w:jc w:val="both"/>
        <w:rPr>
          <w:rFonts w:ascii="Times New Roman" w:hAnsi="Times New Roman"/>
          <w:noProof/>
          <w:sz w:val="24"/>
          <w:szCs w:val="24"/>
        </w:rPr>
      </w:pPr>
      <w:r w:rsidRPr="00113323">
        <w:rPr>
          <w:rFonts w:ascii="Times New Roman" w:hAnsi="Times New Roman"/>
          <w:b/>
          <w:bCs/>
          <w:noProof/>
          <w:sz w:val="24"/>
          <w:szCs w:val="24"/>
        </w:rPr>
        <w:t>a) Comisia</w:t>
      </w:r>
      <w:r w:rsidRPr="00113323">
        <w:rPr>
          <w:rFonts w:ascii="Times New Roman" w:hAnsi="Times New Roman"/>
          <w:noProof/>
          <w:sz w:val="24"/>
          <w:szCs w:val="24"/>
        </w:rPr>
        <w:t xml:space="preserve"> – Comisia de analiză a solicitărilor de locuințe, constituită prin Hotărârea Consiliului Local al Municipiului Câmpulung Moldovenesc nr. 181 din 18.12.2024, cu modificările </w:t>
      </w:r>
      <w:r w:rsidRPr="00113323">
        <w:rPr>
          <w:rFonts w:ascii="Times New Roman" w:hAnsi="Times New Roman"/>
          <w:noProof/>
          <w:sz w:val="24"/>
          <w:szCs w:val="24"/>
        </w:rPr>
        <w:lastRenderedPageBreak/>
        <w:t>și completările ulterioare, având ca atribuții analizarea și soluționarea cererilor de locuințe nZEB plus și repartizarea acestora;</w:t>
      </w:r>
    </w:p>
    <w:p w14:paraId="744F862E" w14:textId="77777777" w:rsidR="00113323" w:rsidRPr="00113323" w:rsidRDefault="00113323" w:rsidP="00113323">
      <w:pPr>
        <w:pStyle w:val="NoSpacing"/>
        <w:ind w:firstLine="993"/>
        <w:jc w:val="both"/>
        <w:rPr>
          <w:rFonts w:ascii="Times New Roman" w:hAnsi="Times New Roman"/>
          <w:noProof/>
          <w:sz w:val="24"/>
          <w:szCs w:val="24"/>
        </w:rPr>
      </w:pPr>
      <w:r w:rsidRPr="00113323">
        <w:rPr>
          <w:rFonts w:ascii="Times New Roman" w:hAnsi="Times New Roman"/>
          <w:b/>
          <w:bCs/>
          <w:noProof/>
          <w:sz w:val="24"/>
          <w:szCs w:val="24"/>
        </w:rPr>
        <w:t>b) Contract de închiriere</w:t>
      </w:r>
      <w:r w:rsidRPr="00113323">
        <w:rPr>
          <w:rFonts w:ascii="Times New Roman" w:hAnsi="Times New Roman"/>
          <w:noProof/>
          <w:sz w:val="24"/>
          <w:szCs w:val="24"/>
        </w:rPr>
        <w:t xml:space="preserve"> – actul juridic prin care se stabilesc drepturile și obligațiile proprietarului și chiriașului privind închirierea, exploatarea și întreținerea locuinței;</w:t>
      </w:r>
    </w:p>
    <w:p w14:paraId="29DB94B7" w14:textId="77777777" w:rsidR="00113323" w:rsidRPr="00113323" w:rsidRDefault="00113323" w:rsidP="00113323">
      <w:pPr>
        <w:pStyle w:val="NoSpacing"/>
        <w:ind w:firstLine="993"/>
        <w:jc w:val="both"/>
        <w:rPr>
          <w:rFonts w:ascii="Times New Roman" w:hAnsi="Times New Roman"/>
          <w:noProof/>
          <w:sz w:val="24"/>
          <w:szCs w:val="24"/>
        </w:rPr>
      </w:pPr>
      <w:r w:rsidRPr="00113323">
        <w:rPr>
          <w:rFonts w:ascii="Times New Roman" w:hAnsi="Times New Roman"/>
          <w:b/>
          <w:bCs/>
          <w:noProof/>
          <w:sz w:val="24"/>
          <w:szCs w:val="24"/>
        </w:rPr>
        <w:t>c) Copil</w:t>
      </w:r>
      <w:r w:rsidRPr="00113323">
        <w:rPr>
          <w:rFonts w:ascii="Times New Roman" w:hAnsi="Times New Roman"/>
          <w:noProof/>
          <w:sz w:val="24"/>
          <w:szCs w:val="24"/>
        </w:rPr>
        <w:t xml:space="preserve"> – copilul provenit din căsătoria soților, copilul unuia dintre soți, copilul din familie monoparentală, copilul adoptat, precum și copilul încredințat unuia sau ambilor soți, dat în plasament familial sau pentru care s-a instituit tutela sau curatela;</w:t>
      </w:r>
    </w:p>
    <w:p w14:paraId="4DCF4451" w14:textId="77777777" w:rsidR="006461CB" w:rsidRDefault="00113323" w:rsidP="006461CB">
      <w:pPr>
        <w:pStyle w:val="NoSpacing"/>
        <w:ind w:firstLine="993"/>
        <w:jc w:val="both"/>
        <w:rPr>
          <w:rFonts w:ascii="Times New Roman" w:hAnsi="Times New Roman"/>
          <w:noProof/>
          <w:sz w:val="24"/>
          <w:szCs w:val="24"/>
        </w:rPr>
      </w:pPr>
      <w:r w:rsidRPr="00113323">
        <w:rPr>
          <w:rFonts w:ascii="Times New Roman" w:hAnsi="Times New Roman"/>
          <w:b/>
          <w:bCs/>
          <w:noProof/>
          <w:sz w:val="24"/>
          <w:szCs w:val="24"/>
        </w:rPr>
        <w:t>d) Criteriu</w:t>
      </w:r>
      <w:r w:rsidRPr="00113323">
        <w:rPr>
          <w:rFonts w:ascii="Times New Roman" w:hAnsi="Times New Roman"/>
          <w:noProof/>
          <w:sz w:val="24"/>
          <w:szCs w:val="24"/>
        </w:rPr>
        <w:t xml:space="preserve"> – ordine de prioritate avută în vedere pentru ierarhizarea solicitanților de locuințe (condițiile de locuit, venitul net al familiei, starea sănătății etc.);</w:t>
      </w:r>
    </w:p>
    <w:p w14:paraId="4DE55179" w14:textId="237154CF" w:rsidR="006461CB" w:rsidRPr="006461CB" w:rsidRDefault="00113323" w:rsidP="006461CB">
      <w:pPr>
        <w:pStyle w:val="NoSpacing"/>
        <w:ind w:firstLine="993"/>
        <w:jc w:val="both"/>
        <w:rPr>
          <w:rFonts w:ascii="Times New Roman" w:hAnsi="Times New Roman"/>
          <w:noProof/>
          <w:sz w:val="24"/>
          <w:szCs w:val="24"/>
        </w:rPr>
      </w:pPr>
      <w:r w:rsidRPr="00113323">
        <w:rPr>
          <w:rFonts w:ascii="Times New Roman" w:hAnsi="Times New Roman"/>
          <w:b/>
          <w:bCs/>
          <w:noProof/>
          <w:sz w:val="24"/>
          <w:szCs w:val="24"/>
        </w:rPr>
        <w:t>e) Familie</w:t>
      </w:r>
      <w:r w:rsidR="006461CB" w:rsidRPr="006461CB">
        <w:rPr>
          <w:noProof/>
          <w:lang w:val="ro-RO"/>
        </w:rPr>
        <w:t xml:space="preserve">: </w:t>
      </w:r>
      <w:r w:rsidR="006461CB" w:rsidRPr="006461CB">
        <w:rPr>
          <w:rFonts w:ascii="Times New Roman" w:hAnsi="Times New Roman"/>
          <w:noProof/>
          <w:sz w:val="24"/>
          <w:szCs w:val="24"/>
          <w:lang w:val="ro-RO"/>
        </w:rPr>
        <w:t xml:space="preserve">soțul și soția sau soțul, soția și copiii lor necăsătoriți, aflați în întreținere cu vârsta de până la 18 ani sau de până la 26 de ani pentru cei care urmează o formă de învăţământ - cursuri de zi, organizată potrivit legii, care locuiesc și se gospodăresc împreună. Se asimilează termenului de familie și bărbatul şi femeia necăsătoriţi, cu copiii lor şi ai fiecăruia dintre ei, aflați în întreținere cu vârsta de până la 18 ani sau de până la 26 de ani pentru cei care urmează o formă de învăţământ - cursuri de zi, organizată potrivit legii, care locuiesc şi gospodăresc împreună; </w:t>
      </w:r>
    </w:p>
    <w:p w14:paraId="46267093" w14:textId="77777777" w:rsidR="006461CB" w:rsidRDefault="00113323" w:rsidP="006461CB">
      <w:pPr>
        <w:pStyle w:val="NoSpacing"/>
        <w:ind w:firstLine="993"/>
        <w:jc w:val="both"/>
        <w:rPr>
          <w:rFonts w:ascii="Times New Roman" w:hAnsi="Times New Roman"/>
          <w:noProof/>
          <w:sz w:val="24"/>
          <w:szCs w:val="24"/>
        </w:rPr>
      </w:pPr>
      <w:r w:rsidRPr="00113323">
        <w:rPr>
          <w:rFonts w:ascii="Times New Roman" w:hAnsi="Times New Roman"/>
          <w:b/>
          <w:bCs/>
          <w:noProof/>
          <w:sz w:val="24"/>
          <w:szCs w:val="24"/>
        </w:rPr>
        <w:t>f) Familie monoparentală</w:t>
      </w:r>
      <w:r w:rsidRPr="00113323">
        <w:rPr>
          <w:rFonts w:ascii="Times New Roman" w:hAnsi="Times New Roman"/>
          <w:noProof/>
          <w:sz w:val="24"/>
          <w:szCs w:val="24"/>
        </w:rPr>
        <w:t xml:space="preserve"> – familia formată din persoana singură și copiii în vârstă de până la 18 ani aflați în întreținere și care locuiesc împreună cu aceasta;</w:t>
      </w:r>
    </w:p>
    <w:p w14:paraId="3BD03DAA" w14:textId="2AA53AE7" w:rsidR="006461CB" w:rsidRPr="006461CB" w:rsidRDefault="00113323" w:rsidP="006461CB">
      <w:pPr>
        <w:pStyle w:val="NoSpacing"/>
        <w:ind w:firstLine="993"/>
        <w:jc w:val="both"/>
        <w:rPr>
          <w:rFonts w:ascii="Times New Roman" w:hAnsi="Times New Roman"/>
          <w:noProof/>
          <w:sz w:val="24"/>
          <w:szCs w:val="24"/>
        </w:rPr>
      </w:pPr>
      <w:r w:rsidRPr="00113323">
        <w:rPr>
          <w:rFonts w:ascii="Times New Roman" w:hAnsi="Times New Roman"/>
          <w:b/>
          <w:bCs/>
          <w:noProof/>
          <w:sz w:val="24"/>
          <w:szCs w:val="24"/>
        </w:rPr>
        <w:t>g</w:t>
      </w:r>
      <w:r w:rsidRPr="00E86E9F">
        <w:rPr>
          <w:rFonts w:ascii="Times New Roman" w:hAnsi="Times New Roman"/>
          <w:noProof/>
          <w:sz w:val="24"/>
          <w:szCs w:val="24"/>
        </w:rPr>
        <w:t>)</w:t>
      </w:r>
      <w:r w:rsidR="006461CB" w:rsidRPr="00E86E9F">
        <w:rPr>
          <w:rFonts w:ascii="Times New Roman" w:hAnsi="Times New Roman"/>
          <w:noProof/>
          <w:sz w:val="24"/>
          <w:szCs w:val="24"/>
        </w:rPr>
        <w:t xml:space="preserve"> </w:t>
      </w:r>
      <w:r w:rsidR="006461CB" w:rsidRPr="00E86E9F">
        <w:rPr>
          <w:rFonts w:ascii="Times New Roman" w:hAnsi="Times New Roman"/>
          <w:b/>
          <w:bCs/>
          <w:noProof/>
          <w:sz w:val="24"/>
          <w:szCs w:val="24"/>
          <w:lang w:val="ro-RO"/>
        </w:rPr>
        <w:t>Grup vulnerabil</w:t>
      </w:r>
      <w:r w:rsidR="006461CB" w:rsidRPr="006461CB">
        <w:rPr>
          <w:rFonts w:ascii="Times New Roman" w:hAnsi="Times New Roman"/>
          <w:noProof/>
          <w:sz w:val="24"/>
          <w:szCs w:val="24"/>
          <w:lang w:val="ro-RO"/>
        </w:rPr>
        <w:t xml:space="preserve"> </w:t>
      </w:r>
      <w:r w:rsidR="00375697">
        <w:rPr>
          <w:rFonts w:ascii="Times New Roman" w:hAnsi="Times New Roman"/>
          <w:noProof/>
          <w:sz w:val="24"/>
          <w:szCs w:val="24"/>
          <w:lang w:val="ro-RO"/>
        </w:rPr>
        <w:t xml:space="preserve">- </w:t>
      </w:r>
      <w:r w:rsidR="006461CB" w:rsidRPr="006461CB">
        <w:rPr>
          <w:rFonts w:ascii="Times New Roman" w:hAnsi="Times New Roman"/>
          <w:noProof/>
          <w:sz w:val="24"/>
          <w:szCs w:val="24"/>
          <w:lang w:val="ro-RO"/>
        </w:rPr>
        <w:t xml:space="preserve">definit conform prevederilor art. 6 alin. (1) lit. j) din Legea nr. 219/2015 privind economia socială, cu modificările și completările ulterioare; apartenența la un grup vulnerabil se dovedește prin documente eliberate de autorități, după caz sau alte categorii de persoane juridice cu competențe în domeniu, după cum urmează: </w:t>
      </w:r>
    </w:p>
    <w:p w14:paraId="3EDA818B" w14:textId="77777777" w:rsidR="006461CB" w:rsidRPr="006461CB" w:rsidRDefault="006461CB" w:rsidP="006461CB">
      <w:pPr>
        <w:pStyle w:val="NoSpacing"/>
        <w:numPr>
          <w:ilvl w:val="0"/>
          <w:numId w:val="31"/>
        </w:numPr>
        <w:rPr>
          <w:rFonts w:ascii="Times New Roman" w:hAnsi="Times New Roman"/>
          <w:noProof/>
          <w:sz w:val="24"/>
          <w:szCs w:val="24"/>
          <w:lang w:val="ro-RO"/>
        </w:rPr>
      </w:pPr>
      <w:r w:rsidRPr="006461CB">
        <w:rPr>
          <w:rFonts w:ascii="Times New Roman" w:hAnsi="Times New Roman"/>
          <w:noProof/>
          <w:sz w:val="24"/>
          <w:szCs w:val="24"/>
          <w:lang w:val="ro-RO"/>
        </w:rPr>
        <w:t xml:space="preserve">Pentru persoanele care se află în sistemul de protecție a copilului sau provin din acest sistem, hotărârea comisiei pentru protecția copilului sau, după caz, hotărârea instanței prin care a fost dispusă măsura de protecție specială, conform prevederilor Legii nr. 272/2004 privind protecția și promovarea drepturilor copilului, republicată, cu modificările și completările ulterioare; </w:t>
      </w:r>
    </w:p>
    <w:p w14:paraId="5FA882B7" w14:textId="77777777" w:rsidR="006461CB" w:rsidRPr="006461CB" w:rsidRDefault="006461CB" w:rsidP="006461CB">
      <w:pPr>
        <w:pStyle w:val="NoSpacing"/>
        <w:numPr>
          <w:ilvl w:val="0"/>
          <w:numId w:val="31"/>
        </w:numPr>
        <w:rPr>
          <w:rFonts w:ascii="Times New Roman" w:hAnsi="Times New Roman"/>
          <w:noProof/>
          <w:sz w:val="24"/>
          <w:szCs w:val="24"/>
          <w:lang w:val="ro-RO"/>
        </w:rPr>
      </w:pPr>
      <w:r w:rsidRPr="006461CB">
        <w:rPr>
          <w:rFonts w:ascii="Times New Roman" w:hAnsi="Times New Roman"/>
          <w:noProof/>
          <w:sz w:val="24"/>
          <w:szCs w:val="24"/>
          <w:lang w:val="ro-RO"/>
        </w:rPr>
        <w:t xml:space="preserve">Pentru persoanele din familiile beneficiare ale ajutorului pentru incluziune și/sau ajutorului pentru familia cu copii, potrivit prevederilor Legii nr. 196/2016 privind venitul minim de incluziune, cu modificările și completările ulterioare, copia deciziei pentru plată a directorului executiv al agenției județene pentru plăți și inspecție socială sau talonul de plată; </w:t>
      </w:r>
    </w:p>
    <w:p w14:paraId="5EABA2C9" w14:textId="77777777" w:rsidR="006461CB" w:rsidRPr="006461CB" w:rsidRDefault="006461CB" w:rsidP="006461CB">
      <w:pPr>
        <w:pStyle w:val="NoSpacing"/>
        <w:numPr>
          <w:ilvl w:val="0"/>
          <w:numId w:val="31"/>
        </w:numPr>
        <w:rPr>
          <w:rFonts w:ascii="Times New Roman" w:hAnsi="Times New Roman"/>
          <w:noProof/>
          <w:sz w:val="24"/>
          <w:szCs w:val="24"/>
          <w:lang w:val="ro-RO"/>
        </w:rPr>
      </w:pPr>
      <w:r w:rsidRPr="006461CB">
        <w:rPr>
          <w:rFonts w:ascii="Times New Roman" w:hAnsi="Times New Roman"/>
          <w:noProof/>
          <w:sz w:val="24"/>
          <w:szCs w:val="24"/>
          <w:lang w:val="ro-RO"/>
        </w:rPr>
        <w:t xml:space="preserve">Pentru persoanele solicitante de azil sau beneficiare ale protecției internaționale definite potrivit Legii nr. 122/2006 privind azilul în România, cu modificările și completările ulterioare,  documentul temporar de identitate sau permisul de ședere, valabile potrivit legii; </w:t>
      </w:r>
    </w:p>
    <w:p w14:paraId="7990DFF8" w14:textId="57479204" w:rsidR="006461CB" w:rsidRPr="006461CB" w:rsidRDefault="006461CB" w:rsidP="006461CB">
      <w:pPr>
        <w:pStyle w:val="NoSpacing"/>
        <w:numPr>
          <w:ilvl w:val="0"/>
          <w:numId w:val="31"/>
        </w:numPr>
        <w:rPr>
          <w:rFonts w:ascii="Times New Roman" w:hAnsi="Times New Roman"/>
          <w:noProof/>
          <w:sz w:val="24"/>
          <w:szCs w:val="24"/>
          <w:lang w:val="ro-RO"/>
        </w:rPr>
      </w:pPr>
      <w:r w:rsidRPr="006461CB">
        <w:rPr>
          <w:rFonts w:ascii="Times New Roman" w:hAnsi="Times New Roman"/>
          <w:noProof/>
          <w:sz w:val="24"/>
          <w:szCs w:val="24"/>
          <w:lang w:val="ro-RO"/>
        </w:rPr>
        <w:t xml:space="preserve">Pentru persoanele fără adăpost de pe raza </w:t>
      </w:r>
      <w:r w:rsidR="00933C65">
        <w:rPr>
          <w:rFonts w:ascii="Times New Roman" w:hAnsi="Times New Roman"/>
          <w:noProof/>
          <w:sz w:val="24"/>
          <w:szCs w:val="24"/>
          <w:lang w:val="ro-RO"/>
        </w:rPr>
        <w:t>Municipiului C\mpulung Moldovenesc</w:t>
      </w:r>
      <w:r w:rsidRPr="006461CB">
        <w:rPr>
          <w:rFonts w:ascii="Times New Roman" w:hAnsi="Times New Roman"/>
          <w:noProof/>
          <w:sz w:val="24"/>
          <w:szCs w:val="24"/>
          <w:lang w:val="ro-RO"/>
        </w:rPr>
        <w:t xml:space="preserve">, adeverință eliberată de structura județeană de administrare a bazelor de date de evidență a persoanelor; </w:t>
      </w:r>
    </w:p>
    <w:p w14:paraId="45ED1CF6" w14:textId="77777777" w:rsidR="006461CB" w:rsidRPr="006461CB" w:rsidRDefault="006461CB" w:rsidP="006461CB">
      <w:pPr>
        <w:pStyle w:val="NoSpacing"/>
        <w:numPr>
          <w:ilvl w:val="0"/>
          <w:numId w:val="31"/>
        </w:numPr>
        <w:rPr>
          <w:rFonts w:ascii="Times New Roman" w:hAnsi="Times New Roman"/>
          <w:noProof/>
          <w:sz w:val="24"/>
          <w:szCs w:val="24"/>
          <w:lang w:val="ro-RO"/>
        </w:rPr>
      </w:pPr>
      <w:r w:rsidRPr="006461CB">
        <w:rPr>
          <w:rFonts w:ascii="Times New Roman" w:hAnsi="Times New Roman"/>
          <w:noProof/>
          <w:sz w:val="24"/>
          <w:szCs w:val="24"/>
          <w:lang w:val="ro-RO"/>
        </w:rPr>
        <w:t xml:space="preserve">Pentru persoanele cu handicap beneficiare ale prevederilor Legii nr. 448/2006 privind protecția și promovarea drepturilor persoanelor cu handicap, republicată, cu modificările și completările ulterioare, copia certificatului de încadrare în grad de handicap, emis de comisiile de evaluare de la nivel județean sau al sectoarelor mun. București; </w:t>
      </w:r>
    </w:p>
    <w:p w14:paraId="347CEA8D" w14:textId="1E834793" w:rsidR="006461CB" w:rsidRPr="006461CB" w:rsidRDefault="006461CB" w:rsidP="006461CB">
      <w:pPr>
        <w:pStyle w:val="NoSpacing"/>
        <w:numPr>
          <w:ilvl w:val="0"/>
          <w:numId w:val="31"/>
        </w:numPr>
        <w:rPr>
          <w:rFonts w:ascii="Times New Roman" w:hAnsi="Times New Roman"/>
          <w:noProof/>
          <w:sz w:val="24"/>
          <w:szCs w:val="24"/>
          <w:lang w:val="ro-RO"/>
        </w:rPr>
      </w:pPr>
      <w:r w:rsidRPr="006461CB">
        <w:rPr>
          <w:rFonts w:ascii="Times New Roman" w:hAnsi="Times New Roman"/>
          <w:noProof/>
          <w:sz w:val="24"/>
          <w:szCs w:val="24"/>
          <w:lang w:val="ro-RO"/>
        </w:rPr>
        <w:t xml:space="preserve">Pentru orice altă persoană aflată în situație de risc de a-și pierde capacitatea de satisfacere a nevoilor zilnice de trai, ancheta socială efectuată de </w:t>
      </w:r>
      <w:r w:rsidR="00933C65">
        <w:rPr>
          <w:rFonts w:ascii="Times New Roman" w:hAnsi="Times New Roman"/>
          <w:noProof/>
          <w:sz w:val="24"/>
          <w:szCs w:val="24"/>
          <w:lang w:val="ro-RO"/>
        </w:rPr>
        <w:t>Direcția de asistență socială</w:t>
      </w:r>
      <w:r>
        <w:rPr>
          <w:rFonts w:ascii="Times New Roman" w:hAnsi="Times New Roman"/>
          <w:noProof/>
          <w:sz w:val="24"/>
          <w:szCs w:val="24"/>
          <w:lang w:val="ro-RO"/>
        </w:rPr>
        <w:t>.</w:t>
      </w:r>
      <w:r w:rsidRPr="006461CB">
        <w:rPr>
          <w:rFonts w:ascii="Times New Roman" w:hAnsi="Times New Roman"/>
          <w:noProof/>
          <w:sz w:val="24"/>
          <w:szCs w:val="24"/>
          <w:lang w:val="ro-RO"/>
        </w:rPr>
        <w:t xml:space="preserve">    </w:t>
      </w:r>
    </w:p>
    <w:p w14:paraId="72C9ECC2" w14:textId="77777777" w:rsidR="00113323" w:rsidRPr="00113323" w:rsidRDefault="00113323" w:rsidP="00113323">
      <w:pPr>
        <w:pStyle w:val="NoSpacing"/>
        <w:ind w:firstLine="993"/>
        <w:jc w:val="both"/>
        <w:rPr>
          <w:rFonts w:ascii="Times New Roman" w:hAnsi="Times New Roman"/>
          <w:noProof/>
          <w:sz w:val="24"/>
          <w:szCs w:val="24"/>
        </w:rPr>
      </w:pPr>
      <w:r w:rsidRPr="00113323">
        <w:rPr>
          <w:rFonts w:ascii="Times New Roman" w:hAnsi="Times New Roman"/>
          <w:b/>
          <w:bCs/>
          <w:noProof/>
          <w:sz w:val="24"/>
          <w:szCs w:val="24"/>
        </w:rPr>
        <w:t>h) Listă de priorități</w:t>
      </w:r>
      <w:r w:rsidRPr="00113323">
        <w:rPr>
          <w:rFonts w:ascii="Times New Roman" w:hAnsi="Times New Roman"/>
          <w:noProof/>
          <w:sz w:val="24"/>
          <w:szCs w:val="24"/>
        </w:rPr>
        <w:t xml:space="preserve"> – document întocmit pe baza criteriilor și condițiilor aprobate potrivit prezentului regulament, prin care se stabilește ordinea de prioritate a solicitanților eligibili în vederea repartizării locuințelor disponibile;</w:t>
      </w:r>
    </w:p>
    <w:p w14:paraId="478CC7B6" w14:textId="77777777" w:rsidR="00113323" w:rsidRPr="00113323" w:rsidRDefault="00113323" w:rsidP="00113323">
      <w:pPr>
        <w:pStyle w:val="NoSpacing"/>
        <w:ind w:firstLine="993"/>
        <w:jc w:val="both"/>
        <w:rPr>
          <w:rFonts w:ascii="Times New Roman" w:hAnsi="Times New Roman"/>
          <w:noProof/>
          <w:sz w:val="24"/>
          <w:szCs w:val="24"/>
        </w:rPr>
      </w:pPr>
      <w:r w:rsidRPr="00113323">
        <w:rPr>
          <w:rFonts w:ascii="Times New Roman" w:hAnsi="Times New Roman"/>
          <w:b/>
          <w:bCs/>
          <w:noProof/>
          <w:sz w:val="24"/>
          <w:szCs w:val="24"/>
        </w:rPr>
        <w:t>i) Locuință</w:t>
      </w:r>
      <w:r w:rsidRPr="00113323">
        <w:rPr>
          <w:rFonts w:ascii="Times New Roman" w:hAnsi="Times New Roman"/>
          <w:noProof/>
          <w:sz w:val="24"/>
          <w:szCs w:val="24"/>
        </w:rPr>
        <w:t xml:space="preserve"> – construcție alcătuită din una sau mai multe camere de locuit, cu dependințele, dotările și utilitățile necesare, care satisface cerințele de locuit ale unei persoane sau familii, în sensul Legii nr. 114/1996 a locuinței, republicată, cu modificările și completările ulterioare;</w:t>
      </w:r>
    </w:p>
    <w:p w14:paraId="7ED6670E" w14:textId="77777777" w:rsidR="00113323" w:rsidRPr="00113323" w:rsidRDefault="00113323" w:rsidP="00113323">
      <w:pPr>
        <w:pStyle w:val="NoSpacing"/>
        <w:ind w:firstLine="993"/>
        <w:jc w:val="both"/>
        <w:rPr>
          <w:rFonts w:ascii="Times New Roman" w:hAnsi="Times New Roman"/>
          <w:noProof/>
          <w:sz w:val="24"/>
          <w:szCs w:val="24"/>
        </w:rPr>
      </w:pPr>
      <w:r w:rsidRPr="00113323">
        <w:rPr>
          <w:rFonts w:ascii="Times New Roman" w:hAnsi="Times New Roman"/>
          <w:b/>
          <w:bCs/>
          <w:noProof/>
          <w:sz w:val="24"/>
          <w:szCs w:val="24"/>
        </w:rPr>
        <w:t>j) Locuință convenabilă</w:t>
      </w:r>
      <w:r w:rsidRPr="00113323">
        <w:rPr>
          <w:rFonts w:ascii="Times New Roman" w:hAnsi="Times New Roman"/>
          <w:noProof/>
          <w:sz w:val="24"/>
          <w:szCs w:val="24"/>
        </w:rPr>
        <w:t xml:space="preserve"> – locuința care, prin gradul de satisfacere a raportului dintre cerința utilizatorului și caracteristicile locuinței, la un moment dat, acoperă necesitățile esențiale de odihnă, preparare a hranei, educație și igienă, asigurând exigențele minimale prevăzute în anexa nr. 1 la Legea nr. 114/1996 a locuinței, republicată, cu modificările și completările ulterioare;</w:t>
      </w:r>
    </w:p>
    <w:p w14:paraId="023C9168" w14:textId="77777777" w:rsidR="00113323" w:rsidRPr="00113323" w:rsidRDefault="00113323" w:rsidP="00113323">
      <w:pPr>
        <w:pStyle w:val="NoSpacing"/>
        <w:ind w:firstLine="993"/>
        <w:jc w:val="both"/>
        <w:rPr>
          <w:rFonts w:ascii="Times New Roman" w:hAnsi="Times New Roman"/>
          <w:noProof/>
          <w:sz w:val="24"/>
          <w:szCs w:val="24"/>
        </w:rPr>
      </w:pPr>
      <w:r w:rsidRPr="00113323">
        <w:rPr>
          <w:rFonts w:ascii="Times New Roman" w:hAnsi="Times New Roman"/>
          <w:b/>
          <w:bCs/>
          <w:noProof/>
          <w:sz w:val="24"/>
          <w:szCs w:val="24"/>
        </w:rPr>
        <w:lastRenderedPageBreak/>
        <w:t>k) Persoană aflată în situație de dificultate</w:t>
      </w:r>
      <w:r w:rsidRPr="00113323">
        <w:rPr>
          <w:rFonts w:ascii="Times New Roman" w:hAnsi="Times New Roman"/>
          <w:noProof/>
          <w:sz w:val="24"/>
          <w:szCs w:val="24"/>
        </w:rPr>
        <w:t xml:space="preserve"> – persoana care, la un moment dat pe parcursul vieții, din cauze socio-economice, de sănătate și/sau care rezultă din mediul social de viață dezavantajat, și-a pierdut sau limitat propriile capacități de integrare socială;</w:t>
      </w:r>
    </w:p>
    <w:p w14:paraId="68A2E612" w14:textId="3E2B6E79" w:rsidR="00113323" w:rsidRDefault="00113323" w:rsidP="00113323">
      <w:pPr>
        <w:pStyle w:val="NoSpacing"/>
        <w:ind w:firstLine="993"/>
        <w:jc w:val="both"/>
        <w:rPr>
          <w:rFonts w:ascii="Times New Roman" w:hAnsi="Times New Roman"/>
          <w:noProof/>
          <w:sz w:val="24"/>
          <w:szCs w:val="24"/>
        </w:rPr>
      </w:pPr>
      <w:r w:rsidRPr="00113323">
        <w:rPr>
          <w:rFonts w:ascii="Times New Roman" w:hAnsi="Times New Roman"/>
          <w:b/>
          <w:bCs/>
          <w:noProof/>
          <w:sz w:val="24"/>
          <w:szCs w:val="24"/>
        </w:rPr>
        <w:t>l) Persoană singură</w:t>
      </w:r>
      <w:r w:rsidRPr="00113323">
        <w:rPr>
          <w:rFonts w:ascii="Times New Roman" w:hAnsi="Times New Roman"/>
          <w:noProof/>
          <w:sz w:val="24"/>
          <w:szCs w:val="24"/>
        </w:rPr>
        <w:t xml:space="preserve"> –</w:t>
      </w:r>
      <w:r w:rsidR="006461CB" w:rsidRPr="006461CB">
        <w:rPr>
          <w:rFonts w:asciiTheme="minorHAnsi" w:eastAsiaTheme="minorHAnsi" w:hAnsiTheme="minorHAnsi" w:cstheme="minorBidi"/>
          <w:lang w:val="ro-RO"/>
        </w:rPr>
        <w:t xml:space="preserve"> </w:t>
      </w:r>
      <w:r w:rsidR="006461CB" w:rsidRPr="006461CB">
        <w:rPr>
          <w:rFonts w:ascii="Times New Roman" w:hAnsi="Times New Roman"/>
          <w:noProof/>
          <w:sz w:val="24"/>
          <w:szCs w:val="24"/>
          <w:lang w:val="ro-RO"/>
        </w:rPr>
        <w:t>persoana care a împlinit vârsta de 18 an, locuiește și se gospodărește singură. Este asimilată  persoanei singure şi persoana cu vârsta cuprinsă între 16 şi 18 ani, care locuieşte şi se gospodăreşte singură şi are capacitate de exerciţiu anticipată, potrivit prevederilor art. 40 din Legea nr. 287/2009 privind Codul civil, republicată, cu modificările și completările  ulterioare</w:t>
      </w:r>
      <w:r w:rsidRPr="00113323">
        <w:rPr>
          <w:rFonts w:ascii="Times New Roman" w:hAnsi="Times New Roman"/>
          <w:noProof/>
          <w:sz w:val="24"/>
          <w:szCs w:val="24"/>
        </w:rPr>
        <w:t>.</w:t>
      </w:r>
    </w:p>
    <w:p w14:paraId="6A8DF706" w14:textId="79880F3C" w:rsidR="00A92599" w:rsidRPr="00113323" w:rsidRDefault="00A92599" w:rsidP="00113323">
      <w:pPr>
        <w:pStyle w:val="NoSpacing"/>
        <w:ind w:firstLine="993"/>
        <w:jc w:val="both"/>
        <w:rPr>
          <w:rFonts w:ascii="Times New Roman" w:hAnsi="Times New Roman"/>
          <w:noProof/>
          <w:sz w:val="24"/>
          <w:szCs w:val="24"/>
        </w:rPr>
      </w:pPr>
      <w:r w:rsidRPr="00A92599">
        <w:rPr>
          <w:rFonts w:ascii="Times New Roman" w:hAnsi="Times New Roman"/>
          <w:b/>
          <w:bCs/>
          <w:noProof/>
          <w:sz w:val="24"/>
          <w:szCs w:val="24"/>
        </w:rPr>
        <w:t>m)</w:t>
      </w:r>
      <w:r>
        <w:rPr>
          <w:rFonts w:ascii="Times New Roman" w:hAnsi="Times New Roman"/>
          <w:noProof/>
          <w:sz w:val="24"/>
          <w:szCs w:val="24"/>
        </w:rPr>
        <w:t xml:space="preserve"> </w:t>
      </w:r>
      <w:r w:rsidRPr="00A92599">
        <w:rPr>
          <w:rFonts w:ascii="Times New Roman" w:hAnsi="Times New Roman"/>
          <w:b/>
          <w:bCs/>
          <w:noProof/>
          <w:sz w:val="24"/>
          <w:szCs w:val="24"/>
          <w:lang w:val="ro-RO"/>
        </w:rPr>
        <w:t>Venituri permanente</w:t>
      </w:r>
      <w:r w:rsidRPr="00A92599">
        <w:rPr>
          <w:rFonts w:ascii="Times New Roman" w:hAnsi="Times New Roman"/>
          <w:noProof/>
          <w:sz w:val="24"/>
          <w:szCs w:val="24"/>
          <w:lang w:val="ro-RO"/>
        </w:rPr>
        <w:t xml:space="preserve"> </w:t>
      </w:r>
      <w:r w:rsidR="00AF5885">
        <w:rPr>
          <w:rFonts w:ascii="Times New Roman" w:hAnsi="Times New Roman"/>
          <w:noProof/>
          <w:sz w:val="24"/>
          <w:szCs w:val="24"/>
          <w:lang w:val="ro-RO"/>
        </w:rPr>
        <w:t>-</w:t>
      </w:r>
      <w:r w:rsidRPr="00A92599">
        <w:rPr>
          <w:rFonts w:ascii="Times New Roman" w:hAnsi="Times New Roman"/>
          <w:noProof/>
          <w:sz w:val="24"/>
          <w:szCs w:val="24"/>
          <w:lang w:val="ro-RO"/>
        </w:rPr>
        <w:t xml:space="preserve"> venituri obținute în baza unui contract individual de muncă, raport de serviciu, activități independente, pensii sau alte venituri cu caracter permanent, dovedite potrivit legii.</w:t>
      </w:r>
    </w:p>
    <w:p w14:paraId="4B9AA98E" w14:textId="77777777" w:rsidR="00113323" w:rsidRDefault="00113323" w:rsidP="00050A52">
      <w:pPr>
        <w:pStyle w:val="NoSpacing"/>
        <w:ind w:firstLine="993"/>
        <w:jc w:val="both"/>
        <w:rPr>
          <w:rFonts w:ascii="Times New Roman" w:hAnsi="Times New Roman"/>
          <w:noProof/>
          <w:sz w:val="24"/>
          <w:szCs w:val="24"/>
          <w:lang w:val="ro-RO"/>
        </w:rPr>
      </w:pPr>
    </w:p>
    <w:p w14:paraId="236631C4" w14:textId="77777777" w:rsidR="0019000F" w:rsidRDefault="0019000F" w:rsidP="007D581A">
      <w:pPr>
        <w:pStyle w:val="NoSpacing"/>
        <w:jc w:val="both"/>
        <w:rPr>
          <w:rFonts w:ascii="Times New Roman" w:hAnsi="Times New Roman"/>
          <w:b/>
          <w:bCs/>
          <w:noProof/>
          <w:sz w:val="24"/>
          <w:szCs w:val="24"/>
          <w:lang w:val="ro-RO"/>
        </w:rPr>
      </w:pPr>
    </w:p>
    <w:p w14:paraId="2E548333" w14:textId="7AD047FA" w:rsidR="007D581A" w:rsidRDefault="009F0C08" w:rsidP="007D581A">
      <w:pPr>
        <w:pStyle w:val="NoSpacing"/>
        <w:jc w:val="both"/>
        <w:rPr>
          <w:rFonts w:ascii="Times New Roman" w:hAnsi="Times New Roman"/>
          <w:b/>
          <w:bCs/>
          <w:noProof/>
          <w:sz w:val="24"/>
          <w:szCs w:val="24"/>
          <w:lang w:val="ro-RO"/>
        </w:rPr>
      </w:pPr>
      <w:r w:rsidRPr="009F0C08">
        <w:rPr>
          <w:rFonts w:ascii="Times New Roman" w:hAnsi="Times New Roman"/>
          <w:b/>
          <w:bCs/>
          <w:noProof/>
          <w:sz w:val="24"/>
          <w:szCs w:val="24"/>
          <w:lang w:val="ro-RO"/>
        </w:rPr>
        <w:t xml:space="preserve">CAPITOLUL II </w:t>
      </w:r>
    </w:p>
    <w:p w14:paraId="4771A0C1" w14:textId="711F2F43" w:rsidR="009F0C08" w:rsidRDefault="009F0C08" w:rsidP="007D581A">
      <w:pPr>
        <w:pStyle w:val="NoSpacing"/>
        <w:jc w:val="both"/>
        <w:rPr>
          <w:rFonts w:ascii="Times New Roman" w:hAnsi="Times New Roman"/>
          <w:b/>
          <w:bCs/>
          <w:noProof/>
          <w:sz w:val="24"/>
          <w:szCs w:val="24"/>
          <w:lang w:val="ro-RO"/>
        </w:rPr>
      </w:pPr>
      <w:r w:rsidRPr="009F0C08">
        <w:rPr>
          <w:rFonts w:ascii="Times New Roman" w:hAnsi="Times New Roman"/>
          <w:b/>
          <w:bCs/>
          <w:noProof/>
          <w:sz w:val="24"/>
          <w:szCs w:val="24"/>
          <w:lang w:val="ro-RO"/>
        </w:rPr>
        <w:t xml:space="preserve">ANALIZA SOLICITĂRILOR DE LOCUINȚE </w:t>
      </w:r>
      <w:r w:rsidR="008D2578">
        <w:rPr>
          <w:rFonts w:ascii="Times New Roman" w:hAnsi="Times New Roman"/>
          <w:b/>
          <w:bCs/>
          <w:noProof/>
          <w:sz w:val="24"/>
          <w:szCs w:val="24"/>
          <w:lang w:val="ro-RO"/>
        </w:rPr>
        <w:t>nZEB</w:t>
      </w:r>
      <w:r w:rsidRPr="009F0C08">
        <w:rPr>
          <w:rFonts w:ascii="Times New Roman" w:hAnsi="Times New Roman"/>
          <w:b/>
          <w:bCs/>
          <w:noProof/>
          <w:sz w:val="24"/>
          <w:szCs w:val="24"/>
          <w:lang w:val="ro-RO"/>
        </w:rPr>
        <w:t xml:space="preserve"> PLUS PENTRU TINERI</w:t>
      </w:r>
    </w:p>
    <w:p w14:paraId="637FB57F" w14:textId="77777777" w:rsidR="00747CCF" w:rsidRDefault="00747CCF" w:rsidP="009F0C08">
      <w:pPr>
        <w:pStyle w:val="NoSpacing"/>
        <w:ind w:firstLine="993"/>
        <w:jc w:val="both"/>
        <w:rPr>
          <w:rFonts w:ascii="Times New Roman" w:hAnsi="Times New Roman"/>
          <w:b/>
          <w:bCs/>
          <w:noProof/>
          <w:sz w:val="24"/>
          <w:szCs w:val="24"/>
        </w:rPr>
      </w:pPr>
    </w:p>
    <w:p w14:paraId="04555479" w14:textId="74906BAD" w:rsidR="009F0C08" w:rsidRPr="009F0C08" w:rsidRDefault="009F0C08" w:rsidP="009F0C08">
      <w:pPr>
        <w:pStyle w:val="NoSpacing"/>
        <w:ind w:firstLine="993"/>
        <w:jc w:val="both"/>
        <w:rPr>
          <w:rFonts w:ascii="Times New Roman" w:hAnsi="Times New Roman"/>
          <w:b/>
          <w:bCs/>
          <w:noProof/>
          <w:sz w:val="24"/>
          <w:szCs w:val="24"/>
        </w:rPr>
      </w:pPr>
      <w:r w:rsidRPr="009F0C08">
        <w:rPr>
          <w:rFonts w:ascii="Times New Roman" w:hAnsi="Times New Roman"/>
          <w:b/>
          <w:bCs/>
          <w:noProof/>
          <w:sz w:val="24"/>
          <w:szCs w:val="24"/>
        </w:rPr>
        <w:t>Art. 5</w:t>
      </w:r>
      <w:r w:rsidR="00747CCF">
        <w:rPr>
          <w:rFonts w:ascii="Times New Roman" w:hAnsi="Times New Roman"/>
          <w:b/>
          <w:bCs/>
          <w:noProof/>
          <w:sz w:val="24"/>
          <w:szCs w:val="24"/>
        </w:rPr>
        <w:t>.</w:t>
      </w:r>
    </w:p>
    <w:p w14:paraId="5896493F" w14:textId="77777777" w:rsidR="009F0C08" w:rsidRPr="009F0C08" w:rsidRDefault="009F0C08" w:rsidP="009F0C08">
      <w:pPr>
        <w:pStyle w:val="NoSpacing"/>
        <w:ind w:firstLine="993"/>
        <w:jc w:val="both"/>
        <w:rPr>
          <w:rFonts w:ascii="Times New Roman" w:hAnsi="Times New Roman"/>
          <w:noProof/>
          <w:sz w:val="24"/>
          <w:szCs w:val="24"/>
        </w:rPr>
      </w:pPr>
      <w:r w:rsidRPr="009F0C08">
        <w:rPr>
          <w:rFonts w:ascii="Times New Roman" w:hAnsi="Times New Roman"/>
          <w:noProof/>
          <w:sz w:val="24"/>
          <w:szCs w:val="24"/>
        </w:rPr>
        <w:t>(1) Repartizarea locuințelor nZEB plus se realizează pe baza cererilor depuse de solicitanți, în condițiile prezentului regulament.</w:t>
      </w:r>
    </w:p>
    <w:p w14:paraId="1884E4EF" w14:textId="1FD181BE" w:rsidR="009F0C08" w:rsidRPr="009F0C08" w:rsidRDefault="009F0C08" w:rsidP="009F0C08">
      <w:pPr>
        <w:pStyle w:val="NoSpacing"/>
        <w:ind w:firstLine="993"/>
        <w:jc w:val="both"/>
        <w:rPr>
          <w:rFonts w:ascii="Times New Roman" w:hAnsi="Times New Roman"/>
          <w:noProof/>
          <w:sz w:val="24"/>
          <w:szCs w:val="24"/>
        </w:rPr>
      </w:pPr>
      <w:r w:rsidRPr="009F0C08">
        <w:rPr>
          <w:rFonts w:ascii="Times New Roman" w:hAnsi="Times New Roman"/>
          <w:noProof/>
          <w:sz w:val="24"/>
          <w:szCs w:val="24"/>
        </w:rPr>
        <w:t>(2) Analizarea cererilor, verificarea îndeplinirii condițiilor de eligibilitate, aplicarea criteriilor de prioritizare și întocmirea listei de priorități se realizează de Comisia de analiză a solicitărilor de locuințe, constituită prin Hotărârea Consiliului Local al Municipiului Câmpulung Moldovenesc.</w:t>
      </w:r>
    </w:p>
    <w:p w14:paraId="3D4F5FA5" w14:textId="77777777" w:rsidR="009F0C08" w:rsidRPr="009F0C08" w:rsidRDefault="009F0C08" w:rsidP="009F0C08">
      <w:pPr>
        <w:pStyle w:val="NoSpacing"/>
        <w:ind w:firstLine="993"/>
        <w:jc w:val="both"/>
        <w:rPr>
          <w:rFonts w:ascii="Times New Roman" w:hAnsi="Times New Roman"/>
          <w:noProof/>
          <w:sz w:val="24"/>
          <w:szCs w:val="24"/>
        </w:rPr>
      </w:pPr>
      <w:r w:rsidRPr="009F0C08">
        <w:rPr>
          <w:rFonts w:ascii="Times New Roman" w:hAnsi="Times New Roman"/>
          <w:noProof/>
          <w:sz w:val="24"/>
          <w:szCs w:val="24"/>
        </w:rPr>
        <w:t>(3) Comisia își desfășoară activitatea în conformitate cu prevederile prezentului regulament și ale actelor normative incidente.</w:t>
      </w:r>
    </w:p>
    <w:p w14:paraId="7DB9B230" w14:textId="77777777" w:rsidR="009F0C08" w:rsidRDefault="009F0C08" w:rsidP="00050A52">
      <w:pPr>
        <w:pStyle w:val="NoSpacing"/>
        <w:ind w:firstLine="993"/>
        <w:jc w:val="both"/>
        <w:rPr>
          <w:rFonts w:ascii="Times New Roman" w:hAnsi="Times New Roman"/>
          <w:b/>
          <w:bCs/>
          <w:noProof/>
          <w:sz w:val="24"/>
          <w:szCs w:val="24"/>
          <w:lang w:val="ro-RO"/>
        </w:rPr>
      </w:pPr>
    </w:p>
    <w:p w14:paraId="28CC290F" w14:textId="3562A779" w:rsidR="009F0C08" w:rsidRPr="009F0C08" w:rsidRDefault="009F0C08" w:rsidP="009F0C08">
      <w:pPr>
        <w:pStyle w:val="NoSpacing"/>
        <w:ind w:firstLine="993"/>
        <w:jc w:val="both"/>
        <w:rPr>
          <w:rFonts w:ascii="Times New Roman" w:hAnsi="Times New Roman"/>
          <w:b/>
          <w:bCs/>
          <w:noProof/>
          <w:sz w:val="24"/>
          <w:szCs w:val="24"/>
        </w:rPr>
      </w:pPr>
      <w:r w:rsidRPr="009F0C08">
        <w:rPr>
          <w:rFonts w:ascii="Times New Roman" w:hAnsi="Times New Roman"/>
          <w:b/>
          <w:bCs/>
          <w:noProof/>
          <w:sz w:val="24"/>
          <w:szCs w:val="24"/>
        </w:rPr>
        <w:t>Art. 6</w:t>
      </w:r>
      <w:r w:rsidR="00747CCF">
        <w:rPr>
          <w:rFonts w:ascii="Times New Roman" w:hAnsi="Times New Roman"/>
          <w:b/>
          <w:bCs/>
          <w:noProof/>
          <w:sz w:val="24"/>
          <w:szCs w:val="24"/>
        </w:rPr>
        <w:t>.</w:t>
      </w:r>
    </w:p>
    <w:p w14:paraId="3B4FDE5F" w14:textId="77777777" w:rsidR="009F0C08" w:rsidRPr="009F0C08" w:rsidRDefault="009F0C08" w:rsidP="009F0C08">
      <w:pPr>
        <w:pStyle w:val="NoSpacing"/>
        <w:ind w:firstLine="993"/>
        <w:jc w:val="both"/>
        <w:rPr>
          <w:rFonts w:ascii="Times New Roman" w:hAnsi="Times New Roman"/>
          <w:noProof/>
          <w:sz w:val="24"/>
          <w:szCs w:val="24"/>
        </w:rPr>
      </w:pPr>
      <w:r w:rsidRPr="009F0C08">
        <w:rPr>
          <w:rFonts w:ascii="Times New Roman" w:hAnsi="Times New Roman"/>
          <w:noProof/>
          <w:sz w:val="24"/>
          <w:szCs w:val="24"/>
        </w:rPr>
        <w:t>(1) Cererile și dosarele pentru locuință nZEB plus se vor depune la sediul Primăriei Municipiului Câmpulung Moldovenesc.</w:t>
      </w:r>
    </w:p>
    <w:p w14:paraId="0212A5A7" w14:textId="77777777" w:rsidR="009F0C08" w:rsidRPr="009F0C08" w:rsidRDefault="009F0C08" w:rsidP="009F0C08">
      <w:pPr>
        <w:pStyle w:val="NoSpacing"/>
        <w:ind w:firstLine="993"/>
        <w:jc w:val="both"/>
        <w:rPr>
          <w:rFonts w:ascii="Times New Roman" w:hAnsi="Times New Roman"/>
          <w:noProof/>
          <w:sz w:val="24"/>
          <w:szCs w:val="24"/>
        </w:rPr>
      </w:pPr>
      <w:r w:rsidRPr="009F0C08">
        <w:rPr>
          <w:rFonts w:ascii="Times New Roman" w:hAnsi="Times New Roman"/>
          <w:noProof/>
          <w:sz w:val="24"/>
          <w:szCs w:val="24"/>
        </w:rPr>
        <w:t>(2) Cererile solicitanților de locuințe nZEB plus, împreună cu actele necesare, se vor depune în toată perioada unui an calendaristic.</w:t>
      </w:r>
    </w:p>
    <w:p w14:paraId="2069A18E" w14:textId="77777777" w:rsidR="009F0C08" w:rsidRPr="009F0C08" w:rsidRDefault="009F0C08" w:rsidP="009F0C08">
      <w:pPr>
        <w:pStyle w:val="NoSpacing"/>
        <w:ind w:firstLine="993"/>
        <w:jc w:val="both"/>
        <w:rPr>
          <w:rFonts w:ascii="Times New Roman" w:hAnsi="Times New Roman"/>
          <w:noProof/>
          <w:sz w:val="24"/>
          <w:szCs w:val="24"/>
        </w:rPr>
      </w:pPr>
      <w:r w:rsidRPr="009F0C08">
        <w:rPr>
          <w:rFonts w:ascii="Times New Roman" w:hAnsi="Times New Roman"/>
          <w:noProof/>
          <w:sz w:val="24"/>
          <w:szCs w:val="24"/>
        </w:rPr>
        <w:t>(3) Cererile depuse vor fi analizate de către Comisie ori de câte ori este nevoie.</w:t>
      </w:r>
    </w:p>
    <w:p w14:paraId="164E836A" w14:textId="77777777" w:rsidR="00A61C5B" w:rsidRDefault="00A61C5B" w:rsidP="00EF5338">
      <w:pPr>
        <w:pStyle w:val="NoSpacing"/>
        <w:ind w:firstLine="993"/>
        <w:jc w:val="both"/>
        <w:rPr>
          <w:rFonts w:ascii="Times New Roman" w:hAnsi="Times New Roman"/>
          <w:b/>
          <w:bCs/>
          <w:noProof/>
          <w:sz w:val="24"/>
          <w:szCs w:val="24"/>
        </w:rPr>
      </w:pPr>
    </w:p>
    <w:p w14:paraId="2BCCCE50" w14:textId="5A44CCCC" w:rsidR="007214C2" w:rsidRPr="007214C2" w:rsidRDefault="007D581A" w:rsidP="007214C2">
      <w:pPr>
        <w:pStyle w:val="NoSpacing"/>
        <w:ind w:firstLine="993"/>
        <w:jc w:val="both"/>
        <w:rPr>
          <w:rFonts w:ascii="Times New Roman" w:hAnsi="Times New Roman"/>
          <w:noProof/>
          <w:sz w:val="24"/>
          <w:szCs w:val="24"/>
        </w:rPr>
      </w:pPr>
      <w:r w:rsidRPr="007214C2">
        <w:rPr>
          <w:rFonts w:ascii="Times New Roman" w:hAnsi="Times New Roman"/>
          <w:b/>
          <w:bCs/>
          <w:noProof/>
          <w:sz w:val="24"/>
          <w:szCs w:val="24"/>
        </w:rPr>
        <w:t>Art. 7</w:t>
      </w:r>
      <w:r>
        <w:rPr>
          <w:rFonts w:ascii="Times New Roman" w:hAnsi="Times New Roman"/>
          <w:b/>
          <w:bCs/>
          <w:noProof/>
          <w:sz w:val="24"/>
          <w:szCs w:val="24"/>
        </w:rPr>
        <w:t>.</w:t>
      </w:r>
      <w:r w:rsidRPr="007214C2">
        <w:rPr>
          <w:rFonts w:ascii="Times New Roman" w:hAnsi="Times New Roman"/>
          <w:b/>
          <w:bCs/>
          <w:noProof/>
          <w:sz w:val="24"/>
          <w:szCs w:val="24"/>
        </w:rPr>
        <w:t xml:space="preserve"> </w:t>
      </w:r>
      <w:r w:rsidR="007214C2" w:rsidRPr="007214C2">
        <w:rPr>
          <w:rFonts w:ascii="Times New Roman" w:hAnsi="Times New Roman"/>
          <w:noProof/>
          <w:sz w:val="24"/>
          <w:szCs w:val="24"/>
        </w:rPr>
        <w:t xml:space="preserve">Au acces la locuințele nZEB plus, în vederea închirierii, persoanele sau familiile </w:t>
      </w:r>
      <w:r w:rsidR="00375697">
        <w:rPr>
          <w:rFonts w:ascii="Times New Roman" w:hAnsi="Times New Roman"/>
          <w:noProof/>
          <w:sz w:val="24"/>
          <w:szCs w:val="24"/>
        </w:rPr>
        <w:t xml:space="preserve">cu domiciliul în Municipiul Câmpulung Moldovenesc </w:t>
      </w:r>
      <w:r w:rsidR="007214C2" w:rsidRPr="007214C2">
        <w:rPr>
          <w:rFonts w:ascii="Times New Roman" w:hAnsi="Times New Roman"/>
          <w:noProof/>
          <w:sz w:val="24"/>
          <w:szCs w:val="24"/>
        </w:rPr>
        <w:t>care îndeplinesc cumulativ următoarele condiții de eligibilitate:</w:t>
      </w:r>
    </w:p>
    <w:p w14:paraId="0ED224C3" w14:textId="77777777" w:rsidR="00657D45" w:rsidRPr="006461CB" w:rsidRDefault="00657D45" w:rsidP="00657D45">
      <w:pPr>
        <w:pStyle w:val="NoSpacing"/>
        <w:numPr>
          <w:ilvl w:val="0"/>
          <w:numId w:val="32"/>
        </w:numPr>
        <w:ind w:firstLine="273"/>
        <w:jc w:val="both"/>
        <w:rPr>
          <w:rFonts w:ascii="Times New Roman" w:hAnsi="Times New Roman"/>
          <w:noProof/>
          <w:sz w:val="24"/>
          <w:szCs w:val="24"/>
          <w:lang w:val="ro-RO"/>
        </w:rPr>
      </w:pPr>
      <w:r w:rsidRPr="006461CB">
        <w:rPr>
          <w:rFonts w:ascii="Times New Roman" w:hAnsi="Times New Roman"/>
          <w:noProof/>
          <w:sz w:val="24"/>
          <w:szCs w:val="24"/>
          <w:lang w:val="ro-RO"/>
        </w:rPr>
        <w:t xml:space="preserve">Provin dintr-o comunitate vulnerabilă/grup vulnerabil; </w:t>
      </w:r>
    </w:p>
    <w:p w14:paraId="2ED902CA" w14:textId="77777777" w:rsidR="00657D45" w:rsidRPr="006461CB" w:rsidRDefault="00657D45" w:rsidP="00657D45">
      <w:pPr>
        <w:pStyle w:val="NoSpacing"/>
        <w:numPr>
          <w:ilvl w:val="0"/>
          <w:numId w:val="32"/>
        </w:numPr>
        <w:ind w:firstLine="273"/>
        <w:jc w:val="both"/>
        <w:rPr>
          <w:rFonts w:ascii="Times New Roman" w:hAnsi="Times New Roman"/>
          <w:noProof/>
          <w:sz w:val="24"/>
          <w:szCs w:val="24"/>
          <w:lang w:val="ro-RO"/>
        </w:rPr>
      </w:pPr>
      <w:r w:rsidRPr="006461CB">
        <w:rPr>
          <w:rFonts w:ascii="Times New Roman" w:hAnsi="Times New Roman"/>
          <w:noProof/>
          <w:sz w:val="24"/>
          <w:szCs w:val="24"/>
          <w:lang w:val="ro-RO"/>
        </w:rPr>
        <w:t>Persoanele singure/membrii majori ai familiei au între 18 și 35 ani;</w:t>
      </w:r>
    </w:p>
    <w:p w14:paraId="564CD0D4" w14:textId="77777777" w:rsidR="00657D45" w:rsidRPr="006461CB" w:rsidRDefault="00657D45" w:rsidP="00657D45">
      <w:pPr>
        <w:pStyle w:val="NoSpacing"/>
        <w:numPr>
          <w:ilvl w:val="0"/>
          <w:numId w:val="32"/>
        </w:numPr>
        <w:ind w:firstLine="273"/>
        <w:jc w:val="both"/>
        <w:rPr>
          <w:rFonts w:ascii="Times New Roman" w:hAnsi="Times New Roman"/>
          <w:noProof/>
          <w:sz w:val="24"/>
          <w:szCs w:val="24"/>
          <w:lang w:val="ro-RO"/>
        </w:rPr>
      </w:pPr>
      <w:r w:rsidRPr="006461CB">
        <w:rPr>
          <w:rFonts w:ascii="Times New Roman" w:hAnsi="Times New Roman"/>
          <w:noProof/>
          <w:sz w:val="24"/>
          <w:szCs w:val="24"/>
          <w:lang w:val="ro-RO"/>
        </w:rPr>
        <w:t xml:space="preserve">Realizează un venit pe membru de familie sub salariul mediu lunar pe economie în ultimele 12 luni; </w:t>
      </w:r>
    </w:p>
    <w:p w14:paraId="5BF43FDD" w14:textId="77777777" w:rsidR="00657D45" w:rsidRDefault="00657D45" w:rsidP="00657D45">
      <w:pPr>
        <w:pStyle w:val="NoSpacing"/>
        <w:numPr>
          <w:ilvl w:val="0"/>
          <w:numId w:val="32"/>
        </w:numPr>
        <w:ind w:firstLine="273"/>
        <w:jc w:val="both"/>
        <w:rPr>
          <w:rFonts w:ascii="Times New Roman" w:hAnsi="Times New Roman"/>
          <w:noProof/>
          <w:sz w:val="24"/>
          <w:szCs w:val="24"/>
          <w:lang w:val="ro-RO"/>
        </w:rPr>
      </w:pPr>
      <w:r w:rsidRPr="006461CB">
        <w:rPr>
          <w:rFonts w:ascii="Times New Roman" w:hAnsi="Times New Roman"/>
          <w:noProof/>
          <w:sz w:val="24"/>
          <w:szCs w:val="24"/>
          <w:lang w:val="ro-RO"/>
        </w:rPr>
        <w:t xml:space="preserve">Nu dețin și nu au deținut o locuință în proprietate; </w:t>
      </w:r>
    </w:p>
    <w:p w14:paraId="4442DBE0" w14:textId="77777777" w:rsidR="00657D45" w:rsidRPr="009C16F3" w:rsidRDefault="00657D45" w:rsidP="00657D45">
      <w:pPr>
        <w:pStyle w:val="NoSpacing"/>
        <w:numPr>
          <w:ilvl w:val="0"/>
          <w:numId w:val="32"/>
        </w:numPr>
        <w:ind w:firstLine="273"/>
        <w:jc w:val="both"/>
        <w:rPr>
          <w:rFonts w:ascii="Times New Roman" w:hAnsi="Times New Roman"/>
          <w:noProof/>
          <w:sz w:val="24"/>
          <w:szCs w:val="24"/>
          <w:lang w:val="ro-RO"/>
        </w:rPr>
      </w:pPr>
      <w:r w:rsidRPr="009C16F3">
        <w:rPr>
          <w:rFonts w:ascii="Times New Roman" w:hAnsi="Times New Roman"/>
          <w:sz w:val="24"/>
          <w:szCs w:val="24"/>
        </w:rPr>
        <w:t xml:space="preserve">Nu </w:t>
      </w:r>
      <w:proofErr w:type="spellStart"/>
      <w:r w:rsidRPr="009C16F3">
        <w:rPr>
          <w:rFonts w:ascii="Times New Roman" w:hAnsi="Times New Roman"/>
          <w:sz w:val="24"/>
          <w:szCs w:val="24"/>
        </w:rPr>
        <w:t>dețin</w:t>
      </w:r>
      <w:proofErr w:type="spellEnd"/>
      <w:r w:rsidRPr="009C16F3">
        <w:rPr>
          <w:rFonts w:ascii="Times New Roman" w:hAnsi="Times New Roman"/>
          <w:sz w:val="24"/>
          <w:szCs w:val="24"/>
        </w:rPr>
        <w:t xml:space="preserve"> </w:t>
      </w:r>
      <w:r w:rsidRPr="009C16F3">
        <w:rPr>
          <w:rFonts w:ascii="Times New Roman" w:hAnsi="Times New Roman"/>
          <w:sz w:val="24"/>
          <w:szCs w:val="24"/>
          <w:lang w:val="ro-RO"/>
        </w:rPr>
        <w:t xml:space="preserve">în calitate de </w:t>
      </w:r>
      <w:proofErr w:type="spellStart"/>
      <w:r w:rsidRPr="009C16F3">
        <w:rPr>
          <w:rFonts w:ascii="Times New Roman" w:hAnsi="Times New Roman"/>
          <w:sz w:val="24"/>
          <w:szCs w:val="24"/>
          <w:lang w:val="ro-RO"/>
        </w:rPr>
        <w:t>chiriaş</w:t>
      </w:r>
      <w:proofErr w:type="spellEnd"/>
      <w:r w:rsidRPr="009C16F3">
        <w:rPr>
          <w:rFonts w:ascii="Times New Roman" w:hAnsi="Times New Roman"/>
          <w:sz w:val="24"/>
          <w:szCs w:val="24"/>
          <w:lang w:val="ro-RO"/>
        </w:rPr>
        <w:t xml:space="preserve">, o altă </w:t>
      </w:r>
      <w:proofErr w:type="spellStart"/>
      <w:r w:rsidRPr="009C16F3">
        <w:rPr>
          <w:rFonts w:ascii="Times New Roman" w:hAnsi="Times New Roman"/>
          <w:sz w:val="24"/>
          <w:szCs w:val="24"/>
          <w:lang w:val="ro-RO"/>
        </w:rPr>
        <w:t>locuinţă</w:t>
      </w:r>
      <w:proofErr w:type="spellEnd"/>
      <w:r w:rsidRPr="009C16F3">
        <w:rPr>
          <w:rFonts w:ascii="Times New Roman" w:hAnsi="Times New Roman"/>
          <w:sz w:val="24"/>
          <w:szCs w:val="24"/>
          <w:lang w:val="ro-RO"/>
        </w:rPr>
        <w:t xml:space="preserve"> </w:t>
      </w:r>
      <w:r w:rsidRPr="009C16F3">
        <w:rPr>
          <w:rFonts w:ascii="Times New Roman" w:hAnsi="Times New Roman"/>
          <w:sz w:val="24"/>
          <w:szCs w:val="24"/>
        </w:rPr>
        <w:t xml:space="preserve">din </w:t>
      </w:r>
      <w:proofErr w:type="spellStart"/>
      <w:r w:rsidRPr="009C16F3">
        <w:rPr>
          <w:rFonts w:ascii="Times New Roman" w:hAnsi="Times New Roman"/>
          <w:sz w:val="24"/>
          <w:szCs w:val="24"/>
        </w:rPr>
        <w:t>fondul</w:t>
      </w:r>
      <w:proofErr w:type="spellEnd"/>
      <w:r w:rsidRPr="009C16F3">
        <w:rPr>
          <w:rFonts w:ascii="Times New Roman" w:hAnsi="Times New Roman"/>
          <w:sz w:val="24"/>
          <w:szCs w:val="24"/>
        </w:rPr>
        <w:t xml:space="preserve"> </w:t>
      </w:r>
      <w:proofErr w:type="spellStart"/>
      <w:r w:rsidRPr="009C16F3">
        <w:rPr>
          <w:rFonts w:ascii="Times New Roman" w:hAnsi="Times New Roman"/>
          <w:sz w:val="24"/>
          <w:szCs w:val="24"/>
        </w:rPr>
        <w:t>locativ</w:t>
      </w:r>
      <w:proofErr w:type="spellEnd"/>
      <w:r w:rsidRPr="009C16F3">
        <w:rPr>
          <w:rFonts w:ascii="Times New Roman" w:hAnsi="Times New Roman"/>
          <w:sz w:val="24"/>
          <w:szCs w:val="24"/>
        </w:rPr>
        <w:t xml:space="preserve"> de stat;</w:t>
      </w:r>
    </w:p>
    <w:p w14:paraId="53F9EB01" w14:textId="77777777" w:rsidR="00657D45" w:rsidRPr="006461CB" w:rsidRDefault="00657D45" w:rsidP="00657D45">
      <w:pPr>
        <w:pStyle w:val="NoSpacing"/>
        <w:numPr>
          <w:ilvl w:val="0"/>
          <w:numId w:val="32"/>
        </w:numPr>
        <w:ind w:firstLine="273"/>
        <w:jc w:val="both"/>
        <w:rPr>
          <w:rFonts w:ascii="Times New Roman" w:hAnsi="Times New Roman"/>
          <w:noProof/>
          <w:sz w:val="24"/>
          <w:szCs w:val="24"/>
          <w:lang w:val="ro-RO"/>
        </w:rPr>
      </w:pPr>
      <w:r w:rsidRPr="006461CB">
        <w:rPr>
          <w:rFonts w:ascii="Times New Roman" w:hAnsi="Times New Roman"/>
          <w:noProof/>
          <w:sz w:val="24"/>
          <w:szCs w:val="24"/>
          <w:lang w:val="ro-RO"/>
        </w:rPr>
        <w:t xml:space="preserve">Trăiesc în prezent în condiții de locuire precare/supraaglomerate. </w:t>
      </w:r>
    </w:p>
    <w:p w14:paraId="6C6E85DD" w14:textId="77777777" w:rsidR="00A61C5B" w:rsidRPr="006461CB" w:rsidRDefault="00A61C5B" w:rsidP="00EF5338">
      <w:pPr>
        <w:pStyle w:val="NoSpacing"/>
        <w:ind w:firstLine="993"/>
        <w:jc w:val="both"/>
        <w:rPr>
          <w:rFonts w:ascii="Times New Roman" w:hAnsi="Times New Roman"/>
          <w:b/>
          <w:bCs/>
          <w:strike/>
          <w:noProof/>
          <w:sz w:val="24"/>
          <w:szCs w:val="24"/>
        </w:rPr>
      </w:pPr>
    </w:p>
    <w:p w14:paraId="2B590FA1" w14:textId="6AE6F8B3" w:rsidR="00BC1799" w:rsidRPr="00BC1799" w:rsidRDefault="00BC1799" w:rsidP="00BC1799">
      <w:pPr>
        <w:pStyle w:val="NoSpacing"/>
        <w:ind w:firstLine="993"/>
        <w:jc w:val="both"/>
        <w:rPr>
          <w:rFonts w:ascii="Times New Roman" w:hAnsi="Times New Roman"/>
          <w:noProof/>
          <w:sz w:val="24"/>
          <w:szCs w:val="24"/>
        </w:rPr>
      </w:pPr>
      <w:r w:rsidRPr="00BC1799">
        <w:rPr>
          <w:rFonts w:ascii="Times New Roman" w:hAnsi="Times New Roman"/>
          <w:b/>
          <w:bCs/>
          <w:noProof/>
          <w:sz w:val="24"/>
          <w:szCs w:val="24"/>
        </w:rPr>
        <w:t>Art. 8</w:t>
      </w:r>
      <w:r w:rsidR="007D581A">
        <w:rPr>
          <w:rFonts w:ascii="Times New Roman" w:hAnsi="Times New Roman"/>
          <w:b/>
          <w:bCs/>
          <w:noProof/>
          <w:sz w:val="24"/>
          <w:szCs w:val="24"/>
        </w:rPr>
        <w:t xml:space="preserve">. </w:t>
      </w:r>
      <w:r w:rsidRPr="00BC1799">
        <w:rPr>
          <w:rFonts w:ascii="Times New Roman" w:hAnsi="Times New Roman"/>
          <w:noProof/>
          <w:sz w:val="24"/>
          <w:szCs w:val="24"/>
        </w:rPr>
        <w:t>Actele necesare întocmirii dosarului de locuință nZEB plus pentru tineri sunt:</w:t>
      </w:r>
    </w:p>
    <w:p w14:paraId="12B94B17" w14:textId="77777777" w:rsidR="00BC1799" w:rsidRPr="00BC1799" w:rsidRDefault="00BC1799" w:rsidP="00BC1799">
      <w:pPr>
        <w:pStyle w:val="NoSpacing"/>
        <w:ind w:firstLine="993"/>
        <w:jc w:val="both"/>
        <w:rPr>
          <w:rFonts w:ascii="Times New Roman" w:hAnsi="Times New Roman"/>
          <w:noProof/>
          <w:sz w:val="24"/>
          <w:szCs w:val="24"/>
        </w:rPr>
      </w:pPr>
      <w:r w:rsidRPr="00BC1799">
        <w:rPr>
          <w:rFonts w:ascii="Times New Roman" w:hAnsi="Times New Roman"/>
          <w:b/>
          <w:bCs/>
          <w:noProof/>
          <w:sz w:val="24"/>
          <w:szCs w:val="24"/>
        </w:rPr>
        <w:t>a)</w:t>
      </w:r>
      <w:r w:rsidRPr="00BC1799">
        <w:rPr>
          <w:rFonts w:ascii="Times New Roman" w:hAnsi="Times New Roman"/>
          <w:noProof/>
          <w:sz w:val="24"/>
          <w:szCs w:val="24"/>
        </w:rPr>
        <w:t xml:space="preserve"> Cerere tip, ce constituie Anexa nr. 2 la prezentul regulament;</w:t>
      </w:r>
    </w:p>
    <w:p w14:paraId="43181D82" w14:textId="401D4685" w:rsidR="006461CB" w:rsidRPr="006461CB" w:rsidRDefault="00BC1799" w:rsidP="006461CB">
      <w:pPr>
        <w:pStyle w:val="NoSpacing"/>
        <w:ind w:firstLine="993"/>
        <w:jc w:val="both"/>
        <w:rPr>
          <w:rFonts w:ascii="Times New Roman" w:hAnsi="Times New Roman"/>
          <w:noProof/>
          <w:sz w:val="24"/>
          <w:szCs w:val="24"/>
          <w:lang w:val="ro-RO"/>
        </w:rPr>
      </w:pPr>
      <w:r w:rsidRPr="00BC1799">
        <w:rPr>
          <w:rFonts w:ascii="Times New Roman" w:hAnsi="Times New Roman"/>
          <w:b/>
          <w:bCs/>
          <w:noProof/>
          <w:sz w:val="24"/>
          <w:szCs w:val="24"/>
        </w:rPr>
        <w:t>b)</w:t>
      </w:r>
      <w:r w:rsidR="006461CB">
        <w:rPr>
          <w:rFonts w:ascii="Times New Roman" w:hAnsi="Times New Roman"/>
          <w:b/>
          <w:bCs/>
          <w:noProof/>
          <w:sz w:val="24"/>
          <w:szCs w:val="24"/>
        </w:rPr>
        <w:t xml:space="preserve"> </w:t>
      </w:r>
      <w:r w:rsidR="006461CB" w:rsidRPr="006461CB">
        <w:rPr>
          <w:rFonts w:ascii="Times New Roman" w:hAnsi="Times New Roman"/>
          <w:noProof/>
          <w:sz w:val="24"/>
          <w:szCs w:val="24"/>
          <w:lang w:val="ro-RO"/>
        </w:rPr>
        <w:t>Declarație notarială, dată de către solicitant și membrii majori ai familiei acestuia, din care să rezulte că solicitantul și familia sa (prin familie se înțelege solicitant, soț/soție și copii care vor fi nominalizați, iar pentru solicitantul necăsătorit, se va preciza starea civilă):</w:t>
      </w:r>
    </w:p>
    <w:p w14:paraId="0F30DF91" w14:textId="77777777" w:rsidR="006461CB" w:rsidRPr="006461CB" w:rsidRDefault="006461CB" w:rsidP="006461CB">
      <w:pPr>
        <w:pStyle w:val="NoSpacing"/>
        <w:ind w:firstLine="993"/>
        <w:jc w:val="both"/>
        <w:rPr>
          <w:rFonts w:ascii="Times New Roman" w:hAnsi="Times New Roman"/>
          <w:noProof/>
          <w:sz w:val="24"/>
          <w:szCs w:val="24"/>
          <w:lang w:val="ro-RO"/>
        </w:rPr>
      </w:pPr>
      <w:r w:rsidRPr="006461CB">
        <w:rPr>
          <w:rFonts w:ascii="Times New Roman" w:hAnsi="Times New Roman"/>
          <w:noProof/>
          <w:sz w:val="24"/>
          <w:szCs w:val="24"/>
          <w:lang w:val="ro-RO"/>
        </w:rPr>
        <w:t xml:space="preserve">-  nu au deținut și nu dețin o locuință în proprietate </w:t>
      </w:r>
    </w:p>
    <w:p w14:paraId="60FD8142" w14:textId="77777777" w:rsidR="006461CB" w:rsidRPr="006461CB" w:rsidRDefault="006461CB" w:rsidP="006461CB">
      <w:pPr>
        <w:pStyle w:val="NoSpacing"/>
        <w:ind w:firstLine="993"/>
        <w:jc w:val="both"/>
        <w:rPr>
          <w:rFonts w:ascii="Times New Roman" w:hAnsi="Times New Roman"/>
          <w:noProof/>
          <w:sz w:val="24"/>
          <w:szCs w:val="24"/>
          <w:lang w:val="ro-RO"/>
        </w:rPr>
      </w:pPr>
      <w:r w:rsidRPr="006461CB">
        <w:rPr>
          <w:rFonts w:ascii="Times New Roman" w:hAnsi="Times New Roman"/>
          <w:noProof/>
          <w:sz w:val="24"/>
          <w:szCs w:val="24"/>
          <w:lang w:val="ro-RO"/>
        </w:rPr>
        <w:t xml:space="preserve">- nu dețin în calitate de chiriaș o altă locuință din fondul locativ de stat; </w:t>
      </w:r>
    </w:p>
    <w:p w14:paraId="7854BB08" w14:textId="77777777" w:rsidR="006461CB" w:rsidRPr="006461CB" w:rsidRDefault="006461CB" w:rsidP="006461CB">
      <w:pPr>
        <w:pStyle w:val="NoSpacing"/>
        <w:ind w:firstLine="993"/>
        <w:jc w:val="both"/>
        <w:rPr>
          <w:rFonts w:ascii="Times New Roman" w:hAnsi="Times New Roman"/>
          <w:noProof/>
          <w:sz w:val="24"/>
          <w:szCs w:val="24"/>
          <w:lang w:val="ro-RO"/>
        </w:rPr>
      </w:pPr>
      <w:r w:rsidRPr="006461CB">
        <w:rPr>
          <w:rFonts w:ascii="Times New Roman" w:hAnsi="Times New Roman"/>
          <w:noProof/>
          <w:sz w:val="24"/>
          <w:szCs w:val="24"/>
          <w:lang w:val="ro-RO"/>
        </w:rPr>
        <w:t xml:space="preserve">- nu a beneficiat de sprijinul statului în credite și execuție pentru realizarea unei locuințe; </w:t>
      </w:r>
    </w:p>
    <w:p w14:paraId="65981DFC" w14:textId="77777777" w:rsidR="006461CB" w:rsidRPr="006461CB" w:rsidRDefault="006461CB" w:rsidP="006461CB">
      <w:pPr>
        <w:pStyle w:val="NoSpacing"/>
        <w:ind w:firstLine="993"/>
        <w:jc w:val="both"/>
        <w:rPr>
          <w:rFonts w:ascii="Times New Roman" w:hAnsi="Times New Roman"/>
          <w:noProof/>
          <w:sz w:val="24"/>
          <w:szCs w:val="24"/>
          <w:lang w:val="ro-RO"/>
        </w:rPr>
      </w:pPr>
      <w:r w:rsidRPr="006461CB">
        <w:rPr>
          <w:rFonts w:ascii="Times New Roman" w:hAnsi="Times New Roman"/>
          <w:noProof/>
          <w:sz w:val="24"/>
          <w:szCs w:val="24"/>
          <w:lang w:val="ro-RO"/>
        </w:rPr>
        <w:t xml:space="preserve">- nu a fost evacuat dintr-o locuință din fondul locativ, din motive imputabile; </w:t>
      </w:r>
    </w:p>
    <w:p w14:paraId="17C344F6" w14:textId="21294CF8" w:rsidR="006461CB" w:rsidRPr="006461CB" w:rsidRDefault="006461CB" w:rsidP="006461CB">
      <w:pPr>
        <w:pStyle w:val="NoSpacing"/>
        <w:ind w:firstLine="993"/>
        <w:jc w:val="both"/>
        <w:rPr>
          <w:rFonts w:ascii="Times New Roman" w:hAnsi="Times New Roman"/>
          <w:noProof/>
          <w:sz w:val="24"/>
          <w:szCs w:val="24"/>
          <w:lang w:val="ro-RO"/>
        </w:rPr>
      </w:pPr>
      <w:r w:rsidRPr="006461CB">
        <w:rPr>
          <w:rFonts w:ascii="Times New Roman" w:hAnsi="Times New Roman"/>
          <w:noProof/>
          <w:sz w:val="24"/>
          <w:szCs w:val="24"/>
          <w:lang w:val="ro-RO"/>
        </w:rPr>
        <w:t xml:space="preserve">-nu a refuzat o repartiție de locuință aparținând UAT </w:t>
      </w:r>
      <w:r>
        <w:rPr>
          <w:rFonts w:ascii="Times New Roman" w:hAnsi="Times New Roman"/>
          <w:noProof/>
          <w:sz w:val="24"/>
          <w:szCs w:val="24"/>
          <w:lang w:val="ro-RO"/>
        </w:rPr>
        <w:t>Municipiul Câmpulung Moldovenesc</w:t>
      </w:r>
      <w:r w:rsidRPr="006461CB">
        <w:rPr>
          <w:rFonts w:ascii="Times New Roman" w:hAnsi="Times New Roman"/>
          <w:noProof/>
          <w:sz w:val="24"/>
          <w:szCs w:val="24"/>
          <w:lang w:val="ro-RO"/>
        </w:rPr>
        <w:t xml:space="preserve">; </w:t>
      </w:r>
    </w:p>
    <w:p w14:paraId="393940DF" w14:textId="4D31ED6D" w:rsidR="006461CB" w:rsidRPr="006461CB" w:rsidRDefault="006461CB" w:rsidP="006461CB">
      <w:pPr>
        <w:pStyle w:val="NoSpacing"/>
        <w:ind w:firstLine="993"/>
        <w:jc w:val="both"/>
        <w:rPr>
          <w:rFonts w:ascii="Times New Roman" w:hAnsi="Times New Roman"/>
          <w:noProof/>
          <w:sz w:val="24"/>
          <w:szCs w:val="24"/>
          <w:lang w:val="ro-RO"/>
        </w:rPr>
      </w:pPr>
      <w:r w:rsidRPr="006461CB">
        <w:rPr>
          <w:rFonts w:ascii="Times New Roman" w:hAnsi="Times New Roman"/>
          <w:noProof/>
          <w:sz w:val="24"/>
          <w:szCs w:val="24"/>
          <w:lang w:val="ro-RO"/>
        </w:rPr>
        <w:t>În declarație, solicitantul va preciza unde și în ce calitate locuiește în fapt familia sa</w:t>
      </w:r>
      <w:r w:rsidR="00BB3F12">
        <w:rPr>
          <w:rFonts w:ascii="Times New Roman" w:hAnsi="Times New Roman"/>
          <w:noProof/>
          <w:sz w:val="24"/>
          <w:szCs w:val="24"/>
          <w:lang w:val="ro-RO"/>
        </w:rPr>
        <w:t>.</w:t>
      </w:r>
      <w:r w:rsidRPr="006461CB">
        <w:rPr>
          <w:rFonts w:ascii="Times New Roman" w:hAnsi="Times New Roman"/>
          <w:noProof/>
          <w:sz w:val="24"/>
          <w:szCs w:val="24"/>
          <w:lang w:val="ro-RO"/>
        </w:rPr>
        <w:t xml:space="preserve">   </w:t>
      </w:r>
    </w:p>
    <w:p w14:paraId="262DDF35" w14:textId="2AE08CA5" w:rsidR="00BC1799" w:rsidRPr="00BC1799" w:rsidRDefault="00BC1799" w:rsidP="00C0382F">
      <w:pPr>
        <w:pStyle w:val="NoSpacing"/>
        <w:ind w:firstLine="993"/>
        <w:jc w:val="both"/>
        <w:rPr>
          <w:rFonts w:ascii="Times New Roman" w:hAnsi="Times New Roman"/>
          <w:noProof/>
          <w:sz w:val="24"/>
          <w:szCs w:val="24"/>
        </w:rPr>
      </w:pPr>
      <w:r w:rsidRPr="00BC1799">
        <w:rPr>
          <w:rFonts w:ascii="Times New Roman" w:hAnsi="Times New Roman"/>
          <w:b/>
          <w:bCs/>
          <w:noProof/>
          <w:sz w:val="24"/>
          <w:szCs w:val="24"/>
        </w:rPr>
        <w:t>c)</w:t>
      </w:r>
      <w:r w:rsidRPr="00BC1799">
        <w:rPr>
          <w:rFonts w:ascii="Times New Roman" w:hAnsi="Times New Roman"/>
          <w:noProof/>
          <w:sz w:val="24"/>
          <w:szCs w:val="24"/>
        </w:rPr>
        <w:t xml:space="preserve"> Declarație pe proprie </w:t>
      </w:r>
      <w:r w:rsidR="00C0382F">
        <w:rPr>
          <w:rFonts w:ascii="Times New Roman" w:hAnsi="Times New Roman"/>
          <w:noProof/>
          <w:sz w:val="24"/>
          <w:szCs w:val="24"/>
        </w:rPr>
        <w:t xml:space="preserve">răspundere </w:t>
      </w:r>
      <w:r w:rsidR="00C0382F" w:rsidRPr="00C0382F">
        <w:rPr>
          <w:rFonts w:ascii="Times New Roman" w:hAnsi="Times New Roman"/>
          <w:noProof/>
          <w:sz w:val="24"/>
          <w:szCs w:val="24"/>
          <w:lang w:val="ro-RO"/>
        </w:rPr>
        <w:t xml:space="preserve">dată de către solicitant și membrii majori ai familiei acestuia din care să rezulte că nu obțin venituri în afara celor declarate;  </w:t>
      </w:r>
    </w:p>
    <w:p w14:paraId="48D8AF39" w14:textId="77777777" w:rsidR="00BC1799" w:rsidRPr="00BC1799" w:rsidRDefault="00BC1799" w:rsidP="00BC1799">
      <w:pPr>
        <w:pStyle w:val="NoSpacing"/>
        <w:ind w:firstLine="993"/>
        <w:jc w:val="both"/>
        <w:rPr>
          <w:rFonts w:ascii="Times New Roman" w:hAnsi="Times New Roman"/>
          <w:noProof/>
          <w:sz w:val="24"/>
          <w:szCs w:val="24"/>
        </w:rPr>
      </w:pPr>
      <w:r w:rsidRPr="00BC1799">
        <w:rPr>
          <w:rFonts w:ascii="Times New Roman" w:hAnsi="Times New Roman"/>
          <w:b/>
          <w:bCs/>
          <w:noProof/>
          <w:sz w:val="24"/>
          <w:szCs w:val="24"/>
        </w:rPr>
        <w:lastRenderedPageBreak/>
        <w:t>d)</w:t>
      </w:r>
      <w:r w:rsidRPr="00BC1799">
        <w:rPr>
          <w:rFonts w:ascii="Times New Roman" w:hAnsi="Times New Roman"/>
          <w:noProof/>
          <w:sz w:val="24"/>
          <w:szCs w:val="24"/>
        </w:rPr>
        <w:t xml:space="preserve"> Adeverință de venit din care să rezulte venitul mediu net lunar realizat în ultimele 12 luni, pentru fiecare membru al familiei – soț, soție și copii (după caz: adeverințe de venit de la angajatori, adeverințe de venit de la Administrația Financiară, cupoane de pensie, indemnizații etc.);</w:t>
      </w:r>
    </w:p>
    <w:p w14:paraId="3BC6F5AC" w14:textId="77777777" w:rsidR="00BC1799" w:rsidRPr="00BC1799" w:rsidRDefault="00BC1799" w:rsidP="00BC1799">
      <w:pPr>
        <w:pStyle w:val="NoSpacing"/>
        <w:ind w:firstLine="993"/>
        <w:jc w:val="both"/>
        <w:rPr>
          <w:rFonts w:ascii="Times New Roman" w:hAnsi="Times New Roman"/>
          <w:noProof/>
          <w:sz w:val="24"/>
          <w:szCs w:val="24"/>
        </w:rPr>
      </w:pPr>
      <w:r w:rsidRPr="00BC1799">
        <w:rPr>
          <w:rFonts w:ascii="Times New Roman" w:hAnsi="Times New Roman"/>
          <w:b/>
          <w:bCs/>
          <w:noProof/>
          <w:sz w:val="24"/>
          <w:szCs w:val="24"/>
        </w:rPr>
        <w:t>e)</w:t>
      </w:r>
      <w:r w:rsidRPr="00BC1799">
        <w:rPr>
          <w:rFonts w:ascii="Times New Roman" w:hAnsi="Times New Roman"/>
          <w:noProof/>
          <w:sz w:val="24"/>
          <w:szCs w:val="24"/>
        </w:rPr>
        <w:t xml:space="preserve"> Copiile actelor de proprietate sau ale celor care atestă dreptul de folosință legală a spațiului unde titularul cererii și familia acestuia locuiesc (contract de vânzare-cumpărare, contract de închiriere înregistrat la organele fiscale, certificat de moștenitor, contract de donație, contract de comodat etc.) sau declarație pe propria răspundere privind condițiile de locuit (în cazul în care nu deține un contract din cele arătate mai sus), extras CF;</w:t>
      </w:r>
    </w:p>
    <w:p w14:paraId="4E9ADB59" w14:textId="77777777" w:rsidR="00BC1799" w:rsidRPr="00BC1799" w:rsidRDefault="00BC1799" w:rsidP="00BC1799">
      <w:pPr>
        <w:pStyle w:val="NoSpacing"/>
        <w:ind w:firstLine="993"/>
        <w:jc w:val="both"/>
        <w:rPr>
          <w:rFonts w:ascii="Times New Roman" w:hAnsi="Times New Roman"/>
          <w:noProof/>
          <w:sz w:val="24"/>
          <w:szCs w:val="24"/>
        </w:rPr>
      </w:pPr>
      <w:r w:rsidRPr="00BC1799">
        <w:rPr>
          <w:rFonts w:ascii="Times New Roman" w:hAnsi="Times New Roman"/>
          <w:b/>
          <w:bCs/>
          <w:noProof/>
          <w:sz w:val="24"/>
          <w:szCs w:val="24"/>
        </w:rPr>
        <w:t>f)</w:t>
      </w:r>
      <w:r w:rsidRPr="00BC1799">
        <w:rPr>
          <w:rFonts w:ascii="Times New Roman" w:hAnsi="Times New Roman"/>
          <w:noProof/>
          <w:sz w:val="24"/>
          <w:szCs w:val="24"/>
        </w:rPr>
        <w:t xml:space="preserve"> Copiile actelor de identitate ale titularului cererii, membrilor familiei acestuia și ale persoanelor care locuiesc în același imobil, dar nu fac parte din familia solicitantului, în care să figureze ca adresă de domiciliu sau de reședință imobilul unde aceștia locuiesc și pentru care s-au depus actele de proprietate sau cele care atestă dreptul de folosință legală;</w:t>
      </w:r>
    </w:p>
    <w:p w14:paraId="25DDB6EE" w14:textId="77777777" w:rsidR="00BC1799" w:rsidRPr="00BC1799" w:rsidRDefault="00BC1799" w:rsidP="00BC1799">
      <w:pPr>
        <w:pStyle w:val="NoSpacing"/>
        <w:ind w:firstLine="993"/>
        <w:jc w:val="both"/>
        <w:rPr>
          <w:rFonts w:ascii="Times New Roman" w:hAnsi="Times New Roman"/>
          <w:noProof/>
          <w:sz w:val="24"/>
          <w:szCs w:val="24"/>
        </w:rPr>
      </w:pPr>
      <w:r w:rsidRPr="00BC1799">
        <w:rPr>
          <w:rFonts w:ascii="Times New Roman" w:hAnsi="Times New Roman"/>
          <w:b/>
          <w:bCs/>
          <w:noProof/>
          <w:sz w:val="24"/>
          <w:szCs w:val="24"/>
        </w:rPr>
        <w:t>g)</w:t>
      </w:r>
      <w:r w:rsidRPr="00BC1799">
        <w:rPr>
          <w:rFonts w:ascii="Times New Roman" w:hAnsi="Times New Roman"/>
          <w:noProof/>
          <w:sz w:val="24"/>
          <w:szCs w:val="24"/>
        </w:rPr>
        <w:t xml:space="preserve"> Copii ale actelor de stare civilă pentru toți membrii familiei;</w:t>
      </w:r>
    </w:p>
    <w:p w14:paraId="45BF9AE2" w14:textId="77777777" w:rsidR="00BC1799" w:rsidRPr="00BC1799" w:rsidRDefault="00BC1799" w:rsidP="00BC1799">
      <w:pPr>
        <w:pStyle w:val="NoSpacing"/>
        <w:ind w:firstLine="993"/>
        <w:jc w:val="both"/>
        <w:rPr>
          <w:rFonts w:ascii="Times New Roman" w:hAnsi="Times New Roman"/>
          <w:noProof/>
          <w:sz w:val="24"/>
          <w:szCs w:val="24"/>
        </w:rPr>
      </w:pPr>
      <w:r w:rsidRPr="00BC1799">
        <w:rPr>
          <w:rFonts w:ascii="Times New Roman" w:hAnsi="Times New Roman"/>
          <w:b/>
          <w:bCs/>
          <w:noProof/>
          <w:sz w:val="24"/>
          <w:szCs w:val="24"/>
        </w:rPr>
        <w:t>h)</w:t>
      </w:r>
      <w:r w:rsidRPr="00BC1799">
        <w:rPr>
          <w:rFonts w:ascii="Times New Roman" w:hAnsi="Times New Roman"/>
          <w:noProof/>
          <w:sz w:val="24"/>
          <w:szCs w:val="24"/>
        </w:rPr>
        <w:t xml:space="preserve"> Contract de închiriere înregistrat la organele fiscale (pentru solicitanții care locuiesc în chirie);</w:t>
      </w:r>
    </w:p>
    <w:p w14:paraId="62A5A272" w14:textId="4EA311DD" w:rsidR="00BC1799" w:rsidRPr="00C0382F" w:rsidRDefault="00BC1799" w:rsidP="00BC1799">
      <w:pPr>
        <w:pStyle w:val="NoSpacing"/>
        <w:ind w:firstLine="993"/>
        <w:jc w:val="both"/>
        <w:rPr>
          <w:rFonts w:ascii="Times New Roman" w:hAnsi="Times New Roman"/>
          <w:noProof/>
          <w:sz w:val="24"/>
          <w:szCs w:val="24"/>
        </w:rPr>
      </w:pPr>
      <w:r w:rsidRPr="00C0382F">
        <w:rPr>
          <w:rFonts w:ascii="Times New Roman" w:hAnsi="Times New Roman"/>
          <w:b/>
          <w:bCs/>
          <w:noProof/>
          <w:sz w:val="24"/>
          <w:szCs w:val="24"/>
        </w:rPr>
        <w:t>i)</w:t>
      </w:r>
      <w:r w:rsidRPr="00C0382F">
        <w:rPr>
          <w:rFonts w:ascii="Times New Roman" w:hAnsi="Times New Roman"/>
          <w:noProof/>
          <w:sz w:val="24"/>
          <w:szCs w:val="24"/>
        </w:rPr>
        <w:t xml:space="preserve"> Certificat fiscal eliberat de Municipiul Câmpulung Moldovenesc</w:t>
      </w:r>
      <w:r w:rsidR="00C0382F" w:rsidRPr="00C0382F">
        <w:rPr>
          <w:rFonts w:ascii="Times New Roman" w:hAnsi="Times New Roman"/>
          <w:noProof/>
          <w:sz w:val="24"/>
          <w:szCs w:val="24"/>
        </w:rPr>
        <w:t>, respectiv certificat de atestare fiscală eliberat de Serviciul fiscal Câmpulung Moldovenesc,</w:t>
      </w:r>
      <w:r w:rsidRPr="00C0382F">
        <w:rPr>
          <w:rFonts w:ascii="Times New Roman" w:hAnsi="Times New Roman"/>
          <w:noProof/>
          <w:sz w:val="24"/>
          <w:szCs w:val="24"/>
        </w:rPr>
        <w:t xml:space="preserve"> </w:t>
      </w:r>
      <w:r w:rsidR="00C0382F" w:rsidRPr="00C0382F">
        <w:rPr>
          <w:rFonts w:ascii="Times New Roman" w:hAnsi="Times New Roman"/>
          <w:noProof/>
          <w:sz w:val="24"/>
          <w:szCs w:val="24"/>
          <w:lang w:val="ro-RO"/>
        </w:rPr>
        <w:t>din care să rezulte că titularul cererii și membrii de familie nu au datorii la bugetul local</w:t>
      </w:r>
      <w:r w:rsidR="00657D45">
        <w:rPr>
          <w:rFonts w:ascii="Times New Roman" w:hAnsi="Times New Roman"/>
          <w:noProof/>
          <w:sz w:val="24"/>
          <w:szCs w:val="24"/>
          <w:lang w:val="ro-RO"/>
        </w:rPr>
        <w:t>,</w:t>
      </w:r>
      <w:r w:rsidR="00C0382F" w:rsidRPr="00C0382F">
        <w:rPr>
          <w:rFonts w:ascii="Times New Roman" w:hAnsi="Times New Roman"/>
          <w:noProof/>
          <w:sz w:val="24"/>
          <w:szCs w:val="24"/>
          <w:lang w:val="ro-RO"/>
        </w:rPr>
        <w:t xml:space="preserve"> respectiv la bugetul de stat;</w:t>
      </w:r>
    </w:p>
    <w:p w14:paraId="0755E129" w14:textId="77777777" w:rsidR="00BC1799" w:rsidRPr="00C0382F" w:rsidRDefault="00BC1799" w:rsidP="00BC1799">
      <w:pPr>
        <w:pStyle w:val="NoSpacing"/>
        <w:ind w:firstLine="993"/>
        <w:jc w:val="both"/>
        <w:rPr>
          <w:rFonts w:ascii="Times New Roman" w:hAnsi="Times New Roman"/>
          <w:noProof/>
          <w:sz w:val="24"/>
          <w:szCs w:val="24"/>
        </w:rPr>
      </w:pPr>
      <w:r w:rsidRPr="00C0382F">
        <w:rPr>
          <w:rFonts w:ascii="Times New Roman" w:hAnsi="Times New Roman"/>
          <w:b/>
          <w:bCs/>
          <w:noProof/>
          <w:sz w:val="24"/>
          <w:szCs w:val="24"/>
        </w:rPr>
        <w:t>j)</w:t>
      </w:r>
      <w:r w:rsidRPr="00C0382F">
        <w:rPr>
          <w:rFonts w:ascii="Times New Roman" w:hAnsi="Times New Roman"/>
          <w:noProof/>
          <w:sz w:val="24"/>
          <w:szCs w:val="24"/>
        </w:rPr>
        <w:t xml:space="preserve"> Certificat de încadrare în grad de handicap, după caz;</w:t>
      </w:r>
    </w:p>
    <w:p w14:paraId="5E998863" w14:textId="77777777" w:rsidR="00C0382F" w:rsidRPr="00C0382F" w:rsidRDefault="00BC1799" w:rsidP="00C0382F">
      <w:pPr>
        <w:pStyle w:val="NoSpacing"/>
        <w:ind w:firstLine="993"/>
        <w:jc w:val="both"/>
        <w:rPr>
          <w:rFonts w:ascii="Times New Roman" w:hAnsi="Times New Roman"/>
          <w:noProof/>
          <w:sz w:val="24"/>
          <w:szCs w:val="24"/>
        </w:rPr>
      </w:pPr>
      <w:r w:rsidRPr="00C0382F">
        <w:rPr>
          <w:rFonts w:ascii="Times New Roman" w:hAnsi="Times New Roman"/>
          <w:b/>
          <w:bCs/>
          <w:noProof/>
          <w:sz w:val="24"/>
          <w:szCs w:val="24"/>
        </w:rPr>
        <w:t>k)</w:t>
      </w:r>
      <w:r w:rsidRPr="00C0382F">
        <w:rPr>
          <w:rFonts w:ascii="Times New Roman" w:hAnsi="Times New Roman"/>
          <w:noProof/>
          <w:sz w:val="24"/>
          <w:szCs w:val="24"/>
        </w:rPr>
        <w:t xml:space="preserve"> Acte doveditoare pentru tinerii proveniți din instituții de ocrotire socială și care au împlinit vârsta de 18 ani;</w:t>
      </w:r>
    </w:p>
    <w:p w14:paraId="2740BF17" w14:textId="1C26B0E0" w:rsidR="00C0382F" w:rsidRPr="00C0382F" w:rsidRDefault="00BC1799" w:rsidP="00C0382F">
      <w:pPr>
        <w:pStyle w:val="NoSpacing"/>
        <w:ind w:firstLine="993"/>
        <w:jc w:val="both"/>
        <w:rPr>
          <w:rFonts w:ascii="Times New Roman" w:hAnsi="Times New Roman"/>
          <w:noProof/>
          <w:sz w:val="24"/>
          <w:szCs w:val="24"/>
        </w:rPr>
      </w:pPr>
      <w:r w:rsidRPr="00C0382F">
        <w:rPr>
          <w:rFonts w:ascii="Times New Roman" w:hAnsi="Times New Roman"/>
          <w:b/>
          <w:bCs/>
          <w:noProof/>
          <w:sz w:val="24"/>
          <w:szCs w:val="24"/>
        </w:rPr>
        <w:t>l)</w:t>
      </w:r>
      <w:r w:rsidRPr="00C0382F">
        <w:rPr>
          <w:rFonts w:ascii="Times New Roman" w:hAnsi="Times New Roman"/>
          <w:noProof/>
          <w:sz w:val="24"/>
          <w:szCs w:val="24"/>
        </w:rPr>
        <w:t xml:space="preserve"> </w:t>
      </w:r>
      <w:r w:rsidR="00C0382F" w:rsidRPr="00C0382F">
        <w:rPr>
          <w:rFonts w:ascii="Times New Roman" w:hAnsi="Times New Roman"/>
          <w:noProof/>
          <w:sz w:val="24"/>
          <w:szCs w:val="24"/>
          <w:lang w:val="ro-RO"/>
        </w:rPr>
        <w:t>Alte acte doveditoare din care să rezulte componența familiei (act doveditor al desfacerii căsătoriei, certificat de deces etc.)</w:t>
      </w:r>
      <w:r w:rsidR="00657D45">
        <w:rPr>
          <w:rFonts w:ascii="Times New Roman" w:hAnsi="Times New Roman"/>
          <w:noProof/>
          <w:sz w:val="24"/>
          <w:szCs w:val="24"/>
          <w:lang w:val="ro-RO"/>
        </w:rPr>
        <w:t>.</w:t>
      </w:r>
    </w:p>
    <w:p w14:paraId="6FED8C69" w14:textId="25B53C60" w:rsidR="00C0382F" w:rsidRPr="00C0382F" w:rsidRDefault="00C0382F" w:rsidP="00C0382F">
      <w:pPr>
        <w:pStyle w:val="NoSpacing"/>
        <w:ind w:firstLine="993"/>
        <w:jc w:val="both"/>
        <w:rPr>
          <w:rFonts w:ascii="Times New Roman" w:hAnsi="Times New Roman"/>
          <w:noProof/>
          <w:sz w:val="24"/>
          <w:szCs w:val="24"/>
        </w:rPr>
      </w:pPr>
      <w:r w:rsidRPr="00C0382F">
        <w:rPr>
          <w:rFonts w:ascii="Times New Roman" w:hAnsi="Times New Roman"/>
          <w:b/>
          <w:bCs/>
          <w:noProof/>
          <w:sz w:val="24"/>
          <w:szCs w:val="24"/>
        </w:rPr>
        <w:t>m)</w:t>
      </w:r>
      <w:r w:rsidRPr="00C0382F">
        <w:rPr>
          <w:rFonts w:ascii="Times New Roman" w:hAnsi="Times New Roman"/>
          <w:noProof/>
          <w:sz w:val="24"/>
          <w:szCs w:val="24"/>
        </w:rPr>
        <w:t xml:space="preserve"> </w:t>
      </w:r>
      <w:r w:rsidRPr="00C0382F">
        <w:rPr>
          <w:rFonts w:ascii="Times New Roman" w:hAnsi="Times New Roman"/>
          <w:noProof/>
          <w:sz w:val="24"/>
          <w:szCs w:val="24"/>
          <w:lang w:val="ro-RO"/>
        </w:rPr>
        <w:t xml:space="preserve">Anchetă socială, din care să rezulte situația socială/locativă sau alte aspecte relevante pentru soluționarea cererii. </w:t>
      </w:r>
    </w:p>
    <w:p w14:paraId="39088398" w14:textId="77777777" w:rsidR="00BC1799" w:rsidRPr="00C0382F" w:rsidRDefault="00BC1799" w:rsidP="00BC1799">
      <w:pPr>
        <w:pStyle w:val="NoSpacing"/>
        <w:ind w:firstLine="993"/>
        <w:jc w:val="both"/>
        <w:rPr>
          <w:rFonts w:ascii="Times New Roman" w:hAnsi="Times New Roman"/>
          <w:b/>
          <w:bCs/>
          <w:noProof/>
          <w:sz w:val="24"/>
          <w:szCs w:val="24"/>
        </w:rPr>
      </w:pPr>
    </w:p>
    <w:p w14:paraId="1C5F94F4" w14:textId="1326ECFE" w:rsidR="003F0D94" w:rsidRPr="00C0382F" w:rsidRDefault="00BC1799" w:rsidP="003F0D94">
      <w:pPr>
        <w:pStyle w:val="NoSpacing"/>
        <w:ind w:firstLine="993"/>
        <w:jc w:val="both"/>
        <w:rPr>
          <w:rFonts w:ascii="Times New Roman" w:hAnsi="Times New Roman"/>
          <w:noProof/>
          <w:sz w:val="24"/>
          <w:szCs w:val="24"/>
        </w:rPr>
      </w:pPr>
      <w:r w:rsidRPr="00BC1799">
        <w:rPr>
          <w:rFonts w:ascii="Times New Roman" w:hAnsi="Times New Roman"/>
          <w:b/>
          <w:bCs/>
          <w:noProof/>
          <w:sz w:val="24"/>
          <w:szCs w:val="24"/>
          <w:lang w:val="ro-RO"/>
        </w:rPr>
        <w:t>Art. 9.</w:t>
      </w:r>
      <w:r w:rsidR="003F0D94" w:rsidRPr="003F0D94">
        <w:rPr>
          <w:rFonts w:ascii="Times New Roman" w:hAnsi="Times New Roman"/>
          <w:noProof/>
          <w:sz w:val="24"/>
          <w:szCs w:val="24"/>
        </w:rPr>
        <w:t xml:space="preserve"> </w:t>
      </w:r>
      <w:r w:rsidR="003F0D94" w:rsidRPr="00C0382F">
        <w:rPr>
          <w:rFonts w:ascii="Times New Roman" w:hAnsi="Times New Roman"/>
          <w:noProof/>
          <w:sz w:val="24"/>
          <w:szCs w:val="24"/>
        </w:rPr>
        <w:t>Comisia poate solicita documente justificative suplimentare, în vederea clarificării situației solicitantului și verificării îndeplinirii condițiilor de eligibilitate și a criteriilor de repartizare.</w:t>
      </w:r>
    </w:p>
    <w:p w14:paraId="0B5684F8" w14:textId="228FFBB4" w:rsidR="00BC1799" w:rsidRDefault="00BC1799" w:rsidP="00050A52">
      <w:pPr>
        <w:pStyle w:val="NoSpacing"/>
        <w:ind w:firstLine="993"/>
        <w:jc w:val="both"/>
        <w:rPr>
          <w:rFonts w:ascii="Times New Roman" w:hAnsi="Times New Roman"/>
          <w:noProof/>
          <w:sz w:val="24"/>
          <w:szCs w:val="24"/>
          <w:lang w:val="ro-RO"/>
        </w:rPr>
      </w:pPr>
    </w:p>
    <w:p w14:paraId="00C803C2" w14:textId="1444DBE8" w:rsidR="003F0D94" w:rsidRDefault="00BC1799" w:rsidP="003F0D94">
      <w:pPr>
        <w:pStyle w:val="NoSpacing"/>
        <w:ind w:firstLine="993"/>
        <w:jc w:val="both"/>
        <w:rPr>
          <w:rFonts w:ascii="Times New Roman" w:hAnsi="Times New Roman"/>
          <w:noProof/>
          <w:sz w:val="24"/>
          <w:szCs w:val="24"/>
          <w:lang w:val="ro-RO"/>
        </w:rPr>
      </w:pPr>
      <w:r w:rsidRPr="003F0D94">
        <w:rPr>
          <w:rFonts w:ascii="Times New Roman" w:hAnsi="Times New Roman"/>
          <w:b/>
          <w:bCs/>
          <w:noProof/>
          <w:sz w:val="24"/>
          <w:szCs w:val="24"/>
          <w:lang w:val="ro-RO"/>
        </w:rPr>
        <w:t>Art. 10.</w:t>
      </w:r>
      <w:r w:rsidRPr="003F0D94">
        <w:rPr>
          <w:rFonts w:ascii="Times New Roman" w:hAnsi="Times New Roman"/>
          <w:noProof/>
          <w:sz w:val="24"/>
          <w:szCs w:val="24"/>
          <w:lang w:val="ro-RO"/>
        </w:rPr>
        <w:t xml:space="preserve"> </w:t>
      </w:r>
      <w:r w:rsidR="003F0D94" w:rsidRPr="00BC1799">
        <w:rPr>
          <w:rFonts w:ascii="Times New Roman" w:hAnsi="Times New Roman"/>
          <w:noProof/>
          <w:sz w:val="24"/>
          <w:szCs w:val="24"/>
          <w:lang w:val="ro-RO"/>
        </w:rPr>
        <w:t>La stabilirea ordinii de prioritate a cererilor solicitanților de locuințe se vor avea în vedere criteriile de repartizare aprobate de către Consiliul Local al Municipiului Câmpulung Moldovenesc.</w:t>
      </w:r>
    </w:p>
    <w:p w14:paraId="308887A1" w14:textId="77777777" w:rsidR="003F0D94" w:rsidRDefault="003F0D94" w:rsidP="00050A52">
      <w:pPr>
        <w:pStyle w:val="NoSpacing"/>
        <w:ind w:firstLine="993"/>
        <w:jc w:val="both"/>
        <w:rPr>
          <w:rFonts w:ascii="Times New Roman" w:hAnsi="Times New Roman"/>
          <w:strike/>
          <w:noProof/>
          <w:sz w:val="24"/>
          <w:szCs w:val="24"/>
          <w:lang w:val="ro-RO"/>
        </w:rPr>
      </w:pPr>
    </w:p>
    <w:p w14:paraId="4F8BEC1C" w14:textId="77777777" w:rsidR="007D581A" w:rsidRPr="006461CB" w:rsidRDefault="007D581A" w:rsidP="00050A52">
      <w:pPr>
        <w:pStyle w:val="NoSpacing"/>
        <w:ind w:firstLine="993"/>
        <w:jc w:val="both"/>
        <w:rPr>
          <w:rFonts w:ascii="Times New Roman" w:hAnsi="Times New Roman"/>
          <w:noProof/>
          <w:sz w:val="24"/>
          <w:szCs w:val="24"/>
        </w:rPr>
      </w:pPr>
    </w:p>
    <w:p w14:paraId="42B402F4" w14:textId="77777777" w:rsidR="007D581A" w:rsidRDefault="00BC1799" w:rsidP="00BC1799">
      <w:pPr>
        <w:pStyle w:val="NoSpacing"/>
        <w:jc w:val="both"/>
        <w:rPr>
          <w:rFonts w:ascii="Times New Roman" w:hAnsi="Times New Roman"/>
          <w:b/>
          <w:bCs/>
          <w:noProof/>
          <w:sz w:val="24"/>
          <w:szCs w:val="24"/>
          <w:lang w:val="ro-RO"/>
        </w:rPr>
      </w:pPr>
      <w:r w:rsidRPr="00BC1799">
        <w:rPr>
          <w:rFonts w:ascii="Times New Roman" w:hAnsi="Times New Roman"/>
          <w:b/>
          <w:bCs/>
          <w:noProof/>
          <w:sz w:val="24"/>
          <w:szCs w:val="24"/>
          <w:lang w:val="ro-RO"/>
        </w:rPr>
        <w:t xml:space="preserve">CAPITOLUL III </w:t>
      </w:r>
    </w:p>
    <w:p w14:paraId="757106AD" w14:textId="0E934468" w:rsidR="00BC1799" w:rsidRPr="00BC1799" w:rsidRDefault="00BC1799" w:rsidP="00BC1799">
      <w:pPr>
        <w:pStyle w:val="NoSpacing"/>
        <w:jc w:val="both"/>
        <w:rPr>
          <w:rFonts w:ascii="Times New Roman" w:hAnsi="Times New Roman"/>
          <w:b/>
          <w:bCs/>
          <w:noProof/>
          <w:sz w:val="24"/>
          <w:szCs w:val="24"/>
          <w:lang w:val="ro-RO"/>
        </w:rPr>
      </w:pPr>
      <w:r w:rsidRPr="00BC1799">
        <w:rPr>
          <w:rFonts w:ascii="Times New Roman" w:hAnsi="Times New Roman"/>
          <w:b/>
          <w:bCs/>
          <w:noProof/>
          <w:sz w:val="24"/>
          <w:szCs w:val="24"/>
          <w:lang w:val="ro-RO"/>
        </w:rPr>
        <w:t>LISTA DE PRIORITĂȚI</w:t>
      </w:r>
    </w:p>
    <w:p w14:paraId="279D24DA" w14:textId="77777777" w:rsidR="007D581A" w:rsidRDefault="007D581A" w:rsidP="00050A52">
      <w:pPr>
        <w:pStyle w:val="NoSpacing"/>
        <w:ind w:firstLine="993"/>
        <w:jc w:val="both"/>
        <w:rPr>
          <w:rFonts w:ascii="Times New Roman" w:hAnsi="Times New Roman"/>
          <w:b/>
          <w:bCs/>
          <w:noProof/>
          <w:sz w:val="24"/>
          <w:szCs w:val="24"/>
          <w:lang w:val="ro-RO"/>
        </w:rPr>
      </w:pPr>
    </w:p>
    <w:p w14:paraId="2B4BEAFB" w14:textId="49C8637A" w:rsidR="00BC1799" w:rsidRDefault="00BC1799" w:rsidP="00050A52">
      <w:pPr>
        <w:pStyle w:val="NoSpacing"/>
        <w:ind w:firstLine="993"/>
        <w:jc w:val="both"/>
        <w:rPr>
          <w:rFonts w:ascii="Times New Roman" w:hAnsi="Times New Roman"/>
          <w:noProof/>
          <w:sz w:val="24"/>
          <w:szCs w:val="24"/>
          <w:lang w:val="ro-RO"/>
        </w:rPr>
      </w:pPr>
      <w:r w:rsidRPr="00BC1799">
        <w:rPr>
          <w:rFonts w:ascii="Times New Roman" w:hAnsi="Times New Roman"/>
          <w:b/>
          <w:bCs/>
          <w:noProof/>
          <w:sz w:val="24"/>
          <w:szCs w:val="24"/>
          <w:lang w:val="ro-RO"/>
        </w:rPr>
        <w:t>Art. 11.</w:t>
      </w:r>
      <w:r w:rsidRPr="00BC1799">
        <w:rPr>
          <w:rFonts w:ascii="Times New Roman" w:hAnsi="Times New Roman"/>
          <w:noProof/>
          <w:sz w:val="24"/>
          <w:szCs w:val="24"/>
          <w:lang w:val="ro-RO"/>
        </w:rPr>
        <w:t xml:space="preserve"> Repartizarea și închirierea locuințelor nZEB plus pentru tineri se face în baza Listei cuprinzând solicitanții îndreptățiți să primească o locuință, întocmită de către Comisia de analiză a solicitărilor de locuințe, constituită la nivelul Municipiului Câmpulung Moldovenesc.</w:t>
      </w:r>
    </w:p>
    <w:p w14:paraId="7BF575D5" w14:textId="77777777" w:rsidR="00A92599" w:rsidRDefault="00A92599" w:rsidP="00BC1799">
      <w:pPr>
        <w:pStyle w:val="NoSpacing"/>
        <w:ind w:firstLine="993"/>
        <w:jc w:val="both"/>
        <w:rPr>
          <w:rFonts w:ascii="Times New Roman" w:hAnsi="Times New Roman"/>
          <w:b/>
          <w:bCs/>
          <w:noProof/>
          <w:sz w:val="24"/>
          <w:szCs w:val="24"/>
        </w:rPr>
      </w:pPr>
    </w:p>
    <w:p w14:paraId="20C88284" w14:textId="24BF9ABC" w:rsidR="00BC1799" w:rsidRPr="00BC1799" w:rsidRDefault="00BC1799" w:rsidP="00BC1799">
      <w:pPr>
        <w:pStyle w:val="NoSpacing"/>
        <w:ind w:firstLine="993"/>
        <w:jc w:val="both"/>
        <w:rPr>
          <w:rFonts w:ascii="Times New Roman" w:hAnsi="Times New Roman"/>
          <w:b/>
          <w:bCs/>
          <w:noProof/>
          <w:sz w:val="24"/>
          <w:szCs w:val="24"/>
        </w:rPr>
      </w:pPr>
      <w:r w:rsidRPr="00BC1799">
        <w:rPr>
          <w:rFonts w:ascii="Times New Roman" w:hAnsi="Times New Roman"/>
          <w:b/>
          <w:bCs/>
          <w:noProof/>
          <w:sz w:val="24"/>
          <w:szCs w:val="24"/>
        </w:rPr>
        <w:t>Art. 12</w:t>
      </w:r>
      <w:r w:rsidR="00747CCF">
        <w:rPr>
          <w:rFonts w:ascii="Times New Roman" w:hAnsi="Times New Roman"/>
          <w:b/>
          <w:bCs/>
          <w:noProof/>
          <w:sz w:val="24"/>
          <w:szCs w:val="24"/>
        </w:rPr>
        <w:t>.</w:t>
      </w:r>
    </w:p>
    <w:p w14:paraId="4743D799" w14:textId="77777777" w:rsidR="00BC1799" w:rsidRPr="00BC1799" w:rsidRDefault="00BC1799" w:rsidP="00BC1799">
      <w:pPr>
        <w:pStyle w:val="NoSpacing"/>
        <w:ind w:firstLine="993"/>
        <w:jc w:val="both"/>
        <w:rPr>
          <w:rFonts w:ascii="Times New Roman" w:hAnsi="Times New Roman"/>
          <w:noProof/>
          <w:sz w:val="24"/>
          <w:szCs w:val="24"/>
        </w:rPr>
      </w:pPr>
      <w:r w:rsidRPr="00BC1799">
        <w:rPr>
          <w:rFonts w:ascii="Times New Roman" w:hAnsi="Times New Roman"/>
          <w:b/>
          <w:bCs/>
          <w:noProof/>
          <w:sz w:val="24"/>
          <w:szCs w:val="24"/>
        </w:rPr>
        <w:t>(1)</w:t>
      </w:r>
      <w:r w:rsidRPr="00BC1799">
        <w:rPr>
          <w:rFonts w:ascii="Times New Roman" w:hAnsi="Times New Roman"/>
          <w:noProof/>
          <w:sz w:val="24"/>
          <w:szCs w:val="24"/>
        </w:rPr>
        <w:t xml:space="preserve"> Lista cuprinzând solicitanții îndreptățiți să primească o locuință, în condițiile și în ordinea de prioritate stabilite conform prezentului regulament și legislației în vigoare, se aprobă prin hotărâre a Consiliului Local al Municipiului Câmpulung Moldovenesc, în urma propunerii Comisiei de analiză a solicitărilor de locuințe, și se va afișa la sediul Primăriei Municipiului Câmpulung Moldovenesc și pe pagina de internet a instituției, în termen de 10 zile de la aprobare.</w:t>
      </w:r>
    </w:p>
    <w:p w14:paraId="28379B47" w14:textId="146AA363" w:rsidR="00BC1799" w:rsidRDefault="00BC1799" w:rsidP="00050A52">
      <w:pPr>
        <w:pStyle w:val="NoSpacing"/>
        <w:ind w:firstLine="993"/>
        <w:jc w:val="both"/>
        <w:rPr>
          <w:rFonts w:ascii="Times New Roman" w:hAnsi="Times New Roman"/>
          <w:noProof/>
          <w:sz w:val="24"/>
          <w:szCs w:val="24"/>
          <w:lang w:val="ro-RO"/>
        </w:rPr>
      </w:pPr>
      <w:r w:rsidRPr="00BC1799">
        <w:rPr>
          <w:rFonts w:ascii="Times New Roman" w:hAnsi="Times New Roman"/>
          <w:b/>
          <w:bCs/>
          <w:noProof/>
          <w:sz w:val="24"/>
          <w:szCs w:val="24"/>
          <w:lang w:val="ro-RO"/>
        </w:rPr>
        <w:t>(2)</w:t>
      </w:r>
      <w:r w:rsidRPr="00BC1799">
        <w:rPr>
          <w:rFonts w:ascii="Times New Roman" w:hAnsi="Times New Roman"/>
          <w:noProof/>
          <w:sz w:val="24"/>
          <w:szCs w:val="24"/>
          <w:lang w:val="ro-RO"/>
        </w:rPr>
        <w:t xml:space="preserve"> Contestațiile împotriva hotărârii Consiliului Local, cu privire la lista menționată la alin. (1), se vor adresa instanței de contencios administrativ competente, potrivit legii.</w:t>
      </w:r>
    </w:p>
    <w:p w14:paraId="7BDB432D" w14:textId="77777777" w:rsidR="00A92599" w:rsidRDefault="00A92599" w:rsidP="00BC1799">
      <w:pPr>
        <w:pStyle w:val="NoSpacing"/>
        <w:ind w:firstLine="993"/>
        <w:jc w:val="both"/>
        <w:rPr>
          <w:rFonts w:ascii="Times New Roman" w:hAnsi="Times New Roman"/>
          <w:b/>
          <w:bCs/>
          <w:noProof/>
          <w:sz w:val="24"/>
          <w:szCs w:val="24"/>
        </w:rPr>
      </w:pPr>
    </w:p>
    <w:p w14:paraId="4A6EBBCB" w14:textId="659FE69A" w:rsidR="00BC1799" w:rsidRPr="00BC1799" w:rsidRDefault="00BC1799" w:rsidP="00BC1799">
      <w:pPr>
        <w:pStyle w:val="NoSpacing"/>
        <w:ind w:firstLine="993"/>
        <w:jc w:val="both"/>
        <w:rPr>
          <w:rFonts w:ascii="Times New Roman" w:hAnsi="Times New Roman"/>
          <w:b/>
          <w:bCs/>
          <w:noProof/>
          <w:sz w:val="24"/>
          <w:szCs w:val="24"/>
        </w:rPr>
      </w:pPr>
      <w:r w:rsidRPr="00BC1799">
        <w:rPr>
          <w:rFonts w:ascii="Times New Roman" w:hAnsi="Times New Roman"/>
          <w:b/>
          <w:bCs/>
          <w:noProof/>
          <w:sz w:val="24"/>
          <w:szCs w:val="24"/>
        </w:rPr>
        <w:t>Art. 13</w:t>
      </w:r>
      <w:r w:rsidR="00747CCF">
        <w:rPr>
          <w:rFonts w:ascii="Times New Roman" w:hAnsi="Times New Roman"/>
          <w:b/>
          <w:bCs/>
          <w:noProof/>
          <w:sz w:val="24"/>
          <w:szCs w:val="24"/>
        </w:rPr>
        <w:t>.</w:t>
      </w:r>
    </w:p>
    <w:p w14:paraId="15273C9B" w14:textId="77777777" w:rsidR="00BC1799" w:rsidRPr="00BC1799" w:rsidRDefault="00BC1799" w:rsidP="00BC1799">
      <w:pPr>
        <w:pStyle w:val="NoSpacing"/>
        <w:ind w:firstLine="993"/>
        <w:jc w:val="both"/>
        <w:rPr>
          <w:rFonts w:ascii="Times New Roman" w:hAnsi="Times New Roman"/>
          <w:noProof/>
          <w:sz w:val="24"/>
          <w:szCs w:val="24"/>
        </w:rPr>
      </w:pPr>
      <w:r w:rsidRPr="00BC1799">
        <w:rPr>
          <w:rFonts w:ascii="Times New Roman" w:hAnsi="Times New Roman"/>
          <w:b/>
          <w:bCs/>
          <w:noProof/>
          <w:sz w:val="24"/>
          <w:szCs w:val="24"/>
        </w:rPr>
        <w:t>(1)</w:t>
      </w:r>
      <w:r w:rsidRPr="00BC1799">
        <w:rPr>
          <w:rFonts w:ascii="Times New Roman" w:hAnsi="Times New Roman"/>
          <w:noProof/>
          <w:sz w:val="24"/>
          <w:szCs w:val="24"/>
        </w:rPr>
        <w:t xml:space="preserve"> Lista menționată la art. 12 alin. (1) se întocmește și atunci când o locuință este liberă.</w:t>
      </w:r>
    </w:p>
    <w:p w14:paraId="167C9584" w14:textId="77777777" w:rsidR="00BC1799" w:rsidRPr="00BC1799" w:rsidRDefault="00BC1799" w:rsidP="00BC1799">
      <w:pPr>
        <w:pStyle w:val="NoSpacing"/>
        <w:ind w:firstLine="993"/>
        <w:jc w:val="both"/>
        <w:rPr>
          <w:rFonts w:ascii="Times New Roman" w:hAnsi="Times New Roman"/>
          <w:noProof/>
          <w:sz w:val="24"/>
          <w:szCs w:val="24"/>
        </w:rPr>
      </w:pPr>
      <w:r w:rsidRPr="00BC1799">
        <w:rPr>
          <w:rFonts w:ascii="Times New Roman" w:hAnsi="Times New Roman"/>
          <w:b/>
          <w:bCs/>
          <w:noProof/>
          <w:sz w:val="24"/>
          <w:szCs w:val="24"/>
        </w:rPr>
        <w:t>(2)</w:t>
      </w:r>
      <w:r w:rsidRPr="00BC1799">
        <w:rPr>
          <w:rFonts w:ascii="Times New Roman" w:hAnsi="Times New Roman"/>
          <w:noProof/>
          <w:sz w:val="24"/>
          <w:szCs w:val="24"/>
        </w:rPr>
        <w:t xml:space="preserve"> Lista întocmită și aprobată, în conformitate cu prezentul regulament, va cuprinde în principal:</w:t>
      </w:r>
    </w:p>
    <w:p w14:paraId="4480AC50" w14:textId="77777777" w:rsidR="00BC1799" w:rsidRPr="00BC1799" w:rsidRDefault="00BC1799" w:rsidP="00BC1799">
      <w:pPr>
        <w:pStyle w:val="NoSpacing"/>
        <w:ind w:firstLine="993"/>
        <w:jc w:val="both"/>
        <w:rPr>
          <w:rFonts w:ascii="Times New Roman" w:hAnsi="Times New Roman"/>
          <w:noProof/>
          <w:sz w:val="24"/>
          <w:szCs w:val="24"/>
        </w:rPr>
      </w:pPr>
      <w:r w:rsidRPr="00BC1799">
        <w:rPr>
          <w:rFonts w:ascii="Times New Roman" w:hAnsi="Times New Roman"/>
          <w:noProof/>
          <w:sz w:val="24"/>
          <w:szCs w:val="24"/>
        </w:rPr>
        <w:t>a) numele și prenumele solicitantului;</w:t>
      </w:r>
    </w:p>
    <w:p w14:paraId="175F5E38" w14:textId="77777777" w:rsidR="00BC1799" w:rsidRPr="00BC1799" w:rsidRDefault="00BC1799" w:rsidP="00BC1799">
      <w:pPr>
        <w:pStyle w:val="NoSpacing"/>
        <w:ind w:firstLine="993"/>
        <w:jc w:val="both"/>
        <w:rPr>
          <w:rFonts w:ascii="Times New Roman" w:hAnsi="Times New Roman"/>
          <w:noProof/>
          <w:sz w:val="24"/>
          <w:szCs w:val="24"/>
        </w:rPr>
      </w:pPr>
      <w:r w:rsidRPr="00BC1799">
        <w:rPr>
          <w:rFonts w:ascii="Times New Roman" w:hAnsi="Times New Roman"/>
          <w:noProof/>
          <w:sz w:val="24"/>
          <w:szCs w:val="24"/>
        </w:rPr>
        <w:t>b) adresa de domiciliu;</w:t>
      </w:r>
    </w:p>
    <w:p w14:paraId="40AE4610" w14:textId="77777777" w:rsidR="00BC1799" w:rsidRPr="00BC1799" w:rsidRDefault="00BC1799" w:rsidP="00BC1799">
      <w:pPr>
        <w:pStyle w:val="NoSpacing"/>
        <w:ind w:firstLine="993"/>
        <w:jc w:val="both"/>
        <w:rPr>
          <w:rFonts w:ascii="Times New Roman" w:hAnsi="Times New Roman"/>
          <w:noProof/>
          <w:sz w:val="24"/>
          <w:szCs w:val="24"/>
        </w:rPr>
      </w:pPr>
      <w:r w:rsidRPr="00BC1799">
        <w:rPr>
          <w:rFonts w:ascii="Times New Roman" w:hAnsi="Times New Roman"/>
          <w:noProof/>
          <w:sz w:val="24"/>
          <w:szCs w:val="24"/>
        </w:rPr>
        <w:lastRenderedPageBreak/>
        <w:t>c) total punctaj cumulat.</w:t>
      </w:r>
    </w:p>
    <w:p w14:paraId="32C112CE" w14:textId="77777777" w:rsidR="00BC1799" w:rsidRDefault="00BC1799" w:rsidP="00050A52">
      <w:pPr>
        <w:pStyle w:val="NoSpacing"/>
        <w:ind w:firstLine="993"/>
        <w:jc w:val="both"/>
        <w:rPr>
          <w:rFonts w:ascii="Times New Roman" w:hAnsi="Times New Roman"/>
          <w:noProof/>
          <w:sz w:val="24"/>
          <w:szCs w:val="24"/>
        </w:rPr>
      </w:pPr>
    </w:p>
    <w:p w14:paraId="149F559A" w14:textId="77777777" w:rsidR="0019000F" w:rsidRDefault="0019000F" w:rsidP="00050A52">
      <w:pPr>
        <w:pStyle w:val="NoSpacing"/>
        <w:ind w:firstLine="993"/>
        <w:jc w:val="both"/>
        <w:rPr>
          <w:rFonts w:ascii="Times New Roman" w:hAnsi="Times New Roman"/>
          <w:noProof/>
          <w:sz w:val="24"/>
          <w:szCs w:val="24"/>
        </w:rPr>
      </w:pPr>
    </w:p>
    <w:p w14:paraId="485895BC" w14:textId="77777777" w:rsidR="007D581A" w:rsidRDefault="00BC1799" w:rsidP="00BC1799">
      <w:pPr>
        <w:pStyle w:val="NoSpacing"/>
        <w:rPr>
          <w:rFonts w:ascii="Times New Roman" w:hAnsi="Times New Roman"/>
          <w:b/>
          <w:bCs/>
          <w:noProof/>
          <w:sz w:val="24"/>
          <w:szCs w:val="24"/>
        </w:rPr>
      </w:pPr>
      <w:r w:rsidRPr="00BC1799">
        <w:rPr>
          <w:rFonts w:ascii="Times New Roman" w:hAnsi="Times New Roman"/>
          <w:b/>
          <w:bCs/>
          <w:noProof/>
          <w:sz w:val="24"/>
          <w:szCs w:val="24"/>
        </w:rPr>
        <w:t xml:space="preserve">CAPITOLUL IV </w:t>
      </w:r>
    </w:p>
    <w:p w14:paraId="54227CF4" w14:textId="0332A109" w:rsidR="00BC1799" w:rsidRPr="00BC1799" w:rsidRDefault="00BC1799" w:rsidP="00BC1799">
      <w:pPr>
        <w:pStyle w:val="NoSpacing"/>
        <w:rPr>
          <w:rFonts w:ascii="Times New Roman" w:hAnsi="Times New Roman"/>
          <w:b/>
          <w:bCs/>
          <w:noProof/>
          <w:sz w:val="24"/>
          <w:szCs w:val="24"/>
        </w:rPr>
      </w:pPr>
      <w:r w:rsidRPr="00BC1799">
        <w:rPr>
          <w:rFonts w:ascii="Times New Roman" w:hAnsi="Times New Roman"/>
          <w:b/>
          <w:bCs/>
          <w:noProof/>
          <w:sz w:val="24"/>
          <w:szCs w:val="24"/>
        </w:rPr>
        <w:t>ATRIBUȚIILE COMISIEI</w:t>
      </w:r>
    </w:p>
    <w:p w14:paraId="10CB44AD" w14:textId="77777777" w:rsidR="007D581A" w:rsidRDefault="007D581A" w:rsidP="00BC1799">
      <w:pPr>
        <w:pStyle w:val="NoSpacing"/>
        <w:ind w:firstLine="993"/>
        <w:jc w:val="both"/>
        <w:rPr>
          <w:rFonts w:ascii="Times New Roman" w:hAnsi="Times New Roman"/>
          <w:b/>
          <w:bCs/>
          <w:noProof/>
          <w:sz w:val="24"/>
          <w:szCs w:val="24"/>
        </w:rPr>
      </w:pPr>
    </w:p>
    <w:p w14:paraId="5A5FBF00" w14:textId="0438C431" w:rsidR="00BC1799" w:rsidRPr="00BC1799" w:rsidRDefault="00BC1799" w:rsidP="00BC1799">
      <w:pPr>
        <w:pStyle w:val="NoSpacing"/>
        <w:ind w:firstLine="993"/>
        <w:jc w:val="both"/>
        <w:rPr>
          <w:rFonts w:ascii="Times New Roman" w:hAnsi="Times New Roman"/>
          <w:noProof/>
          <w:sz w:val="24"/>
          <w:szCs w:val="24"/>
        </w:rPr>
      </w:pPr>
      <w:r w:rsidRPr="00BC1799">
        <w:rPr>
          <w:rFonts w:ascii="Times New Roman" w:hAnsi="Times New Roman"/>
          <w:b/>
          <w:bCs/>
          <w:noProof/>
          <w:sz w:val="24"/>
          <w:szCs w:val="24"/>
        </w:rPr>
        <w:t>Art. 14.</w:t>
      </w:r>
      <w:r w:rsidRPr="00BC1799">
        <w:rPr>
          <w:rFonts w:ascii="Times New Roman" w:hAnsi="Times New Roman"/>
          <w:noProof/>
          <w:sz w:val="24"/>
          <w:szCs w:val="24"/>
        </w:rPr>
        <w:t xml:space="preserve"> În scopul verificării și analizării dosarelor depuse, precum și al întocmirii listei cuprinzând solicitanții îndreptățiți să primească o locuință nZEB plus pentru tineri, Comisia de analiză a solicitărilor de locuințe își desfășoară activitatea în conformitate cu prevederile prezentului regulament.</w:t>
      </w:r>
    </w:p>
    <w:p w14:paraId="2FE76EC0" w14:textId="77777777" w:rsidR="007D581A" w:rsidRDefault="007D581A" w:rsidP="00BC1799">
      <w:pPr>
        <w:pStyle w:val="NoSpacing"/>
        <w:ind w:firstLine="993"/>
        <w:jc w:val="both"/>
        <w:rPr>
          <w:rFonts w:ascii="Times New Roman" w:hAnsi="Times New Roman"/>
          <w:b/>
          <w:bCs/>
          <w:noProof/>
          <w:sz w:val="24"/>
          <w:szCs w:val="24"/>
        </w:rPr>
      </w:pPr>
    </w:p>
    <w:p w14:paraId="320C9CE4" w14:textId="5BE37157" w:rsidR="00BC1799" w:rsidRPr="00BC1799" w:rsidRDefault="00BC1799" w:rsidP="00BC1799">
      <w:pPr>
        <w:pStyle w:val="NoSpacing"/>
        <w:ind w:firstLine="993"/>
        <w:jc w:val="both"/>
        <w:rPr>
          <w:rFonts w:ascii="Times New Roman" w:hAnsi="Times New Roman"/>
          <w:b/>
          <w:bCs/>
          <w:noProof/>
          <w:sz w:val="24"/>
          <w:szCs w:val="24"/>
        </w:rPr>
      </w:pPr>
      <w:r w:rsidRPr="00BC1799">
        <w:rPr>
          <w:rFonts w:ascii="Times New Roman" w:hAnsi="Times New Roman"/>
          <w:b/>
          <w:bCs/>
          <w:noProof/>
          <w:sz w:val="24"/>
          <w:szCs w:val="24"/>
        </w:rPr>
        <w:t>Art. 15</w:t>
      </w:r>
      <w:r w:rsidR="00375697">
        <w:rPr>
          <w:rFonts w:ascii="Times New Roman" w:hAnsi="Times New Roman"/>
          <w:b/>
          <w:bCs/>
          <w:noProof/>
          <w:sz w:val="24"/>
          <w:szCs w:val="24"/>
        </w:rPr>
        <w:t>.</w:t>
      </w:r>
    </w:p>
    <w:p w14:paraId="66926CC2" w14:textId="77777777" w:rsidR="00DF43E8" w:rsidRDefault="00BC1799" w:rsidP="00DF43E8">
      <w:pPr>
        <w:pStyle w:val="NoSpacing"/>
        <w:ind w:firstLine="993"/>
        <w:jc w:val="both"/>
        <w:rPr>
          <w:rFonts w:ascii="Times New Roman" w:hAnsi="Times New Roman"/>
          <w:noProof/>
          <w:sz w:val="24"/>
          <w:szCs w:val="24"/>
        </w:rPr>
      </w:pPr>
      <w:r w:rsidRPr="00BC1799">
        <w:rPr>
          <w:rFonts w:ascii="Times New Roman" w:hAnsi="Times New Roman"/>
          <w:b/>
          <w:bCs/>
          <w:noProof/>
          <w:sz w:val="24"/>
          <w:szCs w:val="24"/>
        </w:rPr>
        <w:t>(1)</w:t>
      </w:r>
      <w:r w:rsidRPr="00BC1799">
        <w:rPr>
          <w:rFonts w:ascii="Times New Roman" w:hAnsi="Times New Roman"/>
          <w:noProof/>
          <w:sz w:val="24"/>
          <w:szCs w:val="24"/>
        </w:rPr>
        <w:t xml:space="preserve"> Comisia are, potrivit prezentului regulament, următoarele atribuții generale:</w:t>
      </w:r>
    </w:p>
    <w:p w14:paraId="4CE14B15" w14:textId="263E7D1F" w:rsidR="00DF43E8" w:rsidRPr="0019000F" w:rsidRDefault="00BC1799" w:rsidP="00DF43E8">
      <w:pPr>
        <w:pStyle w:val="NoSpacing"/>
        <w:ind w:firstLine="993"/>
        <w:jc w:val="both"/>
        <w:rPr>
          <w:rFonts w:ascii="Times New Roman" w:hAnsi="Times New Roman"/>
          <w:noProof/>
          <w:sz w:val="24"/>
          <w:szCs w:val="24"/>
        </w:rPr>
      </w:pPr>
      <w:r w:rsidRPr="0019000F">
        <w:rPr>
          <w:rFonts w:ascii="Times New Roman" w:hAnsi="Times New Roman"/>
          <w:noProof/>
          <w:sz w:val="24"/>
          <w:szCs w:val="24"/>
        </w:rPr>
        <w:t xml:space="preserve">a) </w:t>
      </w:r>
      <w:r w:rsidR="00DF43E8" w:rsidRPr="0019000F">
        <w:rPr>
          <w:rFonts w:ascii="Times New Roman" w:hAnsi="Times New Roman"/>
          <w:noProof/>
          <w:sz w:val="24"/>
          <w:szCs w:val="24"/>
          <w:lang w:val="ro-RO"/>
        </w:rPr>
        <w:t>Analizează cererile pentru repartizarea unei locuințe nZ</w:t>
      </w:r>
      <w:r w:rsidR="008D2578" w:rsidRPr="0019000F">
        <w:rPr>
          <w:rFonts w:ascii="Times New Roman" w:hAnsi="Times New Roman"/>
          <w:noProof/>
          <w:sz w:val="24"/>
          <w:szCs w:val="24"/>
          <w:lang w:val="ro-RO"/>
        </w:rPr>
        <w:t>EB</w:t>
      </w:r>
      <w:r w:rsidR="00DF43E8" w:rsidRPr="0019000F">
        <w:rPr>
          <w:rFonts w:ascii="Times New Roman" w:hAnsi="Times New Roman"/>
          <w:noProof/>
          <w:sz w:val="24"/>
          <w:szCs w:val="24"/>
          <w:lang w:val="ro-RO"/>
        </w:rPr>
        <w:t xml:space="preserve"> plus pentru tineri și verifică dosarele solicitanților de locuințe; </w:t>
      </w:r>
    </w:p>
    <w:p w14:paraId="1B942E70" w14:textId="7B2056D7" w:rsidR="00BC1799" w:rsidRPr="00BC1799" w:rsidRDefault="00BC1799" w:rsidP="00BC1799">
      <w:pPr>
        <w:pStyle w:val="NoSpacing"/>
        <w:ind w:firstLine="993"/>
        <w:jc w:val="both"/>
        <w:rPr>
          <w:rFonts w:ascii="Times New Roman" w:hAnsi="Times New Roman"/>
          <w:noProof/>
          <w:sz w:val="24"/>
          <w:szCs w:val="24"/>
        </w:rPr>
      </w:pPr>
      <w:r w:rsidRPr="00BC1799">
        <w:rPr>
          <w:rFonts w:ascii="Times New Roman" w:hAnsi="Times New Roman"/>
          <w:noProof/>
          <w:sz w:val="24"/>
          <w:szCs w:val="24"/>
        </w:rPr>
        <w:t xml:space="preserve">b) </w:t>
      </w:r>
      <w:r w:rsidR="00DF43E8">
        <w:rPr>
          <w:rFonts w:ascii="Times New Roman" w:hAnsi="Times New Roman"/>
          <w:noProof/>
          <w:sz w:val="24"/>
          <w:szCs w:val="24"/>
        </w:rPr>
        <w:t>S</w:t>
      </w:r>
      <w:r w:rsidRPr="00BC1799">
        <w:rPr>
          <w:rFonts w:ascii="Times New Roman" w:hAnsi="Times New Roman"/>
          <w:noProof/>
          <w:sz w:val="24"/>
          <w:szCs w:val="24"/>
        </w:rPr>
        <w:t>tabilește punctajul aferent fiecărui solicitant</w:t>
      </w:r>
      <w:r w:rsidR="00D06953">
        <w:rPr>
          <w:rFonts w:ascii="Times New Roman" w:hAnsi="Times New Roman"/>
          <w:noProof/>
          <w:sz w:val="24"/>
          <w:szCs w:val="24"/>
        </w:rPr>
        <w:t xml:space="preserve">, </w:t>
      </w:r>
      <w:r w:rsidR="00D06953" w:rsidRPr="00D06953">
        <w:rPr>
          <w:rFonts w:ascii="Times New Roman" w:hAnsi="Times New Roman"/>
          <w:noProof/>
          <w:sz w:val="24"/>
          <w:szCs w:val="24"/>
          <w:lang w:val="ro-RO"/>
        </w:rPr>
        <w:t>întocmind Fișa de calcul a punctajului conform Anexei nr. 3 la prezentul Regulament</w:t>
      </w:r>
      <w:r w:rsidRPr="00BC1799">
        <w:rPr>
          <w:rFonts w:ascii="Times New Roman" w:hAnsi="Times New Roman"/>
          <w:noProof/>
          <w:sz w:val="24"/>
          <w:szCs w:val="24"/>
        </w:rPr>
        <w:t>;</w:t>
      </w:r>
    </w:p>
    <w:p w14:paraId="42C19676" w14:textId="77777777" w:rsidR="00DF43E8" w:rsidRDefault="00BC1799" w:rsidP="00DF43E8">
      <w:pPr>
        <w:pStyle w:val="NoSpacing"/>
        <w:ind w:firstLine="993"/>
        <w:jc w:val="both"/>
        <w:rPr>
          <w:rFonts w:ascii="Times New Roman" w:hAnsi="Times New Roman"/>
          <w:noProof/>
          <w:sz w:val="24"/>
          <w:szCs w:val="24"/>
          <w:lang w:val="ro-RO"/>
        </w:rPr>
      </w:pPr>
      <w:r w:rsidRPr="00BC1799">
        <w:rPr>
          <w:rFonts w:ascii="Times New Roman" w:hAnsi="Times New Roman"/>
          <w:noProof/>
          <w:sz w:val="24"/>
          <w:szCs w:val="24"/>
        </w:rPr>
        <w:t xml:space="preserve">c) </w:t>
      </w:r>
      <w:r w:rsidR="00DF43E8" w:rsidRPr="00DF43E8">
        <w:rPr>
          <w:rFonts w:ascii="Times New Roman" w:hAnsi="Times New Roman"/>
          <w:noProof/>
          <w:sz w:val="24"/>
          <w:szCs w:val="24"/>
          <w:lang w:val="ro-RO"/>
        </w:rPr>
        <w:t xml:space="preserve">Întocmește lista cuprinzând solicitanții îndreptățiți să primească o locuință nZeb plus pentru tineri, în ordinea de prioritate stabilită </w:t>
      </w:r>
      <w:r w:rsidR="00DF43E8">
        <w:rPr>
          <w:rFonts w:ascii="Times New Roman" w:hAnsi="Times New Roman"/>
          <w:noProof/>
          <w:sz w:val="24"/>
          <w:szCs w:val="24"/>
          <w:lang w:val="ro-RO"/>
        </w:rPr>
        <w:t xml:space="preserve">și </w:t>
      </w:r>
      <w:r w:rsidR="00DF43E8" w:rsidRPr="00DF43E8">
        <w:rPr>
          <w:rFonts w:ascii="Times New Roman" w:hAnsi="Times New Roman"/>
          <w:noProof/>
          <w:sz w:val="24"/>
          <w:szCs w:val="24"/>
          <w:lang w:val="ro-RO"/>
        </w:rPr>
        <w:t>o transmite compartimentului responsabil, în vederea aprobării acesteia de către Consiliul Local, prin hotărâre;</w:t>
      </w:r>
    </w:p>
    <w:p w14:paraId="2035C589" w14:textId="42F23449" w:rsidR="00DF43E8" w:rsidRPr="00DF43E8" w:rsidRDefault="00DF43E8" w:rsidP="00DF43E8">
      <w:pPr>
        <w:pStyle w:val="NoSpacing"/>
        <w:ind w:firstLine="993"/>
        <w:jc w:val="both"/>
        <w:rPr>
          <w:rFonts w:ascii="Times New Roman" w:hAnsi="Times New Roman"/>
          <w:noProof/>
          <w:sz w:val="24"/>
          <w:szCs w:val="24"/>
          <w:lang w:val="ro-RO"/>
        </w:rPr>
      </w:pPr>
      <w:r>
        <w:rPr>
          <w:rFonts w:ascii="Times New Roman" w:hAnsi="Times New Roman"/>
          <w:noProof/>
          <w:sz w:val="24"/>
          <w:szCs w:val="24"/>
          <w:lang w:val="ro-RO"/>
        </w:rPr>
        <w:t xml:space="preserve">d) </w:t>
      </w:r>
      <w:r w:rsidRPr="00DF43E8">
        <w:rPr>
          <w:rFonts w:ascii="Times New Roman" w:hAnsi="Times New Roman"/>
          <w:noProof/>
          <w:sz w:val="24"/>
          <w:szCs w:val="24"/>
        </w:rPr>
        <w:t>Întocmește lista de repartizare a locuințelor nZ</w:t>
      </w:r>
      <w:r w:rsidR="008D2578" w:rsidRPr="00DF43E8">
        <w:rPr>
          <w:rFonts w:ascii="Times New Roman" w:hAnsi="Times New Roman"/>
          <w:noProof/>
          <w:sz w:val="24"/>
          <w:szCs w:val="24"/>
        </w:rPr>
        <w:t>EB</w:t>
      </w:r>
      <w:r w:rsidRPr="00DF43E8">
        <w:rPr>
          <w:rFonts w:ascii="Times New Roman" w:hAnsi="Times New Roman"/>
          <w:noProof/>
          <w:sz w:val="24"/>
          <w:szCs w:val="24"/>
        </w:rPr>
        <w:t xml:space="preserve"> plus pentru tineri și face propuneri privind alocarea de locuințe după criteriile aprobate; </w:t>
      </w:r>
    </w:p>
    <w:p w14:paraId="0BE473D3" w14:textId="4A331638" w:rsidR="00D06953" w:rsidRPr="00D06953" w:rsidRDefault="00DF43E8" w:rsidP="00D06953">
      <w:pPr>
        <w:pStyle w:val="NoSpacing"/>
        <w:ind w:firstLine="993"/>
        <w:jc w:val="both"/>
        <w:rPr>
          <w:rFonts w:ascii="Times New Roman" w:hAnsi="Times New Roman"/>
          <w:noProof/>
          <w:sz w:val="24"/>
          <w:szCs w:val="24"/>
        </w:rPr>
      </w:pPr>
      <w:r>
        <w:rPr>
          <w:rFonts w:ascii="Times New Roman" w:hAnsi="Times New Roman"/>
          <w:noProof/>
          <w:sz w:val="24"/>
          <w:szCs w:val="24"/>
        </w:rPr>
        <w:t>e</w:t>
      </w:r>
      <w:r w:rsidR="00D06953">
        <w:rPr>
          <w:rFonts w:ascii="Times New Roman" w:hAnsi="Times New Roman"/>
          <w:noProof/>
          <w:sz w:val="24"/>
          <w:szCs w:val="24"/>
        </w:rPr>
        <w:t xml:space="preserve">) </w:t>
      </w:r>
      <w:r>
        <w:rPr>
          <w:rFonts w:ascii="Times New Roman" w:hAnsi="Times New Roman"/>
          <w:noProof/>
          <w:sz w:val="24"/>
          <w:szCs w:val="24"/>
        </w:rPr>
        <w:t>P</w:t>
      </w:r>
      <w:r w:rsidR="00D06953" w:rsidRPr="00D06953">
        <w:rPr>
          <w:rFonts w:ascii="Times New Roman" w:hAnsi="Times New Roman"/>
          <w:noProof/>
          <w:sz w:val="24"/>
          <w:szCs w:val="24"/>
          <w:lang w:val="ro-RO"/>
        </w:rPr>
        <w:t>ropune măsuri pe care le consideră necesare în situația în care constată modificări, pe baza procesului verbal de verificare, față de condițiile inițiale care au stat la baza repartizării locuințelor nZeb plus pentru tineri.</w:t>
      </w:r>
    </w:p>
    <w:p w14:paraId="371FE8AB" w14:textId="77777777" w:rsidR="00BC1799" w:rsidRPr="00BC1799" w:rsidRDefault="00BC1799" w:rsidP="00BC1799">
      <w:pPr>
        <w:pStyle w:val="NoSpacing"/>
        <w:ind w:firstLine="993"/>
        <w:jc w:val="both"/>
        <w:rPr>
          <w:rFonts w:ascii="Times New Roman" w:hAnsi="Times New Roman"/>
          <w:noProof/>
          <w:sz w:val="24"/>
          <w:szCs w:val="24"/>
        </w:rPr>
      </w:pPr>
      <w:r w:rsidRPr="00BC1799">
        <w:rPr>
          <w:rFonts w:ascii="Times New Roman" w:hAnsi="Times New Roman"/>
          <w:b/>
          <w:bCs/>
          <w:noProof/>
          <w:sz w:val="24"/>
          <w:szCs w:val="24"/>
        </w:rPr>
        <w:t>(2)</w:t>
      </w:r>
      <w:r w:rsidRPr="00BC1799">
        <w:rPr>
          <w:rFonts w:ascii="Times New Roman" w:hAnsi="Times New Roman"/>
          <w:noProof/>
          <w:sz w:val="24"/>
          <w:szCs w:val="24"/>
        </w:rPr>
        <w:t xml:space="preserve"> Comisia se întrunește ori de câte ori este necesar. Convocarea membrilor comisiei și pregătirea dosarelor care vor fi analizate în cadrul ședinței se realizează de către secretarul comisiei.</w:t>
      </w:r>
    </w:p>
    <w:p w14:paraId="5D072253" w14:textId="77777777" w:rsidR="00670F32" w:rsidRDefault="00BC1799" w:rsidP="00670F32">
      <w:pPr>
        <w:pStyle w:val="NoSpacing"/>
        <w:ind w:firstLine="993"/>
        <w:jc w:val="both"/>
        <w:rPr>
          <w:rFonts w:ascii="Times New Roman" w:hAnsi="Times New Roman"/>
          <w:noProof/>
          <w:sz w:val="24"/>
          <w:szCs w:val="24"/>
        </w:rPr>
      </w:pPr>
      <w:r w:rsidRPr="00BC1799">
        <w:rPr>
          <w:rFonts w:ascii="Times New Roman" w:hAnsi="Times New Roman"/>
          <w:b/>
          <w:bCs/>
          <w:noProof/>
          <w:sz w:val="24"/>
          <w:szCs w:val="24"/>
        </w:rPr>
        <w:t>(3)</w:t>
      </w:r>
      <w:r w:rsidRPr="00BC1799">
        <w:rPr>
          <w:rFonts w:ascii="Times New Roman" w:hAnsi="Times New Roman"/>
          <w:noProof/>
          <w:sz w:val="24"/>
          <w:szCs w:val="24"/>
        </w:rPr>
        <w:t xml:space="preserve"> Comisia este legal constituită în prezența tuturor membrilor</w:t>
      </w:r>
      <w:r w:rsidR="00670F32">
        <w:rPr>
          <w:rFonts w:ascii="Times New Roman" w:hAnsi="Times New Roman"/>
          <w:noProof/>
          <w:sz w:val="24"/>
          <w:szCs w:val="24"/>
        </w:rPr>
        <w:t>.</w:t>
      </w:r>
    </w:p>
    <w:p w14:paraId="7AD3FE7A" w14:textId="77777777" w:rsidR="00670F32" w:rsidRDefault="00670F32" w:rsidP="00670F32">
      <w:pPr>
        <w:pStyle w:val="NoSpacing"/>
        <w:ind w:firstLine="993"/>
        <w:jc w:val="both"/>
        <w:rPr>
          <w:rFonts w:ascii="Times New Roman" w:hAnsi="Times New Roman"/>
          <w:noProof/>
          <w:sz w:val="24"/>
          <w:szCs w:val="24"/>
        </w:rPr>
      </w:pPr>
      <w:r w:rsidRPr="00670F32">
        <w:rPr>
          <w:rFonts w:ascii="Times New Roman" w:hAnsi="Times New Roman"/>
          <w:b/>
          <w:bCs/>
          <w:noProof/>
          <w:sz w:val="24"/>
          <w:szCs w:val="24"/>
          <w:lang w:val="ro-RO"/>
        </w:rPr>
        <w:t>(4)</w:t>
      </w:r>
      <w:r>
        <w:rPr>
          <w:rFonts w:ascii="Times New Roman" w:hAnsi="Times New Roman"/>
          <w:noProof/>
          <w:sz w:val="24"/>
          <w:szCs w:val="24"/>
          <w:lang w:val="ro-RO"/>
        </w:rPr>
        <w:t xml:space="preserve"> </w:t>
      </w:r>
      <w:r w:rsidRPr="00670F32">
        <w:rPr>
          <w:rFonts w:ascii="Times New Roman" w:hAnsi="Times New Roman"/>
          <w:noProof/>
          <w:sz w:val="24"/>
          <w:szCs w:val="24"/>
          <w:lang w:val="ro-RO"/>
        </w:rPr>
        <w:t xml:space="preserve">Hotărârile comisiei se adoptă cu votul majorității membrilor. </w:t>
      </w:r>
    </w:p>
    <w:p w14:paraId="7A2D11EF" w14:textId="4A24A4D3" w:rsidR="00670F32" w:rsidRPr="00670F32" w:rsidRDefault="00670F32" w:rsidP="00670F32">
      <w:pPr>
        <w:pStyle w:val="NoSpacing"/>
        <w:ind w:firstLine="993"/>
        <w:jc w:val="both"/>
        <w:rPr>
          <w:rFonts w:ascii="Times New Roman" w:hAnsi="Times New Roman"/>
          <w:noProof/>
          <w:sz w:val="24"/>
          <w:szCs w:val="24"/>
        </w:rPr>
      </w:pPr>
      <w:r w:rsidRPr="00670F32">
        <w:rPr>
          <w:rFonts w:ascii="Times New Roman" w:hAnsi="Times New Roman"/>
          <w:b/>
          <w:bCs/>
          <w:noProof/>
          <w:sz w:val="24"/>
          <w:szCs w:val="24"/>
          <w:lang w:val="ro-RO"/>
        </w:rPr>
        <w:t>(5)</w:t>
      </w:r>
      <w:r>
        <w:rPr>
          <w:rFonts w:ascii="Times New Roman" w:hAnsi="Times New Roman"/>
          <w:noProof/>
          <w:sz w:val="24"/>
          <w:szCs w:val="24"/>
          <w:lang w:val="ro-RO"/>
        </w:rPr>
        <w:t xml:space="preserve"> </w:t>
      </w:r>
      <w:r w:rsidRPr="00670F32">
        <w:rPr>
          <w:rFonts w:ascii="Times New Roman" w:hAnsi="Times New Roman"/>
          <w:noProof/>
          <w:sz w:val="24"/>
          <w:szCs w:val="24"/>
          <w:lang w:val="ro-RO"/>
        </w:rPr>
        <w:t xml:space="preserve">În caz de egalitate de voturi, votul președintelui este considerat hotărâtor. </w:t>
      </w:r>
    </w:p>
    <w:p w14:paraId="5E2DBC44" w14:textId="5BE9E59B" w:rsidR="00BC1799" w:rsidRPr="00BC1799" w:rsidRDefault="00670F32" w:rsidP="00BC1799">
      <w:pPr>
        <w:pStyle w:val="NoSpacing"/>
        <w:ind w:firstLine="993"/>
        <w:jc w:val="both"/>
        <w:rPr>
          <w:rFonts w:ascii="Times New Roman" w:hAnsi="Times New Roman"/>
          <w:noProof/>
          <w:sz w:val="24"/>
          <w:szCs w:val="24"/>
        </w:rPr>
      </w:pPr>
      <w:r w:rsidRPr="00670F32">
        <w:rPr>
          <w:rFonts w:ascii="Times New Roman" w:hAnsi="Times New Roman"/>
          <w:b/>
          <w:bCs/>
          <w:noProof/>
          <w:sz w:val="24"/>
          <w:szCs w:val="24"/>
        </w:rPr>
        <w:t>(6)</w:t>
      </w:r>
      <w:r w:rsidR="00BC1799" w:rsidRPr="00BC1799">
        <w:rPr>
          <w:rFonts w:ascii="Times New Roman" w:hAnsi="Times New Roman"/>
          <w:noProof/>
          <w:sz w:val="24"/>
          <w:szCs w:val="24"/>
        </w:rPr>
        <w:t xml:space="preserve"> Aspectele stabilite în cadrul ședinței comisiei vor fi consemnate de către secretarul comisiei într-un registru de procese-verbale, în care se vor nota: numele membrilor prezenți, motivele privind admiterea sau respingerea cererilor de acordare a unei locuințe nZEB plus pentru tineri și votul membrilor. Cu excepția secretarului comisiei, toți ceilalți membri au drept de vot.</w:t>
      </w:r>
    </w:p>
    <w:p w14:paraId="237C4853" w14:textId="05239CC2" w:rsidR="00BC1799" w:rsidRPr="00BC1799" w:rsidRDefault="00BC1799" w:rsidP="00BC1799">
      <w:pPr>
        <w:pStyle w:val="NoSpacing"/>
        <w:ind w:firstLine="993"/>
        <w:jc w:val="both"/>
        <w:rPr>
          <w:rFonts w:ascii="Times New Roman" w:hAnsi="Times New Roman"/>
          <w:noProof/>
          <w:sz w:val="24"/>
          <w:szCs w:val="24"/>
        </w:rPr>
      </w:pPr>
      <w:r w:rsidRPr="00BC1799">
        <w:rPr>
          <w:rFonts w:ascii="Times New Roman" w:hAnsi="Times New Roman"/>
          <w:b/>
          <w:bCs/>
          <w:noProof/>
          <w:sz w:val="24"/>
          <w:szCs w:val="24"/>
        </w:rPr>
        <w:t>(</w:t>
      </w:r>
      <w:r w:rsidR="00670F32">
        <w:rPr>
          <w:rFonts w:ascii="Times New Roman" w:hAnsi="Times New Roman"/>
          <w:b/>
          <w:bCs/>
          <w:noProof/>
          <w:sz w:val="24"/>
          <w:szCs w:val="24"/>
        </w:rPr>
        <w:t>7</w:t>
      </w:r>
      <w:r w:rsidRPr="00BC1799">
        <w:rPr>
          <w:rFonts w:ascii="Times New Roman" w:hAnsi="Times New Roman"/>
          <w:b/>
          <w:bCs/>
          <w:noProof/>
          <w:sz w:val="24"/>
          <w:szCs w:val="24"/>
        </w:rPr>
        <w:t>)</w:t>
      </w:r>
      <w:r w:rsidRPr="00BC1799">
        <w:rPr>
          <w:rFonts w:ascii="Times New Roman" w:hAnsi="Times New Roman"/>
          <w:noProof/>
          <w:sz w:val="24"/>
          <w:szCs w:val="24"/>
        </w:rPr>
        <w:t xml:space="preserve"> Membrii Comisiei nu vor vota o propunere care are ca obiect atribuirea unei locuințe nZEB plus pentru tineri unei persoane care le este rudă sau afin până la gradul al IV-lea inclusiv.</w:t>
      </w:r>
    </w:p>
    <w:p w14:paraId="71EF5BA9" w14:textId="62F4385D" w:rsidR="00BC1799" w:rsidRPr="00BC1799" w:rsidRDefault="00BC1799" w:rsidP="00BC1799">
      <w:pPr>
        <w:pStyle w:val="NoSpacing"/>
        <w:ind w:firstLine="993"/>
        <w:jc w:val="both"/>
        <w:rPr>
          <w:rFonts w:ascii="Times New Roman" w:hAnsi="Times New Roman"/>
          <w:noProof/>
          <w:sz w:val="24"/>
          <w:szCs w:val="24"/>
        </w:rPr>
      </w:pPr>
      <w:r w:rsidRPr="00BC1799">
        <w:rPr>
          <w:rFonts w:ascii="Times New Roman" w:hAnsi="Times New Roman"/>
          <w:b/>
          <w:bCs/>
          <w:noProof/>
          <w:sz w:val="24"/>
          <w:szCs w:val="24"/>
        </w:rPr>
        <w:t>(</w:t>
      </w:r>
      <w:r w:rsidR="00670F32">
        <w:rPr>
          <w:rFonts w:ascii="Times New Roman" w:hAnsi="Times New Roman"/>
          <w:b/>
          <w:bCs/>
          <w:noProof/>
          <w:sz w:val="24"/>
          <w:szCs w:val="24"/>
        </w:rPr>
        <w:t>8</w:t>
      </w:r>
      <w:r w:rsidRPr="00BC1799">
        <w:rPr>
          <w:rFonts w:ascii="Times New Roman" w:hAnsi="Times New Roman"/>
          <w:b/>
          <w:bCs/>
          <w:noProof/>
          <w:sz w:val="24"/>
          <w:szCs w:val="24"/>
        </w:rPr>
        <w:t>)</w:t>
      </w:r>
      <w:r w:rsidRPr="00BC1799">
        <w:rPr>
          <w:rFonts w:ascii="Times New Roman" w:hAnsi="Times New Roman"/>
          <w:noProof/>
          <w:sz w:val="24"/>
          <w:szCs w:val="24"/>
        </w:rPr>
        <w:t xml:space="preserve"> În realizarea atribuțiilor ce le revin, membrii comisiei vor avea în vedere criteriile cuprinse în anexele care fac parte integrantă din prezentul regulament.</w:t>
      </w:r>
    </w:p>
    <w:p w14:paraId="4F169AE1" w14:textId="77777777" w:rsidR="00BC1799" w:rsidRDefault="00BC1799" w:rsidP="00BC1799">
      <w:pPr>
        <w:pStyle w:val="NoSpacing"/>
        <w:jc w:val="both"/>
        <w:rPr>
          <w:rFonts w:ascii="Times New Roman" w:hAnsi="Times New Roman"/>
          <w:noProof/>
          <w:sz w:val="24"/>
          <w:szCs w:val="24"/>
        </w:rPr>
      </w:pPr>
    </w:p>
    <w:p w14:paraId="7E55D3EE" w14:textId="61CFEA05" w:rsidR="00BC1799" w:rsidRPr="00BC1799" w:rsidRDefault="00BC1799" w:rsidP="00BC1799">
      <w:pPr>
        <w:pStyle w:val="NoSpacing"/>
        <w:jc w:val="both"/>
        <w:rPr>
          <w:rFonts w:ascii="Times New Roman" w:hAnsi="Times New Roman"/>
          <w:b/>
          <w:bCs/>
          <w:noProof/>
          <w:sz w:val="24"/>
          <w:szCs w:val="24"/>
        </w:rPr>
      </w:pPr>
      <w:r w:rsidRPr="00BC1799">
        <w:rPr>
          <w:rFonts w:ascii="Times New Roman" w:hAnsi="Times New Roman"/>
          <w:b/>
          <w:bCs/>
          <w:noProof/>
          <w:sz w:val="24"/>
          <w:szCs w:val="24"/>
        </w:rPr>
        <w:t>CAPITOLUL V</w:t>
      </w:r>
    </w:p>
    <w:p w14:paraId="3DB04946" w14:textId="77777777" w:rsidR="00BC1799" w:rsidRPr="00BC1799" w:rsidRDefault="00BC1799" w:rsidP="00BC1799">
      <w:pPr>
        <w:pStyle w:val="NoSpacing"/>
        <w:jc w:val="both"/>
        <w:rPr>
          <w:rFonts w:ascii="Times New Roman" w:hAnsi="Times New Roman"/>
          <w:b/>
          <w:bCs/>
          <w:noProof/>
          <w:sz w:val="24"/>
          <w:szCs w:val="24"/>
        </w:rPr>
      </w:pPr>
      <w:r w:rsidRPr="00BC1799">
        <w:rPr>
          <w:rFonts w:ascii="Times New Roman" w:hAnsi="Times New Roman"/>
          <w:b/>
          <w:bCs/>
          <w:noProof/>
          <w:sz w:val="24"/>
          <w:szCs w:val="24"/>
        </w:rPr>
        <w:t>ÎNREGISTRAREA CERERILOR, REPARTIZAREA ȘI ÎNCHIRIEREA LOCUINȚELOR nZEB PLUS PENTRU TINERI</w:t>
      </w:r>
    </w:p>
    <w:p w14:paraId="2EBDB40D" w14:textId="77777777" w:rsidR="00BC1799" w:rsidRDefault="00BC1799" w:rsidP="00BC1799">
      <w:pPr>
        <w:pStyle w:val="NoSpacing"/>
        <w:jc w:val="both"/>
        <w:rPr>
          <w:rFonts w:ascii="Times New Roman" w:hAnsi="Times New Roman"/>
          <w:b/>
          <w:bCs/>
          <w:noProof/>
          <w:sz w:val="24"/>
          <w:szCs w:val="24"/>
        </w:rPr>
      </w:pPr>
    </w:p>
    <w:p w14:paraId="2EF7C6FE" w14:textId="425E86A6" w:rsidR="00BC1799" w:rsidRPr="00BC1799" w:rsidRDefault="00BC1799" w:rsidP="00B915F5">
      <w:pPr>
        <w:pStyle w:val="NoSpacing"/>
        <w:ind w:firstLine="993"/>
        <w:jc w:val="both"/>
        <w:rPr>
          <w:rFonts w:ascii="Times New Roman" w:hAnsi="Times New Roman"/>
          <w:b/>
          <w:bCs/>
          <w:noProof/>
          <w:sz w:val="24"/>
          <w:szCs w:val="24"/>
        </w:rPr>
      </w:pPr>
      <w:r w:rsidRPr="00BC1799">
        <w:rPr>
          <w:rFonts w:ascii="Times New Roman" w:hAnsi="Times New Roman"/>
          <w:b/>
          <w:bCs/>
          <w:noProof/>
          <w:sz w:val="24"/>
          <w:szCs w:val="24"/>
        </w:rPr>
        <w:t>Art. 16</w:t>
      </w:r>
      <w:r w:rsidR="00747CCF">
        <w:rPr>
          <w:rFonts w:ascii="Times New Roman" w:hAnsi="Times New Roman"/>
          <w:b/>
          <w:bCs/>
          <w:noProof/>
          <w:sz w:val="24"/>
          <w:szCs w:val="24"/>
        </w:rPr>
        <w:t>.</w:t>
      </w:r>
    </w:p>
    <w:p w14:paraId="7299B977" w14:textId="77777777" w:rsidR="00BC1799" w:rsidRPr="00BC1799" w:rsidRDefault="00BC1799" w:rsidP="00B915F5">
      <w:pPr>
        <w:pStyle w:val="NoSpacing"/>
        <w:ind w:firstLine="993"/>
        <w:jc w:val="both"/>
        <w:rPr>
          <w:rFonts w:ascii="Times New Roman" w:hAnsi="Times New Roman"/>
          <w:noProof/>
          <w:sz w:val="24"/>
          <w:szCs w:val="24"/>
        </w:rPr>
      </w:pPr>
      <w:r w:rsidRPr="00BC1799">
        <w:rPr>
          <w:rFonts w:ascii="Times New Roman" w:hAnsi="Times New Roman"/>
          <w:noProof/>
          <w:sz w:val="24"/>
          <w:szCs w:val="24"/>
        </w:rPr>
        <w:t>Solicitantul de locuință nZEB plus pentru tineri va întocmi un dosar care va cuprinde actele justificative stabilite prin prezentul regulament.</w:t>
      </w:r>
    </w:p>
    <w:p w14:paraId="05F3D3EB" w14:textId="77777777" w:rsidR="00B915F5" w:rsidRDefault="00B915F5" w:rsidP="00B915F5">
      <w:pPr>
        <w:pStyle w:val="NoSpacing"/>
        <w:ind w:firstLine="993"/>
        <w:jc w:val="both"/>
        <w:rPr>
          <w:rFonts w:ascii="Times New Roman" w:hAnsi="Times New Roman"/>
          <w:b/>
          <w:bCs/>
          <w:noProof/>
          <w:sz w:val="24"/>
          <w:szCs w:val="24"/>
        </w:rPr>
      </w:pPr>
    </w:p>
    <w:p w14:paraId="2F8D86F1" w14:textId="3F606CF1" w:rsidR="00BC1799" w:rsidRPr="00BC1799" w:rsidRDefault="00BC1799" w:rsidP="00B915F5">
      <w:pPr>
        <w:pStyle w:val="NoSpacing"/>
        <w:ind w:firstLine="993"/>
        <w:jc w:val="both"/>
        <w:rPr>
          <w:rFonts w:ascii="Times New Roman" w:hAnsi="Times New Roman"/>
          <w:b/>
          <w:bCs/>
          <w:noProof/>
          <w:sz w:val="24"/>
          <w:szCs w:val="24"/>
        </w:rPr>
      </w:pPr>
      <w:r w:rsidRPr="00BC1799">
        <w:rPr>
          <w:rFonts w:ascii="Times New Roman" w:hAnsi="Times New Roman"/>
          <w:b/>
          <w:bCs/>
          <w:noProof/>
          <w:sz w:val="24"/>
          <w:szCs w:val="24"/>
        </w:rPr>
        <w:t>Art. 17</w:t>
      </w:r>
      <w:r w:rsidR="00747CCF">
        <w:rPr>
          <w:rFonts w:ascii="Times New Roman" w:hAnsi="Times New Roman"/>
          <w:b/>
          <w:bCs/>
          <w:noProof/>
          <w:sz w:val="24"/>
          <w:szCs w:val="24"/>
        </w:rPr>
        <w:t>.</w:t>
      </w:r>
    </w:p>
    <w:p w14:paraId="637E8F36" w14:textId="1DF40D7B" w:rsidR="00BC1799" w:rsidRPr="00D67544" w:rsidRDefault="00BC1799" w:rsidP="00D67544">
      <w:pPr>
        <w:pStyle w:val="NoSpacing"/>
        <w:numPr>
          <w:ilvl w:val="0"/>
          <w:numId w:val="37"/>
        </w:numPr>
        <w:ind w:left="0" w:firstLine="993"/>
        <w:jc w:val="both"/>
        <w:rPr>
          <w:rFonts w:ascii="Times New Roman" w:hAnsi="Times New Roman"/>
          <w:noProof/>
          <w:sz w:val="24"/>
          <w:szCs w:val="24"/>
        </w:rPr>
      </w:pPr>
      <w:r w:rsidRPr="00D67544">
        <w:rPr>
          <w:rFonts w:ascii="Times New Roman" w:hAnsi="Times New Roman"/>
          <w:noProof/>
          <w:sz w:val="24"/>
          <w:szCs w:val="24"/>
        </w:rPr>
        <w:t>Dosarele solicitanților de locuințe nZEB plus pentru tineri, împreună cu cererea și actele necesare se vor depune pe tot parcursul anului, urmând ca dosarele depuse să fie supuse spre analiza Comisiei.</w:t>
      </w:r>
    </w:p>
    <w:p w14:paraId="4F5A8EA5" w14:textId="77777777" w:rsidR="00D67544" w:rsidRPr="00D67544" w:rsidRDefault="00D67544" w:rsidP="00D67544">
      <w:pPr>
        <w:pStyle w:val="ListParagraph"/>
        <w:widowControl w:val="0"/>
        <w:numPr>
          <w:ilvl w:val="0"/>
          <w:numId w:val="37"/>
        </w:numPr>
        <w:suppressAutoHyphens w:val="0"/>
        <w:autoSpaceDE w:val="0"/>
        <w:autoSpaceDN w:val="0"/>
        <w:spacing w:before="76" w:after="0" w:line="240" w:lineRule="auto"/>
        <w:ind w:left="0" w:firstLine="993"/>
        <w:contextualSpacing w:val="0"/>
        <w:jc w:val="both"/>
        <w:rPr>
          <w:rFonts w:ascii="Times New Roman" w:hAnsi="Times New Roman" w:cs="Times New Roman"/>
          <w:b/>
        </w:rPr>
      </w:pPr>
      <w:r w:rsidRPr="00D67544">
        <w:rPr>
          <w:rFonts w:ascii="Times New Roman" w:hAnsi="Times New Roman" w:cs="Times New Roman"/>
        </w:rPr>
        <w:t xml:space="preserve">Cererea privind repartizarea unei locuințe se formulează individual și în nume propriu. </w:t>
      </w:r>
    </w:p>
    <w:p w14:paraId="0948E549" w14:textId="31CE3882" w:rsidR="00BC1799" w:rsidRPr="00D67544" w:rsidRDefault="00BC1799" w:rsidP="00D67544">
      <w:pPr>
        <w:pStyle w:val="ListParagraph"/>
        <w:widowControl w:val="0"/>
        <w:numPr>
          <w:ilvl w:val="0"/>
          <w:numId w:val="37"/>
        </w:numPr>
        <w:suppressAutoHyphens w:val="0"/>
        <w:autoSpaceDE w:val="0"/>
        <w:autoSpaceDN w:val="0"/>
        <w:spacing w:before="76" w:after="0" w:line="240" w:lineRule="auto"/>
        <w:ind w:left="0" w:firstLine="993"/>
        <w:contextualSpacing w:val="0"/>
        <w:jc w:val="both"/>
        <w:rPr>
          <w:rFonts w:ascii="Times New Roman" w:hAnsi="Times New Roman" w:cs="Times New Roman"/>
          <w:b/>
        </w:rPr>
      </w:pPr>
      <w:r w:rsidRPr="00D67544">
        <w:rPr>
          <w:rFonts w:ascii="Times New Roman" w:hAnsi="Times New Roman" w:cs="Times New Roman"/>
          <w:noProof/>
        </w:rPr>
        <w:t>Lista cu solicitanții îndreptățiți să primească o locuință pentru anul în curs urmează a fi aprobată de către Consiliul Local al Municipiului Câmpulung Moldovenesc.</w:t>
      </w:r>
    </w:p>
    <w:p w14:paraId="32587CB9" w14:textId="77777777" w:rsidR="00B915F5" w:rsidRDefault="00B915F5" w:rsidP="00B915F5">
      <w:pPr>
        <w:pStyle w:val="NoSpacing"/>
        <w:ind w:firstLine="993"/>
        <w:jc w:val="both"/>
        <w:rPr>
          <w:rFonts w:ascii="Times New Roman" w:hAnsi="Times New Roman"/>
          <w:b/>
          <w:bCs/>
          <w:noProof/>
          <w:sz w:val="24"/>
          <w:szCs w:val="24"/>
        </w:rPr>
      </w:pPr>
    </w:p>
    <w:p w14:paraId="39587ACA" w14:textId="77777777" w:rsidR="00D67544" w:rsidRDefault="00B915F5" w:rsidP="00D67544">
      <w:pPr>
        <w:pStyle w:val="NoSpacing"/>
        <w:ind w:firstLine="993"/>
        <w:jc w:val="both"/>
        <w:rPr>
          <w:rFonts w:ascii="Times New Roman" w:hAnsi="Times New Roman"/>
          <w:b/>
          <w:bCs/>
          <w:noProof/>
          <w:sz w:val="24"/>
          <w:szCs w:val="24"/>
        </w:rPr>
      </w:pPr>
      <w:r w:rsidRPr="00B915F5">
        <w:rPr>
          <w:rFonts w:ascii="Times New Roman" w:hAnsi="Times New Roman"/>
          <w:b/>
          <w:bCs/>
          <w:noProof/>
          <w:sz w:val="24"/>
          <w:szCs w:val="24"/>
        </w:rPr>
        <w:lastRenderedPageBreak/>
        <w:t>Art. 18</w:t>
      </w:r>
      <w:r w:rsidR="00747CCF">
        <w:rPr>
          <w:rFonts w:ascii="Times New Roman" w:hAnsi="Times New Roman"/>
          <w:b/>
          <w:bCs/>
          <w:noProof/>
          <w:sz w:val="24"/>
          <w:szCs w:val="24"/>
        </w:rPr>
        <w:t>.</w:t>
      </w:r>
    </w:p>
    <w:p w14:paraId="4369BF2F" w14:textId="36A0292D" w:rsidR="00D67544" w:rsidRPr="00D67544" w:rsidRDefault="002F2046" w:rsidP="00D67544">
      <w:pPr>
        <w:pStyle w:val="NoSpacing"/>
        <w:ind w:firstLine="993"/>
        <w:jc w:val="both"/>
        <w:rPr>
          <w:rFonts w:ascii="Times New Roman" w:hAnsi="Times New Roman"/>
          <w:noProof/>
          <w:sz w:val="24"/>
          <w:szCs w:val="24"/>
        </w:rPr>
      </w:pPr>
      <w:r w:rsidRPr="00D67544">
        <w:rPr>
          <w:rFonts w:ascii="Times New Roman" w:hAnsi="Times New Roman"/>
          <w:b/>
          <w:bCs/>
          <w:noProof/>
          <w:sz w:val="24"/>
          <w:szCs w:val="24"/>
          <w:lang w:val="ro-RO"/>
        </w:rPr>
        <w:t>(1)</w:t>
      </w:r>
      <w:r w:rsidRPr="00D67544">
        <w:rPr>
          <w:rFonts w:ascii="Times New Roman" w:hAnsi="Times New Roman"/>
          <w:noProof/>
          <w:sz w:val="24"/>
          <w:szCs w:val="24"/>
          <w:lang w:val="ro-RO"/>
        </w:rPr>
        <w:t xml:space="preserve"> </w:t>
      </w:r>
      <w:r w:rsidR="00D67544" w:rsidRPr="00D67544">
        <w:rPr>
          <w:rFonts w:ascii="Times New Roman" w:hAnsi="Times New Roman"/>
          <w:noProof/>
          <w:sz w:val="24"/>
          <w:szCs w:val="24"/>
        </w:rPr>
        <w:t xml:space="preserve">La stabilirea ordinii de ierarhizare a cererilor solicitanților de locuințe nZeb plus pentru tineri,  se vor avea în vedere: </w:t>
      </w:r>
    </w:p>
    <w:p w14:paraId="1C346AEB" w14:textId="77777777" w:rsidR="000045B3" w:rsidRPr="00177B1C" w:rsidRDefault="000045B3" w:rsidP="000045B3">
      <w:pPr>
        <w:pStyle w:val="NoSpacing"/>
        <w:numPr>
          <w:ilvl w:val="0"/>
          <w:numId w:val="45"/>
        </w:numPr>
        <w:ind w:left="0" w:firstLine="993"/>
        <w:rPr>
          <w:rFonts w:ascii="Times New Roman" w:hAnsi="Times New Roman"/>
          <w:noProof/>
          <w:sz w:val="24"/>
          <w:szCs w:val="24"/>
        </w:rPr>
      </w:pPr>
      <w:r w:rsidRPr="00177B1C">
        <w:rPr>
          <w:rFonts w:ascii="Times New Roman" w:hAnsi="Times New Roman"/>
          <w:noProof/>
          <w:sz w:val="24"/>
          <w:szCs w:val="24"/>
        </w:rPr>
        <w:t>Situația locativă</w:t>
      </w:r>
    </w:p>
    <w:p w14:paraId="21F68952" w14:textId="77777777" w:rsidR="000045B3" w:rsidRPr="00177B1C" w:rsidRDefault="000045B3" w:rsidP="000045B3">
      <w:pPr>
        <w:pStyle w:val="NoSpacing"/>
        <w:numPr>
          <w:ilvl w:val="0"/>
          <w:numId w:val="45"/>
        </w:numPr>
        <w:ind w:left="0" w:firstLine="993"/>
        <w:rPr>
          <w:rFonts w:ascii="Times New Roman" w:hAnsi="Times New Roman"/>
          <w:noProof/>
          <w:sz w:val="24"/>
          <w:szCs w:val="24"/>
        </w:rPr>
      </w:pPr>
      <w:r w:rsidRPr="00177B1C">
        <w:rPr>
          <w:rFonts w:ascii="Times New Roman" w:hAnsi="Times New Roman"/>
          <w:noProof/>
          <w:sz w:val="24"/>
          <w:szCs w:val="24"/>
        </w:rPr>
        <w:t xml:space="preserve">Situația profesională </w:t>
      </w:r>
    </w:p>
    <w:p w14:paraId="121866B5" w14:textId="77777777" w:rsidR="000045B3" w:rsidRPr="00177B1C" w:rsidRDefault="000045B3" w:rsidP="000045B3">
      <w:pPr>
        <w:pStyle w:val="NoSpacing"/>
        <w:numPr>
          <w:ilvl w:val="0"/>
          <w:numId w:val="45"/>
        </w:numPr>
        <w:ind w:left="0" w:firstLine="993"/>
        <w:rPr>
          <w:rFonts w:ascii="Times New Roman" w:hAnsi="Times New Roman"/>
          <w:noProof/>
          <w:sz w:val="24"/>
          <w:szCs w:val="24"/>
        </w:rPr>
      </w:pPr>
      <w:r w:rsidRPr="00177B1C">
        <w:rPr>
          <w:rFonts w:ascii="Times New Roman" w:hAnsi="Times New Roman"/>
          <w:noProof/>
          <w:sz w:val="24"/>
          <w:szCs w:val="24"/>
        </w:rPr>
        <w:t xml:space="preserve">Numărul copiilor și al celorlalte persoane care locuiesc și gospodăresc împreună cu solicitanții; </w:t>
      </w:r>
    </w:p>
    <w:p w14:paraId="4D28F0E4" w14:textId="77777777" w:rsidR="000045B3" w:rsidRPr="00177B1C" w:rsidRDefault="000045B3" w:rsidP="000045B3">
      <w:pPr>
        <w:pStyle w:val="NoSpacing"/>
        <w:numPr>
          <w:ilvl w:val="0"/>
          <w:numId w:val="45"/>
        </w:numPr>
        <w:ind w:left="0" w:firstLine="993"/>
        <w:rPr>
          <w:rFonts w:ascii="Times New Roman" w:hAnsi="Times New Roman"/>
          <w:noProof/>
          <w:sz w:val="24"/>
          <w:szCs w:val="24"/>
        </w:rPr>
      </w:pPr>
      <w:r w:rsidRPr="00177B1C">
        <w:rPr>
          <w:rFonts w:ascii="Times New Roman" w:hAnsi="Times New Roman"/>
          <w:noProof/>
          <w:sz w:val="24"/>
          <w:szCs w:val="24"/>
        </w:rPr>
        <w:t>Starea sănătății solicitanților sau a unor membri ai familiei acestora</w:t>
      </w:r>
    </w:p>
    <w:p w14:paraId="36AE2B14" w14:textId="77777777" w:rsidR="000045B3" w:rsidRPr="00177B1C" w:rsidRDefault="000045B3" w:rsidP="000045B3">
      <w:pPr>
        <w:pStyle w:val="NoSpacing"/>
        <w:numPr>
          <w:ilvl w:val="0"/>
          <w:numId w:val="45"/>
        </w:numPr>
        <w:ind w:left="0" w:firstLine="993"/>
        <w:rPr>
          <w:rFonts w:ascii="Times New Roman" w:hAnsi="Times New Roman"/>
          <w:noProof/>
          <w:sz w:val="24"/>
          <w:szCs w:val="24"/>
        </w:rPr>
      </w:pPr>
      <w:r w:rsidRPr="00177B1C">
        <w:rPr>
          <w:rFonts w:ascii="Times New Roman" w:hAnsi="Times New Roman"/>
          <w:noProof/>
          <w:sz w:val="24"/>
          <w:szCs w:val="24"/>
        </w:rPr>
        <w:t>Vechimea cererilor</w:t>
      </w:r>
    </w:p>
    <w:p w14:paraId="52B76659" w14:textId="77777777" w:rsidR="000045B3" w:rsidRPr="00177B1C" w:rsidRDefault="000045B3" w:rsidP="000045B3">
      <w:pPr>
        <w:pStyle w:val="NoSpacing"/>
        <w:numPr>
          <w:ilvl w:val="0"/>
          <w:numId w:val="45"/>
        </w:numPr>
        <w:ind w:left="0" w:firstLine="993"/>
        <w:rPr>
          <w:rFonts w:ascii="Times New Roman" w:hAnsi="Times New Roman"/>
          <w:noProof/>
          <w:sz w:val="24"/>
          <w:szCs w:val="24"/>
        </w:rPr>
      </w:pPr>
      <w:r w:rsidRPr="00177B1C">
        <w:rPr>
          <w:rFonts w:ascii="Times New Roman" w:hAnsi="Times New Roman"/>
          <w:noProof/>
          <w:sz w:val="24"/>
          <w:szCs w:val="24"/>
        </w:rPr>
        <w:t>Nivelul veniturilor</w:t>
      </w:r>
    </w:p>
    <w:p w14:paraId="4782C0FC" w14:textId="77777777" w:rsidR="000045B3" w:rsidRPr="00177B1C" w:rsidRDefault="000045B3" w:rsidP="000045B3">
      <w:pPr>
        <w:pStyle w:val="NoSpacing"/>
        <w:numPr>
          <w:ilvl w:val="0"/>
          <w:numId w:val="45"/>
        </w:numPr>
        <w:ind w:left="0" w:firstLine="993"/>
        <w:rPr>
          <w:rFonts w:ascii="Times New Roman" w:hAnsi="Times New Roman"/>
          <w:noProof/>
          <w:sz w:val="24"/>
          <w:szCs w:val="24"/>
        </w:rPr>
      </w:pPr>
      <w:r w:rsidRPr="00177B1C">
        <w:rPr>
          <w:rFonts w:ascii="Times New Roman" w:hAnsi="Times New Roman"/>
          <w:noProof/>
          <w:sz w:val="24"/>
          <w:szCs w:val="24"/>
        </w:rPr>
        <w:t>Alte aspecte relevante constatate prin anchetă socială</w:t>
      </w:r>
    </w:p>
    <w:p w14:paraId="025253B7" w14:textId="77777777" w:rsidR="000045B3" w:rsidRDefault="000045B3" w:rsidP="00D67544">
      <w:pPr>
        <w:pStyle w:val="NoSpacing"/>
        <w:ind w:firstLine="993"/>
        <w:rPr>
          <w:rFonts w:ascii="Times New Roman" w:hAnsi="Times New Roman"/>
          <w:b/>
          <w:bCs/>
          <w:noProof/>
          <w:sz w:val="24"/>
          <w:szCs w:val="24"/>
          <w:lang w:val="ro-RO"/>
        </w:rPr>
      </w:pPr>
    </w:p>
    <w:p w14:paraId="7E143FB4" w14:textId="55281078" w:rsidR="00D67544" w:rsidRPr="00D67544" w:rsidRDefault="00D67544" w:rsidP="00D67544">
      <w:pPr>
        <w:pStyle w:val="NoSpacing"/>
        <w:ind w:firstLine="993"/>
        <w:rPr>
          <w:rFonts w:ascii="Times New Roman" w:hAnsi="Times New Roman"/>
          <w:noProof/>
          <w:sz w:val="24"/>
          <w:szCs w:val="24"/>
          <w:lang w:val="ro-RO"/>
        </w:rPr>
      </w:pPr>
      <w:r w:rsidRPr="00D67544">
        <w:rPr>
          <w:rFonts w:ascii="Times New Roman" w:hAnsi="Times New Roman"/>
          <w:b/>
          <w:bCs/>
          <w:noProof/>
          <w:sz w:val="24"/>
          <w:szCs w:val="24"/>
          <w:lang w:val="ro-RO"/>
        </w:rPr>
        <w:t>(2)</w:t>
      </w:r>
      <w:r>
        <w:rPr>
          <w:rFonts w:ascii="Times New Roman" w:hAnsi="Times New Roman"/>
          <w:noProof/>
          <w:sz w:val="24"/>
          <w:szCs w:val="24"/>
          <w:lang w:val="ro-RO"/>
        </w:rPr>
        <w:t xml:space="preserve"> </w:t>
      </w:r>
      <w:r w:rsidRPr="00D67544">
        <w:rPr>
          <w:rFonts w:ascii="Times New Roman" w:hAnsi="Times New Roman"/>
          <w:noProof/>
          <w:sz w:val="24"/>
          <w:szCs w:val="24"/>
          <w:lang w:val="ro-RO"/>
        </w:rPr>
        <w:t xml:space="preserve">Fiecărei cereri i se va atribui un punctaj conform criteriilor de ierarhizare stabilite în Anexa nr. </w:t>
      </w:r>
      <w:r w:rsidR="0019000F">
        <w:rPr>
          <w:rFonts w:ascii="Times New Roman" w:hAnsi="Times New Roman"/>
          <w:noProof/>
          <w:sz w:val="24"/>
          <w:szCs w:val="24"/>
          <w:lang w:val="ro-RO"/>
        </w:rPr>
        <w:t>1</w:t>
      </w:r>
      <w:r w:rsidRPr="00D67544">
        <w:rPr>
          <w:rFonts w:ascii="Times New Roman" w:hAnsi="Times New Roman"/>
          <w:noProof/>
          <w:sz w:val="24"/>
          <w:szCs w:val="24"/>
          <w:lang w:val="ro-RO"/>
        </w:rPr>
        <w:t xml:space="preserve"> la prezentul regulament. </w:t>
      </w:r>
    </w:p>
    <w:p w14:paraId="40CB182F" w14:textId="77777777" w:rsidR="00D67544" w:rsidRDefault="00D67544" w:rsidP="00D67544">
      <w:pPr>
        <w:pStyle w:val="NoSpacing"/>
        <w:ind w:firstLine="993"/>
        <w:rPr>
          <w:rFonts w:ascii="Times New Roman" w:hAnsi="Times New Roman"/>
          <w:b/>
          <w:bCs/>
          <w:noProof/>
          <w:sz w:val="24"/>
          <w:szCs w:val="24"/>
          <w:lang w:val="ro-RO"/>
        </w:rPr>
      </w:pPr>
    </w:p>
    <w:p w14:paraId="69DCD6F9" w14:textId="69B79F0B" w:rsidR="00D67544" w:rsidRPr="00D67544" w:rsidRDefault="00D67544" w:rsidP="00D67544">
      <w:pPr>
        <w:pStyle w:val="NoSpacing"/>
        <w:ind w:firstLine="993"/>
        <w:rPr>
          <w:rFonts w:ascii="Times New Roman" w:hAnsi="Times New Roman"/>
          <w:noProof/>
          <w:sz w:val="24"/>
          <w:szCs w:val="24"/>
          <w:lang w:val="ro-RO"/>
        </w:rPr>
      </w:pPr>
      <w:r w:rsidRPr="00D67544">
        <w:rPr>
          <w:rFonts w:ascii="Times New Roman" w:hAnsi="Times New Roman"/>
          <w:b/>
          <w:bCs/>
          <w:noProof/>
          <w:sz w:val="24"/>
          <w:szCs w:val="24"/>
          <w:lang w:val="ro-RO"/>
        </w:rPr>
        <w:t>(3)</w:t>
      </w:r>
      <w:r>
        <w:rPr>
          <w:rFonts w:ascii="Times New Roman" w:hAnsi="Times New Roman"/>
          <w:noProof/>
          <w:sz w:val="24"/>
          <w:szCs w:val="24"/>
          <w:lang w:val="ro-RO"/>
        </w:rPr>
        <w:t xml:space="preserve"> </w:t>
      </w:r>
      <w:r w:rsidRPr="00D67544">
        <w:rPr>
          <w:rFonts w:ascii="Times New Roman" w:hAnsi="Times New Roman"/>
          <w:noProof/>
          <w:sz w:val="24"/>
          <w:szCs w:val="24"/>
          <w:lang w:val="ro-RO"/>
        </w:rPr>
        <w:t xml:space="preserve">Constituie criteriu de departajare în cazul punctajului egal, cel mai mare număr rezultat din suma obținută la următoarele criterii consemnate în Anexa nr </w:t>
      </w:r>
      <w:r w:rsidR="0019000F">
        <w:rPr>
          <w:rFonts w:ascii="Times New Roman" w:hAnsi="Times New Roman"/>
          <w:noProof/>
          <w:sz w:val="24"/>
          <w:szCs w:val="24"/>
          <w:lang w:val="ro-RO"/>
        </w:rPr>
        <w:t>1</w:t>
      </w:r>
      <w:r w:rsidRPr="00D67544">
        <w:rPr>
          <w:rFonts w:ascii="Times New Roman" w:hAnsi="Times New Roman"/>
          <w:noProof/>
          <w:sz w:val="24"/>
          <w:szCs w:val="24"/>
          <w:lang w:val="ro-RO"/>
        </w:rPr>
        <w:t xml:space="preserve"> la prezentul regulament:</w:t>
      </w:r>
    </w:p>
    <w:p w14:paraId="4D60A6C5" w14:textId="77777777" w:rsidR="00D67544" w:rsidRDefault="00D67544" w:rsidP="00D67544">
      <w:pPr>
        <w:pStyle w:val="NoSpacing"/>
        <w:numPr>
          <w:ilvl w:val="0"/>
          <w:numId w:val="41"/>
        </w:numPr>
        <w:ind w:left="0" w:firstLine="993"/>
        <w:rPr>
          <w:rFonts w:ascii="Times New Roman" w:hAnsi="Times New Roman"/>
          <w:noProof/>
          <w:sz w:val="24"/>
          <w:szCs w:val="24"/>
          <w:lang w:val="ro-RO"/>
        </w:rPr>
      </w:pPr>
      <w:r w:rsidRPr="00D67544">
        <w:rPr>
          <w:rFonts w:ascii="Times New Roman" w:hAnsi="Times New Roman"/>
          <w:noProof/>
          <w:sz w:val="24"/>
          <w:szCs w:val="24"/>
          <w:lang w:val="ro-RO"/>
        </w:rPr>
        <w:t>Numărul de copii aflați în întreținere</w:t>
      </w:r>
    </w:p>
    <w:p w14:paraId="41E0F26B" w14:textId="77777777" w:rsidR="00D67544" w:rsidRPr="00D67544" w:rsidRDefault="00D67544" w:rsidP="00D67544">
      <w:pPr>
        <w:pStyle w:val="NoSpacing"/>
        <w:numPr>
          <w:ilvl w:val="0"/>
          <w:numId w:val="41"/>
        </w:numPr>
        <w:ind w:left="0" w:firstLine="993"/>
        <w:rPr>
          <w:rFonts w:ascii="Times New Roman" w:hAnsi="Times New Roman"/>
          <w:noProof/>
          <w:sz w:val="24"/>
          <w:szCs w:val="24"/>
          <w:lang w:val="ro-RO"/>
        </w:rPr>
      </w:pPr>
      <w:r w:rsidRPr="00D67544">
        <w:rPr>
          <w:rFonts w:ascii="Times New Roman" w:hAnsi="Times New Roman"/>
          <w:noProof/>
          <w:sz w:val="24"/>
          <w:szCs w:val="24"/>
          <w:lang w:val="ro-RO"/>
        </w:rPr>
        <w:t>Starea sănătății solicitanților sau a unor membri ai familiei acestora</w:t>
      </w:r>
    </w:p>
    <w:p w14:paraId="2CB4AE80" w14:textId="02D98B93" w:rsidR="002F2046" w:rsidRPr="00B915F5" w:rsidRDefault="002F2046" w:rsidP="00B915F5">
      <w:pPr>
        <w:pStyle w:val="NoSpacing"/>
        <w:ind w:firstLine="993"/>
        <w:jc w:val="both"/>
        <w:rPr>
          <w:rFonts w:ascii="Times New Roman" w:hAnsi="Times New Roman"/>
          <w:noProof/>
          <w:sz w:val="24"/>
          <w:szCs w:val="24"/>
        </w:rPr>
      </w:pPr>
    </w:p>
    <w:p w14:paraId="13DF0C9D" w14:textId="3A41B27D" w:rsidR="00BC1799" w:rsidRDefault="00A92599" w:rsidP="00A92599">
      <w:pPr>
        <w:pStyle w:val="NoSpacing"/>
        <w:ind w:firstLine="993"/>
        <w:jc w:val="both"/>
        <w:rPr>
          <w:rFonts w:ascii="Times New Roman" w:hAnsi="Times New Roman"/>
          <w:noProof/>
          <w:sz w:val="24"/>
          <w:szCs w:val="24"/>
        </w:rPr>
      </w:pPr>
      <w:r w:rsidRPr="00A92599">
        <w:rPr>
          <w:rFonts w:ascii="Times New Roman" w:hAnsi="Times New Roman"/>
          <w:b/>
          <w:bCs/>
          <w:noProof/>
          <w:sz w:val="24"/>
          <w:szCs w:val="24"/>
        </w:rPr>
        <w:t>(</w:t>
      </w:r>
      <w:r w:rsidR="00D67544">
        <w:rPr>
          <w:rFonts w:ascii="Times New Roman" w:hAnsi="Times New Roman"/>
          <w:b/>
          <w:bCs/>
          <w:noProof/>
          <w:sz w:val="24"/>
          <w:szCs w:val="24"/>
        </w:rPr>
        <w:t>4</w:t>
      </w:r>
      <w:r w:rsidRPr="00A92599">
        <w:rPr>
          <w:rFonts w:ascii="Times New Roman" w:hAnsi="Times New Roman"/>
          <w:b/>
          <w:bCs/>
          <w:noProof/>
          <w:sz w:val="24"/>
          <w:szCs w:val="24"/>
        </w:rPr>
        <w:t>)</w:t>
      </w:r>
      <w:r>
        <w:rPr>
          <w:rFonts w:ascii="Times New Roman" w:hAnsi="Times New Roman"/>
          <w:noProof/>
          <w:sz w:val="24"/>
          <w:szCs w:val="24"/>
        </w:rPr>
        <w:t xml:space="preserve"> </w:t>
      </w:r>
      <w:r w:rsidRPr="00A92599">
        <w:rPr>
          <w:rFonts w:ascii="Times New Roman" w:hAnsi="Times New Roman"/>
          <w:noProof/>
          <w:sz w:val="24"/>
          <w:szCs w:val="24"/>
          <w:lang w:val="ro-RO"/>
        </w:rPr>
        <w:t>În cazul în care, în urma verificărilor efectuate de Comisie sau a anchetei sociale, se constată că informațiile și documentele depuse de solicitant nu corespund realității ori au fost prezentate documente sau declarații false, cererea se respinge, iar dacă locuința a fost deja repartizată, repartiția se revocă, respectiv contractul de închiriere poate fi reziliat, în condițiile legii.</w:t>
      </w:r>
    </w:p>
    <w:p w14:paraId="275D6BAA" w14:textId="77777777" w:rsidR="00A92599" w:rsidRDefault="00A92599" w:rsidP="00B915F5">
      <w:pPr>
        <w:pStyle w:val="NoSpacing"/>
        <w:ind w:firstLine="993"/>
        <w:jc w:val="both"/>
        <w:rPr>
          <w:rFonts w:ascii="Times New Roman" w:hAnsi="Times New Roman"/>
          <w:b/>
          <w:bCs/>
          <w:noProof/>
          <w:sz w:val="24"/>
          <w:szCs w:val="24"/>
        </w:rPr>
      </w:pPr>
    </w:p>
    <w:p w14:paraId="148DAA67" w14:textId="439F1BED" w:rsidR="00B915F5" w:rsidRPr="00B915F5" w:rsidRDefault="00B915F5" w:rsidP="00B915F5">
      <w:pPr>
        <w:pStyle w:val="NoSpacing"/>
        <w:ind w:firstLine="993"/>
        <w:jc w:val="both"/>
        <w:rPr>
          <w:rFonts w:ascii="Times New Roman" w:hAnsi="Times New Roman"/>
          <w:b/>
          <w:bCs/>
          <w:noProof/>
          <w:sz w:val="24"/>
          <w:szCs w:val="24"/>
        </w:rPr>
      </w:pPr>
      <w:r w:rsidRPr="00B915F5">
        <w:rPr>
          <w:rFonts w:ascii="Times New Roman" w:hAnsi="Times New Roman"/>
          <w:b/>
          <w:bCs/>
          <w:noProof/>
          <w:sz w:val="24"/>
          <w:szCs w:val="24"/>
        </w:rPr>
        <w:t>Art. 19</w:t>
      </w:r>
      <w:r w:rsidR="00747CCF">
        <w:rPr>
          <w:rFonts w:ascii="Times New Roman" w:hAnsi="Times New Roman"/>
          <w:b/>
          <w:bCs/>
          <w:noProof/>
          <w:sz w:val="24"/>
          <w:szCs w:val="24"/>
        </w:rPr>
        <w:t>.</w:t>
      </w:r>
    </w:p>
    <w:p w14:paraId="19CEE618"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b/>
          <w:bCs/>
          <w:noProof/>
          <w:sz w:val="24"/>
          <w:szCs w:val="24"/>
        </w:rPr>
        <w:t>(1)</w:t>
      </w:r>
      <w:r w:rsidRPr="00B915F5">
        <w:rPr>
          <w:rFonts w:ascii="Times New Roman" w:hAnsi="Times New Roman"/>
          <w:noProof/>
          <w:sz w:val="24"/>
          <w:szCs w:val="24"/>
        </w:rPr>
        <w:t xml:space="preserve"> Repartizarea locuințelor nZEB plus pentru tineri în Municipiul Câmpulung Moldovenesc se face în baza listei de priorități cuprinzând solicitanții îndreptățiți să primească o locuință, aprobată prin hotărâre a Consiliului Local al Municipiului Câmpulung Moldovenesc.</w:t>
      </w:r>
    </w:p>
    <w:p w14:paraId="315DF4CC"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b/>
          <w:bCs/>
          <w:noProof/>
          <w:sz w:val="24"/>
          <w:szCs w:val="24"/>
        </w:rPr>
        <w:t>(2)</w:t>
      </w:r>
      <w:r w:rsidRPr="00B915F5">
        <w:rPr>
          <w:rFonts w:ascii="Times New Roman" w:hAnsi="Times New Roman"/>
          <w:noProof/>
          <w:sz w:val="24"/>
          <w:szCs w:val="24"/>
        </w:rPr>
        <w:t xml:space="preserve"> În funcție de numărul și structura locuințelor nZEB plus pentru tineri disponibile, Comisia întocmește lista de repartizare a locuințelor, ținând cont de ordinea stabilită în lista de priorități rămasă definitivă și de criteriile de departajare.</w:t>
      </w:r>
    </w:p>
    <w:p w14:paraId="7C84F3EC"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b/>
          <w:bCs/>
          <w:noProof/>
          <w:sz w:val="24"/>
          <w:szCs w:val="24"/>
        </w:rPr>
        <w:t>(3)</w:t>
      </w:r>
      <w:r w:rsidRPr="00B915F5">
        <w:rPr>
          <w:rFonts w:ascii="Times New Roman" w:hAnsi="Times New Roman"/>
          <w:noProof/>
          <w:sz w:val="24"/>
          <w:szCs w:val="24"/>
        </w:rPr>
        <w:t xml:space="preserve"> Lista de repartizare va cuprinde:</w:t>
      </w:r>
    </w:p>
    <w:p w14:paraId="138E9F52"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a) numele și prenumele solicitantului;</w:t>
      </w:r>
    </w:p>
    <w:p w14:paraId="6182C68F"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b) numărul poziției în lista de priorități;</w:t>
      </w:r>
    </w:p>
    <w:p w14:paraId="71083782"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c) totalul punctajului obținut;</w:t>
      </w:r>
    </w:p>
    <w:p w14:paraId="63467514"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d) numărul membrilor familiei;</w:t>
      </w:r>
    </w:p>
    <w:p w14:paraId="21066E0A"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e) datele de identificare ale locuinței repartizate (adresa, numărul de camere etc.).</w:t>
      </w:r>
    </w:p>
    <w:p w14:paraId="5D47652B" w14:textId="77777777" w:rsidR="00B915F5" w:rsidRDefault="00B915F5" w:rsidP="00BC1799">
      <w:pPr>
        <w:pStyle w:val="NoSpacing"/>
        <w:jc w:val="both"/>
        <w:rPr>
          <w:rFonts w:ascii="Times New Roman" w:hAnsi="Times New Roman"/>
          <w:noProof/>
          <w:sz w:val="24"/>
          <w:szCs w:val="24"/>
        </w:rPr>
      </w:pPr>
    </w:p>
    <w:p w14:paraId="3C59DCD6" w14:textId="3CB5176E" w:rsidR="00B915F5" w:rsidRPr="00B915F5" w:rsidRDefault="00B915F5" w:rsidP="00B915F5">
      <w:pPr>
        <w:pStyle w:val="NoSpacing"/>
        <w:ind w:firstLine="993"/>
        <w:jc w:val="both"/>
        <w:rPr>
          <w:rFonts w:ascii="Times New Roman" w:hAnsi="Times New Roman"/>
          <w:b/>
          <w:bCs/>
          <w:noProof/>
          <w:sz w:val="24"/>
          <w:szCs w:val="24"/>
        </w:rPr>
      </w:pPr>
      <w:r w:rsidRPr="00B915F5">
        <w:rPr>
          <w:rFonts w:ascii="Times New Roman" w:hAnsi="Times New Roman"/>
          <w:b/>
          <w:bCs/>
          <w:noProof/>
          <w:sz w:val="24"/>
          <w:szCs w:val="24"/>
        </w:rPr>
        <w:t>Art. 20</w:t>
      </w:r>
      <w:r w:rsidR="00AF5885">
        <w:rPr>
          <w:rFonts w:ascii="Times New Roman" w:hAnsi="Times New Roman"/>
          <w:b/>
          <w:bCs/>
          <w:noProof/>
          <w:sz w:val="24"/>
          <w:szCs w:val="24"/>
        </w:rPr>
        <w:t>.</w:t>
      </w:r>
    </w:p>
    <w:p w14:paraId="5E79C2F9"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b/>
          <w:bCs/>
          <w:noProof/>
          <w:sz w:val="24"/>
          <w:szCs w:val="24"/>
        </w:rPr>
        <w:t>(1)</w:t>
      </w:r>
      <w:r w:rsidRPr="00B915F5">
        <w:rPr>
          <w:rFonts w:ascii="Times New Roman" w:hAnsi="Times New Roman"/>
          <w:noProof/>
          <w:sz w:val="24"/>
          <w:szCs w:val="24"/>
        </w:rPr>
        <w:t xml:space="preserve"> Solicitanții cărora le-a fost repartizată o locuință nZEB plus pentru tineri au obligația ca, în termen de 30 de zile de la data repartizării locuinței:</w:t>
      </w:r>
    </w:p>
    <w:p w14:paraId="0039C45F"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a) să semneze contractul de închiriere pentru locuința repartizată;</w:t>
      </w:r>
    </w:p>
    <w:p w14:paraId="432F11EE"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b) să semneze procesul-verbal de predare-primire a locuinței;</w:t>
      </w:r>
    </w:p>
    <w:p w14:paraId="7FCFB1BF"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c) să întreprindă demersurile necesare în vederea mutării în locuința repartizată;</w:t>
      </w:r>
    </w:p>
    <w:p w14:paraId="5DE2F641"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d) să efectueze demersurile necesare în vederea încheierii contractelor de utilități.</w:t>
      </w:r>
    </w:p>
    <w:p w14:paraId="670DFDD8"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b/>
          <w:bCs/>
          <w:noProof/>
          <w:sz w:val="24"/>
          <w:szCs w:val="24"/>
        </w:rPr>
        <w:t>(2)</w:t>
      </w:r>
      <w:r w:rsidRPr="00B915F5">
        <w:rPr>
          <w:rFonts w:ascii="Times New Roman" w:hAnsi="Times New Roman"/>
          <w:noProof/>
          <w:sz w:val="24"/>
          <w:szCs w:val="24"/>
        </w:rPr>
        <w:t xml:space="preserve"> Neîndeplinirea obligațiilor prevăzute la alin. (1) conduce la eliberarea locuinței de orice sarcini și repartizarea acesteia următorului solicitant prevăzut în lista cuprinzând solicitanții îndreptățiți să primească o locuință, aprobată prin hotărâre a Consiliului Local al Municipiului Câmpulung Moldovenesc.</w:t>
      </w:r>
    </w:p>
    <w:p w14:paraId="31AD1980" w14:textId="77777777" w:rsidR="00B915F5" w:rsidRDefault="00B915F5" w:rsidP="00B915F5">
      <w:pPr>
        <w:pStyle w:val="NoSpacing"/>
        <w:ind w:firstLine="993"/>
        <w:jc w:val="both"/>
        <w:rPr>
          <w:rFonts w:ascii="Times New Roman" w:hAnsi="Times New Roman"/>
          <w:noProof/>
          <w:sz w:val="24"/>
          <w:szCs w:val="24"/>
        </w:rPr>
      </w:pPr>
    </w:p>
    <w:p w14:paraId="7F77563F" w14:textId="0F80010D" w:rsidR="00B915F5" w:rsidRPr="00B915F5" w:rsidRDefault="00B915F5" w:rsidP="00B915F5">
      <w:pPr>
        <w:pStyle w:val="NoSpacing"/>
        <w:ind w:firstLine="993"/>
        <w:jc w:val="both"/>
        <w:rPr>
          <w:rFonts w:ascii="Times New Roman" w:hAnsi="Times New Roman"/>
          <w:b/>
          <w:bCs/>
          <w:noProof/>
          <w:sz w:val="24"/>
          <w:szCs w:val="24"/>
        </w:rPr>
      </w:pPr>
      <w:r w:rsidRPr="00B915F5">
        <w:rPr>
          <w:rFonts w:ascii="Times New Roman" w:hAnsi="Times New Roman"/>
          <w:b/>
          <w:bCs/>
          <w:noProof/>
          <w:sz w:val="24"/>
          <w:szCs w:val="24"/>
        </w:rPr>
        <w:t>Art. 21</w:t>
      </w:r>
      <w:r w:rsidR="00AF5885">
        <w:rPr>
          <w:rFonts w:ascii="Times New Roman" w:hAnsi="Times New Roman"/>
          <w:b/>
          <w:bCs/>
          <w:noProof/>
          <w:sz w:val="24"/>
          <w:szCs w:val="24"/>
        </w:rPr>
        <w:t>.</w:t>
      </w:r>
    </w:p>
    <w:p w14:paraId="2034B948"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b/>
          <w:bCs/>
          <w:noProof/>
          <w:sz w:val="24"/>
          <w:szCs w:val="24"/>
        </w:rPr>
        <w:t>(1)</w:t>
      </w:r>
      <w:r w:rsidRPr="00B915F5">
        <w:rPr>
          <w:rFonts w:ascii="Times New Roman" w:hAnsi="Times New Roman"/>
          <w:noProof/>
          <w:sz w:val="24"/>
          <w:szCs w:val="24"/>
        </w:rPr>
        <w:t xml:space="preserve"> Închirierea locuințelor nZEB plus pentru tineri se face pe baza unui contract de închiriere, încheiat între Municipiul Câmpulung Moldovenesc și chiriaș și care va cuprinde în principal:</w:t>
      </w:r>
    </w:p>
    <w:p w14:paraId="21B4C584"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a) adresa locuinței care face obiectul închirierii;</w:t>
      </w:r>
    </w:p>
    <w:p w14:paraId="2F0A21EF"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lastRenderedPageBreak/>
        <w:t>b) suprafața și dotările folosite în exclusivitate și în comun;</w:t>
      </w:r>
    </w:p>
    <w:p w14:paraId="32C4A484"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c) valoarea chiriei lunare, regulile de modificare a acesteia și modul de plată;</w:t>
      </w:r>
    </w:p>
    <w:p w14:paraId="3CE83BDD"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d) obligațiile părților pentru folosirea și întreținerea spațiilor care fac obiectul contractului;</w:t>
      </w:r>
    </w:p>
    <w:p w14:paraId="344D53F2"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e) obligațiile chiriașului cu privire la plata cheltuielilor de întreținere și utilități publice (energie electrică, gaze, apă, canalizare, salubritate etc.);</w:t>
      </w:r>
    </w:p>
    <w:p w14:paraId="159A2968"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f) durata închirierii;</w:t>
      </w:r>
    </w:p>
    <w:p w14:paraId="563340FD"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g) persoanele care vor locui împreună cu titularul contractului de închiriere;</w:t>
      </w:r>
    </w:p>
    <w:p w14:paraId="07510B52"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h) alte clauze convenite între părți, în condițiile legii.</w:t>
      </w:r>
    </w:p>
    <w:p w14:paraId="483DCBE6" w14:textId="77777777" w:rsidR="00B915F5" w:rsidRDefault="00B915F5" w:rsidP="00B915F5">
      <w:pPr>
        <w:pStyle w:val="NoSpacing"/>
        <w:ind w:firstLine="993"/>
        <w:jc w:val="both"/>
        <w:rPr>
          <w:rFonts w:ascii="Times New Roman" w:hAnsi="Times New Roman"/>
          <w:noProof/>
          <w:sz w:val="24"/>
          <w:szCs w:val="24"/>
        </w:rPr>
      </w:pPr>
    </w:p>
    <w:p w14:paraId="2905030C"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b/>
          <w:bCs/>
          <w:noProof/>
          <w:sz w:val="24"/>
          <w:szCs w:val="24"/>
        </w:rPr>
        <w:t>Art. 22.</w:t>
      </w:r>
    </w:p>
    <w:p w14:paraId="75FD5DC0" w14:textId="08358F69" w:rsidR="00D67544" w:rsidRDefault="00B915F5" w:rsidP="00D67544">
      <w:pPr>
        <w:pStyle w:val="NoSpacing"/>
        <w:numPr>
          <w:ilvl w:val="0"/>
          <w:numId w:val="43"/>
        </w:numPr>
        <w:ind w:left="0" w:firstLine="993"/>
        <w:jc w:val="both"/>
        <w:rPr>
          <w:rFonts w:ascii="Times New Roman" w:hAnsi="Times New Roman"/>
          <w:noProof/>
          <w:sz w:val="24"/>
          <w:szCs w:val="24"/>
        </w:rPr>
      </w:pPr>
      <w:r w:rsidRPr="00B915F5">
        <w:rPr>
          <w:rFonts w:ascii="Times New Roman" w:hAnsi="Times New Roman"/>
          <w:noProof/>
          <w:sz w:val="24"/>
          <w:szCs w:val="24"/>
        </w:rPr>
        <w:t xml:space="preserve">Contractul de închiriere pentru locuințe se încheie conform </w:t>
      </w:r>
      <w:r w:rsidR="00D67544">
        <w:rPr>
          <w:rFonts w:ascii="Times New Roman" w:hAnsi="Times New Roman"/>
          <w:noProof/>
          <w:sz w:val="24"/>
          <w:szCs w:val="24"/>
        </w:rPr>
        <w:t>C</w:t>
      </w:r>
      <w:r w:rsidRPr="00B915F5">
        <w:rPr>
          <w:rFonts w:ascii="Times New Roman" w:hAnsi="Times New Roman"/>
          <w:noProof/>
          <w:sz w:val="24"/>
          <w:szCs w:val="24"/>
        </w:rPr>
        <w:t>ontractului-cadru de închiriere prevăzut în Anexa nr. 8 la Normele metodologice de aplicare a Legii nr. 114/1996, aprobate prin H.G. nr. 1275/2000, cu respectarea prevederilor art. 44 alin. (1) din Legea nr. 114/1996, republicată, cu modificările și completările ulterioare</w:t>
      </w:r>
      <w:r w:rsidRPr="00235DB0">
        <w:rPr>
          <w:rFonts w:ascii="Times New Roman" w:hAnsi="Times New Roman"/>
          <w:noProof/>
          <w:sz w:val="24"/>
          <w:szCs w:val="24"/>
        </w:rPr>
        <w:t>.</w:t>
      </w:r>
    </w:p>
    <w:p w14:paraId="4F9A94B7" w14:textId="7746E648" w:rsidR="00D67544" w:rsidRPr="00D67544" w:rsidRDefault="00D67544" w:rsidP="00D67544">
      <w:pPr>
        <w:pStyle w:val="NoSpacing"/>
        <w:numPr>
          <w:ilvl w:val="0"/>
          <w:numId w:val="43"/>
        </w:numPr>
        <w:ind w:left="0" w:firstLine="993"/>
        <w:jc w:val="both"/>
        <w:rPr>
          <w:rFonts w:ascii="Times New Roman" w:hAnsi="Times New Roman"/>
          <w:noProof/>
          <w:sz w:val="24"/>
          <w:szCs w:val="24"/>
        </w:rPr>
      </w:pPr>
      <w:r w:rsidRPr="00D67544">
        <w:rPr>
          <w:rFonts w:ascii="Times New Roman" w:hAnsi="Times New Roman"/>
          <w:noProof/>
          <w:sz w:val="24"/>
          <w:szCs w:val="24"/>
          <w:lang w:val="ro-RO"/>
        </w:rPr>
        <w:t xml:space="preserve">Închirierea locuințelor nZeb plus pentru tineri se face pe o perioadă de 5 ani în conformitate cu prevederile art. 44 alin. (1) din Legea nr. 114/1996. </w:t>
      </w:r>
    </w:p>
    <w:p w14:paraId="48F0D730" w14:textId="2DAC25A6" w:rsidR="00B477EF" w:rsidRDefault="00B477EF" w:rsidP="00B477EF">
      <w:pPr>
        <w:pStyle w:val="NoSpacing"/>
        <w:numPr>
          <w:ilvl w:val="0"/>
          <w:numId w:val="43"/>
        </w:numPr>
        <w:jc w:val="both"/>
        <w:rPr>
          <w:rFonts w:ascii="Times New Roman" w:hAnsi="Times New Roman"/>
          <w:noProof/>
          <w:sz w:val="24"/>
          <w:szCs w:val="24"/>
        </w:rPr>
      </w:pPr>
      <w:r>
        <w:rPr>
          <w:rFonts w:ascii="Times New Roman" w:hAnsi="Times New Roman"/>
          <w:noProof/>
          <w:sz w:val="24"/>
          <w:szCs w:val="24"/>
        </w:rPr>
        <w:t xml:space="preserve">Valoarea </w:t>
      </w:r>
      <w:r w:rsidR="00840B89">
        <w:rPr>
          <w:rFonts w:ascii="Times New Roman" w:hAnsi="Times New Roman"/>
          <w:noProof/>
          <w:sz w:val="24"/>
          <w:szCs w:val="24"/>
        </w:rPr>
        <w:t>c</w:t>
      </w:r>
      <w:r>
        <w:rPr>
          <w:rFonts w:ascii="Times New Roman" w:hAnsi="Times New Roman"/>
          <w:noProof/>
          <w:sz w:val="24"/>
          <w:szCs w:val="24"/>
        </w:rPr>
        <w:t>hiriei va fi prevăzută în contractul de închiriere.</w:t>
      </w:r>
    </w:p>
    <w:p w14:paraId="33689364" w14:textId="77777777" w:rsidR="00B915F5" w:rsidRDefault="00B915F5" w:rsidP="00B915F5">
      <w:pPr>
        <w:pStyle w:val="NoSpacing"/>
        <w:ind w:firstLine="993"/>
        <w:jc w:val="both"/>
        <w:rPr>
          <w:rFonts w:ascii="Times New Roman" w:hAnsi="Times New Roman"/>
          <w:noProof/>
          <w:sz w:val="24"/>
          <w:szCs w:val="24"/>
        </w:rPr>
      </w:pPr>
    </w:p>
    <w:p w14:paraId="39174895"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b/>
          <w:bCs/>
          <w:noProof/>
          <w:sz w:val="24"/>
          <w:szCs w:val="24"/>
        </w:rPr>
        <w:t>Art. 23.</w:t>
      </w:r>
      <w:r w:rsidRPr="00B915F5">
        <w:rPr>
          <w:rFonts w:ascii="Times New Roman" w:hAnsi="Times New Roman"/>
          <w:noProof/>
          <w:sz w:val="24"/>
          <w:szCs w:val="24"/>
        </w:rPr>
        <w:t xml:space="preserve"> În vederea încheierii contractului de închiriere, beneficiarii repartiției vor prezenta următoarele documente:</w:t>
      </w:r>
    </w:p>
    <w:p w14:paraId="4D4845C8"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a) repartiția emisă în baza Hotărârii Consiliului Local al Municipiului Câmpulung Moldovenesc;</w:t>
      </w:r>
    </w:p>
    <w:p w14:paraId="68A9F8B3"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b) buletinul/cartea de identitate;</w:t>
      </w:r>
    </w:p>
    <w:p w14:paraId="5BB6CC35"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c) declarație și adeverință de venit net lunar realizat pe ultimele 12 luni, pentru fiecare dintre membrii familiei care realizează venituri;</w:t>
      </w:r>
    </w:p>
    <w:p w14:paraId="0EC4FDA6"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d) alte documente, după caz, din care pot să rezulte unele drepturi pe care le-au dobândit în legătură cu închirierea locuinței.</w:t>
      </w:r>
    </w:p>
    <w:p w14:paraId="5EB1D1F3" w14:textId="77777777" w:rsidR="00B915F5" w:rsidRDefault="00B915F5" w:rsidP="00B915F5">
      <w:pPr>
        <w:pStyle w:val="NoSpacing"/>
        <w:ind w:firstLine="993"/>
        <w:jc w:val="both"/>
        <w:rPr>
          <w:rFonts w:ascii="Times New Roman" w:hAnsi="Times New Roman"/>
          <w:noProof/>
          <w:sz w:val="24"/>
          <w:szCs w:val="24"/>
        </w:rPr>
      </w:pPr>
    </w:p>
    <w:p w14:paraId="290BA3D6"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b/>
          <w:bCs/>
          <w:noProof/>
          <w:sz w:val="24"/>
          <w:szCs w:val="24"/>
        </w:rPr>
        <w:t>Art. 24.</w:t>
      </w:r>
    </w:p>
    <w:p w14:paraId="3E990882"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b/>
          <w:bCs/>
          <w:noProof/>
          <w:sz w:val="24"/>
          <w:szCs w:val="24"/>
        </w:rPr>
        <w:t>(1)</w:t>
      </w:r>
      <w:r w:rsidRPr="00B915F5">
        <w:rPr>
          <w:rFonts w:ascii="Times New Roman" w:hAnsi="Times New Roman"/>
          <w:noProof/>
          <w:sz w:val="24"/>
          <w:szCs w:val="24"/>
        </w:rPr>
        <w:t xml:space="preserve"> În cazul în care părțile nu convin asupra reînnoirii contractului de închiriere, chiriașul este obligat să părăsească locuința la expirarea termenului contractual.</w:t>
      </w:r>
    </w:p>
    <w:p w14:paraId="0FE82CCF"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b/>
          <w:bCs/>
          <w:noProof/>
          <w:sz w:val="24"/>
          <w:szCs w:val="24"/>
        </w:rPr>
        <w:t>(2)</w:t>
      </w:r>
      <w:r w:rsidRPr="00B915F5">
        <w:rPr>
          <w:rFonts w:ascii="Times New Roman" w:hAnsi="Times New Roman"/>
          <w:noProof/>
          <w:sz w:val="24"/>
          <w:szCs w:val="24"/>
        </w:rPr>
        <w:t xml:space="preserve"> Constituie motive de neprelungire a contractului de închiriere, la expirarea duratei acestuia, următoarele situații:</w:t>
      </w:r>
    </w:p>
    <w:p w14:paraId="590BC2E9"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a) chiriașul acumulează în mod frecvent și repetat datorii la plata chiriei și a utilităților;</w:t>
      </w:r>
    </w:p>
    <w:p w14:paraId="334149F3"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b) chiriașul, prin comportamentul său necorespunzător, deranjează în mod frecvent vecinii din imobil.</w:t>
      </w:r>
    </w:p>
    <w:p w14:paraId="385DCF8E" w14:textId="77777777" w:rsidR="00B915F5" w:rsidRDefault="00B915F5" w:rsidP="00B915F5">
      <w:pPr>
        <w:pStyle w:val="NoSpacing"/>
        <w:ind w:firstLine="993"/>
        <w:jc w:val="both"/>
        <w:rPr>
          <w:rFonts w:ascii="Times New Roman" w:hAnsi="Times New Roman"/>
          <w:noProof/>
          <w:sz w:val="24"/>
          <w:szCs w:val="24"/>
        </w:rPr>
      </w:pPr>
    </w:p>
    <w:p w14:paraId="3E31E9A1"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b/>
          <w:bCs/>
          <w:noProof/>
          <w:sz w:val="24"/>
          <w:szCs w:val="24"/>
        </w:rPr>
        <w:t>Art. 25.</w:t>
      </w:r>
      <w:r w:rsidRPr="00B915F5">
        <w:rPr>
          <w:rFonts w:ascii="Times New Roman" w:hAnsi="Times New Roman"/>
          <w:noProof/>
          <w:sz w:val="24"/>
          <w:szCs w:val="24"/>
        </w:rPr>
        <w:t xml:space="preserve"> Contractul de închiriere se reziliază în următoarele situații:</w:t>
      </w:r>
    </w:p>
    <w:p w14:paraId="1BDC9D88"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a) la cererea chiriașului, cu obligația acestuia de a notifica în prealabil proprietarul, cu cel puțin 30 de zile înainte;</w:t>
      </w:r>
    </w:p>
    <w:p w14:paraId="79942E4A" w14:textId="52CF5AB8"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 xml:space="preserve">b) la cererea proprietarului, dacă chiriașul nu a achitat chiria și/sau contravaloarea </w:t>
      </w:r>
      <w:r w:rsidR="00235DB0">
        <w:rPr>
          <w:rFonts w:ascii="Times New Roman" w:hAnsi="Times New Roman"/>
          <w:noProof/>
          <w:sz w:val="24"/>
          <w:szCs w:val="24"/>
        </w:rPr>
        <w:t>cheltuielilor de întreținere</w:t>
      </w:r>
      <w:r w:rsidRPr="00B915F5">
        <w:rPr>
          <w:rFonts w:ascii="Times New Roman" w:hAnsi="Times New Roman"/>
          <w:noProof/>
          <w:sz w:val="24"/>
          <w:szCs w:val="24"/>
        </w:rPr>
        <w:t xml:space="preserve"> timp de 3 luni consecutive;</w:t>
      </w:r>
    </w:p>
    <w:p w14:paraId="44C0BC73"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c) dacă chiriașul a pricinuit însemnate stricăciuni locuinței, instalațiilor sau altor bunuri aferente acesteia ori a înstrăinat părți din acestea;</w:t>
      </w:r>
    </w:p>
    <w:p w14:paraId="310A7373"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d) dacă chiriașul are un comportament care face imposibilă conviețuirea ori împiedică folosirea normală a locuinței;</w:t>
      </w:r>
    </w:p>
    <w:p w14:paraId="78FBDD4A"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e) dacă chiriașul a părăsit locuința pe o perioadă mai mare de 90 de zile, fără notificarea prealabilă a proprietarului;</w:t>
      </w:r>
    </w:p>
    <w:p w14:paraId="716549E7"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f) dacă chiriașul a subînchiriat locuința, a transmis dreptul de folosință sau a schimbat destinația spațiului închiriat;</w:t>
      </w:r>
    </w:p>
    <w:p w14:paraId="55D12405"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g) dacă chiriașul nu a comunicat proprietarului modificările intervenite în venitul net lunar al familiei, în termen de 30 de zile de la data producerii acestora;</w:t>
      </w:r>
    </w:p>
    <w:p w14:paraId="535FAC75"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h) dacă chiriașul nu a respectat clauzele contractuale;</w:t>
      </w:r>
    </w:p>
    <w:p w14:paraId="1867D9C6"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i) dacă chiriașul nu a notificat Primăria Municipiului Câmpulung Moldovenesc, în termen de 30 de zile, cu privire la orice modificare intervenită față de condițiile inițiale care au stat la baza repartizării locuinței;</w:t>
      </w:r>
    </w:p>
    <w:p w14:paraId="631A4F87"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lastRenderedPageBreak/>
        <w:t>j) în cazul în care, cu ocazia a două verificări consecutive, se constată că locuința este ocupată și de alte persoane decât titularul contractului și persoanele înscrise în contractul de închiriere;</w:t>
      </w:r>
    </w:p>
    <w:p w14:paraId="0369DCA4"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k) dacă locatarul sau un membru al familiei dobândește o locuință în proprietate, beneficiază de sprijinul statului pentru realizarea unei locuințe ori deține, în calitate de chiriaș, o altă locuință din fondul locativ de stat, ulterior încheierii contractului de închiriere;</w:t>
      </w:r>
    </w:p>
    <w:p w14:paraId="7A42EB08" w14:textId="40581242" w:rsidR="00B915F5" w:rsidRPr="00B915F5" w:rsidRDefault="00583A05" w:rsidP="00B915F5">
      <w:pPr>
        <w:pStyle w:val="NoSpacing"/>
        <w:ind w:firstLine="993"/>
        <w:jc w:val="both"/>
        <w:rPr>
          <w:rFonts w:ascii="Times New Roman" w:hAnsi="Times New Roman"/>
          <w:noProof/>
          <w:sz w:val="24"/>
          <w:szCs w:val="24"/>
        </w:rPr>
      </w:pPr>
      <w:r>
        <w:rPr>
          <w:rFonts w:ascii="Times New Roman" w:hAnsi="Times New Roman"/>
          <w:noProof/>
          <w:sz w:val="24"/>
          <w:szCs w:val="24"/>
        </w:rPr>
        <w:t>l</w:t>
      </w:r>
      <w:r w:rsidR="00B915F5" w:rsidRPr="00B915F5">
        <w:rPr>
          <w:rFonts w:ascii="Times New Roman" w:hAnsi="Times New Roman"/>
          <w:noProof/>
          <w:sz w:val="24"/>
          <w:szCs w:val="24"/>
        </w:rPr>
        <w:t>) în termen de 30 de zile de la data înregistrării decesului titularului contractului de închiriere, cu excepția situațiilor prevăzute la art. 26.</w:t>
      </w:r>
    </w:p>
    <w:p w14:paraId="743F7B2D"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b/>
          <w:bCs/>
          <w:noProof/>
          <w:sz w:val="24"/>
          <w:szCs w:val="24"/>
        </w:rPr>
        <w:t>(2)</w:t>
      </w:r>
      <w:r w:rsidRPr="00B915F5">
        <w:rPr>
          <w:rFonts w:ascii="Times New Roman" w:hAnsi="Times New Roman"/>
          <w:noProof/>
          <w:sz w:val="24"/>
          <w:szCs w:val="24"/>
        </w:rPr>
        <w:t xml:space="preserve"> În toate cazurile prevăzute la alin. (1), locatarul este obligat să predea locuința în termen de 30 de zile de la data notificării rezilierii.</w:t>
      </w:r>
    </w:p>
    <w:p w14:paraId="4265757E"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b/>
          <w:bCs/>
          <w:noProof/>
          <w:sz w:val="24"/>
          <w:szCs w:val="24"/>
        </w:rPr>
        <w:t>(3)</w:t>
      </w:r>
      <w:r w:rsidRPr="00B915F5">
        <w:rPr>
          <w:rFonts w:ascii="Times New Roman" w:hAnsi="Times New Roman"/>
          <w:noProof/>
          <w:sz w:val="24"/>
          <w:szCs w:val="24"/>
        </w:rPr>
        <w:t xml:space="preserve"> Chiria și cheltuielile privind utilitățile sunt în sarcina chiriașului până la data predării locuinței.</w:t>
      </w:r>
    </w:p>
    <w:p w14:paraId="6232E3BE" w14:textId="77777777" w:rsidR="00B915F5" w:rsidRDefault="00B915F5" w:rsidP="00B915F5">
      <w:pPr>
        <w:pStyle w:val="NoSpacing"/>
        <w:ind w:firstLine="993"/>
        <w:jc w:val="both"/>
        <w:rPr>
          <w:rFonts w:ascii="Times New Roman" w:hAnsi="Times New Roman"/>
          <w:b/>
          <w:bCs/>
          <w:noProof/>
          <w:sz w:val="24"/>
          <w:szCs w:val="24"/>
        </w:rPr>
      </w:pPr>
    </w:p>
    <w:p w14:paraId="12D526BE" w14:textId="03A16882"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b/>
          <w:bCs/>
          <w:noProof/>
          <w:sz w:val="24"/>
          <w:szCs w:val="24"/>
        </w:rPr>
        <w:t>Art. 26.</w:t>
      </w:r>
      <w:r w:rsidRPr="00B915F5">
        <w:rPr>
          <w:rFonts w:ascii="Times New Roman" w:hAnsi="Times New Roman"/>
          <w:noProof/>
          <w:sz w:val="24"/>
          <w:szCs w:val="24"/>
        </w:rPr>
        <w:t xml:space="preserve"> În cazul decesului titularului contractului de închiriere, închirierea poate continua, până la expirarea duratei contractului, în beneficiul următoarelor categorii de persoane:</w:t>
      </w:r>
    </w:p>
    <w:p w14:paraId="163BF735" w14:textId="4B0F6D0C"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 xml:space="preserve">a) </w:t>
      </w:r>
      <w:r w:rsidR="00583A05">
        <w:rPr>
          <w:rFonts w:ascii="Times New Roman" w:hAnsi="Times New Roman"/>
          <w:noProof/>
          <w:sz w:val="24"/>
          <w:szCs w:val="24"/>
        </w:rPr>
        <w:t>S</w:t>
      </w:r>
      <w:r w:rsidRPr="00B915F5">
        <w:rPr>
          <w:rFonts w:ascii="Times New Roman" w:hAnsi="Times New Roman"/>
          <w:noProof/>
          <w:sz w:val="24"/>
          <w:szCs w:val="24"/>
        </w:rPr>
        <w:t>oțul sau soția, dacă a locuit împreună cu titularul contractului de închiriere;</w:t>
      </w:r>
    </w:p>
    <w:p w14:paraId="158757DD" w14:textId="3FE5AD1E"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 xml:space="preserve">b) </w:t>
      </w:r>
      <w:r w:rsidR="00583A05">
        <w:rPr>
          <w:rFonts w:ascii="Times New Roman" w:hAnsi="Times New Roman"/>
          <w:noProof/>
          <w:sz w:val="24"/>
          <w:szCs w:val="24"/>
        </w:rPr>
        <w:t>A</w:t>
      </w:r>
      <w:r w:rsidRPr="00B915F5">
        <w:rPr>
          <w:rFonts w:ascii="Times New Roman" w:hAnsi="Times New Roman"/>
          <w:noProof/>
          <w:sz w:val="24"/>
          <w:szCs w:val="24"/>
        </w:rPr>
        <w:t>scendenții sau descendenții de gradul I, dacă au locuit împreună cu titularul contractului de închiriere;</w:t>
      </w:r>
    </w:p>
    <w:p w14:paraId="04428830" w14:textId="4FE2105F"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 xml:space="preserve">c) </w:t>
      </w:r>
      <w:r w:rsidR="00583A05">
        <w:rPr>
          <w:rFonts w:ascii="Times New Roman" w:hAnsi="Times New Roman"/>
          <w:noProof/>
          <w:sz w:val="24"/>
          <w:szCs w:val="24"/>
        </w:rPr>
        <w:t>A</w:t>
      </w:r>
      <w:r w:rsidRPr="00B915F5">
        <w:rPr>
          <w:rFonts w:ascii="Times New Roman" w:hAnsi="Times New Roman"/>
          <w:noProof/>
          <w:sz w:val="24"/>
          <w:szCs w:val="24"/>
        </w:rPr>
        <w:t>lte persoane care au avut același domiciliu cu titularul contractului cel puțin 2 ani și care au fost înscrise în contractul de închiriere.</w:t>
      </w:r>
    </w:p>
    <w:p w14:paraId="66A5C3D4" w14:textId="77777777" w:rsidR="00B915F5" w:rsidRDefault="00B915F5" w:rsidP="00B915F5">
      <w:pPr>
        <w:pStyle w:val="NoSpacing"/>
        <w:ind w:firstLine="993"/>
        <w:jc w:val="both"/>
        <w:rPr>
          <w:rFonts w:ascii="Times New Roman" w:hAnsi="Times New Roman"/>
          <w:noProof/>
          <w:sz w:val="24"/>
          <w:szCs w:val="24"/>
        </w:rPr>
      </w:pPr>
    </w:p>
    <w:p w14:paraId="15D969D2" w14:textId="29D0E4CA" w:rsid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b/>
          <w:bCs/>
          <w:noProof/>
          <w:sz w:val="24"/>
          <w:szCs w:val="24"/>
          <w:lang w:val="ro-RO"/>
        </w:rPr>
        <w:t>Art. 27.</w:t>
      </w:r>
      <w:r w:rsidRPr="00B915F5">
        <w:rPr>
          <w:rFonts w:ascii="Times New Roman" w:hAnsi="Times New Roman"/>
          <w:noProof/>
          <w:sz w:val="24"/>
          <w:szCs w:val="24"/>
          <w:lang w:val="ro-RO"/>
        </w:rPr>
        <w:t xml:space="preserve"> În caz de neplată a chiriei, executarea silită se va face în condițiile legii</w:t>
      </w:r>
      <w:r w:rsidRPr="003315A1">
        <w:rPr>
          <w:rFonts w:ascii="Times New Roman" w:hAnsi="Times New Roman"/>
          <w:noProof/>
          <w:sz w:val="24"/>
          <w:szCs w:val="24"/>
          <w:lang w:val="ro-RO"/>
        </w:rPr>
        <w:t xml:space="preserve">, în baza </w:t>
      </w:r>
      <w:r w:rsidR="003315A1" w:rsidRPr="003315A1">
        <w:rPr>
          <w:rFonts w:ascii="Times New Roman" w:hAnsi="Times New Roman"/>
          <w:noProof/>
          <w:sz w:val="24"/>
          <w:szCs w:val="24"/>
          <w:lang w:val="ro-RO"/>
        </w:rPr>
        <w:t xml:space="preserve">contractului sau a </w:t>
      </w:r>
      <w:r w:rsidRPr="003315A1">
        <w:rPr>
          <w:rFonts w:ascii="Times New Roman" w:hAnsi="Times New Roman"/>
          <w:noProof/>
          <w:sz w:val="24"/>
          <w:szCs w:val="24"/>
          <w:lang w:val="ro-RO"/>
        </w:rPr>
        <w:t>unei hotărâri judecătorești,</w:t>
      </w:r>
      <w:r w:rsidRPr="00B915F5">
        <w:rPr>
          <w:rFonts w:ascii="Times New Roman" w:hAnsi="Times New Roman"/>
          <w:noProof/>
          <w:sz w:val="24"/>
          <w:szCs w:val="24"/>
          <w:lang w:val="ro-RO"/>
        </w:rPr>
        <w:t xml:space="preserve"> prin care chiriașul va fi obligat la plata chiriei restante, a majorărilor de întârziere și a cheltuielilor de judecată.</w:t>
      </w:r>
    </w:p>
    <w:p w14:paraId="08FE6A52" w14:textId="77777777" w:rsidR="00B915F5" w:rsidRDefault="00B915F5" w:rsidP="00B915F5">
      <w:pPr>
        <w:pStyle w:val="NoSpacing"/>
        <w:ind w:firstLine="993"/>
        <w:jc w:val="both"/>
        <w:rPr>
          <w:rFonts w:ascii="Times New Roman" w:hAnsi="Times New Roman"/>
          <w:noProof/>
          <w:sz w:val="24"/>
          <w:szCs w:val="24"/>
        </w:rPr>
      </w:pPr>
    </w:p>
    <w:p w14:paraId="62F15EF1"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b/>
          <w:bCs/>
          <w:noProof/>
          <w:sz w:val="24"/>
          <w:szCs w:val="24"/>
        </w:rPr>
        <w:t>Art. 28.</w:t>
      </w:r>
    </w:p>
    <w:p w14:paraId="60D42867"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b/>
          <w:bCs/>
          <w:noProof/>
          <w:sz w:val="24"/>
          <w:szCs w:val="24"/>
        </w:rPr>
        <w:t>(1)</w:t>
      </w:r>
      <w:r w:rsidRPr="00B915F5">
        <w:rPr>
          <w:rFonts w:ascii="Times New Roman" w:hAnsi="Times New Roman"/>
          <w:noProof/>
          <w:sz w:val="24"/>
          <w:szCs w:val="24"/>
        </w:rPr>
        <w:t xml:space="preserve"> Chiriașii nu pot subînchiria locuințele, nu pot transmite dreptul de folosință al acestora altor persoane și nu pot schimba destinația lor, sub sancțiunea rezilierii contractului de închiriere și a obligării la repararea eventualelor prejudicii produse locuinței și clădirii, după caz.</w:t>
      </w:r>
    </w:p>
    <w:p w14:paraId="461EE3FD"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b/>
          <w:bCs/>
          <w:noProof/>
          <w:sz w:val="24"/>
          <w:szCs w:val="24"/>
        </w:rPr>
        <w:t>(2)</w:t>
      </w:r>
      <w:r w:rsidRPr="00B915F5">
        <w:rPr>
          <w:rFonts w:ascii="Times New Roman" w:hAnsi="Times New Roman"/>
          <w:noProof/>
          <w:sz w:val="24"/>
          <w:szCs w:val="24"/>
        </w:rPr>
        <w:t xml:space="preserve"> Orice clauză contractuală, aviz ori dispoziție contrară prevederilor alin. (1) este nulă de drept și atrage răspunderea celor în culpă.</w:t>
      </w:r>
    </w:p>
    <w:p w14:paraId="21C210A1" w14:textId="77777777" w:rsidR="00B915F5" w:rsidRDefault="00B915F5" w:rsidP="00B915F5">
      <w:pPr>
        <w:pStyle w:val="NoSpacing"/>
        <w:ind w:firstLine="993"/>
        <w:jc w:val="both"/>
        <w:rPr>
          <w:rFonts w:ascii="Times New Roman" w:hAnsi="Times New Roman"/>
          <w:noProof/>
          <w:sz w:val="24"/>
          <w:szCs w:val="24"/>
        </w:rPr>
      </w:pPr>
    </w:p>
    <w:p w14:paraId="2B029E09"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b/>
          <w:bCs/>
          <w:noProof/>
          <w:sz w:val="24"/>
          <w:szCs w:val="24"/>
        </w:rPr>
        <w:t>Art. 29.</w:t>
      </w:r>
    </w:p>
    <w:p w14:paraId="1E758BC6" w14:textId="58740E61"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b/>
          <w:bCs/>
          <w:noProof/>
          <w:sz w:val="24"/>
          <w:szCs w:val="24"/>
        </w:rPr>
        <w:t>(1)</w:t>
      </w:r>
      <w:r w:rsidRPr="00B915F5">
        <w:rPr>
          <w:rFonts w:ascii="Times New Roman" w:hAnsi="Times New Roman"/>
          <w:noProof/>
          <w:sz w:val="24"/>
          <w:szCs w:val="24"/>
        </w:rPr>
        <w:t xml:space="preserve"> Primăria Municipiului Câmpulung Moldovenesc va verifica, ori de câte ori este necesar, îndeplinirea condițiilor de eligibilitate care au stat la baza închirierii locuinței nZEB plus pentru tineri, precum și starea de fapt a locuinței închiriate, pe toată perioada de valabilitate a contractului de închiriere.</w:t>
      </w:r>
    </w:p>
    <w:p w14:paraId="1E7FEFDE"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b/>
          <w:bCs/>
          <w:noProof/>
          <w:sz w:val="24"/>
          <w:szCs w:val="24"/>
        </w:rPr>
        <w:t>(2)</w:t>
      </w:r>
      <w:r w:rsidRPr="00B915F5">
        <w:rPr>
          <w:rFonts w:ascii="Times New Roman" w:hAnsi="Times New Roman"/>
          <w:noProof/>
          <w:sz w:val="24"/>
          <w:szCs w:val="24"/>
        </w:rPr>
        <w:t xml:space="preserve"> Titularul contractului de închiriere este obligat să comunice Primăriei Municipiului Câmpulung Moldovenesc, în termen de 30 de zile, orice modificare intervenită față de condițiile inițiale care au stat la baza repartizării locuinței nZEB plus pentru tineri (modificări privind veniturile, numărul membrilor familiei, domiciliul sau alte elemente relevante), sub sancțiunea rezilierii contractului de închiriere.</w:t>
      </w:r>
    </w:p>
    <w:p w14:paraId="2F4608BE" w14:textId="77777777" w:rsidR="00B915F5" w:rsidRDefault="00B915F5" w:rsidP="00B915F5">
      <w:pPr>
        <w:pStyle w:val="NoSpacing"/>
        <w:ind w:firstLine="993"/>
        <w:jc w:val="both"/>
        <w:rPr>
          <w:rFonts w:ascii="Times New Roman" w:hAnsi="Times New Roman"/>
          <w:noProof/>
          <w:sz w:val="24"/>
          <w:szCs w:val="24"/>
        </w:rPr>
      </w:pPr>
    </w:p>
    <w:p w14:paraId="258938FD" w14:textId="77777777"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b/>
          <w:bCs/>
          <w:noProof/>
          <w:sz w:val="24"/>
          <w:szCs w:val="24"/>
        </w:rPr>
        <w:t>Art. 30.</w:t>
      </w:r>
    </w:p>
    <w:p w14:paraId="1C5C17B5" w14:textId="17608EFE" w:rsidR="00B915F5" w:rsidRP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noProof/>
          <w:sz w:val="24"/>
          <w:szCs w:val="24"/>
        </w:rPr>
        <w:t xml:space="preserve">Anterior expirării contractului de închiriere, cu cel puțin </w:t>
      </w:r>
      <w:r w:rsidR="00583A05" w:rsidRPr="00583A05">
        <w:rPr>
          <w:rFonts w:ascii="Times New Roman" w:hAnsi="Times New Roman"/>
          <w:noProof/>
          <w:sz w:val="24"/>
          <w:szCs w:val="24"/>
        </w:rPr>
        <w:t>6</w:t>
      </w:r>
      <w:r w:rsidRPr="00583A05">
        <w:rPr>
          <w:rFonts w:ascii="Times New Roman" w:hAnsi="Times New Roman"/>
          <w:noProof/>
          <w:sz w:val="24"/>
          <w:szCs w:val="24"/>
        </w:rPr>
        <w:t>0 de zile</w:t>
      </w:r>
      <w:r w:rsidRPr="00B915F5">
        <w:rPr>
          <w:rFonts w:ascii="Times New Roman" w:hAnsi="Times New Roman"/>
          <w:noProof/>
          <w:sz w:val="24"/>
          <w:szCs w:val="24"/>
        </w:rPr>
        <w:t>, titularul contractului de închiriere care dorește să beneficieze în continuare de locuința nZEB plus va depune la Primăria Municipiului Câmpulung Moldovenesc cererea de reînnoire a contractului, însoțită de actele doveditoare prevăzute de prezentul regulament.</w:t>
      </w:r>
    </w:p>
    <w:p w14:paraId="4754B93B" w14:textId="77777777" w:rsidR="00B915F5" w:rsidRDefault="00B915F5" w:rsidP="00B915F5">
      <w:pPr>
        <w:pStyle w:val="NoSpacing"/>
        <w:ind w:firstLine="993"/>
        <w:jc w:val="both"/>
        <w:rPr>
          <w:rFonts w:ascii="Times New Roman" w:hAnsi="Times New Roman"/>
          <w:noProof/>
          <w:sz w:val="24"/>
          <w:szCs w:val="24"/>
        </w:rPr>
      </w:pPr>
    </w:p>
    <w:p w14:paraId="280622FA" w14:textId="77777777" w:rsidR="00B915F5" w:rsidRDefault="00B915F5" w:rsidP="00B915F5">
      <w:pPr>
        <w:pStyle w:val="NoSpacing"/>
        <w:ind w:firstLine="993"/>
        <w:jc w:val="both"/>
        <w:rPr>
          <w:rFonts w:ascii="Times New Roman" w:hAnsi="Times New Roman"/>
          <w:b/>
          <w:bCs/>
          <w:noProof/>
          <w:sz w:val="24"/>
          <w:szCs w:val="24"/>
        </w:rPr>
      </w:pPr>
    </w:p>
    <w:p w14:paraId="4EC8D323" w14:textId="77777777" w:rsidR="007D581A" w:rsidRDefault="00B915F5" w:rsidP="007D581A">
      <w:pPr>
        <w:pStyle w:val="NoSpacing"/>
        <w:rPr>
          <w:rFonts w:ascii="Times New Roman" w:hAnsi="Times New Roman"/>
          <w:b/>
          <w:bCs/>
          <w:noProof/>
          <w:sz w:val="24"/>
          <w:szCs w:val="24"/>
        </w:rPr>
      </w:pPr>
      <w:r w:rsidRPr="00B915F5">
        <w:rPr>
          <w:rFonts w:ascii="Times New Roman" w:hAnsi="Times New Roman"/>
          <w:b/>
          <w:bCs/>
          <w:noProof/>
          <w:sz w:val="24"/>
          <w:szCs w:val="24"/>
        </w:rPr>
        <w:t>CAPITOLUL VI</w:t>
      </w:r>
    </w:p>
    <w:p w14:paraId="6DD14AB2" w14:textId="564922CC" w:rsidR="00B915F5" w:rsidRPr="00B915F5" w:rsidRDefault="00B915F5" w:rsidP="007D581A">
      <w:pPr>
        <w:pStyle w:val="NoSpacing"/>
        <w:rPr>
          <w:rFonts w:ascii="Times New Roman" w:hAnsi="Times New Roman"/>
          <w:b/>
          <w:bCs/>
          <w:noProof/>
          <w:sz w:val="24"/>
          <w:szCs w:val="24"/>
        </w:rPr>
      </w:pPr>
      <w:r w:rsidRPr="00B915F5">
        <w:rPr>
          <w:rFonts w:ascii="Times New Roman" w:hAnsi="Times New Roman"/>
          <w:b/>
          <w:bCs/>
          <w:noProof/>
          <w:sz w:val="24"/>
          <w:szCs w:val="24"/>
        </w:rPr>
        <w:t>DISPOZIȚII FINALE</w:t>
      </w:r>
    </w:p>
    <w:p w14:paraId="43A2C4D0" w14:textId="77777777" w:rsidR="00B915F5" w:rsidRDefault="00B915F5" w:rsidP="00B915F5">
      <w:pPr>
        <w:pStyle w:val="NoSpacing"/>
        <w:ind w:firstLine="993"/>
        <w:jc w:val="both"/>
        <w:rPr>
          <w:rFonts w:ascii="Times New Roman" w:hAnsi="Times New Roman"/>
          <w:b/>
          <w:bCs/>
          <w:noProof/>
          <w:sz w:val="24"/>
          <w:szCs w:val="24"/>
        </w:rPr>
      </w:pPr>
    </w:p>
    <w:p w14:paraId="4EA1B191" w14:textId="0E78996E" w:rsidR="00B915F5" w:rsidRDefault="00B915F5" w:rsidP="00B915F5">
      <w:pPr>
        <w:pStyle w:val="NoSpacing"/>
        <w:ind w:firstLine="993"/>
        <w:jc w:val="both"/>
        <w:rPr>
          <w:rFonts w:ascii="Times New Roman" w:hAnsi="Times New Roman"/>
          <w:noProof/>
          <w:sz w:val="24"/>
          <w:szCs w:val="24"/>
        </w:rPr>
      </w:pPr>
      <w:r w:rsidRPr="00B915F5">
        <w:rPr>
          <w:rFonts w:ascii="Times New Roman" w:hAnsi="Times New Roman"/>
          <w:b/>
          <w:bCs/>
          <w:noProof/>
          <w:sz w:val="24"/>
          <w:szCs w:val="24"/>
        </w:rPr>
        <w:t>Art. 31.</w:t>
      </w:r>
      <w:r w:rsidRPr="00B915F5">
        <w:rPr>
          <w:rFonts w:ascii="Times New Roman" w:hAnsi="Times New Roman"/>
          <w:noProof/>
          <w:sz w:val="24"/>
          <w:szCs w:val="24"/>
        </w:rPr>
        <w:t xml:space="preserve"> Prezentul regulament poate fi modificat ori de câte ori este necesar, prin hotărâre a Consiliului Local al Municipiului Câmpulung Moldovenesc.</w:t>
      </w:r>
    </w:p>
    <w:p w14:paraId="02978A45" w14:textId="77777777" w:rsidR="00B915F5" w:rsidRDefault="00B915F5" w:rsidP="00B915F5">
      <w:pPr>
        <w:pStyle w:val="NoSpacing"/>
        <w:ind w:firstLine="993"/>
        <w:jc w:val="both"/>
        <w:rPr>
          <w:rFonts w:ascii="Times New Roman" w:hAnsi="Times New Roman"/>
          <w:b/>
          <w:bCs/>
          <w:noProof/>
          <w:sz w:val="24"/>
          <w:szCs w:val="24"/>
          <w:lang w:val="ro-RO"/>
        </w:rPr>
      </w:pPr>
    </w:p>
    <w:p w14:paraId="5FAEDE0E" w14:textId="56652DB6" w:rsidR="00B915F5" w:rsidRDefault="00B915F5" w:rsidP="00B915F5">
      <w:pPr>
        <w:pStyle w:val="NoSpacing"/>
        <w:ind w:firstLine="993"/>
        <w:jc w:val="both"/>
        <w:rPr>
          <w:rFonts w:ascii="Times New Roman" w:hAnsi="Times New Roman"/>
          <w:noProof/>
          <w:sz w:val="24"/>
          <w:szCs w:val="24"/>
          <w:lang w:val="ro-RO"/>
        </w:rPr>
      </w:pPr>
      <w:r w:rsidRPr="00B915F5">
        <w:rPr>
          <w:rFonts w:ascii="Times New Roman" w:hAnsi="Times New Roman"/>
          <w:b/>
          <w:bCs/>
          <w:noProof/>
          <w:sz w:val="24"/>
          <w:szCs w:val="24"/>
          <w:lang w:val="ro-RO"/>
        </w:rPr>
        <w:lastRenderedPageBreak/>
        <w:t>Art. 32.</w:t>
      </w:r>
      <w:r w:rsidRPr="00B915F5">
        <w:rPr>
          <w:rFonts w:ascii="Times New Roman" w:hAnsi="Times New Roman"/>
          <w:noProof/>
          <w:sz w:val="24"/>
          <w:szCs w:val="24"/>
          <w:lang w:val="ro-RO"/>
        </w:rPr>
        <w:t xml:space="preserve"> Prezentul regulament se completează cu prevederile legislației în vigoare incidente în materia locuințelor, a asistenței sociale și a administrării domeniului public și privat al unităților administrativ-teritoriale.</w:t>
      </w:r>
    </w:p>
    <w:p w14:paraId="7575E8E2" w14:textId="77777777" w:rsidR="0083193A" w:rsidRDefault="0083193A" w:rsidP="00B915F5">
      <w:pPr>
        <w:pStyle w:val="NoSpacing"/>
        <w:ind w:firstLine="993"/>
        <w:jc w:val="both"/>
        <w:rPr>
          <w:rFonts w:ascii="Times New Roman" w:hAnsi="Times New Roman"/>
          <w:noProof/>
          <w:sz w:val="24"/>
          <w:szCs w:val="24"/>
          <w:lang w:val="ro-RO"/>
        </w:rPr>
      </w:pPr>
    </w:p>
    <w:p w14:paraId="4D925438" w14:textId="76657C2B" w:rsidR="0083193A" w:rsidRPr="00B915F5" w:rsidRDefault="0083193A" w:rsidP="00B915F5">
      <w:pPr>
        <w:pStyle w:val="NoSpacing"/>
        <w:ind w:firstLine="993"/>
        <w:jc w:val="both"/>
        <w:rPr>
          <w:rFonts w:ascii="Times New Roman" w:hAnsi="Times New Roman"/>
          <w:noProof/>
          <w:sz w:val="24"/>
          <w:szCs w:val="24"/>
        </w:rPr>
      </w:pPr>
      <w:r w:rsidRPr="0083193A">
        <w:rPr>
          <w:rFonts w:ascii="Times New Roman" w:hAnsi="Times New Roman"/>
          <w:b/>
          <w:bCs/>
          <w:noProof/>
          <w:sz w:val="24"/>
          <w:szCs w:val="24"/>
          <w:lang w:val="ro-RO"/>
        </w:rPr>
        <w:t>Art. 33.</w:t>
      </w:r>
      <w:r>
        <w:rPr>
          <w:rFonts w:ascii="Times New Roman" w:hAnsi="Times New Roman"/>
          <w:noProof/>
          <w:sz w:val="24"/>
          <w:szCs w:val="24"/>
          <w:lang w:val="ro-RO"/>
        </w:rPr>
        <w:t xml:space="preserve"> </w:t>
      </w:r>
      <w:r w:rsidRPr="0083193A">
        <w:rPr>
          <w:rFonts w:ascii="Times New Roman" w:hAnsi="Times New Roman"/>
          <w:noProof/>
          <w:sz w:val="24"/>
          <w:szCs w:val="24"/>
          <w:lang w:val="ro-RO"/>
        </w:rPr>
        <w:t>În vederea repartizării locuințelor nZEB plus realizate în cadrul proiectului „Construire bloc de locuințe pentru tineri în Municipiul Câmpulung Moldovenesc, județul Suceava”, solicitanții care au depus anterior cereri pentru atribuirea unei locuințe sociale și ale căror cereri se află în evidența Primăriei Municipiului Câmpulung Moldovenesc vor fi invitați să își actualizeze dosarele, prin completarea documentelor prevăzute la art. 8 din prezentul regulamen</w:t>
      </w:r>
      <w:r>
        <w:rPr>
          <w:rFonts w:ascii="Times New Roman" w:hAnsi="Times New Roman"/>
          <w:noProof/>
          <w:sz w:val="24"/>
          <w:szCs w:val="24"/>
          <w:lang w:val="ro-RO"/>
        </w:rPr>
        <w:t>t</w:t>
      </w:r>
      <w:r w:rsidRPr="0083193A">
        <w:rPr>
          <w:rFonts w:ascii="Times New Roman" w:hAnsi="Times New Roman"/>
          <w:noProof/>
          <w:sz w:val="24"/>
          <w:szCs w:val="24"/>
          <w:lang w:val="ro-RO"/>
        </w:rPr>
        <w:t>.</w:t>
      </w:r>
    </w:p>
    <w:p w14:paraId="751B13C4" w14:textId="77777777" w:rsidR="00B915F5" w:rsidRDefault="00B915F5" w:rsidP="00B915F5">
      <w:pPr>
        <w:pStyle w:val="NoSpacing"/>
        <w:ind w:firstLine="993"/>
        <w:jc w:val="both"/>
        <w:rPr>
          <w:rFonts w:ascii="Times New Roman" w:hAnsi="Times New Roman"/>
          <w:noProof/>
          <w:sz w:val="24"/>
          <w:szCs w:val="24"/>
        </w:rPr>
      </w:pPr>
    </w:p>
    <w:p w14:paraId="71E31D05" w14:textId="77777777" w:rsidR="00FA72CB" w:rsidRDefault="00FA72CB" w:rsidP="00B915F5">
      <w:pPr>
        <w:pStyle w:val="NoSpacing"/>
        <w:ind w:firstLine="993"/>
        <w:jc w:val="both"/>
        <w:rPr>
          <w:rFonts w:ascii="Times New Roman" w:hAnsi="Times New Roman"/>
          <w:noProof/>
          <w:sz w:val="24"/>
          <w:szCs w:val="24"/>
        </w:rPr>
      </w:pPr>
    </w:p>
    <w:p w14:paraId="34A032A1" w14:textId="77777777" w:rsidR="00FA72CB" w:rsidRDefault="00FA72CB" w:rsidP="00B915F5">
      <w:pPr>
        <w:pStyle w:val="NoSpacing"/>
        <w:ind w:firstLine="993"/>
        <w:jc w:val="both"/>
        <w:rPr>
          <w:rFonts w:ascii="Times New Roman" w:hAnsi="Times New Roman"/>
          <w:noProof/>
          <w:sz w:val="24"/>
          <w:szCs w:val="24"/>
        </w:rPr>
      </w:pPr>
    </w:p>
    <w:p w14:paraId="59751AC3" w14:textId="77777777" w:rsidR="00FA72CB" w:rsidRDefault="00FA72CB" w:rsidP="00B915F5">
      <w:pPr>
        <w:pStyle w:val="NoSpacing"/>
        <w:ind w:firstLine="993"/>
        <w:jc w:val="both"/>
        <w:rPr>
          <w:rFonts w:ascii="Times New Roman" w:hAnsi="Times New Roman"/>
          <w:noProof/>
          <w:sz w:val="24"/>
          <w:szCs w:val="24"/>
        </w:rPr>
      </w:pPr>
    </w:p>
    <w:p w14:paraId="53E20EEF" w14:textId="77777777" w:rsidR="00FA72CB" w:rsidRDefault="00FA72CB" w:rsidP="00B915F5">
      <w:pPr>
        <w:pStyle w:val="NoSpacing"/>
        <w:ind w:firstLine="993"/>
        <w:jc w:val="both"/>
        <w:rPr>
          <w:rFonts w:ascii="Times New Roman" w:hAnsi="Times New Roman"/>
          <w:noProof/>
          <w:sz w:val="24"/>
          <w:szCs w:val="24"/>
        </w:rPr>
      </w:pPr>
    </w:p>
    <w:p w14:paraId="79E6F106" w14:textId="77777777" w:rsidR="00A92599" w:rsidRDefault="00A92599" w:rsidP="00B915F5">
      <w:pPr>
        <w:pStyle w:val="NoSpacing"/>
        <w:ind w:firstLine="993"/>
        <w:jc w:val="both"/>
        <w:rPr>
          <w:rFonts w:ascii="Times New Roman" w:hAnsi="Times New Roman"/>
          <w:noProof/>
          <w:sz w:val="24"/>
          <w:szCs w:val="24"/>
        </w:rPr>
      </w:pPr>
    </w:p>
    <w:p w14:paraId="065273EB" w14:textId="77777777" w:rsidR="00A92599" w:rsidRDefault="00A92599" w:rsidP="00B915F5">
      <w:pPr>
        <w:pStyle w:val="NoSpacing"/>
        <w:ind w:firstLine="993"/>
        <w:jc w:val="both"/>
        <w:rPr>
          <w:rFonts w:ascii="Times New Roman" w:hAnsi="Times New Roman"/>
          <w:noProof/>
          <w:sz w:val="24"/>
          <w:szCs w:val="24"/>
        </w:rPr>
      </w:pPr>
    </w:p>
    <w:p w14:paraId="3C16F671" w14:textId="77777777" w:rsidR="00A92599" w:rsidRDefault="00A92599" w:rsidP="00B915F5">
      <w:pPr>
        <w:pStyle w:val="NoSpacing"/>
        <w:ind w:firstLine="993"/>
        <w:jc w:val="both"/>
        <w:rPr>
          <w:rFonts w:ascii="Times New Roman" w:hAnsi="Times New Roman"/>
          <w:noProof/>
          <w:sz w:val="24"/>
          <w:szCs w:val="24"/>
        </w:rPr>
      </w:pPr>
    </w:p>
    <w:p w14:paraId="0D21E152" w14:textId="77777777" w:rsidR="00A92599" w:rsidRDefault="00A92599" w:rsidP="00B915F5">
      <w:pPr>
        <w:pStyle w:val="NoSpacing"/>
        <w:ind w:firstLine="993"/>
        <w:jc w:val="both"/>
        <w:rPr>
          <w:rFonts w:ascii="Times New Roman" w:hAnsi="Times New Roman"/>
          <w:noProof/>
          <w:sz w:val="24"/>
          <w:szCs w:val="24"/>
        </w:rPr>
      </w:pPr>
    </w:p>
    <w:p w14:paraId="5C835C73" w14:textId="77777777" w:rsidR="00A92599" w:rsidRDefault="00A92599" w:rsidP="00B915F5">
      <w:pPr>
        <w:pStyle w:val="NoSpacing"/>
        <w:ind w:firstLine="993"/>
        <w:jc w:val="both"/>
        <w:rPr>
          <w:rFonts w:ascii="Times New Roman" w:hAnsi="Times New Roman"/>
          <w:noProof/>
          <w:sz w:val="24"/>
          <w:szCs w:val="24"/>
        </w:rPr>
      </w:pPr>
    </w:p>
    <w:p w14:paraId="2EE8F471" w14:textId="77777777" w:rsidR="00A92599" w:rsidRDefault="00A92599" w:rsidP="00B915F5">
      <w:pPr>
        <w:pStyle w:val="NoSpacing"/>
        <w:ind w:firstLine="993"/>
        <w:jc w:val="both"/>
        <w:rPr>
          <w:rFonts w:ascii="Times New Roman" w:hAnsi="Times New Roman"/>
          <w:noProof/>
          <w:sz w:val="24"/>
          <w:szCs w:val="24"/>
        </w:rPr>
      </w:pPr>
    </w:p>
    <w:p w14:paraId="3BB9AFA6" w14:textId="77777777" w:rsidR="00A92599" w:rsidRDefault="00A92599" w:rsidP="00B915F5">
      <w:pPr>
        <w:pStyle w:val="NoSpacing"/>
        <w:ind w:firstLine="993"/>
        <w:jc w:val="both"/>
        <w:rPr>
          <w:rFonts w:ascii="Times New Roman" w:hAnsi="Times New Roman"/>
          <w:noProof/>
          <w:sz w:val="24"/>
          <w:szCs w:val="24"/>
        </w:rPr>
      </w:pPr>
    </w:p>
    <w:p w14:paraId="1E9F67C3" w14:textId="77777777" w:rsidR="00A92599" w:rsidRDefault="00A92599" w:rsidP="00B915F5">
      <w:pPr>
        <w:pStyle w:val="NoSpacing"/>
        <w:ind w:firstLine="993"/>
        <w:jc w:val="both"/>
        <w:rPr>
          <w:rFonts w:ascii="Times New Roman" w:hAnsi="Times New Roman"/>
          <w:noProof/>
          <w:sz w:val="24"/>
          <w:szCs w:val="24"/>
        </w:rPr>
      </w:pPr>
    </w:p>
    <w:p w14:paraId="3DEE08E8" w14:textId="77777777" w:rsidR="002F2046" w:rsidRDefault="002F2046" w:rsidP="00B915F5">
      <w:pPr>
        <w:pStyle w:val="NoSpacing"/>
        <w:ind w:firstLine="993"/>
        <w:jc w:val="both"/>
        <w:rPr>
          <w:rFonts w:ascii="Times New Roman" w:hAnsi="Times New Roman"/>
          <w:noProof/>
          <w:sz w:val="24"/>
          <w:szCs w:val="24"/>
        </w:rPr>
      </w:pPr>
    </w:p>
    <w:p w14:paraId="5D90481C" w14:textId="77777777" w:rsidR="002F2046" w:rsidRDefault="002F2046" w:rsidP="00B915F5">
      <w:pPr>
        <w:pStyle w:val="NoSpacing"/>
        <w:ind w:firstLine="993"/>
        <w:jc w:val="both"/>
        <w:rPr>
          <w:rFonts w:ascii="Times New Roman" w:hAnsi="Times New Roman"/>
          <w:noProof/>
          <w:sz w:val="24"/>
          <w:szCs w:val="24"/>
        </w:rPr>
      </w:pPr>
    </w:p>
    <w:p w14:paraId="2CAD9ACC" w14:textId="77777777" w:rsidR="002F2046" w:rsidRDefault="002F2046" w:rsidP="00B915F5">
      <w:pPr>
        <w:pStyle w:val="NoSpacing"/>
        <w:ind w:firstLine="993"/>
        <w:jc w:val="both"/>
        <w:rPr>
          <w:rFonts w:ascii="Times New Roman" w:hAnsi="Times New Roman"/>
          <w:noProof/>
          <w:sz w:val="24"/>
          <w:szCs w:val="24"/>
        </w:rPr>
      </w:pPr>
    </w:p>
    <w:p w14:paraId="0D528490" w14:textId="77777777" w:rsidR="002F2046" w:rsidRDefault="002F2046" w:rsidP="00B915F5">
      <w:pPr>
        <w:pStyle w:val="NoSpacing"/>
        <w:ind w:firstLine="993"/>
        <w:jc w:val="both"/>
        <w:rPr>
          <w:rFonts w:ascii="Times New Roman" w:hAnsi="Times New Roman"/>
          <w:noProof/>
          <w:sz w:val="24"/>
          <w:szCs w:val="24"/>
        </w:rPr>
      </w:pPr>
    </w:p>
    <w:p w14:paraId="6D2C861C" w14:textId="77777777" w:rsidR="002F2046" w:rsidRDefault="002F2046" w:rsidP="00B915F5">
      <w:pPr>
        <w:pStyle w:val="NoSpacing"/>
        <w:ind w:firstLine="993"/>
        <w:jc w:val="both"/>
        <w:rPr>
          <w:rFonts w:ascii="Times New Roman" w:hAnsi="Times New Roman"/>
          <w:noProof/>
          <w:sz w:val="24"/>
          <w:szCs w:val="24"/>
        </w:rPr>
      </w:pPr>
    </w:p>
    <w:p w14:paraId="0B8798A2" w14:textId="77777777" w:rsidR="002F2046" w:rsidRDefault="002F2046" w:rsidP="00B915F5">
      <w:pPr>
        <w:pStyle w:val="NoSpacing"/>
        <w:ind w:firstLine="993"/>
        <w:jc w:val="both"/>
        <w:rPr>
          <w:rFonts w:ascii="Times New Roman" w:hAnsi="Times New Roman"/>
          <w:noProof/>
          <w:sz w:val="24"/>
          <w:szCs w:val="24"/>
        </w:rPr>
      </w:pPr>
    </w:p>
    <w:p w14:paraId="051634E8" w14:textId="77777777" w:rsidR="002F2046" w:rsidRDefault="002F2046" w:rsidP="00B915F5">
      <w:pPr>
        <w:pStyle w:val="NoSpacing"/>
        <w:ind w:firstLine="993"/>
        <w:jc w:val="both"/>
        <w:rPr>
          <w:rFonts w:ascii="Times New Roman" w:hAnsi="Times New Roman"/>
          <w:noProof/>
          <w:sz w:val="24"/>
          <w:szCs w:val="24"/>
        </w:rPr>
      </w:pPr>
    </w:p>
    <w:p w14:paraId="1384D1E2" w14:textId="77777777" w:rsidR="00BB3F12" w:rsidRDefault="00BB3F12" w:rsidP="00B915F5">
      <w:pPr>
        <w:pStyle w:val="NoSpacing"/>
        <w:ind w:firstLine="993"/>
        <w:jc w:val="both"/>
        <w:rPr>
          <w:rFonts w:ascii="Times New Roman" w:hAnsi="Times New Roman"/>
          <w:noProof/>
          <w:sz w:val="24"/>
          <w:szCs w:val="24"/>
        </w:rPr>
      </w:pPr>
    </w:p>
    <w:p w14:paraId="34768D75" w14:textId="77777777" w:rsidR="00BB3F12" w:rsidRDefault="00BB3F12" w:rsidP="00B915F5">
      <w:pPr>
        <w:pStyle w:val="NoSpacing"/>
        <w:ind w:firstLine="993"/>
        <w:jc w:val="both"/>
        <w:rPr>
          <w:rFonts w:ascii="Times New Roman" w:hAnsi="Times New Roman"/>
          <w:noProof/>
          <w:sz w:val="24"/>
          <w:szCs w:val="24"/>
        </w:rPr>
      </w:pPr>
    </w:p>
    <w:p w14:paraId="5FD7E7EB" w14:textId="77777777" w:rsidR="00BB3F12" w:rsidRDefault="00BB3F12" w:rsidP="00B915F5">
      <w:pPr>
        <w:pStyle w:val="NoSpacing"/>
        <w:ind w:firstLine="993"/>
        <w:jc w:val="both"/>
        <w:rPr>
          <w:rFonts w:ascii="Times New Roman" w:hAnsi="Times New Roman"/>
          <w:noProof/>
          <w:sz w:val="24"/>
          <w:szCs w:val="24"/>
        </w:rPr>
      </w:pPr>
    </w:p>
    <w:p w14:paraId="1EFD9FD3" w14:textId="77777777" w:rsidR="00BB3F12" w:rsidRDefault="00BB3F12" w:rsidP="00B915F5">
      <w:pPr>
        <w:pStyle w:val="NoSpacing"/>
        <w:ind w:firstLine="993"/>
        <w:jc w:val="both"/>
        <w:rPr>
          <w:rFonts w:ascii="Times New Roman" w:hAnsi="Times New Roman"/>
          <w:noProof/>
          <w:sz w:val="24"/>
          <w:szCs w:val="24"/>
        </w:rPr>
      </w:pPr>
    </w:p>
    <w:p w14:paraId="43C25A50" w14:textId="77777777" w:rsidR="00BB3F12" w:rsidRDefault="00BB3F12" w:rsidP="00B915F5">
      <w:pPr>
        <w:pStyle w:val="NoSpacing"/>
        <w:ind w:firstLine="993"/>
        <w:jc w:val="both"/>
        <w:rPr>
          <w:rFonts w:ascii="Times New Roman" w:hAnsi="Times New Roman"/>
          <w:noProof/>
          <w:sz w:val="24"/>
          <w:szCs w:val="24"/>
        </w:rPr>
      </w:pPr>
    </w:p>
    <w:p w14:paraId="7B489477" w14:textId="77777777" w:rsidR="00BB3F12" w:rsidRDefault="00BB3F12" w:rsidP="00B915F5">
      <w:pPr>
        <w:pStyle w:val="NoSpacing"/>
        <w:ind w:firstLine="993"/>
        <w:jc w:val="both"/>
        <w:rPr>
          <w:rFonts w:ascii="Times New Roman" w:hAnsi="Times New Roman"/>
          <w:noProof/>
          <w:sz w:val="24"/>
          <w:szCs w:val="24"/>
        </w:rPr>
      </w:pPr>
    </w:p>
    <w:p w14:paraId="567CA5A7" w14:textId="77777777" w:rsidR="00BB3F12" w:rsidRDefault="00BB3F12" w:rsidP="00B915F5">
      <w:pPr>
        <w:pStyle w:val="NoSpacing"/>
        <w:ind w:firstLine="993"/>
        <w:jc w:val="both"/>
        <w:rPr>
          <w:rFonts w:ascii="Times New Roman" w:hAnsi="Times New Roman"/>
          <w:noProof/>
          <w:sz w:val="24"/>
          <w:szCs w:val="24"/>
        </w:rPr>
      </w:pPr>
    </w:p>
    <w:p w14:paraId="22693C07" w14:textId="77777777" w:rsidR="00BB3F12" w:rsidRDefault="00BB3F12" w:rsidP="00B915F5">
      <w:pPr>
        <w:pStyle w:val="NoSpacing"/>
        <w:ind w:firstLine="993"/>
        <w:jc w:val="both"/>
        <w:rPr>
          <w:rFonts w:ascii="Times New Roman" w:hAnsi="Times New Roman"/>
          <w:noProof/>
          <w:sz w:val="24"/>
          <w:szCs w:val="24"/>
        </w:rPr>
      </w:pPr>
    </w:p>
    <w:p w14:paraId="747841FA" w14:textId="77777777" w:rsidR="00BB3F12" w:rsidRDefault="00BB3F12" w:rsidP="00B915F5">
      <w:pPr>
        <w:pStyle w:val="NoSpacing"/>
        <w:ind w:firstLine="993"/>
        <w:jc w:val="both"/>
        <w:rPr>
          <w:rFonts w:ascii="Times New Roman" w:hAnsi="Times New Roman"/>
          <w:noProof/>
          <w:sz w:val="24"/>
          <w:szCs w:val="24"/>
        </w:rPr>
      </w:pPr>
    </w:p>
    <w:p w14:paraId="302AC1E5" w14:textId="77777777" w:rsidR="00BB3F12" w:rsidRDefault="00BB3F12" w:rsidP="00B915F5">
      <w:pPr>
        <w:pStyle w:val="NoSpacing"/>
        <w:ind w:firstLine="993"/>
        <w:jc w:val="both"/>
        <w:rPr>
          <w:rFonts w:ascii="Times New Roman" w:hAnsi="Times New Roman"/>
          <w:noProof/>
          <w:sz w:val="24"/>
          <w:szCs w:val="24"/>
        </w:rPr>
      </w:pPr>
    </w:p>
    <w:p w14:paraId="5BA15816" w14:textId="77777777" w:rsidR="00BB3F12" w:rsidRDefault="00BB3F12" w:rsidP="00B915F5">
      <w:pPr>
        <w:pStyle w:val="NoSpacing"/>
        <w:ind w:firstLine="993"/>
        <w:jc w:val="both"/>
        <w:rPr>
          <w:rFonts w:ascii="Times New Roman" w:hAnsi="Times New Roman"/>
          <w:noProof/>
          <w:sz w:val="24"/>
          <w:szCs w:val="24"/>
        </w:rPr>
      </w:pPr>
    </w:p>
    <w:p w14:paraId="1058E196" w14:textId="77777777" w:rsidR="00BB3F12" w:rsidRDefault="00BB3F12" w:rsidP="00B915F5">
      <w:pPr>
        <w:pStyle w:val="NoSpacing"/>
        <w:ind w:firstLine="993"/>
        <w:jc w:val="both"/>
        <w:rPr>
          <w:rFonts w:ascii="Times New Roman" w:hAnsi="Times New Roman"/>
          <w:noProof/>
          <w:sz w:val="24"/>
          <w:szCs w:val="24"/>
        </w:rPr>
      </w:pPr>
    </w:p>
    <w:p w14:paraId="317E5702" w14:textId="77777777" w:rsidR="00B477EF" w:rsidRDefault="00B477EF" w:rsidP="00B915F5">
      <w:pPr>
        <w:pStyle w:val="NoSpacing"/>
        <w:ind w:firstLine="993"/>
        <w:jc w:val="both"/>
        <w:rPr>
          <w:rFonts w:ascii="Times New Roman" w:hAnsi="Times New Roman"/>
          <w:noProof/>
          <w:sz w:val="24"/>
          <w:szCs w:val="24"/>
        </w:rPr>
      </w:pPr>
    </w:p>
    <w:p w14:paraId="6C9A8930" w14:textId="77777777" w:rsidR="00B477EF" w:rsidRDefault="00B477EF" w:rsidP="00B915F5">
      <w:pPr>
        <w:pStyle w:val="NoSpacing"/>
        <w:ind w:firstLine="993"/>
        <w:jc w:val="both"/>
        <w:rPr>
          <w:rFonts w:ascii="Times New Roman" w:hAnsi="Times New Roman"/>
          <w:noProof/>
          <w:sz w:val="24"/>
          <w:szCs w:val="24"/>
        </w:rPr>
      </w:pPr>
    </w:p>
    <w:p w14:paraId="02337AD0" w14:textId="77777777" w:rsidR="00B477EF" w:rsidRDefault="00B477EF" w:rsidP="00B915F5">
      <w:pPr>
        <w:pStyle w:val="NoSpacing"/>
        <w:ind w:firstLine="993"/>
        <w:jc w:val="both"/>
        <w:rPr>
          <w:rFonts w:ascii="Times New Roman" w:hAnsi="Times New Roman"/>
          <w:noProof/>
          <w:sz w:val="24"/>
          <w:szCs w:val="24"/>
        </w:rPr>
      </w:pPr>
    </w:p>
    <w:p w14:paraId="3D6A2BC2" w14:textId="77777777" w:rsidR="00B477EF" w:rsidRDefault="00B477EF" w:rsidP="00B915F5">
      <w:pPr>
        <w:pStyle w:val="NoSpacing"/>
        <w:ind w:firstLine="993"/>
        <w:jc w:val="both"/>
        <w:rPr>
          <w:rFonts w:ascii="Times New Roman" w:hAnsi="Times New Roman"/>
          <w:noProof/>
          <w:sz w:val="24"/>
          <w:szCs w:val="24"/>
        </w:rPr>
      </w:pPr>
    </w:p>
    <w:p w14:paraId="601487FE" w14:textId="77777777" w:rsidR="00B477EF" w:rsidRDefault="00B477EF" w:rsidP="00B915F5">
      <w:pPr>
        <w:pStyle w:val="NoSpacing"/>
        <w:ind w:firstLine="993"/>
        <w:jc w:val="both"/>
        <w:rPr>
          <w:rFonts w:ascii="Times New Roman" w:hAnsi="Times New Roman"/>
          <w:noProof/>
          <w:sz w:val="24"/>
          <w:szCs w:val="24"/>
        </w:rPr>
      </w:pPr>
    </w:p>
    <w:p w14:paraId="5CECC182" w14:textId="77777777" w:rsidR="00B477EF" w:rsidRDefault="00B477EF" w:rsidP="00B915F5">
      <w:pPr>
        <w:pStyle w:val="NoSpacing"/>
        <w:ind w:firstLine="993"/>
        <w:jc w:val="both"/>
        <w:rPr>
          <w:rFonts w:ascii="Times New Roman" w:hAnsi="Times New Roman"/>
          <w:noProof/>
          <w:sz w:val="24"/>
          <w:szCs w:val="24"/>
        </w:rPr>
      </w:pPr>
    </w:p>
    <w:p w14:paraId="01682C61" w14:textId="77777777" w:rsidR="00B477EF" w:rsidRDefault="00B477EF" w:rsidP="00B915F5">
      <w:pPr>
        <w:pStyle w:val="NoSpacing"/>
        <w:ind w:firstLine="993"/>
        <w:jc w:val="both"/>
        <w:rPr>
          <w:rFonts w:ascii="Times New Roman" w:hAnsi="Times New Roman"/>
          <w:noProof/>
          <w:sz w:val="24"/>
          <w:szCs w:val="24"/>
        </w:rPr>
      </w:pPr>
    </w:p>
    <w:p w14:paraId="54C8DDD5" w14:textId="77777777" w:rsidR="00B477EF" w:rsidRDefault="00B477EF" w:rsidP="00B915F5">
      <w:pPr>
        <w:pStyle w:val="NoSpacing"/>
        <w:ind w:firstLine="993"/>
        <w:jc w:val="both"/>
        <w:rPr>
          <w:rFonts w:ascii="Times New Roman" w:hAnsi="Times New Roman"/>
          <w:noProof/>
          <w:sz w:val="24"/>
          <w:szCs w:val="24"/>
        </w:rPr>
      </w:pPr>
    </w:p>
    <w:p w14:paraId="1BDDAA28" w14:textId="77777777" w:rsidR="00840B89" w:rsidRDefault="00840B89" w:rsidP="00B915F5">
      <w:pPr>
        <w:pStyle w:val="NoSpacing"/>
        <w:ind w:firstLine="993"/>
        <w:jc w:val="both"/>
        <w:rPr>
          <w:rFonts w:ascii="Times New Roman" w:hAnsi="Times New Roman"/>
          <w:noProof/>
          <w:sz w:val="24"/>
          <w:szCs w:val="24"/>
        </w:rPr>
      </w:pPr>
    </w:p>
    <w:p w14:paraId="16237324" w14:textId="77777777" w:rsidR="00840B89" w:rsidRDefault="00840B89" w:rsidP="00B915F5">
      <w:pPr>
        <w:pStyle w:val="NoSpacing"/>
        <w:ind w:firstLine="993"/>
        <w:jc w:val="both"/>
        <w:rPr>
          <w:rFonts w:ascii="Times New Roman" w:hAnsi="Times New Roman"/>
          <w:noProof/>
          <w:sz w:val="24"/>
          <w:szCs w:val="24"/>
        </w:rPr>
      </w:pPr>
    </w:p>
    <w:p w14:paraId="60186CB2" w14:textId="77777777" w:rsidR="00B477EF" w:rsidRDefault="00B477EF" w:rsidP="00B915F5">
      <w:pPr>
        <w:pStyle w:val="NoSpacing"/>
        <w:ind w:firstLine="993"/>
        <w:jc w:val="both"/>
        <w:rPr>
          <w:rFonts w:ascii="Times New Roman" w:hAnsi="Times New Roman"/>
          <w:noProof/>
          <w:sz w:val="24"/>
          <w:szCs w:val="24"/>
        </w:rPr>
      </w:pPr>
    </w:p>
    <w:p w14:paraId="374F22DB" w14:textId="77777777" w:rsidR="002F2046" w:rsidRDefault="002F2046" w:rsidP="00B915F5">
      <w:pPr>
        <w:pStyle w:val="NoSpacing"/>
        <w:ind w:firstLine="993"/>
        <w:jc w:val="both"/>
        <w:rPr>
          <w:rFonts w:ascii="Times New Roman" w:hAnsi="Times New Roman"/>
          <w:noProof/>
          <w:sz w:val="24"/>
          <w:szCs w:val="24"/>
        </w:rPr>
      </w:pPr>
    </w:p>
    <w:p w14:paraId="475F2004" w14:textId="77777777" w:rsidR="00144AFF" w:rsidRDefault="00144AFF" w:rsidP="00B915F5">
      <w:pPr>
        <w:pStyle w:val="NoSpacing"/>
        <w:ind w:firstLine="993"/>
        <w:jc w:val="both"/>
        <w:rPr>
          <w:rFonts w:ascii="Times New Roman" w:hAnsi="Times New Roman"/>
          <w:noProof/>
          <w:sz w:val="24"/>
          <w:szCs w:val="24"/>
        </w:rPr>
      </w:pPr>
    </w:p>
    <w:p w14:paraId="13DE2497" w14:textId="77777777" w:rsidR="00144AFF" w:rsidRDefault="00144AFF" w:rsidP="00B915F5">
      <w:pPr>
        <w:pStyle w:val="NoSpacing"/>
        <w:ind w:firstLine="993"/>
        <w:jc w:val="both"/>
        <w:rPr>
          <w:rFonts w:ascii="Times New Roman" w:hAnsi="Times New Roman"/>
          <w:noProof/>
          <w:sz w:val="24"/>
          <w:szCs w:val="24"/>
        </w:rPr>
      </w:pPr>
    </w:p>
    <w:p w14:paraId="2ECF2F3D" w14:textId="77777777" w:rsidR="00144AFF" w:rsidRDefault="00144AFF" w:rsidP="00B915F5">
      <w:pPr>
        <w:pStyle w:val="NoSpacing"/>
        <w:ind w:firstLine="993"/>
        <w:jc w:val="both"/>
        <w:rPr>
          <w:rFonts w:ascii="Times New Roman" w:hAnsi="Times New Roman"/>
          <w:noProof/>
          <w:sz w:val="24"/>
          <w:szCs w:val="24"/>
        </w:rPr>
      </w:pPr>
    </w:p>
    <w:p w14:paraId="7945EAE6" w14:textId="77777777" w:rsidR="00144AFF" w:rsidRDefault="00144AFF" w:rsidP="00B915F5">
      <w:pPr>
        <w:pStyle w:val="NoSpacing"/>
        <w:ind w:firstLine="993"/>
        <w:jc w:val="both"/>
        <w:rPr>
          <w:rFonts w:ascii="Times New Roman" w:hAnsi="Times New Roman"/>
          <w:noProof/>
          <w:sz w:val="24"/>
          <w:szCs w:val="24"/>
        </w:rPr>
      </w:pPr>
    </w:p>
    <w:p w14:paraId="64D8D630" w14:textId="05866010" w:rsidR="0082730D" w:rsidRDefault="00A92599" w:rsidP="0082730D">
      <w:pPr>
        <w:pStyle w:val="NoSpacing"/>
        <w:jc w:val="center"/>
        <w:rPr>
          <w:rFonts w:ascii="Times New Roman" w:hAnsi="Times New Roman"/>
          <w:b/>
          <w:bCs/>
          <w:noProof/>
          <w:sz w:val="24"/>
          <w:szCs w:val="24"/>
        </w:rPr>
      </w:pPr>
      <w:r w:rsidRPr="00A92599">
        <w:rPr>
          <w:rFonts w:ascii="Times New Roman" w:hAnsi="Times New Roman"/>
          <w:b/>
          <w:bCs/>
          <w:noProof/>
          <w:sz w:val="24"/>
          <w:szCs w:val="24"/>
        </w:rPr>
        <w:t>ANEXA NR. 1</w:t>
      </w:r>
      <w:r w:rsidR="0082730D">
        <w:rPr>
          <w:rFonts w:ascii="Times New Roman" w:hAnsi="Times New Roman"/>
          <w:b/>
          <w:bCs/>
          <w:noProof/>
          <w:sz w:val="24"/>
          <w:szCs w:val="24"/>
        </w:rPr>
        <w:t xml:space="preserve"> la</w:t>
      </w:r>
    </w:p>
    <w:p w14:paraId="730B1F9A" w14:textId="611ECF0E" w:rsidR="0082730D" w:rsidRPr="001F6DA4" w:rsidRDefault="0082730D" w:rsidP="0082730D">
      <w:pPr>
        <w:pStyle w:val="NoSpacing"/>
        <w:jc w:val="center"/>
        <w:rPr>
          <w:rFonts w:ascii="Times New Roman" w:hAnsi="Times New Roman"/>
          <w:b/>
          <w:bCs/>
          <w:noProof/>
          <w:sz w:val="24"/>
          <w:szCs w:val="24"/>
        </w:rPr>
      </w:pPr>
      <w:r w:rsidRPr="001F6DA4">
        <w:rPr>
          <w:rFonts w:ascii="Times New Roman" w:hAnsi="Times New Roman"/>
          <w:b/>
          <w:bCs/>
          <w:noProof/>
          <w:sz w:val="24"/>
          <w:szCs w:val="24"/>
        </w:rPr>
        <w:t>REGULAMENT</w:t>
      </w:r>
      <w:r>
        <w:rPr>
          <w:rFonts w:ascii="Times New Roman" w:hAnsi="Times New Roman"/>
          <w:b/>
          <w:bCs/>
          <w:noProof/>
          <w:sz w:val="24"/>
          <w:szCs w:val="24"/>
        </w:rPr>
        <w:t>UL</w:t>
      </w:r>
    </w:p>
    <w:p w14:paraId="174DCED1" w14:textId="2F1B8E15" w:rsidR="001B3B41" w:rsidRDefault="001B3B41" w:rsidP="001B3B41">
      <w:pPr>
        <w:pStyle w:val="NoSpacing"/>
        <w:jc w:val="center"/>
        <w:rPr>
          <w:rFonts w:ascii="Times New Roman" w:hAnsi="Times New Roman"/>
          <w:b/>
          <w:bCs/>
          <w:noProof/>
          <w:sz w:val="24"/>
          <w:szCs w:val="24"/>
        </w:rPr>
      </w:pPr>
      <w:r w:rsidRPr="001F6DA4">
        <w:rPr>
          <w:rFonts w:ascii="Times New Roman" w:hAnsi="Times New Roman"/>
          <w:b/>
          <w:bCs/>
          <w:noProof/>
          <w:sz w:val="24"/>
          <w:szCs w:val="24"/>
        </w:rPr>
        <w:t xml:space="preserve">privind repartizarea și închirierea locuințelor </w:t>
      </w:r>
      <w:r w:rsidR="007B70FA">
        <w:rPr>
          <w:rFonts w:ascii="Times New Roman" w:hAnsi="Times New Roman"/>
          <w:b/>
          <w:bCs/>
          <w:noProof/>
          <w:sz w:val="24"/>
          <w:szCs w:val="24"/>
        </w:rPr>
        <w:t>n</w:t>
      </w:r>
      <w:r w:rsidR="007B70FA" w:rsidRPr="001F6DA4">
        <w:rPr>
          <w:rFonts w:ascii="Times New Roman" w:hAnsi="Times New Roman"/>
          <w:b/>
          <w:bCs/>
          <w:noProof/>
          <w:sz w:val="24"/>
          <w:szCs w:val="24"/>
        </w:rPr>
        <w:t xml:space="preserve">ZEB </w:t>
      </w:r>
      <w:r w:rsidRPr="001F6DA4">
        <w:rPr>
          <w:rFonts w:ascii="Times New Roman" w:hAnsi="Times New Roman"/>
          <w:b/>
          <w:bCs/>
          <w:noProof/>
          <w:sz w:val="24"/>
          <w:szCs w:val="24"/>
        </w:rPr>
        <w:t>plus</w:t>
      </w:r>
      <w:r>
        <w:rPr>
          <w:rFonts w:ascii="Times New Roman" w:hAnsi="Times New Roman"/>
          <w:b/>
          <w:bCs/>
          <w:noProof/>
          <w:sz w:val="24"/>
          <w:szCs w:val="24"/>
        </w:rPr>
        <w:t xml:space="preserve"> pentru tineri</w:t>
      </w:r>
      <w:r w:rsidRPr="001F6DA4">
        <w:rPr>
          <w:rFonts w:ascii="Times New Roman" w:hAnsi="Times New Roman"/>
          <w:b/>
          <w:bCs/>
          <w:noProof/>
          <w:sz w:val="24"/>
          <w:szCs w:val="24"/>
        </w:rPr>
        <w:t>,</w:t>
      </w:r>
    </w:p>
    <w:p w14:paraId="1F03F76D" w14:textId="77777777" w:rsidR="001B3B41" w:rsidRDefault="001B3B41" w:rsidP="001B3B41">
      <w:pPr>
        <w:pStyle w:val="NoSpacing"/>
        <w:jc w:val="center"/>
        <w:rPr>
          <w:rFonts w:ascii="Times New Roman" w:hAnsi="Times New Roman"/>
          <w:b/>
          <w:bCs/>
          <w:noProof/>
          <w:sz w:val="24"/>
          <w:szCs w:val="24"/>
        </w:rPr>
      </w:pPr>
      <w:r w:rsidRPr="001F6DA4">
        <w:rPr>
          <w:rFonts w:ascii="Times New Roman" w:hAnsi="Times New Roman"/>
          <w:b/>
          <w:bCs/>
          <w:noProof/>
          <w:sz w:val="24"/>
          <w:szCs w:val="24"/>
        </w:rPr>
        <w:t>proprietate publică a Municipiului Câmpulung Moldovenesc</w:t>
      </w:r>
    </w:p>
    <w:p w14:paraId="04276EFA" w14:textId="77777777" w:rsidR="0082730D" w:rsidRDefault="0082730D" w:rsidP="0082730D">
      <w:pPr>
        <w:pStyle w:val="NoSpacing"/>
        <w:jc w:val="center"/>
        <w:rPr>
          <w:rFonts w:ascii="Times New Roman" w:hAnsi="Times New Roman"/>
          <w:b/>
          <w:bCs/>
          <w:noProof/>
          <w:sz w:val="24"/>
          <w:szCs w:val="24"/>
          <w:lang w:val="ro-RO"/>
        </w:rPr>
      </w:pPr>
    </w:p>
    <w:p w14:paraId="112BA695" w14:textId="77D9144E" w:rsidR="00A92599" w:rsidRPr="00A92599" w:rsidRDefault="00A92599" w:rsidP="00A92599">
      <w:pPr>
        <w:pStyle w:val="NoSpacing"/>
        <w:ind w:firstLine="993"/>
        <w:jc w:val="right"/>
        <w:rPr>
          <w:rFonts w:ascii="Times New Roman" w:hAnsi="Times New Roman"/>
          <w:b/>
          <w:bCs/>
          <w:noProof/>
          <w:sz w:val="24"/>
          <w:szCs w:val="24"/>
        </w:rPr>
      </w:pPr>
    </w:p>
    <w:p w14:paraId="021BF626" w14:textId="10B71BB0" w:rsidR="003A2BF5" w:rsidRPr="003A2BF5" w:rsidRDefault="003A2BF5" w:rsidP="003A2BF5">
      <w:pPr>
        <w:pStyle w:val="NoSpacing"/>
        <w:jc w:val="center"/>
        <w:rPr>
          <w:rFonts w:ascii="Times New Roman" w:hAnsi="Times New Roman"/>
          <w:b/>
          <w:bCs/>
          <w:noProof/>
          <w:sz w:val="24"/>
          <w:szCs w:val="24"/>
        </w:rPr>
      </w:pPr>
      <w:r w:rsidRPr="003A2BF5">
        <w:rPr>
          <w:rFonts w:ascii="Times New Roman" w:hAnsi="Times New Roman"/>
          <w:b/>
          <w:bCs/>
          <w:noProof/>
          <w:sz w:val="24"/>
          <w:szCs w:val="24"/>
        </w:rPr>
        <w:t>CRITERII DE ELIGIBILITATE ȘI CRITERII DE IERARHIZARE PENTRU REPARTIZAREA LOCUINȚELOR NZEB PLUS PENTRU TINERI</w:t>
      </w:r>
    </w:p>
    <w:p w14:paraId="03770D95" w14:textId="77777777" w:rsidR="003A2BF5" w:rsidRDefault="003A2BF5" w:rsidP="003A2BF5">
      <w:pPr>
        <w:pStyle w:val="NoSpacing"/>
        <w:rPr>
          <w:rFonts w:ascii="Times New Roman" w:hAnsi="Times New Roman"/>
          <w:b/>
          <w:bCs/>
          <w:noProof/>
          <w:sz w:val="24"/>
          <w:szCs w:val="24"/>
        </w:rPr>
      </w:pPr>
    </w:p>
    <w:p w14:paraId="6A9A95CB" w14:textId="77777777" w:rsidR="002F2046" w:rsidRDefault="002F2046" w:rsidP="003A2BF5">
      <w:pPr>
        <w:pStyle w:val="NoSpacing"/>
        <w:rPr>
          <w:rFonts w:ascii="Times New Roman" w:hAnsi="Times New Roman"/>
          <w:b/>
          <w:bCs/>
          <w:noProof/>
          <w:sz w:val="24"/>
          <w:szCs w:val="24"/>
        </w:rPr>
      </w:pPr>
    </w:p>
    <w:p w14:paraId="05BEB127" w14:textId="1CEE1E32" w:rsidR="003A2BF5" w:rsidRPr="003A2BF5" w:rsidRDefault="003A2BF5" w:rsidP="003A2BF5">
      <w:pPr>
        <w:pStyle w:val="NoSpacing"/>
        <w:rPr>
          <w:rFonts w:ascii="Times New Roman" w:hAnsi="Times New Roman"/>
          <w:b/>
          <w:bCs/>
          <w:noProof/>
          <w:sz w:val="24"/>
          <w:szCs w:val="24"/>
        </w:rPr>
      </w:pPr>
      <w:r w:rsidRPr="003A2BF5">
        <w:rPr>
          <w:rFonts w:ascii="Times New Roman" w:hAnsi="Times New Roman"/>
          <w:b/>
          <w:bCs/>
          <w:noProof/>
          <w:sz w:val="24"/>
          <w:szCs w:val="24"/>
        </w:rPr>
        <w:t>A. CRITERII DE ELIGIBILITATE</w:t>
      </w:r>
    </w:p>
    <w:p w14:paraId="7F9ED220" w14:textId="76092E0A" w:rsidR="003A2BF5" w:rsidRPr="003A2BF5" w:rsidRDefault="003A2BF5" w:rsidP="003A2BF5">
      <w:pPr>
        <w:pStyle w:val="NoSpacing"/>
        <w:ind w:firstLine="851"/>
        <w:jc w:val="both"/>
        <w:rPr>
          <w:rFonts w:ascii="Times New Roman" w:hAnsi="Times New Roman"/>
          <w:noProof/>
          <w:sz w:val="24"/>
          <w:szCs w:val="24"/>
        </w:rPr>
      </w:pPr>
      <w:r w:rsidRPr="003A2BF5">
        <w:rPr>
          <w:rFonts w:ascii="Times New Roman" w:hAnsi="Times New Roman"/>
          <w:noProof/>
          <w:sz w:val="24"/>
          <w:szCs w:val="24"/>
        </w:rPr>
        <w:t>În vederea repartizării unei locuințe nZEB plus pentru tineri, solicitanții trebuie să îndeplinească cumulativ condițiile de eligibilitate prevăzute la art. 7 din prezentul regulament.</w:t>
      </w:r>
    </w:p>
    <w:p w14:paraId="0AF005DD" w14:textId="77777777" w:rsidR="003A2BF5" w:rsidRPr="003A2BF5" w:rsidRDefault="003A2BF5" w:rsidP="003A2BF5">
      <w:pPr>
        <w:pStyle w:val="NoSpacing"/>
        <w:ind w:firstLine="851"/>
        <w:jc w:val="both"/>
        <w:rPr>
          <w:rFonts w:ascii="Times New Roman" w:hAnsi="Times New Roman"/>
          <w:noProof/>
          <w:sz w:val="24"/>
          <w:szCs w:val="24"/>
        </w:rPr>
      </w:pPr>
      <w:r w:rsidRPr="003A2BF5">
        <w:rPr>
          <w:rFonts w:ascii="Times New Roman" w:hAnsi="Times New Roman"/>
          <w:noProof/>
          <w:sz w:val="24"/>
          <w:szCs w:val="24"/>
        </w:rPr>
        <w:t>Numai solicitanții care îndeplinesc cumulativ aceste condiții sunt admiși la etapa de evaluare și ierarhizare prin punctaj.</w:t>
      </w:r>
    </w:p>
    <w:p w14:paraId="72367F91" w14:textId="77777777" w:rsidR="003A2BF5" w:rsidRDefault="003A2BF5" w:rsidP="003A2BF5">
      <w:pPr>
        <w:pStyle w:val="NoSpacing"/>
        <w:rPr>
          <w:rFonts w:ascii="Times New Roman" w:hAnsi="Times New Roman"/>
          <w:b/>
          <w:bCs/>
          <w:noProof/>
          <w:sz w:val="24"/>
          <w:szCs w:val="24"/>
        </w:rPr>
      </w:pPr>
    </w:p>
    <w:p w14:paraId="37EAE3A4" w14:textId="77777777" w:rsidR="0082730D" w:rsidRDefault="0082730D" w:rsidP="003A2BF5">
      <w:pPr>
        <w:pStyle w:val="NoSpacing"/>
        <w:rPr>
          <w:rFonts w:ascii="Times New Roman" w:hAnsi="Times New Roman"/>
          <w:b/>
          <w:bCs/>
          <w:noProof/>
          <w:sz w:val="24"/>
          <w:szCs w:val="24"/>
        </w:rPr>
      </w:pPr>
    </w:p>
    <w:p w14:paraId="1957BD10" w14:textId="3A33BE30" w:rsidR="003A2BF5" w:rsidRDefault="003A2BF5" w:rsidP="003A2BF5">
      <w:pPr>
        <w:pStyle w:val="NoSpacing"/>
        <w:rPr>
          <w:rFonts w:ascii="Times New Roman" w:hAnsi="Times New Roman"/>
          <w:b/>
          <w:bCs/>
          <w:noProof/>
          <w:sz w:val="24"/>
          <w:szCs w:val="24"/>
          <w:lang w:val="ro-RO"/>
        </w:rPr>
      </w:pPr>
      <w:r w:rsidRPr="003A2BF5">
        <w:rPr>
          <w:rFonts w:ascii="Times New Roman" w:hAnsi="Times New Roman"/>
          <w:b/>
          <w:bCs/>
          <w:noProof/>
          <w:sz w:val="24"/>
          <w:szCs w:val="24"/>
          <w:lang w:val="ro-RO"/>
        </w:rPr>
        <w:t>B. CRITERII DE IERARHIZARE</w:t>
      </w:r>
    </w:p>
    <w:p w14:paraId="4A469EDB" w14:textId="77777777" w:rsidR="002F2046" w:rsidRDefault="002F2046" w:rsidP="002F2046">
      <w:pPr>
        <w:pStyle w:val="NoSpacing"/>
        <w:rPr>
          <w:rFonts w:ascii="Times New Roman" w:hAnsi="Times New Roman"/>
          <w:b/>
          <w:bCs/>
          <w:noProof/>
        </w:rPr>
      </w:pPr>
      <w:r w:rsidRPr="002F2046">
        <w:rPr>
          <w:rFonts w:ascii="Times New Roman" w:hAnsi="Times New Roman"/>
          <w:b/>
          <w:bCs/>
          <w:noProof/>
        </w:rPr>
        <w:t>B. CRITERII DE IERARHIZARE STABILITE PRIN PUNCTAJ</w:t>
      </w:r>
    </w:p>
    <w:p w14:paraId="1E1D4ACD" w14:textId="77777777" w:rsidR="00583A05" w:rsidRDefault="00583A05" w:rsidP="002F2046">
      <w:pPr>
        <w:pStyle w:val="NoSpacing"/>
        <w:rPr>
          <w:rFonts w:ascii="Times New Roman" w:hAnsi="Times New Roman"/>
          <w:b/>
          <w:bCs/>
          <w:noProof/>
        </w:rPr>
      </w:pPr>
    </w:p>
    <w:p w14:paraId="12491E4A" w14:textId="7854468D" w:rsidR="002F2046" w:rsidRPr="002F2046" w:rsidRDefault="00886F03" w:rsidP="002F2046">
      <w:pPr>
        <w:pStyle w:val="NoSpacing"/>
        <w:rPr>
          <w:rFonts w:ascii="Times New Roman" w:hAnsi="Times New Roman"/>
          <w:b/>
          <w:bCs/>
          <w:noProof/>
        </w:rPr>
      </w:pPr>
      <w:r w:rsidRPr="002F2046">
        <w:rPr>
          <w:rFonts w:ascii="Times New Roman" w:hAnsi="Times New Roman"/>
          <w:b/>
          <w:bCs/>
          <w:noProof/>
        </w:rPr>
        <w:t>1. SITUAȚIA LOCATIVĂ ACTUALĂ A SOLICITANTULUI</w:t>
      </w:r>
    </w:p>
    <w:p w14:paraId="1A1BB17C" w14:textId="10C2E521" w:rsidR="002F2046" w:rsidRPr="002F2046" w:rsidRDefault="002F2046" w:rsidP="002F2046">
      <w:pPr>
        <w:pStyle w:val="NoSpacing"/>
        <w:rPr>
          <w:rFonts w:ascii="Times New Roman" w:hAnsi="Times New Roman"/>
          <w:noProof/>
        </w:rPr>
      </w:pPr>
      <w:r w:rsidRPr="002F2046">
        <w:rPr>
          <w:rFonts w:ascii="Times New Roman" w:hAnsi="Times New Roman"/>
          <w:b/>
          <w:bCs/>
          <w:noProof/>
        </w:rPr>
        <w:t>1.1.</w:t>
      </w:r>
      <w:r w:rsidRPr="002F2046">
        <w:rPr>
          <w:rFonts w:ascii="Times New Roman" w:hAnsi="Times New Roman"/>
          <w:noProof/>
        </w:rPr>
        <w:t xml:space="preserve"> Chiriaș într-un spațiu din fondul locativ privat ..........................................</w:t>
      </w:r>
      <w:r w:rsidR="00F61A93">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10 puncte</w:t>
      </w:r>
    </w:p>
    <w:p w14:paraId="3374A928" w14:textId="6F8094C8" w:rsidR="002F2046" w:rsidRPr="002F2046" w:rsidRDefault="002F2046" w:rsidP="002F2046">
      <w:pPr>
        <w:pStyle w:val="NoSpacing"/>
        <w:rPr>
          <w:rFonts w:ascii="Times New Roman" w:hAnsi="Times New Roman"/>
          <w:noProof/>
        </w:rPr>
      </w:pPr>
      <w:r w:rsidRPr="002F2046">
        <w:rPr>
          <w:rFonts w:ascii="Times New Roman" w:hAnsi="Times New Roman"/>
          <w:b/>
          <w:bCs/>
          <w:noProof/>
        </w:rPr>
        <w:t>1.2.</w:t>
      </w:r>
      <w:r w:rsidRPr="002F2046">
        <w:rPr>
          <w:rFonts w:ascii="Times New Roman" w:hAnsi="Times New Roman"/>
          <w:noProof/>
        </w:rPr>
        <w:t xml:space="preserve"> Tolerat în spațiu .................................................................................................</w:t>
      </w:r>
      <w:r w:rsidR="00F61A93">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8 puncte</w:t>
      </w:r>
    </w:p>
    <w:p w14:paraId="1D8A2578" w14:textId="77777777" w:rsidR="002F2046" w:rsidRPr="002F2046" w:rsidRDefault="002F2046" w:rsidP="002F2046">
      <w:pPr>
        <w:pStyle w:val="NoSpacing"/>
        <w:rPr>
          <w:rFonts w:ascii="Times New Roman" w:hAnsi="Times New Roman"/>
          <w:noProof/>
        </w:rPr>
      </w:pPr>
      <w:r w:rsidRPr="002F2046">
        <w:rPr>
          <w:rFonts w:ascii="Times New Roman" w:hAnsi="Times New Roman"/>
          <w:b/>
          <w:bCs/>
          <w:noProof/>
        </w:rPr>
        <w:t>1.3.</w:t>
      </w:r>
      <w:r w:rsidRPr="002F2046">
        <w:rPr>
          <w:rFonts w:ascii="Times New Roman" w:hAnsi="Times New Roman"/>
          <w:noProof/>
        </w:rPr>
        <w:t xml:space="preserve"> Suprafața locuibilă deținută (cu chirie/tolerat în spațiu), raportată la numărul membrilor familiei:</w:t>
      </w:r>
    </w:p>
    <w:p w14:paraId="57CC4070" w14:textId="117A1FD3" w:rsidR="002F2046" w:rsidRPr="002F2046" w:rsidRDefault="002F2046" w:rsidP="002F2046">
      <w:pPr>
        <w:pStyle w:val="NoSpacing"/>
        <w:numPr>
          <w:ilvl w:val="0"/>
          <w:numId w:val="19"/>
        </w:numPr>
        <w:rPr>
          <w:rFonts w:ascii="Times New Roman" w:hAnsi="Times New Roman"/>
          <w:noProof/>
        </w:rPr>
      </w:pPr>
      <w:r w:rsidRPr="002F2046">
        <w:rPr>
          <w:rFonts w:ascii="Times New Roman" w:hAnsi="Times New Roman"/>
          <w:b/>
          <w:bCs/>
          <w:noProof/>
        </w:rPr>
        <w:t>1.3.1.</w:t>
      </w:r>
      <w:r w:rsidRPr="002F2046">
        <w:rPr>
          <w:rFonts w:ascii="Times New Roman" w:hAnsi="Times New Roman"/>
          <w:noProof/>
        </w:rPr>
        <w:t xml:space="preserve"> mai mare de 15 mp și până la 18 mp inclusiv ....................................</w:t>
      </w:r>
      <w:r w:rsidR="0082730D">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4 puncte</w:t>
      </w:r>
      <w:r w:rsidRPr="002F2046">
        <w:rPr>
          <w:rFonts w:ascii="Times New Roman" w:hAnsi="Times New Roman"/>
          <w:noProof/>
        </w:rPr>
        <w:t xml:space="preserve"> </w:t>
      </w:r>
    </w:p>
    <w:p w14:paraId="51D0EC57" w14:textId="5781EF12" w:rsidR="002F2046" w:rsidRPr="002F2046" w:rsidRDefault="002F2046" w:rsidP="002F2046">
      <w:pPr>
        <w:pStyle w:val="NoSpacing"/>
        <w:numPr>
          <w:ilvl w:val="0"/>
          <w:numId w:val="19"/>
        </w:numPr>
        <w:rPr>
          <w:rFonts w:ascii="Times New Roman" w:hAnsi="Times New Roman"/>
          <w:noProof/>
        </w:rPr>
      </w:pPr>
      <w:r w:rsidRPr="002F2046">
        <w:rPr>
          <w:rFonts w:ascii="Times New Roman" w:hAnsi="Times New Roman"/>
          <w:b/>
          <w:bCs/>
          <w:noProof/>
        </w:rPr>
        <w:t>1.3.2.</w:t>
      </w:r>
      <w:r w:rsidRPr="002F2046">
        <w:rPr>
          <w:rFonts w:ascii="Times New Roman" w:hAnsi="Times New Roman"/>
          <w:noProof/>
        </w:rPr>
        <w:t xml:space="preserve"> mai mare de 12 mp și până la 15 mp inclusiv .................................</w:t>
      </w:r>
      <w:r w:rsidR="0082730D">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6 puncte</w:t>
      </w:r>
      <w:r w:rsidRPr="002F2046">
        <w:rPr>
          <w:rFonts w:ascii="Times New Roman" w:hAnsi="Times New Roman"/>
          <w:noProof/>
        </w:rPr>
        <w:t xml:space="preserve"> </w:t>
      </w:r>
    </w:p>
    <w:p w14:paraId="5707B5C6" w14:textId="3DF58A8B" w:rsidR="002F2046" w:rsidRPr="002F2046" w:rsidRDefault="002F2046" w:rsidP="002F2046">
      <w:pPr>
        <w:pStyle w:val="NoSpacing"/>
        <w:numPr>
          <w:ilvl w:val="0"/>
          <w:numId w:val="19"/>
        </w:numPr>
        <w:rPr>
          <w:rFonts w:ascii="Times New Roman" w:hAnsi="Times New Roman"/>
          <w:noProof/>
        </w:rPr>
      </w:pPr>
      <w:r w:rsidRPr="002F2046">
        <w:rPr>
          <w:rFonts w:ascii="Times New Roman" w:hAnsi="Times New Roman"/>
          <w:b/>
          <w:bCs/>
          <w:noProof/>
        </w:rPr>
        <w:t>1.3.3.</w:t>
      </w:r>
      <w:r w:rsidRPr="002F2046">
        <w:rPr>
          <w:rFonts w:ascii="Times New Roman" w:hAnsi="Times New Roman"/>
          <w:noProof/>
        </w:rPr>
        <w:t xml:space="preserve"> de la 8 mp până la 12 mp inclusiv .............................................</w:t>
      </w:r>
      <w:r w:rsidR="0082730D">
        <w:rPr>
          <w:rFonts w:ascii="Times New Roman" w:hAnsi="Times New Roman"/>
          <w:noProof/>
        </w:rPr>
        <w:t>.......</w:t>
      </w:r>
      <w:r w:rsidRPr="002F2046">
        <w:rPr>
          <w:rFonts w:ascii="Times New Roman" w:hAnsi="Times New Roman"/>
          <w:noProof/>
        </w:rPr>
        <w:t>........</w:t>
      </w:r>
      <w:r w:rsidR="0082730D">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8 puncte</w:t>
      </w:r>
      <w:r w:rsidRPr="002F2046">
        <w:rPr>
          <w:rFonts w:ascii="Times New Roman" w:hAnsi="Times New Roman"/>
          <w:noProof/>
        </w:rPr>
        <w:t xml:space="preserve"> </w:t>
      </w:r>
    </w:p>
    <w:p w14:paraId="5DD5438C" w14:textId="436F5BD4" w:rsidR="002F2046" w:rsidRPr="002F2046" w:rsidRDefault="002F2046" w:rsidP="002F2046">
      <w:pPr>
        <w:pStyle w:val="NoSpacing"/>
        <w:numPr>
          <w:ilvl w:val="0"/>
          <w:numId w:val="19"/>
        </w:numPr>
        <w:rPr>
          <w:rFonts w:ascii="Times New Roman" w:hAnsi="Times New Roman"/>
          <w:noProof/>
        </w:rPr>
      </w:pPr>
      <w:r w:rsidRPr="002F2046">
        <w:rPr>
          <w:rFonts w:ascii="Times New Roman" w:hAnsi="Times New Roman"/>
          <w:b/>
          <w:bCs/>
          <w:noProof/>
        </w:rPr>
        <w:t>1.3.4.</w:t>
      </w:r>
      <w:r w:rsidRPr="002F2046">
        <w:rPr>
          <w:rFonts w:ascii="Times New Roman" w:hAnsi="Times New Roman"/>
          <w:noProof/>
        </w:rPr>
        <w:t xml:space="preserve"> mai mică de 8 mp ...................................................................</w:t>
      </w:r>
      <w:r w:rsidR="0082730D">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10 puncte</w:t>
      </w:r>
      <w:r w:rsidRPr="002F2046">
        <w:rPr>
          <w:rFonts w:ascii="Times New Roman" w:hAnsi="Times New Roman"/>
          <w:noProof/>
        </w:rPr>
        <w:t xml:space="preserve"> </w:t>
      </w:r>
    </w:p>
    <w:p w14:paraId="018E1502" w14:textId="77777777" w:rsidR="0083193A" w:rsidRDefault="0083193A" w:rsidP="002F2046">
      <w:pPr>
        <w:pStyle w:val="NoSpacing"/>
        <w:rPr>
          <w:rFonts w:ascii="Times New Roman" w:hAnsi="Times New Roman"/>
          <w:b/>
          <w:bCs/>
          <w:noProof/>
        </w:rPr>
      </w:pPr>
    </w:p>
    <w:p w14:paraId="0CE402AD" w14:textId="782FF4C5" w:rsidR="00375697" w:rsidRPr="00840B89" w:rsidRDefault="008D2578" w:rsidP="00375697">
      <w:pPr>
        <w:pStyle w:val="NoSpacing"/>
        <w:rPr>
          <w:rFonts w:ascii="Times New Roman" w:hAnsi="Times New Roman"/>
          <w:b/>
          <w:bCs/>
          <w:i/>
          <w:iCs/>
          <w:noProof/>
          <w:lang w:val="ro-RO"/>
        </w:rPr>
      </w:pPr>
      <w:r>
        <w:rPr>
          <w:rFonts w:ascii="Times New Roman" w:hAnsi="Times New Roman"/>
          <w:b/>
          <w:bCs/>
          <w:i/>
          <w:iCs/>
          <w:noProof/>
        </w:rPr>
        <w:t>Observații</w:t>
      </w:r>
      <w:r w:rsidR="00375697" w:rsidRPr="00840B89">
        <w:rPr>
          <w:rFonts w:ascii="Times New Roman" w:hAnsi="Times New Roman"/>
          <w:b/>
          <w:bCs/>
          <w:i/>
          <w:iCs/>
          <w:noProof/>
        </w:rPr>
        <w:t>:</w:t>
      </w:r>
    </w:p>
    <w:p w14:paraId="53D24151" w14:textId="77777777" w:rsidR="00375697" w:rsidRPr="00375697" w:rsidRDefault="00375697" w:rsidP="00375697">
      <w:pPr>
        <w:pStyle w:val="NoSpacing"/>
        <w:ind w:firstLine="708"/>
        <w:jc w:val="both"/>
        <w:rPr>
          <w:rFonts w:ascii="Times New Roman" w:hAnsi="Times New Roman"/>
          <w:noProof/>
        </w:rPr>
      </w:pPr>
      <w:r w:rsidRPr="00375697">
        <w:rPr>
          <w:rFonts w:ascii="Times New Roman" w:hAnsi="Times New Roman"/>
          <w:noProof/>
        </w:rPr>
        <w:t>Pentru calcularea punctajului aferent criteriului privind suprafața locativă, suprafața utilă a locuinței se raportează la numărul total al persoanelor care locuiesc efectiv în imobil, indiferent dacă fac sau nu parte din familia solicitantului, inclusiv în situațiile de tolerare în spațiu sau de locuire în comun.</w:t>
      </w:r>
    </w:p>
    <w:p w14:paraId="4420916D" w14:textId="77777777" w:rsidR="00375697" w:rsidRPr="00375697" w:rsidRDefault="00375697" w:rsidP="00375697">
      <w:pPr>
        <w:pStyle w:val="NoSpacing"/>
        <w:ind w:firstLine="708"/>
        <w:jc w:val="both"/>
        <w:rPr>
          <w:rFonts w:ascii="Times New Roman" w:hAnsi="Times New Roman"/>
          <w:noProof/>
        </w:rPr>
      </w:pPr>
      <w:r w:rsidRPr="00375697">
        <w:rPr>
          <w:rFonts w:ascii="Times New Roman" w:hAnsi="Times New Roman"/>
          <w:noProof/>
        </w:rPr>
        <w:t>În cazul locuințelor închiriate, suprafața utilă înscrisă în contractul de închiriere se raportează exclusiv la numărul membrilor familiei solicitantului.</w:t>
      </w:r>
    </w:p>
    <w:p w14:paraId="3077DAA4" w14:textId="77777777" w:rsidR="00375697" w:rsidRPr="00375697" w:rsidRDefault="00375697" w:rsidP="00375697">
      <w:pPr>
        <w:pStyle w:val="NoSpacing"/>
        <w:ind w:firstLine="708"/>
        <w:jc w:val="both"/>
        <w:rPr>
          <w:rFonts w:ascii="Times New Roman" w:hAnsi="Times New Roman"/>
          <w:noProof/>
        </w:rPr>
      </w:pPr>
      <w:r w:rsidRPr="00375697">
        <w:rPr>
          <w:rFonts w:ascii="Times New Roman" w:hAnsi="Times New Roman"/>
          <w:noProof/>
        </w:rPr>
        <w:t>În situația în care solicitantul nu deține documente din care să rezulte suprafața utilă a locuinței, aceasta se stabilește pe baza constatărilor efectuate prin ancheta socială întocmită de compartimentul de specialitate din cadrul Primăriei Municipiului Câmpulung Moldovenesc.</w:t>
      </w:r>
    </w:p>
    <w:p w14:paraId="406B6AD4" w14:textId="77777777" w:rsidR="00375697" w:rsidRDefault="00375697" w:rsidP="002F2046">
      <w:pPr>
        <w:pStyle w:val="NoSpacing"/>
        <w:rPr>
          <w:rFonts w:ascii="Times New Roman" w:hAnsi="Times New Roman"/>
          <w:b/>
          <w:bCs/>
          <w:noProof/>
        </w:rPr>
      </w:pPr>
    </w:p>
    <w:p w14:paraId="17AFC541" w14:textId="748CAB8B" w:rsidR="002F2046" w:rsidRPr="002F2046" w:rsidRDefault="00886F03" w:rsidP="002F2046">
      <w:pPr>
        <w:pStyle w:val="NoSpacing"/>
        <w:rPr>
          <w:rFonts w:ascii="Times New Roman" w:hAnsi="Times New Roman"/>
          <w:b/>
          <w:bCs/>
          <w:noProof/>
        </w:rPr>
      </w:pPr>
      <w:r w:rsidRPr="002F2046">
        <w:rPr>
          <w:rFonts w:ascii="Times New Roman" w:hAnsi="Times New Roman"/>
          <w:b/>
          <w:bCs/>
          <w:noProof/>
        </w:rPr>
        <w:t xml:space="preserve">2. SITUAȚIA PROFESIONALĂ </w:t>
      </w:r>
    </w:p>
    <w:p w14:paraId="21082BAA" w14:textId="61010E54" w:rsidR="002F2046" w:rsidRPr="002F2046" w:rsidRDefault="002F2046" w:rsidP="002F2046">
      <w:pPr>
        <w:pStyle w:val="NoSpacing"/>
        <w:numPr>
          <w:ilvl w:val="0"/>
          <w:numId w:val="20"/>
        </w:numPr>
        <w:rPr>
          <w:rFonts w:ascii="Times New Roman" w:hAnsi="Times New Roman"/>
          <w:noProof/>
        </w:rPr>
      </w:pPr>
      <w:r w:rsidRPr="002F2046">
        <w:rPr>
          <w:rFonts w:ascii="Times New Roman" w:hAnsi="Times New Roman"/>
          <w:noProof/>
        </w:rPr>
        <w:t>Ambii membri majori ai familiei realizează venituri permanente .............</w:t>
      </w:r>
      <w:r w:rsidR="00886F03">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1</w:t>
      </w:r>
      <w:r w:rsidR="00840B89">
        <w:rPr>
          <w:rFonts w:ascii="Times New Roman" w:hAnsi="Times New Roman"/>
          <w:b/>
          <w:bCs/>
          <w:noProof/>
        </w:rPr>
        <w:t>1</w:t>
      </w:r>
      <w:r w:rsidRPr="002F2046">
        <w:rPr>
          <w:rFonts w:ascii="Times New Roman" w:hAnsi="Times New Roman"/>
          <w:b/>
          <w:bCs/>
          <w:noProof/>
        </w:rPr>
        <w:t xml:space="preserve"> puncte</w:t>
      </w:r>
      <w:r w:rsidRPr="002F2046">
        <w:rPr>
          <w:rFonts w:ascii="Times New Roman" w:hAnsi="Times New Roman"/>
          <w:noProof/>
        </w:rPr>
        <w:t xml:space="preserve"> </w:t>
      </w:r>
    </w:p>
    <w:p w14:paraId="517FE868" w14:textId="5B84E81A" w:rsidR="002F2046" w:rsidRPr="002F2046" w:rsidRDefault="002F2046" w:rsidP="002F2046">
      <w:pPr>
        <w:pStyle w:val="NoSpacing"/>
        <w:numPr>
          <w:ilvl w:val="0"/>
          <w:numId w:val="20"/>
        </w:numPr>
        <w:rPr>
          <w:rFonts w:ascii="Times New Roman" w:hAnsi="Times New Roman"/>
          <w:noProof/>
        </w:rPr>
      </w:pPr>
      <w:r w:rsidRPr="002F2046">
        <w:rPr>
          <w:rFonts w:ascii="Times New Roman" w:hAnsi="Times New Roman"/>
          <w:noProof/>
        </w:rPr>
        <w:t>Un singur membru major al familiei realizează venituri permanente .....</w:t>
      </w:r>
      <w:r w:rsidR="00886F03">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8 puncte</w:t>
      </w:r>
      <w:r w:rsidRPr="002F2046">
        <w:rPr>
          <w:rFonts w:ascii="Times New Roman" w:hAnsi="Times New Roman"/>
          <w:noProof/>
        </w:rPr>
        <w:t xml:space="preserve"> </w:t>
      </w:r>
    </w:p>
    <w:p w14:paraId="3303BAD8" w14:textId="7E57DB92" w:rsidR="002F2046" w:rsidRDefault="002F2046" w:rsidP="002F2046">
      <w:pPr>
        <w:pStyle w:val="NoSpacing"/>
        <w:numPr>
          <w:ilvl w:val="0"/>
          <w:numId w:val="20"/>
        </w:numPr>
        <w:rPr>
          <w:rFonts w:ascii="Times New Roman" w:hAnsi="Times New Roman"/>
          <w:noProof/>
        </w:rPr>
      </w:pPr>
      <w:r w:rsidRPr="002F2046">
        <w:rPr>
          <w:rFonts w:ascii="Times New Roman" w:hAnsi="Times New Roman"/>
          <w:noProof/>
        </w:rPr>
        <w:t>Solicitant persoană singură care realizează venituri permanente ........</w:t>
      </w:r>
      <w:r w:rsidR="00886F03">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8 puncte</w:t>
      </w:r>
      <w:r w:rsidRPr="002F2046">
        <w:rPr>
          <w:rFonts w:ascii="Times New Roman" w:hAnsi="Times New Roman"/>
          <w:noProof/>
        </w:rPr>
        <w:t xml:space="preserve"> </w:t>
      </w:r>
    </w:p>
    <w:p w14:paraId="27EA56EE" w14:textId="252B0011" w:rsidR="0082730D" w:rsidRPr="0082730D" w:rsidRDefault="0082730D" w:rsidP="002F2046">
      <w:pPr>
        <w:pStyle w:val="NoSpacing"/>
        <w:numPr>
          <w:ilvl w:val="0"/>
          <w:numId w:val="20"/>
        </w:numPr>
        <w:rPr>
          <w:rFonts w:ascii="Times New Roman" w:hAnsi="Times New Roman"/>
          <w:b/>
          <w:bCs/>
          <w:noProof/>
        </w:rPr>
      </w:pPr>
      <w:r>
        <w:rPr>
          <w:rFonts w:ascii="Times New Roman" w:hAnsi="Times New Roman"/>
          <w:noProof/>
        </w:rPr>
        <w:t>Nu realizează venituri permanente ……………………………………</w:t>
      </w:r>
      <w:r w:rsidR="00886F03">
        <w:rPr>
          <w:rFonts w:ascii="Times New Roman" w:hAnsi="Times New Roman"/>
          <w:noProof/>
        </w:rPr>
        <w:t>………..</w:t>
      </w:r>
      <w:r>
        <w:rPr>
          <w:rFonts w:ascii="Times New Roman" w:hAnsi="Times New Roman"/>
          <w:noProof/>
        </w:rPr>
        <w:t>…...</w:t>
      </w:r>
      <w:r w:rsidRPr="0082730D">
        <w:rPr>
          <w:rFonts w:ascii="Times New Roman" w:hAnsi="Times New Roman"/>
          <w:b/>
          <w:bCs/>
          <w:noProof/>
        </w:rPr>
        <w:t>5 puncte</w:t>
      </w:r>
    </w:p>
    <w:p w14:paraId="22D7DC5B" w14:textId="77777777" w:rsidR="0083193A" w:rsidRDefault="0083193A" w:rsidP="002F2046">
      <w:pPr>
        <w:pStyle w:val="NoSpacing"/>
        <w:rPr>
          <w:rFonts w:ascii="Times New Roman" w:hAnsi="Times New Roman"/>
          <w:noProof/>
        </w:rPr>
      </w:pPr>
    </w:p>
    <w:p w14:paraId="110A5A25" w14:textId="6D980BFA" w:rsidR="002F2046" w:rsidRPr="002F2046" w:rsidRDefault="00886F03" w:rsidP="002F2046">
      <w:pPr>
        <w:pStyle w:val="NoSpacing"/>
        <w:rPr>
          <w:rFonts w:ascii="Times New Roman" w:hAnsi="Times New Roman"/>
          <w:b/>
          <w:bCs/>
          <w:noProof/>
        </w:rPr>
      </w:pPr>
      <w:r w:rsidRPr="002F2046">
        <w:rPr>
          <w:rFonts w:ascii="Times New Roman" w:hAnsi="Times New Roman"/>
          <w:b/>
          <w:bCs/>
          <w:noProof/>
        </w:rPr>
        <w:t>3. NUMĂRUL PERSOANELOR AFLATE ÎN ÎNTREȚINEREA SOLICITANTULUI</w:t>
      </w:r>
    </w:p>
    <w:p w14:paraId="553100CD" w14:textId="77777777" w:rsidR="002F2046" w:rsidRPr="002F2046" w:rsidRDefault="002F2046" w:rsidP="002F2046">
      <w:pPr>
        <w:pStyle w:val="NoSpacing"/>
        <w:rPr>
          <w:rFonts w:ascii="Times New Roman" w:hAnsi="Times New Roman"/>
          <w:b/>
          <w:bCs/>
          <w:noProof/>
        </w:rPr>
      </w:pPr>
      <w:r w:rsidRPr="002F2046">
        <w:rPr>
          <w:rFonts w:ascii="Times New Roman" w:hAnsi="Times New Roman"/>
          <w:b/>
          <w:bCs/>
          <w:noProof/>
        </w:rPr>
        <w:t>3.1. Copii minori</w:t>
      </w:r>
    </w:p>
    <w:p w14:paraId="53F89DA0" w14:textId="572556DA" w:rsidR="002F2046" w:rsidRPr="002F2046" w:rsidRDefault="002F2046" w:rsidP="002F2046">
      <w:pPr>
        <w:pStyle w:val="NoSpacing"/>
        <w:numPr>
          <w:ilvl w:val="0"/>
          <w:numId w:val="22"/>
        </w:numPr>
        <w:rPr>
          <w:rFonts w:ascii="Times New Roman" w:hAnsi="Times New Roman"/>
          <w:noProof/>
        </w:rPr>
      </w:pPr>
      <w:r w:rsidRPr="002F2046">
        <w:rPr>
          <w:rFonts w:ascii="Times New Roman" w:hAnsi="Times New Roman"/>
          <w:noProof/>
        </w:rPr>
        <w:t>1 copil ............................................................................................</w:t>
      </w:r>
      <w:r w:rsidR="00886F03">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2 puncte</w:t>
      </w:r>
      <w:r w:rsidRPr="002F2046">
        <w:rPr>
          <w:rFonts w:ascii="Times New Roman" w:hAnsi="Times New Roman"/>
          <w:noProof/>
        </w:rPr>
        <w:t xml:space="preserve"> </w:t>
      </w:r>
    </w:p>
    <w:p w14:paraId="03C3E536" w14:textId="526F0158" w:rsidR="002F2046" w:rsidRPr="002F2046" w:rsidRDefault="002F2046" w:rsidP="002F2046">
      <w:pPr>
        <w:pStyle w:val="NoSpacing"/>
        <w:numPr>
          <w:ilvl w:val="0"/>
          <w:numId w:val="22"/>
        </w:numPr>
        <w:rPr>
          <w:rFonts w:ascii="Times New Roman" w:hAnsi="Times New Roman"/>
          <w:noProof/>
        </w:rPr>
      </w:pPr>
      <w:r w:rsidRPr="002F2046">
        <w:rPr>
          <w:rFonts w:ascii="Times New Roman" w:hAnsi="Times New Roman"/>
          <w:noProof/>
        </w:rPr>
        <w:t>2 copii ............................................................................................</w:t>
      </w:r>
      <w:r w:rsidR="00886F03">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4 puncte</w:t>
      </w:r>
      <w:r w:rsidRPr="002F2046">
        <w:rPr>
          <w:rFonts w:ascii="Times New Roman" w:hAnsi="Times New Roman"/>
          <w:noProof/>
        </w:rPr>
        <w:t xml:space="preserve"> </w:t>
      </w:r>
    </w:p>
    <w:p w14:paraId="0D3CF32E" w14:textId="64BCFEE8" w:rsidR="002F2046" w:rsidRPr="002F2046" w:rsidRDefault="002F2046" w:rsidP="002F2046">
      <w:pPr>
        <w:pStyle w:val="NoSpacing"/>
        <w:numPr>
          <w:ilvl w:val="0"/>
          <w:numId w:val="22"/>
        </w:numPr>
        <w:rPr>
          <w:rFonts w:ascii="Times New Roman" w:hAnsi="Times New Roman"/>
          <w:noProof/>
        </w:rPr>
      </w:pPr>
      <w:r w:rsidRPr="002F2046">
        <w:rPr>
          <w:rFonts w:ascii="Times New Roman" w:hAnsi="Times New Roman"/>
          <w:noProof/>
        </w:rPr>
        <w:t>3 copii ..........................................................................................</w:t>
      </w:r>
      <w:r w:rsidR="00886F03">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6 puncte</w:t>
      </w:r>
      <w:r w:rsidRPr="002F2046">
        <w:rPr>
          <w:rFonts w:ascii="Times New Roman" w:hAnsi="Times New Roman"/>
          <w:noProof/>
        </w:rPr>
        <w:t xml:space="preserve"> </w:t>
      </w:r>
    </w:p>
    <w:p w14:paraId="7649E5C7" w14:textId="20D984F6" w:rsidR="002F2046" w:rsidRPr="002F2046" w:rsidRDefault="002F2046" w:rsidP="002F2046">
      <w:pPr>
        <w:pStyle w:val="NoSpacing"/>
        <w:numPr>
          <w:ilvl w:val="0"/>
          <w:numId w:val="22"/>
        </w:numPr>
        <w:rPr>
          <w:rFonts w:ascii="Times New Roman" w:hAnsi="Times New Roman"/>
          <w:noProof/>
        </w:rPr>
      </w:pPr>
      <w:r w:rsidRPr="002F2046">
        <w:rPr>
          <w:rFonts w:ascii="Times New Roman" w:hAnsi="Times New Roman"/>
          <w:noProof/>
        </w:rPr>
        <w:t>4 copii ............................................................................................</w:t>
      </w:r>
      <w:r w:rsidR="00886F03">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8 puncte</w:t>
      </w:r>
      <w:r w:rsidRPr="002F2046">
        <w:rPr>
          <w:rFonts w:ascii="Times New Roman" w:hAnsi="Times New Roman"/>
          <w:noProof/>
        </w:rPr>
        <w:t xml:space="preserve"> </w:t>
      </w:r>
    </w:p>
    <w:p w14:paraId="0C00FABB" w14:textId="17B6BAFE" w:rsidR="002F2046" w:rsidRPr="002F2046" w:rsidRDefault="002F2046" w:rsidP="002F2046">
      <w:pPr>
        <w:pStyle w:val="NoSpacing"/>
        <w:numPr>
          <w:ilvl w:val="0"/>
          <w:numId w:val="22"/>
        </w:numPr>
        <w:rPr>
          <w:rFonts w:ascii="Times New Roman" w:hAnsi="Times New Roman"/>
          <w:noProof/>
        </w:rPr>
      </w:pPr>
      <w:r w:rsidRPr="002F2046">
        <w:rPr>
          <w:rFonts w:ascii="Times New Roman" w:hAnsi="Times New Roman"/>
          <w:noProof/>
        </w:rPr>
        <w:t>5 copii sau mai mulți ........................................</w:t>
      </w:r>
      <w:r w:rsidR="00886F03">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10 puncte</w:t>
      </w:r>
      <w:r w:rsidRPr="002F2046">
        <w:rPr>
          <w:rFonts w:ascii="Times New Roman" w:hAnsi="Times New Roman"/>
          <w:noProof/>
        </w:rPr>
        <w:t xml:space="preserve"> </w:t>
      </w:r>
    </w:p>
    <w:p w14:paraId="19FE3980" w14:textId="77777777" w:rsidR="00176CD4" w:rsidRDefault="00176CD4" w:rsidP="002F2046">
      <w:pPr>
        <w:pStyle w:val="NoSpacing"/>
        <w:rPr>
          <w:rFonts w:ascii="Times New Roman" w:hAnsi="Times New Roman"/>
          <w:b/>
          <w:bCs/>
          <w:noProof/>
        </w:rPr>
      </w:pPr>
    </w:p>
    <w:p w14:paraId="35C35792" w14:textId="787059D2" w:rsidR="00FF0DA3" w:rsidRPr="00FF0DA3" w:rsidRDefault="00886F03" w:rsidP="00FF0DA3">
      <w:pPr>
        <w:pStyle w:val="NoSpacing"/>
        <w:rPr>
          <w:rFonts w:ascii="Times New Roman" w:hAnsi="Times New Roman"/>
          <w:b/>
          <w:bCs/>
          <w:noProof/>
        </w:rPr>
      </w:pPr>
      <w:r w:rsidRPr="00FF0DA3">
        <w:rPr>
          <w:rFonts w:ascii="Times New Roman" w:hAnsi="Times New Roman"/>
          <w:b/>
          <w:bCs/>
          <w:noProof/>
        </w:rPr>
        <w:t>4. SITUAȚIA FAMILIALĂ</w:t>
      </w:r>
    </w:p>
    <w:p w14:paraId="22035668" w14:textId="77777777" w:rsidR="00FF0DA3" w:rsidRPr="00FF0DA3" w:rsidRDefault="00FF0DA3" w:rsidP="00FF0DA3">
      <w:pPr>
        <w:pStyle w:val="NoSpacing"/>
        <w:rPr>
          <w:rFonts w:ascii="Times New Roman" w:hAnsi="Times New Roman"/>
          <w:b/>
          <w:bCs/>
          <w:noProof/>
        </w:rPr>
      </w:pPr>
      <w:r w:rsidRPr="00FF0DA3">
        <w:rPr>
          <w:rFonts w:ascii="Times New Roman" w:hAnsi="Times New Roman"/>
          <w:b/>
          <w:bCs/>
          <w:noProof/>
        </w:rPr>
        <w:t>4.1. Situația familială</w:t>
      </w:r>
    </w:p>
    <w:p w14:paraId="75168980" w14:textId="105F2DFA" w:rsidR="00FF0DA3" w:rsidRPr="00FF0DA3" w:rsidRDefault="00FF0DA3" w:rsidP="00FF0DA3">
      <w:pPr>
        <w:pStyle w:val="NoSpacing"/>
        <w:numPr>
          <w:ilvl w:val="0"/>
          <w:numId w:val="52"/>
        </w:numPr>
        <w:tabs>
          <w:tab w:val="clear" w:pos="720"/>
          <w:tab w:val="num" w:pos="426"/>
        </w:tabs>
        <w:rPr>
          <w:rFonts w:ascii="Times New Roman" w:hAnsi="Times New Roman"/>
          <w:b/>
          <w:bCs/>
          <w:noProof/>
        </w:rPr>
      </w:pPr>
      <w:r w:rsidRPr="00FF0DA3">
        <w:rPr>
          <w:rFonts w:ascii="Times New Roman" w:hAnsi="Times New Roman"/>
          <w:noProof/>
        </w:rPr>
        <w:t>familie întemeiată prin căsătorie ...............................................</w:t>
      </w:r>
      <w:r w:rsidR="00886F03">
        <w:rPr>
          <w:rFonts w:ascii="Times New Roman" w:hAnsi="Times New Roman"/>
          <w:noProof/>
        </w:rPr>
        <w:t>........</w:t>
      </w:r>
      <w:r w:rsidRPr="00FF0DA3">
        <w:rPr>
          <w:rFonts w:ascii="Times New Roman" w:hAnsi="Times New Roman"/>
          <w:noProof/>
        </w:rPr>
        <w:t>.</w:t>
      </w:r>
      <w:r>
        <w:rPr>
          <w:rFonts w:ascii="Times New Roman" w:hAnsi="Times New Roman"/>
          <w:noProof/>
        </w:rPr>
        <w:t>.....................</w:t>
      </w:r>
      <w:r w:rsidRPr="00FF0DA3">
        <w:rPr>
          <w:rFonts w:ascii="Times New Roman" w:hAnsi="Times New Roman"/>
          <w:noProof/>
        </w:rPr>
        <w:t xml:space="preserve">...... </w:t>
      </w:r>
      <w:r w:rsidRPr="00FF0DA3">
        <w:rPr>
          <w:rFonts w:ascii="Times New Roman" w:hAnsi="Times New Roman"/>
          <w:b/>
          <w:bCs/>
          <w:noProof/>
        </w:rPr>
        <w:t xml:space="preserve">10 puncte </w:t>
      </w:r>
    </w:p>
    <w:p w14:paraId="7CA5FCC4" w14:textId="02C0E150" w:rsidR="00FF0DA3" w:rsidRPr="00FF0DA3" w:rsidRDefault="00FF0DA3" w:rsidP="00FF0DA3">
      <w:pPr>
        <w:pStyle w:val="NoSpacing"/>
        <w:numPr>
          <w:ilvl w:val="0"/>
          <w:numId w:val="52"/>
        </w:numPr>
        <w:tabs>
          <w:tab w:val="clear" w:pos="720"/>
          <w:tab w:val="num" w:pos="426"/>
        </w:tabs>
        <w:rPr>
          <w:rFonts w:ascii="Times New Roman" w:hAnsi="Times New Roman"/>
          <w:noProof/>
        </w:rPr>
      </w:pPr>
      <w:r w:rsidRPr="00FF0DA3">
        <w:rPr>
          <w:rFonts w:ascii="Times New Roman" w:hAnsi="Times New Roman"/>
          <w:noProof/>
        </w:rPr>
        <w:t>persoane care locuiesc și gospodăresc împreună, fără a fi căsătorite.............</w:t>
      </w:r>
      <w:r w:rsidR="00886F03">
        <w:rPr>
          <w:rFonts w:ascii="Times New Roman" w:hAnsi="Times New Roman"/>
          <w:noProof/>
        </w:rPr>
        <w:t>.......</w:t>
      </w:r>
      <w:r w:rsidRPr="00FF0DA3">
        <w:rPr>
          <w:rFonts w:ascii="Times New Roman" w:hAnsi="Times New Roman"/>
          <w:noProof/>
        </w:rPr>
        <w:t xml:space="preserve">.......... </w:t>
      </w:r>
      <w:r w:rsidRPr="00FF0DA3">
        <w:rPr>
          <w:rFonts w:ascii="Times New Roman" w:hAnsi="Times New Roman"/>
          <w:b/>
          <w:bCs/>
          <w:noProof/>
        </w:rPr>
        <w:t>5 puncte</w:t>
      </w:r>
      <w:r w:rsidRPr="00FF0DA3">
        <w:rPr>
          <w:rFonts w:ascii="Times New Roman" w:hAnsi="Times New Roman"/>
          <w:noProof/>
        </w:rPr>
        <w:t xml:space="preserve"> </w:t>
      </w:r>
    </w:p>
    <w:p w14:paraId="06DEE26B" w14:textId="06C2F289" w:rsidR="00FF0DA3" w:rsidRPr="00FF0DA3" w:rsidRDefault="00FF0DA3" w:rsidP="00FF0DA3">
      <w:pPr>
        <w:pStyle w:val="NoSpacing"/>
        <w:numPr>
          <w:ilvl w:val="0"/>
          <w:numId w:val="52"/>
        </w:numPr>
        <w:tabs>
          <w:tab w:val="clear" w:pos="720"/>
          <w:tab w:val="num" w:pos="426"/>
        </w:tabs>
        <w:rPr>
          <w:rFonts w:ascii="Times New Roman" w:hAnsi="Times New Roman"/>
          <w:b/>
          <w:bCs/>
          <w:noProof/>
        </w:rPr>
      </w:pPr>
      <w:r w:rsidRPr="00FF0DA3">
        <w:rPr>
          <w:rFonts w:ascii="Times New Roman" w:hAnsi="Times New Roman"/>
          <w:noProof/>
        </w:rPr>
        <w:t>persoană singură .................................................................</w:t>
      </w:r>
      <w:r w:rsidR="00886F03">
        <w:rPr>
          <w:rFonts w:ascii="Times New Roman" w:hAnsi="Times New Roman"/>
          <w:noProof/>
        </w:rPr>
        <w:t>.........................</w:t>
      </w:r>
      <w:r w:rsidRPr="00FF0DA3">
        <w:rPr>
          <w:rFonts w:ascii="Times New Roman" w:hAnsi="Times New Roman"/>
          <w:noProof/>
        </w:rPr>
        <w:t>....</w:t>
      </w:r>
      <w:r w:rsidR="00886F03">
        <w:rPr>
          <w:rFonts w:ascii="Times New Roman" w:hAnsi="Times New Roman"/>
          <w:noProof/>
        </w:rPr>
        <w:t>...</w:t>
      </w:r>
      <w:r w:rsidRPr="00FF0DA3">
        <w:rPr>
          <w:rFonts w:ascii="Times New Roman" w:hAnsi="Times New Roman"/>
          <w:noProof/>
        </w:rPr>
        <w:t xml:space="preserve">............ </w:t>
      </w:r>
      <w:r w:rsidRPr="00FF0DA3">
        <w:rPr>
          <w:rFonts w:ascii="Times New Roman" w:hAnsi="Times New Roman"/>
          <w:b/>
          <w:bCs/>
          <w:noProof/>
        </w:rPr>
        <w:t xml:space="preserve">2 puncte </w:t>
      </w:r>
    </w:p>
    <w:p w14:paraId="2FA0D60C" w14:textId="77777777" w:rsidR="00FF0DA3" w:rsidRPr="00FF0DA3" w:rsidRDefault="00FF0DA3" w:rsidP="00FF0DA3">
      <w:pPr>
        <w:pStyle w:val="NoSpacing"/>
        <w:rPr>
          <w:rFonts w:ascii="Times New Roman" w:hAnsi="Times New Roman"/>
          <w:b/>
          <w:bCs/>
          <w:noProof/>
        </w:rPr>
      </w:pPr>
      <w:r w:rsidRPr="00FF0DA3">
        <w:rPr>
          <w:rFonts w:ascii="Times New Roman" w:hAnsi="Times New Roman"/>
          <w:b/>
          <w:bCs/>
          <w:noProof/>
        </w:rPr>
        <w:lastRenderedPageBreak/>
        <w:t>4.2. Familie monoparentală</w:t>
      </w:r>
    </w:p>
    <w:p w14:paraId="48406685" w14:textId="5845AE2E" w:rsidR="00FF0DA3" w:rsidRPr="00FF0DA3" w:rsidRDefault="00FF0DA3" w:rsidP="00FF0DA3">
      <w:pPr>
        <w:pStyle w:val="NoSpacing"/>
        <w:numPr>
          <w:ilvl w:val="0"/>
          <w:numId w:val="53"/>
        </w:numPr>
        <w:rPr>
          <w:rFonts w:ascii="Times New Roman" w:hAnsi="Times New Roman"/>
          <w:noProof/>
        </w:rPr>
      </w:pPr>
      <w:r w:rsidRPr="00FF0DA3">
        <w:rPr>
          <w:rFonts w:ascii="Times New Roman" w:hAnsi="Times New Roman"/>
          <w:noProof/>
        </w:rPr>
        <w:t>familie monoparentală.............................................................</w:t>
      </w:r>
      <w:r w:rsidR="00886F03">
        <w:rPr>
          <w:rFonts w:ascii="Times New Roman" w:hAnsi="Times New Roman"/>
          <w:noProof/>
        </w:rPr>
        <w:t>........................</w:t>
      </w:r>
      <w:r w:rsidRPr="00FF0DA3">
        <w:rPr>
          <w:rFonts w:ascii="Times New Roman" w:hAnsi="Times New Roman"/>
          <w:noProof/>
        </w:rPr>
        <w:t xml:space="preserve">............. </w:t>
      </w:r>
      <w:r w:rsidRPr="00FF0DA3">
        <w:rPr>
          <w:rFonts w:ascii="Times New Roman" w:hAnsi="Times New Roman"/>
          <w:b/>
          <w:bCs/>
          <w:noProof/>
        </w:rPr>
        <w:t>8 puncte</w:t>
      </w:r>
      <w:r w:rsidRPr="00FF0DA3">
        <w:rPr>
          <w:rFonts w:ascii="Times New Roman" w:hAnsi="Times New Roman"/>
          <w:noProof/>
        </w:rPr>
        <w:t xml:space="preserve"> </w:t>
      </w:r>
    </w:p>
    <w:p w14:paraId="77F8FB05" w14:textId="77777777" w:rsidR="00FF0DA3" w:rsidRDefault="00FF0DA3" w:rsidP="002F2046">
      <w:pPr>
        <w:pStyle w:val="NoSpacing"/>
        <w:rPr>
          <w:rFonts w:ascii="Times New Roman" w:hAnsi="Times New Roman"/>
          <w:b/>
          <w:bCs/>
          <w:noProof/>
        </w:rPr>
      </w:pPr>
    </w:p>
    <w:p w14:paraId="6C06749D" w14:textId="2287A475" w:rsidR="002F2046" w:rsidRPr="002F2046" w:rsidRDefault="00886F03" w:rsidP="002F2046">
      <w:pPr>
        <w:pStyle w:val="NoSpacing"/>
        <w:rPr>
          <w:rFonts w:ascii="Times New Roman" w:hAnsi="Times New Roman"/>
          <w:b/>
          <w:bCs/>
          <w:noProof/>
        </w:rPr>
      </w:pPr>
      <w:r>
        <w:rPr>
          <w:rFonts w:ascii="Times New Roman" w:hAnsi="Times New Roman"/>
          <w:b/>
          <w:bCs/>
          <w:noProof/>
        </w:rPr>
        <w:t>5</w:t>
      </w:r>
      <w:r w:rsidRPr="002F2046">
        <w:rPr>
          <w:rFonts w:ascii="Times New Roman" w:hAnsi="Times New Roman"/>
          <w:b/>
          <w:bCs/>
          <w:noProof/>
        </w:rPr>
        <w:t>. STAREA DE SĂNĂTATE ACTUALĂ A SOLICITANTULUI ȘI A MEMBRILOR FAMILIEI</w:t>
      </w:r>
    </w:p>
    <w:p w14:paraId="4EB49043" w14:textId="77777777" w:rsidR="002F2046" w:rsidRPr="002F2046" w:rsidRDefault="002F2046" w:rsidP="002F2046">
      <w:pPr>
        <w:pStyle w:val="NoSpacing"/>
        <w:rPr>
          <w:rFonts w:ascii="Times New Roman" w:hAnsi="Times New Roman"/>
          <w:noProof/>
        </w:rPr>
      </w:pPr>
      <w:r w:rsidRPr="002F2046">
        <w:rPr>
          <w:rFonts w:ascii="Times New Roman" w:hAnsi="Times New Roman"/>
          <w:noProof/>
        </w:rPr>
        <w:t>Dacă solicitantul sau un membru al familiei deține certificat de încadrare în grad de handicap:</w:t>
      </w:r>
    </w:p>
    <w:p w14:paraId="000F4378" w14:textId="1E1B2281" w:rsidR="002F2046" w:rsidRPr="002F2046" w:rsidRDefault="002F2046" w:rsidP="002F2046">
      <w:pPr>
        <w:pStyle w:val="NoSpacing"/>
        <w:numPr>
          <w:ilvl w:val="0"/>
          <w:numId w:val="24"/>
        </w:numPr>
        <w:rPr>
          <w:rFonts w:ascii="Times New Roman" w:hAnsi="Times New Roman"/>
          <w:noProof/>
        </w:rPr>
      </w:pPr>
      <w:r w:rsidRPr="002F2046">
        <w:rPr>
          <w:rFonts w:ascii="Times New Roman" w:hAnsi="Times New Roman"/>
          <w:noProof/>
        </w:rPr>
        <w:t>grad grav .............................................................................</w:t>
      </w:r>
      <w:r w:rsidR="00886F03">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5 puncte</w:t>
      </w:r>
      <w:r w:rsidRPr="002F2046">
        <w:rPr>
          <w:rFonts w:ascii="Times New Roman" w:hAnsi="Times New Roman"/>
          <w:noProof/>
        </w:rPr>
        <w:t xml:space="preserve"> </w:t>
      </w:r>
    </w:p>
    <w:p w14:paraId="649C0000" w14:textId="527D82C8" w:rsidR="002F2046" w:rsidRPr="002F2046" w:rsidRDefault="002F2046" w:rsidP="002F2046">
      <w:pPr>
        <w:pStyle w:val="NoSpacing"/>
        <w:numPr>
          <w:ilvl w:val="0"/>
          <w:numId w:val="24"/>
        </w:numPr>
        <w:rPr>
          <w:rFonts w:ascii="Times New Roman" w:hAnsi="Times New Roman"/>
          <w:noProof/>
        </w:rPr>
      </w:pPr>
      <w:r w:rsidRPr="002F2046">
        <w:rPr>
          <w:rFonts w:ascii="Times New Roman" w:hAnsi="Times New Roman"/>
          <w:noProof/>
        </w:rPr>
        <w:t>grad accentuat ...........................................................................</w:t>
      </w:r>
      <w:r w:rsidR="00886F03">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3 puncte</w:t>
      </w:r>
      <w:r w:rsidRPr="002F2046">
        <w:rPr>
          <w:rFonts w:ascii="Times New Roman" w:hAnsi="Times New Roman"/>
          <w:noProof/>
        </w:rPr>
        <w:t xml:space="preserve"> </w:t>
      </w:r>
    </w:p>
    <w:p w14:paraId="4FB8DCB0" w14:textId="0F7AC1B3" w:rsidR="002F2046" w:rsidRPr="002F2046" w:rsidRDefault="002F2046" w:rsidP="002F2046">
      <w:pPr>
        <w:pStyle w:val="NoSpacing"/>
        <w:numPr>
          <w:ilvl w:val="0"/>
          <w:numId w:val="24"/>
        </w:numPr>
        <w:rPr>
          <w:rFonts w:ascii="Times New Roman" w:hAnsi="Times New Roman"/>
          <w:noProof/>
        </w:rPr>
      </w:pPr>
      <w:r w:rsidRPr="002F2046">
        <w:rPr>
          <w:rFonts w:ascii="Times New Roman" w:hAnsi="Times New Roman"/>
          <w:noProof/>
        </w:rPr>
        <w:t>grad mediu ...................................................................................</w:t>
      </w:r>
      <w:r w:rsidR="00886F03">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1 punct</w:t>
      </w:r>
      <w:r w:rsidRPr="002F2046">
        <w:rPr>
          <w:rFonts w:ascii="Times New Roman" w:hAnsi="Times New Roman"/>
          <w:noProof/>
        </w:rPr>
        <w:t xml:space="preserve"> </w:t>
      </w:r>
    </w:p>
    <w:p w14:paraId="31FB0356" w14:textId="77777777" w:rsidR="0083193A" w:rsidRDefault="0083193A" w:rsidP="002F2046">
      <w:pPr>
        <w:pStyle w:val="NoSpacing"/>
        <w:rPr>
          <w:rFonts w:ascii="Times New Roman" w:hAnsi="Times New Roman"/>
          <w:noProof/>
        </w:rPr>
      </w:pPr>
    </w:p>
    <w:p w14:paraId="01B331FF" w14:textId="2C957D88" w:rsidR="002F2046" w:rsidRPr="002F2046" w:rsidRDefault="00886F03" w:rsidP="002F2046">
      <w:pPr>
        <w:pStyle w:val="NoSpacing"/>
        <w:rPr>
          <w:rFonts w:ascii="Times New Roman" w:hAnsi="Times New Roman"/>
          <w:b/>
          <w:bCs/>
          <w:noProof/>
        </w:rPr>
      </w:pPr>
      <w:r>
        <w:rPr>
          <w:rFonts w:ascii="Times New Roman" w:hAnsi="Times New Roman"/>
          <w:b/>
          <w:bCs/>
          <w:noProof/>
        </w:rPr>
        <w:t>6</w:t>
      </w:r>
      <w:r w:rsidRPr="002F2046">
        <w:rPr>
          <w:rFonts w:ascii="Times New Roman" w:hAnsi="Times New Roman"/>
          <w:b/>
          <w:bCs/>
          <w:noProof/>
        </w:rPr>
        <w:t>. VECHIMEA CERERII</w:t>
      </w:r>
    </w:p>
    <w:p w14:paraId="5291A49B" w14:textId="5E4FD434" w:rsidR="002F2046" w:rsidRPr="002F2046" w:rsidRDefault="002F2046" w:rsidP="002F2046">
      <w:pPr>
        <w:pStyle w:val="NoSpacing"/>
        <w:numPr>
          <w:ilvl w:val="0"/>
          <w:numId w:val="25"/>
        </w:numPr>
        <w:rPr>
          <w:rFonts w:ascii="Times New Roman" w:hAnsi="Times New Roman"/>
          <w:noProof/>
        </w:rPr>
      </w:pPr>
      <w:r w:rsidRPr="002F2046">
        <w:rPr>
          <w:rFonts w:ascii="Times New Roman" w:hAnsi="Times New Roman"/>
          <w:noProof/>
        </w:rPr>
        <w:t>până la 1 an ...........................................................................</w:t>
      </w:r>
      <w:r w:rsidR="00886F03">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1 punct</w:t>
      </w:r>
      <w:r w:rsidRPr="002F2046">
        <w:rPr>
          <w:rFonts w:ascii="Times New Roman" w:hAnsi="Times New Roman"/>
          <w:noProof/>
        </w:rPr>
        <w:t xml:space="preserve"> </w:t>
      </w:r>
    </w:p>
    <w:p w14:paraId="3864BC26" w14:textId="4775C7A1" w:rsidR="002F2046" w:rsidRPr="00177B1C" w:rsidRDefault="00F61A93" w:rsidP="002F2046">
      <w:pPr>
        <w:pStyle w:val="NoSpacing"/>
        <w:numPr>
          <w:ilvl w:val="0"/>
          <w:numId w:val="25"/>
        </w:numPr>
        <w:rPr>
          <w:rFonts w:ascii="Times New Roman" w:hAnsi="Times New Roman"/>
          <w:noProof/>
        </w:rPr>
      </w:pPr>
      <w:r w:rsidRPr="00177B1C">
        <w:rPr>
          <w:rFonts w:ascii="Times New Roman" w:hAnsi="Times New Roman"/>
          <w:noProof/>
        </w:rPr>
        <w:t>peste 1 an</w:t>
      </w:r>
      <w:r w:rsidR="002F2046" w:rsidRPr="00177B1C">
        <w:rPr>
          <w:rFonts w:ascii="Times New Roman" w:hAnsi="Times New Roman"/>
          <w:noProof/>
        </w:rPr>
        <w:t>.......................................................................</w:t>
      </w:r>
      <w:r w:rsidR="00886F03">
        <w:rPr>
          <w:rFonts w:ascii="Times New Roman" w:hAnsi="Times New Roman"/>
          <w:noProof/>
        </w:rPr>
        <w:t>............</w:t>
      </w:r>
      <w:r w:rsidR="002F2046" w:rsidRPr="00177B1C">
        <w:rPr>
          <w:rFonts w:ascii="Times New Roman" w:hAnsi="Times New Roman"/>
          <w:noProof/>
        </w:rPr>
        <w:t>....................</w:t>
      </w:r>
      <w:r w:rsidRPr="00177B1C">
        <w:rPr>
          <w:rFonts w:ascii="Times New Roman" w:hAnsi="Times New Roman"/>
          <w:noProof/>
        </w:rPr>
        <w:t>.......</w:t>
      </w:r>
      <w:r w:rsidR="002F2046" w:rsidRPr="00177B1C">
        <w:rPr>
          <w:rFonts w:ascii="Times New Roman" w:hAnsi="Times New Roman"/>
          <w:noProof/>
        </w:rPr>
        <w:t xml:space="preserve">.... </w:t>
      </w:r>
      <w:r w:rsidR="002F2046" w:rsidRPr="00177B1C">
        <w:rPr>
          <w:rFonts w:ascii="Times New Roman" w:hAnsi="Times New Roman"/>
          <w:b/>
          <w:bCs/>
          <w:noProof/>
        </w:rPr>
        <w:t>2 puncte</w:t>
      </w:r>
      <w:r w:rsidR="002F2046" w:rsidRPr="00177B1C">
        <w:rPr>
          <w:rFonts w:ascii="Times New Roman" w:hAnsi="Times New Roman"/>
          <w:noProof/>
        </w:rPr>
        <w:t xml:space="preserve"> </w:t>
      </w:r>
    </w:p>
    <w:p w14:paraId="11CF7AC9" w14:textId="77777777" w:rsidR="0083193A" w:rsidRDefault="0083193A" w:rsidP="002F2046">
      <w:pPr>
        <w:pStyle w:val="NoSpacing"/>
        <w:rPr>
          <w:rFonts w:ascii="Times New Roman" w:hAnsi="Times New Roman"/>
          <w:noProof/>
        </w:rPr>
      </w:pPr>
    </w:p>
    <w:p w14:paraId="43B9818F" w14:textId="05DADED7" w:rsidR="002F2046" w:rsidRPr="002F2046" w:rsidRDefault="00886F03" w:rsidP="002F2046">
      <w:pPr>
        <w:pStyle w:val="NoSpacing"/>
        <w:rPr>
          <w:rFonts w:ascii="Times New Roman" w:hAnsi="Times New Roman"/>
          <w:b/>
          <w:bCs/>
          <w:noProof/>
        </w:rPr>
      </w:pPr>
      <w:r w:rsidRPr="002F2046">
        <w:rPr>
          <w:rFonts w:ascii="Times New Roman" w:hAnsi="Times New Roman"/>
          <w:b/>
          <w:bCs/>
          <w:noProof/>
        </w:rPr>
        <w:t>7. VENITUL NET LUNAR PE MEMBRU DE FAMILIE</w:t>
      </w:r>
    </w:p>
    <w:p w14:paraId="3EAC1A4C" w14:textId="7BF382F9" w:rsidR="002F2046" w:rsidRPr="002F2046" w:rsidRDefault="002F2046" w:rsidP="002F2046">
      <w:pPr>
        <w:pStyle w:val="NoSpacing"/>
        <w:numPr>
          <w:ilvl w:val="0"/>
          <w:numId w:val="27"/>
        </w:numPr>
        <w:rPr>
          <w:rFonts w:ascii="Times New Roman" w:hAnsi="Times New Roman"/>
          <w:noProof/>
        </w:rPr>
      </w:pPr>
      <w:r w:rsidRPr="002F2046">
        <w:rPr>
          <w:rFonts w:ascii="Times New Roman" w:hAnsi="Times New Roman"/>
          <w:noProof/>
        </w:rPr>
        <w:t>până la 50% din salariul mediu net pe economie ............................</w:t>
      </w:r>
      <w:r w:rsidR="00886F03">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21 puncte</w:t>
      </w:r>
      <w:r w:rsidRPr="002F2046">
        <w:rPr>
          <w:rFonts w:ascii="Times New Roman" w:hAnsi="Times New Roman"/>
          <w:noProof/>
        </w:rPr>
        <w:t xml:space="preserve"> </w:t>
      </w:r>
    </w:p>
    <w:p w14:paraId="6B79BD28" w14:textId="7383F38C" w:rsidR="002F2046" w:rsidRPr="002F2046" w:rsidRDefault="002F2046" w:rsidP="002F2046">
      <w:pPr>
        <w:pStyle w:val="NoSpacing"/>
        <w:numPr>
          <w:ilvl w:val="0"/>
          <w:numId w:val="27"/>
        </w:numPr>
        <w:rPr>
          <w:rFonts w:ascii="Times New Roman" w:hAnsi="Times New Roman"/>
          <w:noProof/>
        </w:rPr>
      </w:pPr>
      <w:r w:rsidRPr="002F2046">
        <w:rPr>
          <w:rFonts w:ascii="Times New Roman" w:hAnsi="Times New Roman"/>
          <w:noProof/>
        </w:rPr>
        <w:t>între 50% și 75% din salariul mediu net pe economie ........................</w:t>
      </w:r>
      <w:r w:rsidR="00886F03">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15 puncte</w:t>
      </w:r>
      <w:r w:rsidRPr="002F2046">
        <w:rPr>
          <w:rFonts w:ascii="Times New Roman" w:hAnsi="Times New Roman"/>
          <w:noProof/>
        </w:rPr>
        <w:t xml:space="preserve"> </w:t>
      </w:r>
    </w:p>
    <w:p w14:paraId="385AA8C9" w14:textId="64365DF1" w:rsidR="002F2046" w:rsidRPr="002F2046" w:rsidRDefault="002F2046" w:rsidP="002F2046">
      <w:pPr>
        <w:pStyle w:val="NoSpacing"/>
        <w:numPr>
          <w:ilvl w:val="0"/>
          <w:numId w:val="27"/>
        </w:numPr>
        <w:rPr>
          <w:rFonts w:ascii="Times New Roman" w:hAnsi="Times New Roman"/>
          <w:noProof/>
        </w:rPr>
      </w:pPr>
      <w:r w:rsidRPr="002F2046">
        <w:rPr>
          <w:rFonts w:ascii="Times New Roman" w:hAnsi="Times New Roman"/>
          <w:noProof/>
        </w:rPr>
        <w:t>între 75% și 100% din salariul mediu net pe economie ......................</w:t>
      </w:r>
      <w:r w:rsidR="00886F03">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10 puncte</w:t>
      </w:r>
      <w:r w:rsidRPr="002F2046">
        <w:rPr>
          <w:rFonts w:ascii="Times New Roman" w:hAnsi="Times New Roman"/>
          <w:noProof/>
        </w:rPr>
        <w:t xml:space="preserve"> </w:t>
      </w:r>
    </w:p>
    <w:p w14:paraId="757F6089" w14:textId="77777777" w:rsidR="008D2578" w:rsidRDefault="008D2578" w:rsidP="002F2046">
      <w:pPr>
        <w:pStyle w:val="NoSpacing"/>
        <w:rPr>
          <w:rFonts w:ascii="Times New Roman" w:hAnsi="Times New Roman"/>
          <w:b/>
          <w:bCs/>
          <w:noProof/>
          <w:lang w:val="ro-RO"/>
        </w:rPr>
      </w:pPr>
    </w:p>
    <w:p w14:paraId="13C07A3B" w14:textId="0EC031AB" w:rsidR="00176CD4" w:rsidRPr="00176CD4" w:rsidRDefault="008D2578" w:rsidP="002F2046">
      <w:pPr>
        <w:pStyle w:val="NoSpacing"/>
        <w:rPr>
          <w:rFonts w:ascii="Times New Roman" w:hAnsi="Times New Roman"/>
          <w:b/>
          <w:bCs/>
          <w:noProof/>
          <w:lang w:val="ro-RO"/>
        </w:rPr>
      </w:pPr>
      <w:r>
        <w:rPr>
          <w:rFonts w:ascii="Times New Roman" w:hAnsi="Times New Roman"/>
          <w:b/>
          <w:bCs/>
          <w:noProof/>
          <w:lang w:val="ro-RO"/>
        </w:rPr>
        <w:t>Observații</w:t>
      </w:r>
      <w:r w:rsidR="00176CD4" w:rsidRPr="00176CD4">
        <w:rPr>
          <w:rFonts w:ascii="Times New Roman" w:hAnsi="Times New Roman"/>
          <w:b/>
          <w:bCs/>
          <w:noProof/>
          <w:lang w:val="ro-RO"/>
        </w:rPr>
        <w:t>:</w:t>
      </w:r>
    </w:p>
    <w:p w14:paraId="38DDC413" w14:textId="3208B97B" w:rsidR="0083193A" w:rsidRDefault="00176CD4" w:rsidP="00176CD4">
      <w:pPr>
        <w:pStyle w:val="NoSpacing"/>
        <w:ind w:firstLine="708"/>
        <w:jc w:val="both"/>
        <w:rPr>
          <w:rFonts w:ascii="Times New Roman" w:hAnsi="Times New Roman"/>
          <w:noProof/>
        </w:rPr>
      </w:pPr>
      <w:r w:rsidRPr="00176CD4">
        <w:rPr>
          <w:rFonts w:ascii="Times New Roman" w:hAnsi="Times New Roman"/>
          <w:noProof/>
          <w:lang w:val="ro-RO"/>
        </w:rPr>
        <w:t>La stabilirea venitului net lunar pe membru de familie se iau în considerare veniturile persoanelor care fac parte din familia solicitantului și ale persoanelor care locuiesc și gospodăresc împreună cu acesta, în condițiile legislației în domeniul asistenței sociale</w:t>
      </w:r>
    </w:p>
    <w:p w14:paraId="4582D5E5" w14:textId="77777777" w:rsidR="00176CD4" w:rsidRDefault="00176CD4" w:rsidP="002F2046">
      <w:pPr>
        <w:pStyle w:val="NoSpacing"/>
        <w:rPr>
          <w:rFonts w:ascii="Times New Roman" w:hAnsi="Times New Roman"/>
          <w:b/>
          <w:bCs/>
          <w:noProof/>
        </w:rPr>
      </w:pPr>
    </w:p>
    <w:p w14:paraId="770846CF" w14:textId="393788E7" w:rsidR="00F61A93" w:rsidRPr="000045B3" w:rsidRDefault="00886F03" w:rsidP="002F2046">
      <w:pPr>
        <w:pStyle w:val="NoSpacing"/>
        <w:rPr>
          <w:rFonts w:ascii="Times New Roman" w:hAnsi="Times New Roman"/>
          <w:b/>
          <w:bCs/>
          <w:noProof/>
        </w:rPr>
      </w:pPr>
      <w:r>
        <w:rPr>
          <w:rFonts w:ascii="Times New Roman" w:hAnsi="Times New Roman"/>
          <w:b/>
          <w:bCs/>
          <w:noProof/>
        </w:rPr>
        <w:t>8</w:t>
      </w:r>
      <w:r w:rsidR="003F0D94" w:rsidRPr="003F0D94">
        <w:rPr>
          <w:rFonts w:ascii="Times New Roman" w:hAnsi="Times New Roman"/>
          <w:b/>
          <w:bCs/>
          <w:noProof/>
        </w:rPr>
        <w:t xml:space="preserve">. </w:t>
      </w:r>
      <w:r w:rsidRPr="00583A05">
        <w:rPr>
          <w:rFonts w:ascii="Times New Roman" w:hAnsi="Times New Roman"/>
          <w:b/>
          <w:bCs/>
          <w:noProof/>
        </w:rPr>
        <w:t>ALTE ASPECTE CONSTATATE PRIN ANCHETĂ SOCIALĂ</w:t>
      </w:r>
      <w:r w:rsidRPr="003F0D94">
        <w:rPr>
          <w:rFonts w:ascii="Times New Roman" w:hAnsi="Times New Roman"/>
          <w:b/>
          <w:bCs/>
          <w:noProof/>
        </w:rPr>
        <w:t xml:space="preserve"> </w:t>
      </w:r>
      <w:r w:rsidR="003F0D94" w:rsidRPr="003F0D94">
        <w:rPr>
          <w:rFonts w:ascii="Times New Roman" w:hAnsi="Times New Roman"/>
          <w:b/>
          <w:bCs/>
          <w:noProof/>
        </w:rPr>
        <w:t xml:space="preserve">…………………………. </w:t>
      </w:r>
      <w:r w:rsidR="003F0D94" w:rsidRPr="00583A05">
        <w:rPr>
          <w:rFonts w:ascii="Times New Roman" w:hAnsi="Times New Roman"/>
          <w:b/>
          <w:bCs/>
          <w:noProof/>
        </w:rPr>
        <w:t>1-</w:t>
      </w:r>
      <w:r w:rsidR="00B477EF">
        <w:rPr>
          <w:rFonts w:ascii="Times New Roman" w:hAnsi="Times New Roman"/>
          <w:b/>
          <w:bCs/>
          <w:noProof/>
        </w:rPr>
        <w:t>6</w:t>
      </w:r>
      <w:r w:rsidR="003F0D94" w:rsidRPr="000045B3">
        <w:rPr>
          <w:rFonts w:ascii="Times New Roman" w:hAnsi="Times New Roman"/>
          <w:b/>
          <w:bCs/>
          <w:noProof/>
        </w:rPr>
        <w:t xml:space="preserve"> puncte</w:t>
      </w:r>
    </w:p>
    <w:p w14:paraId="4F9642CB" w14:textId="77777777" w:rsidR="0088610C" w:rsidRDefault="0088610C" w:rsidP="002F2046">
      <w:pPr>
        <w:pStyle w:val="NoSpacing"/>
        <w:rPr>
          <w:rFonts w:ascii="Times New Roman" w:hAnsi="Times New Roman"/>
          <w:noProof/>
          <w:lang w:val="ro-RO"/>
        </w:rPr>
      </w:pPr>
    </w:p>
    <w:p w14:paraId="1A20C9A2" w14:textId="6CBB5564" w:rsidR="0088610C" w:rsidRPr="00840B89" w:rsidRDefault="008D2578" w:rsidP="0088610C">
      <w:pPr>
        <w:pStyle w:val="NoSpacing"/>
        <w:rPr>
          <w:rFonts w:ascii="Times New Roman" w:hAnsi="Times New Roman"/>
          <w:b/>
          <w:bCs/>
          <w:i/>
          <w:iCs/>
          <w:noProof/>
        </w:rPr>
      </w:pPr>
      <w:r>
        <w:rPr>
          <w:rFonts w:ascii="Times New Roman" w:hAnsi="Times New Roman"/>
          <w:b/>
          <w:bCs/>
          <w:i/>
          <w:iCs/>
          <w:noProof/>
        </w:rPr>
        <w:t>Obsevații</w:t>
      </w:r>
      <w:r w:rsidRPr="00840B89">
        <w:rPr>
          <w:rFonts w:ascii="Times New Roman" w:hAnsi="Times New Roman"/>
          <w:b/>
          <w:bCs/>
          <w:i/>
          <w:iCs/>
          <w:noProof/>
        </w:rPr>
        <w:t>:</w:t>
      </w:r>
    </w:p>
    <w:p w14:paraId="78C4416D" w14:textId="77777777" w:rsidR="008D2578" w:rsidRPr="00BB3F59" w:rsidRDefault="008D2578" w:rsidP="008D2578">
      <w:pPr>
        <w:pStyle w:val="NoSpacing"/>
        <w:ind w:firstLine="851"/>
        <w:jc w:val="both"/>
        <w:rPr>
          <w:rFonts w:ascii="Times New Roman" w:hAnsi="Times New Roman"/>
          <w:noProof/>
        </w:rPr>
      </w:pPr>
      <w:r w:rsidRPr="008D2578">
        <w:rPr>
          <w:rFonts w:ascii="Times New Roman" w:hAnsi="Times New Roman"/>
          <w:noProof/>
        </w:rPr>
        <w:t>Punctajul se acordă de către Comisia de analiză a solicitărilor de locuințe, pe baza concluziilor anchetei sociale, a documentelor justificative depuse la dosar și a informațiilor oficiale comunicate de autoritățile și instituțiile competente, având în vedere aspecte privind integrarea socială, responsabilitatea civică, modul de conviețuire și responsabilitatea în utilizarea unei locuințe, precum și alte împrejurări relevante care nu sunt cuprinse în celelalte criterii de ierarhizare.</w:t>
      </w:r>
    </w:p>
    <w:p w14:paraId="200CF7C2" w14:textId="5E12228C" w:rsidR="008D2578" w:rsidRPr="008D2578" w:rsidRDefault="008D2578" w:rsidP="008D2578">
      <w:pPr>
        <w:pStyle w:val="NoSpacing"/>
        <w:ind w:firstLine="851"/>
        <w:jc w:val="both"/>
        <w:rPr>
          <w:rFonts w:ascii="Times New Roman" w:hAnsi="Times New Roman"/>
          <w:noProof/>
        </w:rPr>
      </w:pPr>
      <w:r w:rsidRPr="00BB3F59">
        <w:rPr>
          <w:rFonts w:ascii="Times New Roman" w:hAnsi="Times New Roman"/>
          <w:noProof/>
        </w:rPr>
        <w:t>L</w:t>
      </w:r>
      <w:r w:rsidRPr="008D2578">
        <w:rPr>
          <w:rFonts w:ascii="Times New Roman" w:hAnsi="Times New Roman"/>
          <w:noProof/>
        </w:rPr>
        <w:t>a acordarea punctajului, Comisia poate avea în vedere:</w:t>
      </w:r>
    </w:p>
    <w:p w14:paraId="2C8997BB" w14:textId="77777777" w:rsidR="008D2578" w:rsidRPr="008D2578" w:rsidRDefault="008D2578" w:rsidP="00BB3F59">
      <w:pPr>
        <w:pStyle w:val="NoSpacing"/>
        <w:numPr>
          <w:ilvl w:val="0"/>
          <w:numId w:val="56"/>
        </w:numPr>
        <w:jc w:val="both"/>
        <w:rPr>
          <w:rFonts w:ascii="Times New Roman" w:hAnsi="Times New Roman"/>
          <w:noProof/>
        </w:rPr>
      </w:pPr>
      <w:r w:rsidRPr="008D2578">
        <w:rPr>
          <w:rFonts w:ascii="Times New Roman" w:hAnsi="Times New Roman"/>
          <w:noProof/>
        </w:rPr>
        <w:t xml:space="preserve">implicarea solicitantului în activități de voluntariat sau alte activități de interes comunitar, dovedite prin documente; </w:t>
      </w:r>
    </w:p>
    <w:p w14:paraId="358EBB00" w14:textId="77777777" w:rsidR="008D2578" w:rsidRPr="008D2578" w:rsidRDefault="008D2578" w:rsidP="00BB3F59">
      <w:pPr>
        <w:pStyle w:val="NoSpacing"/>
        <w:numPr>
          <w:ilvl w:val="0"/>
          <w:numId w:val="56"/>
        </w:numPr>
        <w:jc w:val="both"/>
        <w:rPr>
          <w:rFonts w:ascii="Times New Roman" w:hAnsi="Times New Roman"/>
          <w:noProof/>
        </w:rPr>
      </w:pPr>
      <w:r w:rsidRPr="008D2578">
        <w:rPr>
          <w:rFonts w:ascii="Times New Roman" w:hAnsi="Times New Roman"/>
          <w:noProof/>
        </w:rPr>
        <w:t xml:space="preserve">participarea la programe de integrare socială, profesională sau educațională; </w:t>
      </w:r>
    </w:p>
    <w:p w14:paraId="3FA8AF37" w14:textId="77777777" w:rsidR="008D2578" w:rsidRPr="008D2578" w:rsidRDefault="008D2578" w:rsidP="00BB3F59">
      <w:pPr>
        <w:pStyle w:val="NoSpacing"/>
        <w:numPr>
          <w:ilvl w:val="0"/>
          <w:numId w:val="56"/>
        </w:numPr>
        <w:jc w:val="both"/>
        <w:rPr>
          <w:rFonts w:ascii="Times New Roman" w:hAnsi="Times New Roman"/>
          <w:noProof/>
        </w:rPr>
      </w:pPr>
      <w:r w:rsidRPr="008D2578">
        <w:rPr>
          <w:rFonts w:ascii="Times New Roman" w:hAnsi="Times New Roman"/>
          <w:noProof/>
        </w:rPr>
        <w:t xml:space="preserve">modul de gospodărire și întreținere a spațiului în care locuiește solicitantul; </w:t>
      </w:r>
    </w:p>
    <w:p w14:paraId="45569E02" w14:textId="77777777" w:rsidR="008D2578" w:rsidRPr="008D2578" w:rsidRDefault="008D2578" w:rsidP="00BB3F59">
      <w:pPr>
        <w:pStyle w:val="NoSpacing"/>
        <w:numPr>
          <w:ilvl w:val="0"/>
          <w:numId w:val="56"/>
        </w:numPr>
        <w:jc w:val="both"/>
        <w:rPr>
          <w:rFonts w:ascii="Times New Roman" w:hAnsi="Times New Roman"/>
          <w:noProof/>
        </w:rPr>
      </w:pPr>
      <w:r w:rsidRPr="008D2578">
        <w:rPr>
          <w:rFonts w:ascii="Times New Roman" w:hAnsi="Times New Roman"/>
          <w:noProof/>
        </w:rPr>
        <w:t xml:space="preserve">responsabilitatea manifestată în utilizarea locuinței și a bunurilor; </w:t>
      </w:r>
    </w:p>
    <w:p w14:paraId="26F88214" w14:textId="77777777" w:rsidR="008D2578" w:rsidRPr="008D2578" w:rsidRDefault="008D2578" w:rsidP="00BB3F59">
      <w:pPr>
        <w:pStyle w:val="NoSpacing"/>
        <w:numPr>
          <w:ilvl w:val="0"/>
          <w:numId w:val="56"/>
        </w:numPr>
        <w:jc w:val="both"/>
        <w:rPr>
          <w:rFonts w:ascii="Times New Roman" w:hAnsi="Times New Roman"/>
          <w:noProof/>
        </w:rPr>
      </w:pPr>
      <w:r w:rsidRPr="008D2578">
        <w:rPr>
          <w:rFonts w:ascii="Times New Roman" w:hAnsi="Times New Roman"/>
          <w:noProof/>
        </w:rPr>
        <w:t xml:space="preserve">preocuparea pentru creșterea, îngrijirea și educarea copiilor; </w:t>
      </w:r>
    </w:p>
    <w:p w14:paraId="26A2FA75" w14:textId="77777777" w:rsidR="008D2578" w:rsidRPr="008D2578" w:rsidRDefault="008D2578" w:rsidP="00BB3F59">
      <w:pPr>
        <w:pStyle w:val="NoSpacing"/>
        <w:numPr>
          <w:ilvl w:val="0"/>
          <w:numId w:val="56"/>
        </w:numPr>
        <w:jc w:val="both"/>
        <w:rPr>
          <w:rFonts w:ascii="Times New Roman" w:hAnsi="Times New Roman"/>
          <w:noProof/>
        </w:rPr>
      </w:pPr>
      <w:r w:rsidRPr="008D2578">
        <w:rPr>
          <w:rFonts w:ascii="Times New Roman" w:hAnsi="Times New Roman"/>
          <w:noProof/>
        </w:rPr>
        <w:t xml:space="preserve">colaborarea cu serviciile sociale, atunci când aceasta este relevantă pentru situația solicitantului; </w:t>
      </w:r>
    </w:p>
    <w:p w14:paraId="556F0F07" w14:textId="3A3BA2C2" w:rsidR="008D2578" w:rsidRPr="008D2578" w:rsidRDefault="008D2578" w:rsidP="00BB3F59">
      <w:pPr>
        <w:pStyle w:val="NoSpacing"/>
        <w:numPr>
          <w:ilvl w:val="0"/>
          <w:numId w:val="56"/>
        </w:numPr>
        <w:jc w:val="both"/>
        <w:rPr>
          <w:rFonts w:ascii="Times New Roman" w:hAnsi="Times New Roman"/>
          <w:noProof/>
        </w:rPr>
      </w:pPr>
      <w:r w:rsidRPr="008D2578">
        <w:rPr>
          <w:rFonts w:ascii="Times New Roman" w:hAnsi="Times New Roman"/>
          <w:noProof/>
        </w:rPr>
        <w:t xml:space="preserve">existența unor sancțiuni contravenționale repetate sau a altor constatări oficiale privind încălcarea normelor de conviețuire socială, a ordinii și liniștii publice ori a regulamentelor locale; </w:t>
      </w:r>
    </w:p>
    <w:p w14:paraId="20A0660C" w14:textId="77777777" w:rsidR="008D2578" w:rsidRPr="008D2578" w:rsidRDefault="008D2578" w:rsidP="00BB3F59">
      <w:pPr>
        <w:pStyle w:val="NoSpacing"/>
        <w:numPr>
          <w:ilvl w:val="0"/>
          <w:numId w:val="56"/>
        </w:numPr>
        <w:jc w:val="both"/>
        <w:rPr>
          <w:rFonts w:ascii="Times New Roman" w:hAnsi="Times New Roman"/>
          <w:noProof/>
        </w:rPr>
      </w:pPr>
      <w:r w:rsidRPr="008D2578">
        <w:rPr>
          <w:rFonts w:ascii="Times New Roman" w:hAnsi="Times New Roman"/>
          <w:noProof/>
        </w:rPr>
        <w:t xml:space="preserve">modul de respectare a obligațiilor asumate față de Municipiul Câmpulung Moldovenesc, inclusiv în cazul în care solicitantul a beneficiat anterior de o locuință din fondul locativ al municipiului; </w:t>
      </w:r>
    </w:p>
    <w:p w14:paraId="4477A06B" w14:textId="77777777" w:rsidR="008D2578" w:rsidRPr="008D2578" w:rsidRDefault="008D2578" w:rsidP="00BB3F59">
      <w:pPr>
        <w:pStyle w:val="NoSpacing"/>
        <w:numPr>
          <w:ilvl w:val="0"/>
          <w:numId w:val="56"/>
        </w:numPr>
        <w:jc w:val="both"/>
        <w:rPr>
          <w:rFonts w:ascii="Times New Roman" w:hAnsi="Times New Roman"/>
          <w:noProof/>
        </w:rPr>
      </w:pPr>
      <w:r w:rsidRPr="008D2578">
        <w:rPr>
          <w:rFonts w:ascii="Times New Roman" w:hAnsi="Times New Roman"/>
          <w:noProof/>
        </w:rPr>
        <w:t xml:space="preserve">alte împrejurări relevante rezultate din ancheta socială. </w:t>
      </w:r>
    </w:p>
    <w:p w14:paraId="3C51FC57" w14:textId="77777777" w:rsidR="008D2578" w:rsidRPr="008D2578" w:rsidRDefault="008D2578" w:rsidP="008D2578">
      <w:pPr>
        <w:pStyle w:val="NoSpacing"/>
        <w:ind w:firstLine="709"/>
        <w:jc w:val="both"/>
        <w:rPr>
          <w:rFonts w:ascii="Times New Roman" w:hAnsi="Times New Roman"/>
          <w:noProof/>
        </w:rPr>
      </w:pPr>
      <w:r w:rsidRPr="008D2578">
        <w:rPr>
          <w:rFonts w:ascii="Times New Roman" w:hAnsi="Times New Roman"/>
          <w:noProof/>
        </w:rPr>
        <w:t>La stabilirea punctajului, Comisia va avea în vedere numărul și relevanța aspectelor constatate, astfel:</w:t>
      </w:r>
    </w:p>
    <w:p w14:paraId="304A7CC8" w14:textId="77777777" w:rsidR="008D2578" w:rsidRPr="008D2578" w:rsidRDefault="008D2578" w:rsidP="00BB3F59">
      <w:pPr>
        <w:pStyle w:val="NoSpacing"/>
        <w:numPr>
          <w:ilvl w:val="0"/>
          <w:numId w:val="57"/>
        </w:numPr>
        <w:jc w:val="both"/>
        <w:rPr>
          <w:rFonts w:ascii="Times New Roman" w:hAnsi="Times New Roman"/>
          <w:noProof/>
        </w:rPr>
      </w:pPr>
      <w:r w:rsidRPr="008D2578">
        <w:rPr>
          <w:rFonts w:ascii="Times New Roman" w:hAnsi="Times New Roman"/>
          <w:noProof/>
        </w:rPr>
        <w:t xml:space="preserve">1–2 puncte – sunt constatate unul sau două aspecte relevante, cu impact limitat asupra situației sociale a solicitantului; </w:t>
      </w:r>
    </w:p>
    <w:p w14:paraId="34A1E311" w14:textId="14D0FED2" w:rsidR="008D2578" w:rsidRPr="008D2578" w:rsidRDefault="008D2578" w:rsidP="00BB3F59">
      <w:pPr>
        <w:pStyle w:val="NoSpacing"/>
        <w:numPr>
          <w:ilvl w:val="0"/>
          <w:numId w:val="57"/>
        </w:numPr>
        <w:jc w:val="both"/>
        <w:rPr>
          <w:rFonts w:ascii="Times New Roman" w:hAnsi="Times New Roman"/>
          <w:noProof/>
        </w:rPr>
      </w:pPr>
      <w:r w:rsidRPr="008D2578">
        <w:rPr>
          <w:rFonts w:ascii="Times New Roman" w:hAnsi="Times New Roman"/>
          <w:noProof/>
        </w:rPr>
        <w:t xml:space="preserve">3–4 puncte – sunt constatate mai multe aspecte relevante, favorabile, care reflectă gradul de integrare socială, responsabilitatea civică și modul de utilizare a locuinței; </w:t>
      </w:r>
    </w:p>
    <w:p w14:paraId="4190D7EB" w14:textId="1F8BEE70" w:rsidR="008D2578" w:rsidRDefault="008D2578" w:rsidP="00BB3F59">
      <w:pPr>
        <w:pStyle w:val="NoSpacing"/>
        <w:numPr>
          <w:ilvl w:val="0"/>
          <w:numId w:val="57"/>
        </w:numPr>
        <w:jc w:val="both"/>
        <w:rPr>
          <w:rFonts w:ascii="Times New Roman" w:hAnsi="Times New Roman"/>
          <w:noProof/>
        </w:rPr>
      </w:pPr>
      <w:r w:rsidRPr="008D2578">
        <w:rPr>
          <w:rFonts w:ascii="Times New Roman" w:hAnsi="Times New Roman"/>
          <w:noProof/>
        </w:rPr>
        <w:t>5–6 puncte – sunt constatate numeroase aspecte relevante, favorabile, care justifică acordarea unui punctaj superior în raport cu scopul prezentului criteriu</w:t>
      </w:r>
      <w:r w:rsidR="007B70FA">
        <w:rPr>
          <w:rFonts w:ascii="Times New Roman" w:hAnsi="Times New Roman"/>
          <w:noProof/>
        </w:rPr>
        <w:t>;</w:t>
      </w:r>
    </w:p>
    <w:p w14:paraId="7D010D31" w14:textId="3FE044E6" w:rsidR="007B70FA" w:rsidRPr="008D2578" w:rsidRDefault="007B70FA" w:rsidP="00BB3F59">
      <w:pPr>
        <w:pStyle w:val="NoSpacing"/>
        <w:numPr>
          <w:ilvl w:val="0"/>
          <w:numId w:val="57"/>
        </w:numPr>
        <w:jc w:val="both"/>
        <w:rPr>
          <w:rFonts w:ascii="Times New Roman" w:hAnsi="Times New Roman"/>
          <w:noProof/>
        </w:rPr>
      </w:pPr>
      <w:r>
        <w:rPr>
          <w:rFonts w:ascii="Times New Roman" w:hAnsi="Times New Roman"/>
          <w:noProof/>
        </w:rPr>
        <w:t>Pentru aspect nefavorabile constatate s acordă 0 puncte.</w:t>
      </w:r>
    </w:p>
    <w:p w14:paraId="09AF8D3B" w14:textId="77777777" w:rsidR="008D2578" w:rsidRPr="008D2578" w:rsidRDefault="008D2578" w:rsidP="008D2578">
      <w:pPr>
        <w:pStyle w:val="NoSpacing"/>
        <w:jc w:val="both"/>
        <w:rPr>
          <w:rFonts w:ascii="Times New Roman" w:hAnsi="Times New Roman"/>
          <w:noProof/>
          <w:vanish/>
        </w:rPr>
      </w:pPr>
      <w:r w:rsidRPr="008D2578">
        <w:rPr>
          <w:rFonts w:ascii="Times New Roman" w:hAnsi="Times New Roman"/>
          <w:noProof/>
          <w:vanish/>
        </w:rPr>
        <w:t>Bottom of Form</w:t>
      </w:r>
    </w:p>
    <w:p w14:paraId="46D87977" w14:textId="77777777" w:rsidR="0088610C" w:rsidRDefault="0088610C" w:rsidP="00176CD4">
      <w:pPr>
        <w:pStyle w:val="NoSpacing"/>
        <w:jc w:val="both"/>
        <w:rPr>
          <w:rFonts w:ascii="Times New Roman" w:hAnsi="Times New Roman"/>
          <w:noProof/>
        </w:rPr>
      </w:pPr>
    </w:p>
    <w:p w14:paraId="3B38FB30" w14:textId="77777777" w:rsidR="0088610C" w:rsidRDefault="0088610C" w:rsidP="002F2046">
      <w:pPr>
        <w:pStyle w:val="NoSpacing"/>
        <w:rPr>
          <w:rFonts w:ascii="Times New Roman" w:hAnsi="Times New Roman"/>
          <w:noProof/>
        </w:rPr>
      </w:pPr>
    </w:p>
    <w:p w14:paraId="5BF8B5D2" w14:textId="4932C6AE" w:rsidR="002F2046" w:rsidRPr="00840B89" w:rsidRDefault="002F2046" w:rsidP="002F2046">
      <w:pPr>
        <w:pStyle w:val="NoSpacing"/>
        <w:rPr>
          <w:rFonts w:ascii="Times New Roman" w:hAnsi="Times New Roman"/>
          <w:b/>
          <w:bCs/>
          <w:noProof/>
        </w:rPr>
      </w:pPr>
      <w:r w:rsidRPr="00840B89">
        <w:rPr>
          <w:rFonts w:ascii="Times New Roman" w:hAnsi="Times New Roman"/>
          <w:b/>
          <w:bCs/>
          <w:noProof/>
        </w:rPr>
        <w:t xml:space="preserve">PUNCTAJ MAXIM: </w:t>
      </w:r>
      <w:r w:rsidR="002F07AF">
        <w:rPr>
          <w:rFonts w:ascii="Times New Roman" w:hAnsi="Times New Roman"/>
          <w:b/>
          <w:bCs/>
          <w:noProof/>
        </w:rPr>
        <w:t>7</w:t>
      </w:r>
      <w:r w:rsidR="00840B89" w:rsidRPr="00840B89">
        <w:rPr>
          <w:rFonts w:ascii="Times New Roman" w:hAnsi="Times New Roman"/>
          <w:b/>
          <w:bCs/>
          <w:noProof/>
        </w:rPr>
        <w:t>5</w:t>
      </w:r>
      <w:r w:rsidRPr="00840B89">
        <w:rPr>
          <w:rFonts w:ascii="Times New Roman" w:hAnsi="Times New Roman"/>
          <w:b/>
          <w:bCs/>
          <w:noProof/>
        </w:rPr>
        <w:t xml:space="preserve"> </w:t>
      </w:r>
      <w:r w:rsidR="0083193A" w:rsidRPr="00840B89">
        <w:rPr>
          <w:rFonts w:ascii="Times New Roman" w:hAnsi="Times New Roman"/>
          <w:b/>
          <w:bCs/>
          <w:noProof/>
        </w:rPr>
        <w:t>puncte</w:t>
      </w:r>
    </w:p>
    <w:p w14:paraId="76790639" w14:textId="77777777" w:rsidR="002F2046" w:rsidRPr="00840B89" w:rsidRDefault="002F2046" w:rsidP="002F2046">
      <w:pPr>
        <w:pStyle w:val="NoSpacing"/>
        <w:rPr>
          <w:rFonts w:ascii="Times New Roman" w:hAnsi="Times New Roman"/>
          <w:b/>
          <w:bCs/>
          <w:noProof/>
        </w:rPr>
      </w:pPr>
    </w:p>
    <w:p w14:paraId="716BFA8C" w14:textId="7A24F286" w:rsidR="002F2046" w:rsidRPr="00840B89" w:rsidRDefault="002F2046" w:rsidP="002F2046">
      <w:pPr>
        <w:pStyle w:val="NoSpacing"/>
        <w:rPr>
          <w:rFonts w:ascii="Times New Roman" w:hAnsi="Times New Roman"/>
          <w:b/>
          <w:bCs/>
          <w:noProof/>
          <w:sz w:val="24"/>
          <w:szCs w:val="24"/>
        </w:rPr>
      </w:pPr>
      <w:r w:rsidRPr="00840B89">
        <w:rPr>
          <w:rFonts w:ascii="Times New Roman" w:hAnsi="Times New Roman"/>
          <w:b/>
          <w:bCs/>
          <w:noProof/>
          <w:sz w:val="24"/>
          <w:szCs w:val="24"/>
        </w:rPr>
        <w:t>NOTE</w:t>
      </w:r>
    </w:p>
    <w:p w14:paraId="5677CE42" w14:textId="77777777" w:rsidR="002F2046" w:rsidRPr="00840B89" w:rsidRDefault="002F2046" w:rsidP="002F2046">
      <w:pPr>
        <w:pStyle w:val="NoSpacing"/>
        <w:numPr>
          <w:ilvl w:val="0"/>
          <w:numId w:val="28"/>
        </w:numPr>
        <w:rPr>
          <w:rFonts w:ascii="Times New Roman" w:hAnsi="Times New Roman"/>
          <w:noProof/>
          <w:sz w:val="24"/>
          <w:szCs w:val="24"/>
        </w:rPr>
      </w:pPr>
      <w:r w:rsidRPr="00840B89">
        <w:rPr>
          <w:rFonts w:ascii="Times New Roman" w:hAnsi="Times New Roman"/>
          <w:noProof/>
          <w:sz w:val="24"/>
          <w:szCs w:val="24"/>
        </w:rPr>
        <w:t xml:space="preserve">Cererea pentru acordarea unei locuințe nZEB plus se depune personal și în nume propriu de către titularul acesteia. </w:t>
      </w:r>
    </w:p>
    <w:p w14:paraId="4D30AE7D" w14:textId="77777777" w:rsidR="002F2046" w:rsidRPr="00840B89" w:rsidRDefault="002F2046" w:rsidP="002F2046">
      <w:pPr>
        <w:pStyle w:val="NoSpacing"/>
        <w:numPr>
          <w:ilvl w:val="0"/>
          <w:numId w:val="28"/>
        </w:numPr>
        <w:rPr>
          <w:rFonts w:ascii="Times New Roman" w:hAnsi="Times New Roman"/>
          <w:noProof/>
          <w:sz w:val="24"/>
          <w:szCs w:val="24"/>
        </w:rPr>
      </w:pPr>
      <w:r w:rsidRPr="00840B89">
        <w:rPr>
          <w:rFonts w:ascii="Times New Roman" w:hAnsi="Times New Roman"/>
          <w:noProof/>
          <w:sz w:val="24"/>
          <w:szCs w:val="24"/>
        </w:rPr>
        <w:lastRenderedPageBreak/>
        <w:t xml:space="preserve">Titularul cererii trebuie să facă dovada că are domiciliul în municipiul Câmpulung Moldovenesc. </w:t>
      </w:r>
    </w:p>
    <w:p w14:paraId="5FA2DC8E" w14:textId="77777777" w:rsidR="002F2046" w:rsidRPr="00840B89" w:rsidRDefault="002F2046" w:rsidP="002F2046">
      <w:pPr>
        <w:pStyle w:val="NoSpacing"/>
        <w:numPr>
          <w:ilvl w:val="0"/>
          <w:numId w:val="28"/>
        </w:numPr>
        <w:rPr>
          <w:rFonts w:ascii="Times New Roman" w:hAnsi="Times New Roman"/>
          <w:noProof/>
          <w:sz w:val="24"/>
          <w:szCs w:val="24"/>
        </w:rPr>
      </w:pPr>
      <w:r w:rsidRPr="00840B89">
        <w:rPr>
          <w:rFonts w:ascii="Times New Roman" w:hAnsi="Times New Roman"/>
          <w:noProof/>
          <w:sz w:val="24"/>
          <w:szCs w:val="24"/>
        </w:rPr>
        <w:t xml:space="preserve">Condiția de eligibilitate privind venitul se consideră îndeplinită numai în situația în care cel puțin un membru major al familiei realizează venituri cu forme legale. </w:t>
      </w:r>
    </w:p>
    <w:p w14:paraId="05F42A0D" w14:textId="77777777" w:rsidR="002F2046" w:rsidRPr="00840B89" w:rsidRDefault="002F2046" w:rsidP="00840B89">
      <w:pPr>
        <w:pStyle w:val="NoSpacing"/>
        <w:numPr>
          <w:ilvl w:val="0"/>
          <w:numId w:val="28"/>
        </w:numPr>
        <w:shd w:val="clear" w:color="auto" w:fill="FFFFFF" w:themeFill="background1"/>
        <w:rPr>
          <w:rFonts w:ascii="Times New Roman" w:hAnsi="Times New Roman"/>
          <w:noProof/>
          <w:sz w:val="24"/>
          <w:szCs w:val="24"/>
        </w:rPr>
      </w:pPr>
      <w:r w:rsidRPr="00840B89">
        <w:rPr>
          <w:rFonts w:ascii="Times New Roman" w:hAnsi="Times New Roman"/>
          <w:noProof/>
          <w:sz w:val="24"/>
          <w:szCs w:val="24"/>
        </w:rPr>
        <w:t xml:space="preserve">Condiția privind lipsa unei locuințe în proprietate nu include locuințele înstrăinate în urma unui partaj, locuințele trecute în proprietatea statului în mod abuziv și care nu au fost retrocedate în natură, locuințele care fac obiectul unor cereri de retrocedare, deținerea unor cote-părți dintr-o locuință dobândită în condițiile legii împreună cu alte persoane și nici locuințele ocupate cu chirie în cămine de familiști sau nefamiliști. </w:t>
      </w:r>
    </w:p>
    <w:p w14:paraId="02FDEEDF" w14:textId="61CC01AC" w:rsidR="002F2046" w:rsidRPr="00840B89" w:rsidRDefault="002F2046" w:rsidP="002F2046">
      <w:pPr>
        <w:pStyle w:val="NoSpacing"/>
        <w:numPr>
          <w:ilvl w:val="0"/>
          <w:numId w:val="28"/>
        </w:numPr>
        <w:rPr>
          <w:rFonts w:ascii="Times New Roman" w:hAnsi="Times New Roman"/>
          <w:noProof/>
          <w:sz w:val="24"/>
          <w:szCs w:val="24"/>
        </w:rPr>
      </w:pPr>
      <w:r w:rsidRPr="00840B89">
        <w:rPr>
          <w:rFonts w:ascii="Times New Roman" w:hAnsi="Times New Roman"/>
          <w:noProof/>
          <w:sz w:val="24"/>
          <w:szCs w:val="24"/>
        </w:rPr>
        <w:t xml:space="preserve">Un criteriu pentru prioritizare îl constituie existența unuia sau mai multor copii aflați în întreținerea solicitantului și care locuiesc în gospodărie. </w:t>
      </w:r>
    </w:p>
    <w:p w14:paraId="62C192B0" w14:textId="77777777" w:rsidR="002F2046" w:rsidRPr="00840B89" w:rsidRDefault="002F2046" w:rsidP="002F2046">
      <w:pPr>
        <w:pStyle w:val="NoSpacing"/>
        <w:numPr>
          <w:ilvl w:val="0"/>
          <w:numId w:val="28"/>
        </w:numPr>
        <w:rPr>
          <w:rFonts w:ascii="Times New Roman" w:hAnsi="Times New Roman"/>
          <w:noProof/>
          <w:sz w:val="24"/>
          <w:szCs w:val="24"/>
        </w:rPr>
      </w:pPr>
      <w:r w:rsidRPr="00840B89">
        <w:rPr>
          <w:rFonts w:ascii="Times New Roman" w:hAnsi="Times New Roman"/>
          <w:noProof/>
          <w:sz w:val="24"/>
          <w:szCs w:val="24"/>
        </w:rPr>
        <w:t xml:space="preserve">Solicitantul care deține un certificat de încadrare în grad grav de handicap sau care are în întreținere ori îngrijire o persoană încadrată în grad grav de handicap beneficiază de prioritate la repartizarea locuinței. </w:t>
      </w:r>
    </w:p>
    <w:p w14:paraId="37255430" w14:textId="77777777" w:rsidR="002F2046" w:rsidRPr="00840B89" w:rsidRDefault="002F2046" w:rsidP="002F2046">
      <w:pPr>
        <w:pStyle w:val="NoSpacing"/>
        <w:numPr>
          <w:ilvl w:val="0"/>
          <w:numId w:val="28"/>
        </w:numPr>
        <w:rPr>
          <w:rFonts w:ascii="Times New Roman" w:hAnsi="Times New Roman"/>
          <w:noProof/>
          <w:sz w:val="24"/>
          <w:szCs w:val="24"/>
        </w:rPr>
      </w:pPr>
      <w:r w:rsidRPr="00840B89">
        <w:rPr>
          <w:rFonts w:ascii="Times New Roman" w:hAnsi="Times New Roman"/>
          <w:noProof/>
          <w:sz w:val="24"/>
          <w:szCs w:val="24"/>
        </w:rPr>
        <w:t xml:space="preserve">Criteriile de ierarhizare prin punctaj se aplică numai solicitanților care îndeplinesc cumulativ toate condițiile de eligibilitate. </w:t>
      </w:r>
    </w:p>
    <w:p w14:paraId="2E1B95A6" w14:textId="77777777" w:rsidR="002F2046" w:rsidRPr="00840B89" w:rsidRDefault="002F2046" w:rsidP="002F2046">
      <w:pPr>
        <w:pStyle w:val="NoSpacing"/>
        <w:numPr>
          <w:ilvl w:val="0"/>
          <w:numId w:val="28"/>
        </w:numPr>
        <w:rPr>
          <w:rFonts w:ascii="Times New Roman" w:hAnsi="Times New Roman"/>
          <w:noProof/>
          <w:sz w:val="24"/>
          <w:szCs w:val="24"/>
        </w:rPr>
      </w:pPr>
      <w:r w:rsidRPr="00840B89">
        <w:rPr>
          <w:rFonts w:ascii="Times New Roman" w:hAnsi="Times New Roman"/>
          <w:noProof/>
          <w:sz w:val="24"/>
          <w:szCs w:val="24"/>
        </w:rPr>
        <w:t xml:space="preserve">Repartizarea locuințelor nZEB plus pentru tineri se realizează în limita fondului locativ disponibil, în ordinea descrescătoare a punctajului obținut. </w:t>
      </w:r>
    </w:p>
    <w:p w14:paraId="00F961AE" w14:textId="77777777" w:rsidR="002F2046" w:rsidRPr="00840B89" w:rsidRDefault="002F2046" w:rsidP="002F2046">
      <w:pPr>
        <w:pStyle w:val="NoSpacing"/>
        <w:rPr>
          <w:rFonts w:ascii="Times New Roman" w:hAnsi="Times New Roman"/>
          <w:b/>
          <w:bCs/>
          <w:noProof/>
          <w:sz w:val="24"/>
          <w:szCs w:val="24"/>
        </w:rPr>
      </w:pPr>
    </w:p>
    <w:p w14:paraId="454DB61C" w14:textId="77777777" w:rsidR="0083193A" w:rsidRPr="00840B89" w:rsidRDefault="0083193A" w:rsidP="002F2046">
      <w:pPr>
        <w:pStyle w:val="NoSpacing"/>
        <w:rPr>
          <w:rFonts w:ascii="Times New Roman" w:hAnsi="Times New Roman"/>
          <w:b/>
          <w:bCs/>
          <w:noProof/>
          <w:sz w:val="24"/>
          <w:szCs w:val="24"/>
        </w:rPr>
      </w:pPr>
    </w:p>
    <w:p w14:paraId="48999F53" w14:textId="060ECDCA" w:rsidR="002F2046" w:rsidRPr="00840B89" w:rsidRDefault="002F2046" w:rsidP="002F2046">
      <w:pPr>
        <w:pStyle w:val="NoSpacing"/>
        <w:rPr>
          <w:rFonts w:ascii="Times New Roman" w:hAnsi="Times New Roman"/>
          <w:b/>
          <w:bCs/>
          <w:noProof/>
          <w:sz w:val="24"/>
          <w:szCs w:val="24"/>
        </w:rPr>
      </w:pPr>
      <w:r w:rsidRPr="00840B89">
        <w:rPr>
          <w:rFonts w:ascii="Times New Roman" w:hAnsi="Times New Roman"/>
          <w:b/>
          <w:bCs/>
          <w:noProof/>
          <w:sz w:val="24"/>
          <w:szCs w:val="24"/>
        </w:rPr>
        <w:t>C. CRITERII DE DEPARTAJARE</w:t>
      </w:r>
    </w:p>
    <w:p w14:paraId="4882215F" w14:textId="77777777" w:rsidR="002F2046" w:rsidRPr="00840B89" w:rsidRDefault="002F2046" w:rsidP="002F2046">
      <w:pPr>
        <w:pStyle w:val="NoSpacing"/>
        <w:ind w:firstLine="708"/>
        <w:rPr>
          <w:rFonts w:ascii="Times New Roman" w:hAnsi="Times New Roman"/>
          <w:noProof/>
          <w:sz w:val="24"/>
          <w:szCs w:val="24"/>
        </w:rPr>
      </w:pPr>
      <w:r w:rsidRPr="00840B89">
        <w:rPr>
          <w:rFonts w:ascii="Times New Roman" w:hAnsi="Times New Roman"/>
          <w:noProof/>
          <w:sz w:val="24"/>
          <w:szCs w:val="24"/>
        </w:rPr>
        <w:t>În situația în care doi sau mai mulți solicitanți obțin același punctaj, ordinea de prioritate se stabilește succesiv după următoarele criterii:</w:t>
      </w:r>
    </w:p>
    <w:p w14:paraId="0E60A677" w14:textId="77777777" w:rsidR="0019000F" w:rsidRPr="00840B89" w:rsidRDefault="0019000F" w:rsidP="0019000F">
      <w:pPr>
        <w:pStyle w:val="NoSpacing"/>
        <w:numPr>
          <w:ilvl w:val="0"/>
          <w:numId w:val="47"/>
        </w:numPr>
        <w:ind w:left="0" w:firstLine="709"/>
        <w:rPr>
          <w:rFonts w:ascii="Times New Roman" w:hAnsi="Times New Roman"/>
          <w:noProof/>
          <w:sz w:val="24"/>
          <w:szCs w:val="24"/>
          <w:lang w:val="ro-RO"/>
        </w:rPr>
      </w:pPr>
      <w:r w:rsidRPr="00840B89">
        <w:rPr>
          <w:rFonts w:ascii="Times New Roman" w:hAnsi="Times New Roman"/>
          <w:noProof/>
          <w:sz w:val="24"/>
          <w:szCs w:val="24"/>
          <w:lang w:val="ro-RO"/>
        </w:rPr>
        <w:t>Numărul de copii aflați în întreținere</w:t>
      </w:r>
    </w:p>
    <w:p w14:paraId="2CDEE731" w14:textId="77777777" w:rsidR="0019000F" w:rsidRPr="00840B89" w:rsidRDefault="0019000F" w:rsidP="0019000F">
      <w:pPr>
        <w:pStyle w:val="NoSpacing"/>
        <w:numPr>
          <w:ilvl w:val="0"/>
          <w:numId w:val="47"/>
        </w:numPr>
        <w:ind w:left="0" w:firstLine="709"/>
        <w:rPr>
          <w:rFonts w:ascii="Times New Roman" w:hAnsi="Times New Roman"/>
          <w:noProof/>
          <w:sz w:val="24"/>
          <w:szCs w:val="24"/>
          <w:lang w:val="ro-RO"/>
        </w:rPr>
      </w:pPr>
      <w:r w:rsidRPr="00840B89">
        <w:rPr>
          <w:rFonts w:ascii="Times New Roman" w:hAnsi="Times New Roman"/>
          <w:noProof/>
          <w:sz w:val="24"/>
          <w:szCs w:val="24"/>
          <w:lang w:val="ro-RO"/>
        </w:rPr>
        <w:t>Starea sănătății solicitanților sau a unor membri ai familiei acestora</w:t>
      </w:r>
    </w:p>
    <w:p w14:paraId="0A8C6556" w14:textId="77777777" w:rsidR="003A2BF5" w:rsidRDefault="003A2BF5" w:rsidP="003A2BF5">
      <w:pPr>
        <w:pStyle w:val="NoSpacing"/>
        <w:rPr>
          <w:rFonts w:ascii="Times New Roman" w:hAnsi="Times New Roman"/>
          <w:noProof/>
          <w:lang w:val="ro-RO"/>
        </w:rPr>
      </w:pPr>
    </w:p>
    <w:p w14:paraId="7C519BA1" w14:textId="77777777" w:rsidR="002F2046" w:rsidRDefault="002F2046" w:rsidP="003A2BF5">
      <w:pPr>
        <w:pStyle w:val="NoSpacing"/>
        <w:rPr>
          <w:rFonts w:ascii="Times New Roman" w:hAnsi="Times New Roman"/>
          <w:noProof/>
          <w:lang w:val="ro-RO"/>
        </w:rPr>
      </w:pPr>
    </w:p>
    <w:p w14:paraId="7BF6BED5" w14:textId="77777777" w:rsidR="002F2046" w:rsidRDefault="002F2046" w:rsidP="003A2BF5">
      <w:pPr>
        <w:pStyle w:val="NoSpacing"/>
        <w:rPr>
          <w:rFonts w:ascii="Times New Roman" w:hAnsi="Times New Roman"/>
          <w:noProof/>
          <w:lang w:val="ro-RO"/>
        </w:rPr>
      </w:pPr>
    </w:p>
    <w:p w14:paraId="70D7EABB" w14:textId="77777777" w:rsidR="00B477EF" w:rsidRDefault="00B477EF" w:rsidP="003A2BF5">
      <w:pPr>
        <w:pStyle w:val="NoSpacing"/>
        <w:rPr>
          <w:rFonts w:ascii="Times New Roman" w:hAnsi="Times New Roman"/>
          <w:noProof/>
          <w:lang w:val="ro-RO"/>
        </w:rPr>
      </w:pPr>
    </w:p>
    <w:p w14:paraId="233AC5AC" w14:textId="77777777" w:rsidR="00B477EF" w:rsidRDefault="00B477EF" w:rsidP="003A2BF5">
      <w:pPr>
        <w:pStyle w:val="NoSpacing"/>
        <w:rPr>
          <w:rFonts w:ascii="Times New Roman" w:hAnsi="Times New Roman"/>
          <w:noProof/>
          <w:lang w:val="ro-RO"/>
        </w:rPr>
      </w:pPr>
    </w:p>
    <w:p w14:paraId="3A8E394D" w14:textId="77777777" w:rsidR="00B477EF" w:rsidRDefault="00B477EF" w:rsidP="003A2BF5">
      <w:pPr>
        <w:pStyle w:val="NoSpacing"/>
        <w:rPr>
          <w:rFonts w:ascii="Times New Roman" w:hAnsi="Times New Roman"/>
          <w:noProof/>
          <w:lang w:val="ro-RO"/>
        </w:rPr>
      </w:pPr>
    </w:p>
    <w:p w14:paraId="10B0A9CD" w14:textId="77777777" w:rsidR="00B477EF" w:rsidRDefault="00B477EF" w:rsidP="003A2BF5">
      <w:pPr>
        <w:pStyle w:val="NoSpacing"/>
        <w:rPr>
          <w:rFonts w:ascii="Times New Roman" w:hAnsi="Times New Roman"/>
          <w:noProof/>
          <w:lang w:val="ro-RO"/>
        </w:rPr>
      </w:pPr>
    </w:p>
    <w:p w14:paraId="0ABA474C" w14:textId="77777777" w:rsidR="00B477EF" w:rsidRDefault="00B477EF" w:rsidP="003A2BF5">
      <w:pPr>
        <w:pStyle w:val="NoSpacing"/>
        <w:rPr>
          <w:rFonts w:ascii="Times New Roman" w:hAnsi="Times New Roman"/>
          <w:noProof/>
          <w:lang w:val="ro-RO"/>
        </w:rPr>
      </w:pPr>
    </w:p>
    <w:p w14:paraId="72996FA5" w14:textId="77777777" w:rsidR="00B477EF" w:rsidRDefault="00B477EF" w:rsidP="003A2BF5">
      <w:pPr>
        <w:pStyle w:val="NoSpacing"/>
        <w:rPr>
          <w:rFonts w:ascii="Times New Roman" w:hAnsi="Times New Roman"/>
          <w:noProof/>
          <w:lang w:val="ro-RO"/>
        </w:rPr>
      </w:pPr>
    </w:p>
    <w:p w14:paraId="1FF142AE" w14:textId="77777777" w:rsidR="00B477EF" w:rsidRDefault="00B477EF" w:rsidP="003A2BF5">
      <w:pPr>
        <w:pStyle w:val="NoSpacing"/>
        <w:rPr>
          <w:rFonts w:ascii="Times New Roman" w:hAnsi="Times New Roman"/>
          <w:noProof/>
          <w:lang w:val="ro-RO"/>
        </w:rPr>
      </w:pPr>
    </w:p>
    <w:p w14:paraId="2A7D0977" w14:textId="77777777" w:rsidR="00B477EF" w:rsidRDefault="00B477EF" w:rsidP="003A2BF5">
      <w:pPr>
        <w:pStyle w:val="NoSpacing"/>
        <w:rPr>
          <w:rFonts w:ascii="Times New Roman" w:hAnsi="Times New Roman"/>
          <w:noProof/>
          <w:lang w:val="ro-RO"/>
        </w:rPr>
      </w:pPr>
    </w:p>
    <w:p w14:paraId="61853BCF" w14:textId="77777777" w:rsidR="00B477EF" w:rsidRDefault="00B477EF" w:rsidP="003A2BF5">
      <w:pPr>
        <w:pStyle w:val="NoSpacing"/>
        <w:rPr>
          <w:rFonts w:ascii="Times New Roman" w:hAnsi="Times New Roman"/>
          <w:noProof/>
          <w:lang w:val="ro-RO"/>
        </w:rPr>
      </w:pPr>
    </w:p>
    <w:p w14:paraId="75250F0C" w14:textId="77777777" w:rsidR="00B477EF" w:rsidRDefault="00B477EF" w:rsidP="003A2BF5">
      <w:pPr>
        <w:pStyle w:val="NoSpacing"/>
        <w:rPr>
          <w:rFonts w:ascii="Times New Roman" w:hAnsi="Times New Roman"/>
          <w:noProof/>
          <w:lang w:val="ro-RO"/>
        </w:rPr>
      </w:pPr>
    </w:p>
    <w:p w14:paraId="24B4DA00" w14:textId="77777777" w:rsidR="00B477EF" w:rsidRDefault="00B477EF" w:rsidP="003A2BF5">
      <w:pPr>
        <w:pStyle w:val="NoSpacing"/>
        <w:rPr>
          <w:rFonts w:ascii="Times New Roman" w:hAnsi="Times New Roman"/>
          <w:noProof/>
          <w:lang w:val="ro-RO"/>
        </w:rPr>
      </w:pPr>
    </w:p>
    <w:p w14:paraId="52473C90" w14:textId="77777777" w:rsidR="00B477EF" w:rsidRDefault="00B477EF" w:rsidP="003A2BF5">
      <w:pPr>
        <w:pStyle w:val="NoSpacing"/>
        <w:rPr>
          <w:rFonts w:ascii="Times New Roman" w:hAnsi="Times New Roman"/>
          <w:noProof/>
          <w:lang w:val="ro-RO"/>
        </w:rPr>
      </w:pPr>
    </w:p>
    <w:p w14:paraId="0A927FC8" w14:textId="77777777" w:rsidR="00B477EF" w:rsidRDefault="00B477EF" w:rsidP="003A2BF5">
      <w:pPr>
        <w:pStyle w:val="NoSpacing"/>
        <w:rPr>
          <w:rFonts w:ascii="Times New Roman" w:hAnsi="Times New Roman"/>
          <w:noProof/>
          <w:lang w:val="ro-RO"/>
        </w:rPr>
      </w:pPr>
    </w:p>
    <w:p w14:paraId="0308D25E" w14:textId="77777777" w:rsidR="00B477EF" w:rsidRDefault="00B477EF" w:rsidP="003A2BF5">
      <w:pPr>
        <w:pStyle w:val="NoSpacing"/>
        <w:rPr>
          <w:rFonts w:ascii="Times New Roman" w:hAnsi="Times New Roman"/>
          <w:noProof/>
          <w:lang w:val="ro-RO"/>
        </w:rPr>
      </w:pPr>
    </w:p>
    <w:p w14:paraId="7F0625CE" w14:textId="77777777" w:rsidR="00B477EF" w:rsidRDefault="00B477EF" w:rsidP="003A2BF5">
      <w:pPr>
        <w:pStyle w:val="NoSpacing"/>
        <w:rPr>
          <w:rFonts w:ascii="Times New Roman" w:hAnsi="Times New Roman"/>
          <w:noProof/>
          <w:lang w:val="ro-RO"/>
        </w:rPr>
      </w:pPr>
    </w:p>
    <w:p w14:paraId="5F69AC47" w14:textId="77777777" w:rsidR="00B477EF" w:rsidRDefault="00B477EF" w:rsidP="003A2BF5">
      <w:pPr>
        <w:pStyle w:val="NoSpacing"/>
        <w:rPr>
          <w:rFonts w:ascii="Times New Roman" w:hAnsi="Times New Roman"/>
          <w:noProof/>
          <w:lang w:val="ro-RO"/>
        </w:rPr>
      </w:pPr>
    </w:p>
    <w:p w14:paraId="32C4DB4A" w14:textId="77777777" w:rsidR="00B477EF" w:rsidRDefault="00B477EF" w:rsidP="003A2BF5">
      <w:pPr>
        <w:pStyle w:val="NoSpacing"/>
        <w:rPr>
          <w:rFonts w:ascii="Times New Roman" w:hAnsi="Times New Roman"/>
          <w:noProof/>
          <w:lang w:val="ro-RO"/>
        </w:rPr>
      </w:pPr>
    </w:p>
    <w:p w14:paraId="3B7A618C" w14:textId="77777777" w:rsidR="00840B89" w:rsidRDefault="00840B89" w:rsidP="003A2BF5">
      <w:pPr>
        <w:pStyle w:val="NoSpacing"/>
        <w:rPr>
          <w:rFonts w:ascii="Times New Roman" w:hAnsi="Times New Roman"/>
          <w:noProof/>
          <w:lang w:val="ro-RO"/>
        </w:rPr>
      </w:pPr>
    </w:p>
    <w:p w14:paraId="69042188" w14:textId="77777777" w:rsidR="00840B89" w:rsidRDefault="00840B89" w:rsidP="003A2BF5">
      <w:pPr>
        <w:pStyle w:val="NoSpacing"/>
        <w:rPr>
          <w:rFonts w:ascii="Times New Roman" w:hAnsi="Times New Roman"/>
          <w:noProof/>
          <w:lang w:val="ro-RO"/>
        </w:rPr>
      </w:pPr>
    </w:p>
    <w:p w14:paraId="07BE9572" w14:textId="77777777" w:rsidR="00840B89" w:rsidRDefault="00840B89" w:rsidP="003A2BF5">
      <w:pPr>
        <w:pStyle w:val="NoSpacing"/>
        <w:rPr>
          <w:rFonts w:ascii="Times New Roman" w:hAnsi="Times New Roman"/>
          <w:noProof/>
          <w:lang w:val="ro-RO"/>
        </w:rPr>
      </w:pPr>
    </w:p>
    <w:p w14:paraId="553D7706" w14:textId="77777777" w:rsidR="00840B89" w:rsidRDefault="00840B89" w:rsidP="003A2BF5">
      <w:pPr>
        <w:pStyle w:val="NoSpacing"/>
        <w:rPr>
          <w:rFonts w:ascii="Times New Roman" w:hAnsi="Times New Roman"/>
          <w:noProof/>
          <w:lang w:val="ro-RO"/>
        </w:rPr>
      </w:pPr>
    </w:p>
    <w:p w14:paraId="12504D7B" w14:textId="77777777" w:rsidR="00840B89" w:rsidRDefault="00840B89" w:rsidP="003A2BF5">
      <w:pPr>
        <w:pStyle w:val="NoSpacing"/>
        <w:rPr>
          <w:rFonts w:ascii="Times New Roman" w:hAnsi="Times New Roman"/>
          <w:noProof/>
          <w:lang w:val="ro-RO"/>
        </w:rPr>
      </w:pPr>
    </w:p>
    <w:p w14:paraId="32761881" w14:textId="77777777" w:rsidR="00840B89" w:rsidRDefault="00840B89" w:rsidP="003A2BF5">
      <w:pPr>
        <w:pStyle w:val="NoSpacing"/>
        <w:rPr>
          <w:rFonts w:ascii="Times New Roman" w:hAnsi="Times New Roman"/>
          <w:noProof/>
          <w:lang w:val="ro-RO"/>
        </w:rPr>
      </w:pPr>
    </w:p>
    <w:p w14:paraId="73E96FE1" w14:textId="77777777" w:rsidR="00840B89" w:rsidRDefault="00840B89" w:rsidP="003A2BF5">
      <w:pPr>
        <w:pStyle w:val="NoSpacing"/>
        <w:rPr>
          <w:rFonts w:ascii="Times New Roman" w:hAnsi="Times New Roman"/>
          <w:noProof/>
          <w:lang w:val="ro-RO"/>
        </w:rPr>
      </w:pPr>
    </w:p>
    <w:p w14:paraId="10E57B76" w14:textId="77777777" w:rsidR="00840B89" w:rsidRDefault="00840B89" w:rsidP="003A2BF5">
      <w:pPr>
        <w:pStyle w:val="NoSpacing"/>
        <w:rPr>
          <w:rFonts w:ascii="Times New Roman" w:hAnsi="Times New Roman"/>
          <w:noProof/>
          <w:lang w:val="ro-RO"/>
        </w:rPr>
      </w:pPr>
    </w:p>
    <w:p w14:paraId="6DC30218" w14:textId="77777777" w:rsidR="00840B89" w:rsidRDefault="00840B89" w:rsidP="003A2BF5">
      <w:pPr>
        <w:pStyle w:val="NoSpacing"/>
        <w:rPr>
          <w:rFonts w:ascii="Times New Roman" w:hAnsi="Times New Roman"/>
          <w:noProof/>
          <w:lang w:val="ro-RO"/>
        </w:rPr>
      </w:pPr>
    </w:p>
    <w:p w14:paraId="08E2B624" w14:textId="77777777" w:rsidR="00840B89" w:rsidRDefault="00840B89" w:rsidP="003A2BF5">
      <w:pPr>
        <w:pStyle w:val="NoSpacing"/>
        <w:rPr>
          <w:rFonts w:ascii="Times New Roman" w:hAnsi="Times New Roman"/>
          <w:noProof/>
          <w:lang w:val="ro-RO"/>
        </w:rPr>
      </w:pPr>
    </w:p>
    <w:p w14:paraId="452DB10D" w14:textId="77777777" w:rsidR="00840B89" w:rsidRDefault="00840B89" w:rsidP="003A2BF5">
      <w:pPr>
        <w:pStyle w:val="NoSpacing"/>
        <w:rPr>
          <w:rFonts w:ascii="Times New Roman" w:hAnsi="Times New Roman"/>
          <w:noProof/>
          <w:lang w:val="ro-RO"/>
        </w:rPr>
      </w:pPr>
    </w:p>
    <w:p w14:paraId="3C6605D9" w14:textId="77777777" w:rsidR="00840B89" w:rsidRDefault="00840B89" w:rsidP="003A2BF5">
      <w:pPr>
        <w:pStyle w:val="NoSpacing"/>
        <w:rPr>
          <w:rFonts w:ascii="Times New Roman" w:hAnsi="Times New Roman"/>
          <w:noProof/>
          <w:lang w:val="ro-RO"/>
        </w:rPr>
      </w:pPr>
    </w:p>
    <w:p w14:paraId="2F71EA62" w14:textId="77777777" w:rsidR="00840B89" w:rsidRDefault="00840B89" w:rsidP="003A2BF5">
      <w:pPr>
        <w:pStyle w:val="NoSpacing"/>
        <w:rPr>
          <w:rFonts w:ascii="Times New Roman" w:hAnsi="Times New Roman"/>
          <w:noProof/>
          <w:lang w:val="ro-RO"/>
        </w:rPr>
      </w:pPr>
    </w:p>
    <w:p w14:paraId="76E16B2C" w14:textId="77777777" w:rsidR="00840B89" w:rsidRDefault="00840B89" w:rsidP="003A2BF5">
      <w:pPr>
        <w:pStyle w:val="NoSpacing"/>
        <w:rPr>
          <w:rFonts w:ascii="Times New Roman" w:hAnsi="Times New Roman"/>
          <w:noProof/>
          <w:lang w:val="ro-RO"/>
        </w:rPr>
      </w:pPr>
    </w:p>
    <w:p w14:paraId="7236F8C0" w14:textId="77777777" w:rsidR="00840B89" w:rsidRDefault="00840B89" w:rsidP="003A2BF5">
      <w:pPr>
        <w:pStyle w:val="NoSpacing"/>
        <w:rPr>
          <w:rFonts w:ascii="Times New Roman" w:hAnsi="Times New Roman"/>
          <w:noProof/>
          <w:lang w:val="ro-RO"/>
        </w:rPr>
      </w:pPr>
    </w:p>
    <w:p w14:paraId="74E5A1F1" w14:textId="77777777" w:rsidR="00840B89" w:rsidRDefault="00840B89" w:rsidP="003A2BF5">
      <w:pPr>
        <w:pStyle w:val="NoSpacing"/>
        <w:rPr>
          <w:rFonts w:ascii="Times New Roman" w:hAnsi="Times New Roman"/>
          <w:noProof/>
          <w:lang w:val="ro-RO"/>
        </w:rPr>
      </w:pPr>
    </w:p>
    <w:p w14:paraId="68C208CE" w14:textId="567FD9BF" w:rsidR="00747CCF" w:rsidRDefault="00747CCF" w:rsidP="000F0883">
      <w:pPr>
        <w:pStyle w:val="NoSpacing"/>
        <w:jc w:val="center"/>
        <w:rPr>
          <w:rFonts w:ascii="Times New Roman" w:hAnsi="Times New Roman"/>
          <w:b/>
          <w:bCs/>
          <w:noProof/>
        </w:rPr>
      </w:pPr>
      <w:r w:rsidRPr="00747CCF">
        <w:rPr>
          <w:rFonts w:ascii="Times New Roman" w:hAnsi="Times New Roman"/>
          <w:b/>
          <w:bCs/>
          <w:noProof/>
        </w:rPr>
        <w:t>ANEXA NR. 2</w:t>
      </w:r>
      <w:r w:rsidR="000F0883">
        <w:rPr>
          <w:rFonts w:ascii="Times New Roman" w:hAnsi="Times New Roman"/>
          <w:b/>
          <w:bCs/>
          <w:noProof/>
        </w:rPr>
        <w:t xml:space="preserve"> la</w:t>
      </w:r>
    </w:p>
    <w:p w14:paraId="332DF7C0" w14:textId="77777777" w:rsidR="0073136D" w:rsidRDefault="0073136D" w:rsidP="000F0883">
      <w:pPr>
        <w:pStyle w:val="NoSpacing"/>
        <w:jc w:val="center"/>
        <w:rPr>
          <w:rFonts w:ascii="Times New Roman" w:hAnsi="Times New Roman"/>
          <w:b/>
          <w:bCs/>
          <w:noProof/>
        </w:rPr>
      </w:pPr>
    </w:p>
    <w:p w14:paraId="58B85E3A" w14:textId="77777777" w:rsidR="000F0883" w:rsidRPr="001F6DA4" w:rsidRDefault="000F0883" w:rsidP="000F0883">
      <w:pPr>
        <w:pStyle w:val="NoSpacing"/>
        <w:jc w:val="center"/>
        <w:rPr>
          <w:rFonts w:ascii="Times New Roman" w:hAnsi="Times New Roman"/>
          <w:b/>
          <w:bCs/>
          <w:noProof/>
          <w:sz w:val="24"/>
          <w:szCs w:val="24"/>
        </w:rPr>
      </w:pPr>
      <w:r w:rsidRPr="001F6DA4">
        <w:rPr>
          <w:rFonts w:ascii="Times New Roman" w:hAnsi="Times New Roman"/>
          <w:b/>
          <w:bCs/>
          <w:noProof/>
          <w:sz w:val="24"/>
          <w:szCs w:val="24"/>
        </w:rPr>
        <w:t>REGULAMENT</w:t>
      </w:r>
      <w:r>
        <w:rPr>
          <w:rFonts w:ascii="Times New Roman" w:hAnsi="Times New Roman"/>
          <w:b/>
          <w:bCs/>
          <w:noProof/>
          <w:sz w:val="24"/>
          <w:szCs w:val="24"/>
        </w:rPr>
        <w:t>UL</w:t>
      </w:r>
    </w:p>
    <w:p w14:paraId="7637DFB8" w14:textId="7FD65CFC" w:rsidR="001B3B41" w:rsidRDefault="001B3B41" w:rsidP="001B3B41">
      <w:pPr>
        <w:pStyle w:val="NoSpacing"/>
        <w:jc w:val="center"/>
        <w:rPr>
          <w:rFonts w:ascii="Times New Roman" w:hAnsi="Times New Roman"/>
          <w:b/>
          <w:bCs/>
          <w:noProof/>
          <w:sz w:val="24"/>
          <w:szCs w:val="24"/>
        </w:rPr>
      </w:pPr>
      <w:r w:rsidRPr="001F6DA4">
        <w:rPr>
          <w:rFonts w:ascii="Times New Roman" w:hAnsi="Times New Roman"/>
          <w:b/>
          <w:bCs/>
          <w:noProof/>
          <w:sz w:val="24"/>
          <w:szCs w:val="24"/>
        </w:rPr>
        <w:t xml:space="preserve">privind repartizarea și închirierea locuințelor </w:t>
      </w:r>
      <w:r w:rsidR="007B70FA">
        <w:rPr>
          <w:rFonts w:ascii="Times New Roman" w:hAnsi="Times New Roman"/>
          <w:b/>
          <w:bCs/>
          <w:noProof/>
          <w:sz w:val="24"/>
          <w:szCs w:val="24"/>
        </w:rPr>
        <w:t>n</w:t>
      </w:r>
      <w:r w:rsidR="007B70FA" w:rsidRPr="001F6DA4">
        <w:rPr>
          <w:rFonts w:ascii="Times New Roman" w:hAnsi="Times New Roman"/>
          <w:b/>
          <w:bCs/>
          <w:noProof/>
          <w:sz w:val="24"/>
          <w:szCs w:val="24"/>
        </w:rPr>
        <w:t>ZEB</w:t>
      </w:r>
      <w:r w:rsidRPr="001F6DA4">
        <w:rPr>
          <w:rFonts w:ascii="Times New Roman" w:hAnsi="Times New Roman"/>
          <w:b/>
          <w:bCs/>
          <w:noProof/>
          <w:sz w:val="24"/>
          <w:szCs w:val="24"/>
        </w:rPr>
        <w:t xml:space="preserve"> plus</w:t>
      </w:r>
      <w:r>
        <w:rPr>
          <w:rFonts w:ascii="Times New Roman" w:hAnsi="Times New Roman"/>
          <w:b/>
          <w:bCs/>
          <w:noProof/>
          <w:sz w:val="24"/>
          <w:szCs w:val="24"/>
        </w:rPr>
        <w:t xml:space="preserve"> pentru tineri</w:t>
      </w:r>
      <w:r w:rsidRPr="001F6DA4">
        <w:rPr>
          <w:rFonts w:ascii="Times New Roman" w:hAnsi="Times New Roman"/>
          <w:b/>
          <w:bCs/>
          <w:noProof/>
          <w:sz w:val="24"/>
          <w:szCs w:val="24"/>
        </w:rPr>
        <w:t>,</w:t>
      </w:r>
    </w:p>
    <w:p w14:paraId="588E8EDA" w14:textId="77777777" w:rsidR="001B3B41" w:rsidRDefault="001B3B41" w:rsidP="001B3B41">
      <w:pPr>
        <w:pStyle w:val="NoSpacing"/>
        <w:jc w:val="center"/>
        <w:rPr>
          <w:rFonts w:ascii="Times New Roman" w:hAnsi="Times New Roman"/>
          <w:b/>
          <w:bCs/>
          <w:noProof/>
          <w:sz w:val="24"/>
          <w:szCs w:val="24"/>
        </w:rPr>
      </w:pPr>
      <w:r w:rsidRPr="001F6DA4">
        <w:rPr>
          <w:rFonts w:ascii="Times New Roman" w:hAnsi="Times New Roman"/>
          <w:b/>
          <w:bCs/>
          <w:noProof/>
          <w:sz w:val="24"/>
          <w:szCs w:val="24"/>
        </w:rPr>
        <w:t>proprietate publică a Municipiului Câmpulung Moldovenesc</w:t>
      </w:r>
    </w:p>
    <w:p w14:paraId="2E99AE16" w14:textId="77777777" w:rsidR="000F0883" w:rsidRPr="00747CCF" w:rsidRDefault="000F0883" w:rsidP="000F0883">
      <w:pPr>
        <w:pStyle w:val="NoSpacing"/>
        <w:jc w:val="center"/>
        <w:rPr>
          <w:rFonts w:ascii="Times New Roman" w:hAnsi="Times New Roman"/>
          <w:b/>
          <w:bCs/>
          <w:noProof/>
        </w:rPr>
      </w:pPr>
    </w:p>
    <w:p w14:paraId="52E802DC" w14:textId="77777777" w:rsidR="00747CCF" w:rsidRDefault="00747CCF" w:rsidP="00747CCF">
      <w:pPr>
        <w:pStyle w:val="NoSpacing"/>
        <w:jc w:val="center"/>
        <w:rPr>
          <w:rFonts w:ascii="Times New Roman" w:hAnsi="Times New Roman"/>
          <w:b/>
          <w:bCs/>
          <w:noProof/>
        </w:rPr>
      </w:pPr>
    </w:p>
    <w:p w14:paraId="76D8C0BE" w14:textId="6A0EBFFB" w:rsidR="00747CCF" w:rsidRPr="00747CCF" w:rsidRDefault="00747CCF" w:rsidP="00747CCF">
      <w:pPr>
        <w:pStyle w:val="NoSpacing"/>
        <w:jc w:val="center"/>
        <w:rPr>
          <w:rFonts w:ascii="Times New Roman" w:hAnsi="Times New Roman"/>
          <w:b/>
          <w:bCs/>
          <w:noProof/>
        </w:rPr>
      </w:pPr>
      <w:r w:rsidRPr="00747CCF">
        <w:rPr>
          <w:rFonts w:ascii="Times New Roman" w:hAnsi="Times New Roman"/>
          <w:b/>
          <w:bCs/>
          <w:noProof/>
        </w:rPr>
        <w:t>MODEL</w:t>
      </w:r>
    </w:p>
    <w:p w14:paraId="26369800" w14:textId="77777777" w:rsidR="00747CCF" w:rsidRDefault="00747CCF" w:rsidP="00747CCF">
      <w:pPr>
        <w:pStyle w:val="NoSpacing"/>
        <w:jc w:val="center"/>
        <w:rPr>
          <w:rFonts w:ascii="Times New Roman" w:hAnsi="Times New Roman"/>
          <w:b/>
          <w:bCs/>
          <w:noProof/>
        </w:rPr>
      </w:pPr>
    </w:p>
    <w:p w14:paraId="088037B4" w14:textId="77777777" w:rsidR="00747CCF" w:rsidRDefault="00747CCF" w:rsidP="00747CCF">
      <w:pPr>
        <w:pStyle w:val="NoSpacing"/>
        <w:jc w:val="center"/>
        <w:rPr>
          <w:rFonts w:ascii="Times New Roman" w:hAnsi="Times New Roman"/>
          <w:b/>
          <w:bCs/>
          <w:noProof/>
        </w:rPr>
      </w:pPr>
    </w:p>
    <w:p w14:paraId="7467272A" w14:textId="1771EC3A" w:rsidR="00747CCF" w:rsidRPr="00747CCF" w:rsidRDefault="00747CCF" w:rsidP="00747CCF">
      <w:pPr>
        <w:pStyle w:val="NoSpacing"/>
        <w:jc w:val="center"/>
        <w:rPr>
          <w:rFonts w:ascii="Times New Roman" w:hAnsi="Times New Roman"/>
          <w:b/>
          <w:bCs/>
          <w:noProof/>
        </w:rPr>
      </w:pPr>
      <w:r w:rsidRPr="00747CCF">
        <w:rPr>
          <w:rFonts w:ascii="Times New Roman" w:hAnsi="Times New Roman"/>
          <w:b/>
          <w:bCs/>
          <w:noProof/>
        </w:rPr>
        <w:t>CERERE</w:t>
      </w:r>
    </w:p>
    <w:p w14:paraId="34567710" w14:textId="77777777" w:rsidR="00747CCF" w:rsidRPr="00747CCF" w:rsidRDefault="00747CCF" w:rsidP="00747CCF">
      <w:pPr>
        <w:pStyle w:val="NoSpacing"/>
        <w:jc w:val="center"/>
        <w:rPr>
          <w:rFonts w:ascii="Times New Roman" w:hAnsi="Times New Roman"/>
          <w:b/>
          <w:bCs/>
          <w:noProof/>
        </w:rPr>
      </w:pPr>
      <w:r w:rsidRPr="00747CCF">
        <w:rPr>
          <w:rFonts w:ascii="Times New Roman" w:hAnsi="Times New Roman"/>
          <w:b/>
          <w:bCs/>
          <w:noProof/>
        </w:rPr>
        <w:t>pentru repartizarea unei locuințe nZEB plus pentru tineri</w:t>
      </w:r>
    </w:p>
    <w:p w14:paraId="2E0AF795" w14:textId="77777777" w:rsidR="00747CCF" w:rsidRDefault="00747CCF" w:rsidP="00747CCF">
      <w:pPr>
        <w:pStyle w:val="NoSpacing"/>
        <w:rPr>
          <w:rFonts w:ascii="Times New Roman" w:hAnsi="Times New Roman"/>
          <w:noProof/>
        </w:rPr>
      </w:pPr>
    </w:p>
    <w:p w14:paraId="359E9AC9" w14:textId="77777777" w:rsidR="00747CCF" w:rsidRDefault="00747CCF" w:rsidP="00747CCF">
      <w:pPr>
        <w:pStyle w:val="NoSpacing"/>
        <w:rPr>
          <w:rFonts w:ascii="Times New Roman" w:hAnsi="Times New Roman"/>
          <w:noProof/>
        </w:rPr>
      </w:pPr>
    </w:p>
    <w:p w14:paraId="7273C459" w14:textId="77777777" w:rsidR="00747CCF" w:rsidRDefault="00747CCF" w:rsidP="00747CCF">
      <w:pPr>
        <w:pStyle w:val="NoSpacing"/>
        <w:rPr>
          <w:rFonts w:ascii="Times New Roman" w:hAnsi="Times New Roman"/>
          <w:noProof/>
        </w:rPr>
      </w:pPr>
    </w:p>
    <w:p w14:paraId="74225D94" w14:textId="20A4EF0F" w:rsidR="00747CCF" w:rsidRPr="00747CCF" w:rsidRDefault="00747CCF" w:rsidP="00747CCF">
      <w:pPr>
        <w:pStyle w:val="NoSpacing"/>
        <w:ind w:firstLine="708"/>
        <w:rPr>
          <w:rFonts w:ascii="Times New Roman" w:hAnsi="Times New Roman"/>
          <w:noProof/>
        </w:rPr>
      </w:pPr>
      <w:r w:rsidRPr="00747CCF">
        <w:rPr>
          <w:rFonts w:ascii="Times New Roman" w:hAnsi="Times New Roman"/>
          <w:noProof/>
        </w:rPr>
        <w:t>Subsemnatul(a) ......................................................................., CNP ............................................,</w:t>
      </w:r>
    </w:p>
    <w:p w14:paraId="656CDC84" w14:textId="77777777" w:rsidR="00747CCF" w:rsidRPr="00747CCF" w:rsidRDefault="00747CCF" w:rsidP="00747CCF">
      <w:pPr>
        <w:pStyle w:val="NoSpacing"/>
        <w:rPr>
          <w:rFonts w:ascii="Times New Roman" w:hAnsi="Times New Roman"/>
          <w:noProof/>
        </w:rPr>
      </w:pPr>
      <w:r w:rsidRPr="00747CCF">
        <w:rPr>
          <w:rFonts w:ascii="Times New Roman" w:hAnsi="Times New Roman"/>
          <w:noProof/>
        </w:rPr>
        <w:t>domiciliat(ă) în municipiul Câmpulung Moldovenesc, str. ............................................................ nr. .........,</w:t>
      </w:r>
    </w:p>
    <w:p w14:paraId="1C54A792" w14:textId="77777777" w:rsidR="00747CCF" w:rsidRPr="00747CCF" w:rsidRDefault="00747CCF" w:rsidP="00747CCF">
      <w:pPr>
        <w:pStyle w:val="NoSpacing"/>
        <w:rPr>
          <w:rFonts w:ascii="Times New Roman" w:hAnsi="Times New Roman"/>
          <w:noProof/>
        </w:rPr>
      </w:pPr>
      <w:r w:rsidRPr="00747CCF">
        <w:rPr>
          <w:rFonts w:ascii="Times New Roman" w:hAnsi="Times New Roman"/>
          <w:noProof/>
        </w:rPr>
        <w:t>telefon ..............................................., e-mail ......................................................,</w:t>
      </w:r>
    </w:p>
    <w:p w14:paraId="76AD49ED" w14:textId="77777777" w:rsidR="00747CCF" w:rsidRPr="00747CCF" w:rsidRDefault="00747CCF" w:rsidP="00747CCF">
      <w:pPr>
        <w:pStyle w:val="NoSpacing"/>
        <w:rPr>
          <w:rFonts w:ascii="Times New Roman" w:hAnsi="Times New Roman"/>
          <w:noProof/>
        </w:rPr>
      </w:pPr>
      <w:r w:rsidRPr="00747CCF">
        <w:rPr>
          <w:rFonts w:ascii="Times New Roman" w:hAnsi="Times New Roman"/>
          <w:noProof/>
        </w:rPr>
        <w:t>angajat(ă) la .........................................................................................................,</w:t>
      </w:r>
    </w:p>
    <w:p w14:paraId="70FA0AA5" w14:textId="77777777" w:rsidR="00747CCF" w:rsidRPr="00747CCF" w:rsidRDefault="00747CCF" w:rsidP="00747CCF">
      <w:pPr>
        <w:pStyle w:val="NoSpacing"/>
        <w:rPr>
          <w:rFonts w:ascii="Times New Roman" w:hAnsi="Times New Roman"/>
          <w:noProof/>
        </w:rPr>
      </w:pPr>
      <w:r w:rsidRPr="00747CCF">
        <w:rPr>
          <w:rFonts w:ascii="Times New Roman" w:hAnsi="Times New Roman"/>
          <w:noProof/>
        </w:rPr>
        <w:t>cu funcția de .........................................................................................................,</w:t>
      </w:r>
    </w:p>
    <w:p w14:paraId="43775E64" w14:textId="77777777" w:rsidR="00747CCF" w:rsidRPr="00747CCF" w:rsidRDefault="00747CCF" w:rsidP="00747CCF">
      <w:pPr>
        <w:pStyle w:val="NoSpacing"/>
        <w:rPr>
          <w:rFonts w:ascii="Times New Roman" w:hAnsi="Times New Roman"/>
          <w:noProof/>
        </w:rPr>
      </w:pPr>
      <w:r w:rsidRPr="00747CCF">
        <w:rPr>
          <w:rFonts w:ascii="Times New Roman" w:hAnsi="Times New Roman"/>
          <w:noProof/>
        </w:rPr>
        <w:t xml:space="preserve">prin prezenta solicit repartizarea unei locuințe nZEB plus pentru tineri, realizată în cadrul proiectului </w:t>
      </w:r>
      <w:r w:rsidRPr="00747CCF">
        <w:rPr>
          <w:rFonts w:ascii="Times New Roman" w:hAnsi="Times New Roman"/>
          <w:b/>
          <w:bCs/>
          <w:noProof/>
        </w:rPr>
        <w:t>„Construire bloc de locuințe pentru tineri în Municipiul Câmpulung Moldovenesc, județul Suceava”</w:t>
      </w:r>
      <w:r w:rsidRPr="00747CCF">
        <w:rPr>
          <w:rFonts w:ascii="Times New Roman" w:hAnsi="Times New Roman"/>
          <w:noProof/>
        </w:rPr>
        <w:t>.</w:t>
      </w:r>
    </w:p>
    <w:p w14:paraId="556D054F" w14:textId="77777777" w:rsidR="00747CCF" w:rsidRPr="00747CCF" w:rsidRDefault="00747CCF" w:rsidP="00747CCF">
      <w:pPr>
        <w:pStyle w:val="NoSpacing"/>
        <w:ind w:firstLine="708"/>
        <w:rPr>
          <w:rFonts w:ascii="Times New Roman" w:hAnsi="Times New Roman"/>
          <w:noProof/>
        </w:rPr>
      </w:pPr>
      <w:r w:rsidRPr="00747CCF">
        <w:rPr>
          <w:rFonts w:ascii="Times New Roman" w:hAnsi="Times New Roman"/>
          <w:noProof/>
        </w:rPr>
        <w:t>În susținerea cererii anexez următoarele documente:</w:t>
      </w:r>
    </w:p>
    <w:p w14:paraId="52717F84" w14:textId="77777777" w:rsidR="00747CCF" w:rsidRPr="00747CCF" w:rsidRDefault="00747CCF" w:rsidP="00747CCF">
      <w:pPr>
        <w:pStyle w:val="NoSpacing"/>
        <w:rPr>
          <w:rFonts w:ascii="Times New Roman" w:hAnsi="Times New Roman"/>
          <w:noProof/>
        </w:rPr>
      </w:pPr>
      <w:r w:rsidRPr="00747CCF">
        <w:rPr>
          <w:rFonts w:ascii="Times New Roman" w:hAnsi="Times New Roman"/>
          <w:b/>
          <w:bCs/>
          <w:noProof/>
        </w:rPr>
        <w:t>a) Pentru îndeplinirea condițiilor de eligibilitate:</w:t>
      </w:r>
    </w:p>
    <w:p w14:paraId="6735C04B" w14:textId="77777777" w:rsidR="00747CCF" w:rsidRPr="00747CCF" w:rsidRDefault="00747CCF" w:rsidP="00747CCF">
      <w:pPr>
        <w:pStyle w:val="NoSpacing"/>
        <w:rPr>
          <w:rFonts w:ascii="Times New Roman" w:hAnsi="Times New Roman"/>
          <w:noProof/>
        </w:rPr>
      </w:pPr>
      <w:r w:rsidRPr="00747CCF">
        <w:rPr>
          <w:rFonts w:ascii="Times New Roman" w:hAnsi="Times New Roman"/>
          <w:noProof/>
        </w:rPr>
        <w:t>................................................................................................................................</w:t>
      </w:r>
    </w:p>
    <w:p w14:paraId="141EF92E" w14:textId="77777777" w:rsidR="00747CCF" w:rsidRPr="00747CCF" w:rsidRDefault="00747CCF" w:rsidP="00747CCF">
      <w:pPr>
        <w:pStyle w:val="NoSpacing"/>
        <w:rPr>
          <w:rFonts w:ascii="Times New Roman" w:hAnsi="Times New Roman"/>
          <w:noProof/>
        </w:rPr>
      </w:pPr>
      <w:r w:rsidRPr="00747CCF">
        <w:rPr>
          <w:rFonts w:ascii="Times New Roman" w:hAnsi="Times New Roman"/>
          <w:noProof/>
        </w:rPr>
        <w:t>................................................................................................................................</w:t>
      </w:r>
    </w:p>
    <w:p w14:paraId="034A1DD3" w14:textId="77777777" w:rsidR="00747CCF" w:rsidRPr="00747CCF" w:rsidRDefault="00747CCF" w:rsidP="00747CCF">
      <w:pPr>
        <w:pStyle w:val="NoSpacing"/>
        <w:rPr>
          <w:rFonts w:ascii="Times New Roman" w:hAnsi="Times New Roman"/>
          <w:noProof/>
        </w:rPr>
      </w:pPr>
      <w:r w:rsidRPr="00747CCF">
        <w:rPr>
          <w:rFonts w:ascii="Times New Roman" w:hAnsi="Times New Roman"/>
          <w:noProof/>
        </w:rPr>
        <w:t>................................................................................................................................</w:t>
      </w:r>
    </w:p>
    <w:p w14:paraId="4D66DF66" w14:textId="77777777" w:rsidR="00747CCF" w:rsidRPr="00747CCF" w:rsidRDefault="00747CCF" w:rsidP="00747CCF">
      <w:pPr>
        <w:pStyle w:val="NoSpacing"/>
        <w:rPr>
          <w:rFonts w:ascii="Times New Roman" w:hAnsi="Times New Roman"/>
          <w:noProof/>
        </w:rPr>
      </w:pPr>
      <w:r w:rsidRPr="00747CCF">
        <w:rPr>
          <w:rFonts w:ascii="Times New Roman" w:hAnsi="Times New Roman"/>
          <w:b/>
          <w:bCs/>
          <w:noProof/>
        </w:rPr>
        <w:t>b) Pentru criteriile de ierarhizare:</w:t>
      </w:r>
    </w:p>
    <w:p w14:paraId="7E952B4A" w14:textId="77777777" w:rsidR="00747CCF" w:rsidRPr="00747CCF" w:rsidRDefault="00747CCF" w:rsidP="00747CCF">
      <w:pPr>
        <w:pStyle w:val="NoSpacing"/>
        <w:rPr>
          <w:rFonts w:ascii="Times New Roman" w:hAnsi="Times New Roman"/>
          <w:noProof/>
        </w:rPr>
      </w:pPr>
      <w:r w:rsidRPr="00747CCF">
        <w:rPr>
          <w:rFonts w:ascii="Times New Roman" w:hAnsi="Times New Roman"/>
          <w:noProof/>
        </w:rPr>
        <w:t>................................................................................................................................</w:t>
      </w:r>
    </w:p>
    <w:p w14:paraId="3BAAA18E" w14:textId="77777777" w:rsidR="00747CCF" w:rsidRPr="00747CCF" w:rsidRDefault="00747CCF" w:rsidP="00747CCF">
      <w:pPr>
        <w:pStyle w:val="NoSpacing"/>
        <w:rPr>
          <w:rFonts w:ascii="Times New Roman" w:hAnsi="Times New Roman"/>
          <w:noProof/>
        </w:rPr>
      </w:pPr>
      <w:r w:rsidRPr="00747CCF">
        <w:rPr>
          <w:rFonts w:ascii="Times New Roman" w:hAnsi="Times New Roman"/>
          <w:noProof/>
        </w:rPr>
        <w:t>................................................................................................................................</w:t>
      </w:r>
    </w:p>
    <w:p w14:paraId="1C049F2D" w14:textId="77777777" w:rsidR="00747CCF" w:rsidRPr="00747CCF" w:rsidRDefault="00747CCF" w:rsidP="00747CCF">
      <w:pPr>
        <w:pStyle w:val="NoSpacing"/>
        <w:rPr>
          <w:rFonts w:ascii="Times New Roman" w:hAnsi="Times New Roman"/>
          <w:noProof/>
        </w:rPr>
      </w:pPr>
      <w:r w:rsidRPr="00747CCF">
        <w:rPr>
          <w:rFonts w:ascii="Times New Roman" w:hAnsi="Times New Roman"/>
          <w:noProof/>
        </w:rPr>
        <w:t>................................................................................................................................</w:t>
      </w:r>
    </w:p>
    <w:p w14:paraId="785B4BF9" w14:textId="77777777" w:rsidR="00747CCF" w:rsidRPr="00747CCF" w:rsidRDefault="00747CCF" w:rsidP="00747CCF">
      <w:pPr>
        <w:pStyle w:val="NoSpacing"/>
        <w:ind w:firstLine="708"/>
        <w:rPr>
          <w:rFonts w:ascii="Times New Roman" w:hAnsi="Times New Roman"/>
          <w:noProof/>
        </w:rPr>
      </w:pPr>
      <w:r w:rsidRPr="00747CCF">
        <w:rPr>
          <w:rFonts w:ascii="Times New Roman" w:hAnsi="Times New Roman"/>
          <w:noProof/>
        </w:rPr>
        <w:t>Declar pe propria răspundere că datele și informațiile prezentate sunt reale și complete.</w:t>
      </w:r>
    </w:p>
    <w:p w14:paraId="617E8C5C" w14:textId="77777777" w:rsidR="00747CCF" w:rsidRPr="00747CCF" w:rsidRDefault="00747CCF" w:rsidP="00747CCF">
      <w:pPr>
        <w:pStyle w:val="NoSpacing"/>
        <w:ind w:firstLine="708"/>
        <w:rPr>
          <w:rFonts w:ascii="Times New Roman" w:hAnsi="Times New Roman"/>
          <w:noProof/>
        </w:rPr>
      </w:pPr>
      <w:r w:rsidRPr="00747CCF">
        <w:rPr>
          <w:rFonts w:ascii="Times New Roman" w:hAnsi="Times New Roman"/>
          <w:noProof/>
        </w:rPr>
        <w:t>Declar că sunt de acord cu prelucrarea datelor cu caracter personal de către Primăria Municipiului Câmpulung Moldovenesc, în scopul analizării și soluționării prezentei cereri, în conformitate cu prevederile Regulamentului (UE) 2016/679 al Parlamentului European și al Consiliului privind protecția persoanelor fizice în ceea ce privește prelucrarea datelor cu caracter personal și libera circulație a acestor date.</w:t>
      </w:r>
    </w:p>
    <w:p w14:paraId="6CE73D53" w14:textId="77777777" w:rsidR="00747CCF" w:rsidRDefault="00747CCF" w:rsidP="00747CCF">
      <w:pPr>
        <w:pStyle w:val="NoSpacing"/>
        <w:rPr>
          <w:rFonts w:ascii="Times New Roman" w:hAnsi="Times New Roman"/>
          <w:noProof/>
        </w:rPr>
      </w:pPr>
    </w:p>
    <w:p w14:paraId="74AFFF53" w14:textId="77777777" w:rsidR="00747CCF" w:rsidRDefault="00747CCF" w:rsidP="00747CCF">
      <w:pPr>
        <w:pStyle w:val="NoSpacing"/>
        <w:rPr>
          <w:rFonts w:ascii="Times New Roman" w:hAnsi="Times New Roman"/>
          <w:noProof/>
        </w:rPr>
      </w:pPr>
    </w:p>
    <w:p w14:paraId="4EDB9DD5" w14:textId="7E288CD7" w:rsidR="00747CCF" w:rsidRPr="00747CCF" w:rsidRDefault="00747CCF" w:rsidP="00747CCF">
      <w:pPr>
        <w:pStyle w:val="NoSpacing"/>
        <w:rPr>
          <w:rFonts w:ascii="Times New Roman" w:hAnsi="Times New Roman"/>
          <w:noProof/>
        </w:rPr>
      </w:pPr>
      <w:r w:rsidRPr="00747CCF">
        <w:rPr>
          <w:rFonts w:ascii="Times New Roman" w:hAnsi="Times New Roman"/>
          <w:noProof/>
        </w:rPr>
        <w:t>Data: _______________</w:t>
      </w:r>
    </w:p>
    <w:p w14:paraId="5A42CA3F" w14:textId="77777777" w:rsidR="00747CCF" w:rsidRDefault="00747CCF" w:rsidP="00747CCF">
      <w:pPr>
        <w:pStyle w:val="NoSpacing"/>
        <w:jc w:val="right"/>
        <w:rPr>
          <w:rFonts w:ascii="Times New Roman" w:hAnsi="Times New Roman"/>
          <w:noProof/>
        </w:rPr>
      </w:pPr>
      <w:r w:rsidRPr="00747CCF">
        <w:rPr>
          <w:rFonts w:ascii="Times New Roman" w:hAnsi="Times New Roman"/>
          <w:noProof/>
        </w:rPr>
        <w:t>Semnătura solicitantului,</w:t>
      </w:r>
    </w:p>
    <w:p w14:paraId="00CC91F2" w14:textId="77777777" w:rsidR="00BB3F12" w:rsidRDefault="00BB3F12" w:rsidP="00747CCF">
      <w:pPr>
        <w:pStyle w:val="NoSpacing"/>
        <w:jc w:val="right"/>
        <w:rPr>
          <w:rFonts w:ascii="Times New Roman" w:hAnsi="Times New Roman"/>
          <w:noProof/>
        </w:rPr>
      </w:pPr>
    </w:p>
    <w:p w14:paraId="15C4B2D1" w14:textId="77777777" w:rsidR="00BB3F12" w:rsidRDefault="00BB3F12" w:rsidP="00747CCF">
      <w:pPr>
        <w:pStyle w:val="NoSpacing"/>
        <w:jc w:val="right"/>
        <w:rPr>
          <w:rFonts w:ascii="Times New Roman" w:hAnsi="Times New Roman"/>
          <w:noProof/>
        </w:rPr>
      </w:pPr>
    </w:p>
    <w:p w14:paraId="2124A369" w14:textId="77777777" w:rsidR="00BB3F12" w:rsidRDefault="00BB3F12" w:rsidP="00747CCF">
      <w:pPr>
        <w:pStyle w:val="NoSpacing"/>
        <w:jc w:val="right"/>
        <w:rPr>
          <w:rFonts w:ascii="Times New Roman" w:hAnsi="Times New Roman"/>
          <w:noProof/>
        </w:rPr>
      </w:pPr>
    </w:p>
    <w:p w14:paraId="5CCE8AC4" w14:textId="77777777" w:rsidR="00BB3F12" w:rsidRDefault="00BB3F12" w:rsidP="00747CCF">
      <w:pPr>
        <w:pStyle w:val="NoSpacing"/>
        <w:jc w:val="right"/>
        <w:rPr>
          <w:rFonts w:ascii="Times New Roman" w:hAnsi="Times New Roman"/>
          <w:noProof/>
        </w:rPr>
      </w:pPr>
    </w:p>
    <w:p w14:paraId="1273B24B" w14:textId="77777777" w:rsidR="00BB3F12" w:rsidRDefault="00BB3F12" w:rsidP="00747CCF">
      <w:pPr>
        <w:pStyle w:val="NoSpacing"/>
        <w:jc w:val="right"/>
        <w:rPr>
          <w:rFonts w:ascii="Times New Roman" w:hAnsi="Times New Roman"/>
          <w:noProof/>
        </w:rPr>
      </w:pPr>
    </w:p>
    <w:p w14:paraId="38845CCF" w14:textId="77777777" w:rsidR="00BB3F12" w:rsidRDefault="00BB3F12" w:rsidP="00747CCF">
      <w:pPr>
        <w:pStyle w:val="NoSpacing"/>
        <w:jc w:val="right"/>
        <w:rPr>
          <w:rFonts w:ascii="Times New Roman" w:hAnsi="Times New Roman"/>
          <w:noProof/>
        </w:rPr>
      </w:pPr>
    </w:p>
    <w:p w14:paraId="35363B3E" w14:textId="77777777" w:rsidR="00BB3F12" w:rsidRDefault="00BB3F12" w:rsidP="00747CCF">
      <w:pPr>
        <w:pStyle w:val="NoSpacing"/>
        <w:jc w:val="right"/>
        <w:rPr>
          <w:rFonts w:ascii="Times New Roman" w:hAnsi="Times New Roman"/>
          <w:noProof/>
        </w:rPr>
      </w:pPr>
    </w:p>
    <w:p w14:paraId="0FA17F7B" w14:textId="77777777" w:rsidR="00BB3F12" w:rsidRDefault="00BB3F12" w:rsidP="00747CCF">
      <w:pPr>
        <w:pStyle w:val="NoSpacing"/>
        <w:jc w:val="right"/>
        <w:rPr>
          <w:rFonts w:ascii="Times New Roman" w:hAnsi="Times New Roman"/>
          <w:noProof/>
        </w:rPr>
      </w:pPr>
    </w:p>
    <w:p w14:paraId="569F0053" w14:textId="77777777" w:rsidR="00BB3F12" w:rsidRDefault="00BB3F12" w:rsidP="00747CCF">
      <w:pPr>
        <w:pStyle w:val="NoSpacing"/>
        <w:jc w:val="right"/>
        <w:rPr>
          <w:rFonts w:ascii="Times New Roman" w:hAnsi="Times New Roman"/>
          <w:noProof/>
        </w:rPr>
      </w:pPr>
    </w:p>
    <w:p w14:paraId="19E728C2" w14:textId="77777777" w:rsidR="00BB3F12" w:rsidRDefault="00BB3F12" w:rsidP="00747CCF">
      <w:pPr>
        <w:pStyle w:val="NoSpacing"/>
        <w:jc w:val="right"/>
        <w:rPr>
          <w:rFonts w:ascii="Times New Roman" w:hAnsi="Times New Roman"/>
          <w:noProof/>
        </w:rPr>
      </w:pPr>
    </w:p>
    <w:p w14:paraId="0676BABA" w14:textId="77777777" w:rsidR="00BB3F12" w:rsidRDefault="00BB3F12" w:rsidP="00747CCF">
      <w:pPr>
        <w:pStyle w:val="NoSpacing"/>
        <w:jc w:val="right"/>
        <w:rPr>
          <w:rFonts w:ascii="Times New Roman" w:hAnsi="Times New Roman"/>
          <w:noProof/>
        </w:rPr>
      </w:pPr>
    </w:p>
    <w:p w14:paraId="7EAF5476" w14:textId="77777777" w:rsidR="00BB3F12" w:rsidRDefault="00BB3F12" w:rsidP="00747CCF">
      <w:pPr>
        <w:pStyle w:val="NoSpacing"/>
        <w:jc w:val="right"/>
        <w:rPr>
          <w:rFonts w:ascii="Times New Roman" w:hAnsi="Times New Roman"/>
          <w:noProof/>
        </w:rPr>
      </w:pPr>
    </w:p>
    <w:p w14:paraId="14FC2C65" w14:textId="77777777" w:rsidR="00BB3F12" w:rsidRDefault="00BB3F12" w:rsidP="00747CCF">
      <w:pPr>
        <w:pStyle w:val="NoSpacing"/>
        <w:jc w:val="right"/>
        <w:rPr>
          <w:rFonts w:ascii="Times New Roman" w:hAnsi="Times New Roman"/>
          <w:noProof/>
        </w:rPr>
      </w:pPr>
    </w:p>
    <w:p w14:paraId="5029A965" w14:textId="77777777" w:rsidR="00BB3F59" w:rsidRDefault="00BB3F59" w:rsidP="00747CCF">
      <w:pPr>
        <w:pStyle w:val="NoSpacing"/>
        <w:jc w:val="right"/>
        <w:rPr>
          <w:rFonts w:ascii="Times New Roman" w:hAnsi="Times New Roman"/>
          <w:noProof/>
        </w:rPr>
      </w:pPr>
    </w:p>
    <w:p w14:paraId="67E610C7" w14:textId="77777777" w:rsidR="00BB3F59" w:rsidRDefault="00BB3F59" w:rsidP="00747CCF">
      <w:pPr>
        <w:pStyle w:val="NoSpacing"/>
        <w:jc w:val="right"/>
        <w:rPr>
          <w:rFonts w:ascii="Times New Roman" w:hAnsi="Times New Roman"/>
          <w:noProof/>
        </w:rPr>
      </w:pPr>
    </w:p>
    <w:p w14:paraId="32413454" w14:textId="77777777" w:rsidR="00BB3F59" w:rsidRDefault="00BB3F59" w:rsidP="00747CCF">
      <w:pPr>
        <w:pStyle w:val="NoSpacing"/>
        <w:jc w:val="right"/>
        <w:rPr>
          <w:rFonts w:ascii="Times New Roman" w:hAnsi="Times New Roman"/>
          <w:noProof/>
        </w:rPr>
      </w:pPr>
    </w:p>
    <w:p w14:paraId="1B356DA9" w14:textId="77777777" w:rsidR="00BB3F59" w:rsidRDefault="00BB3F59" w:rsidP="00747CCF">
      <w:pPr>
        <w:pStyle w:val="NoSpacing"/>
        <w:jc w:val="right"/>
        <w:rPr>
          <w:rFonts w:ascii="Times New Roman" w:hAnsi="Times New Roman"/>
          <w:noProof/>
        </w:rPr>
      </w:pPr>
    </w:p>
    <w:p w14:paraId="3D9607F6" w14:textId="77777777" w:rsidR="00BB3F59" w:rsidRDefault="00BB3F59" w:rsidP="00747CCF">
      <w:pPr>
        <w:pStyle w:val="NoSpacing"/>
        <w:jc w:val="right"/>
        <w:rPr>
          <w:rFonts w:ascii="Times New Roman" w:hAnsi="Times New Roman"/>
          <w:noProof/>
        </w:rPr>
      </w:pPr>
    </w:p>
    <w:p w14:paraId="144880F0" w14:textId="77777777" w:rsidR="00BB3F12" w:rsidRDefault="00BB3F12" w:rsidP="00747CCF">
      <w:pPr>
        <w:pStyle w:val="NoSpacing"/>
        <w:jc w:val="right"/>
        <w:rPr>
          <w:rFonts w:ascii="Times New Roman" w:hAnsi="Times New Roman"/>
          <w:noProof/>
        </w:rPr>
      </w:pPr>
    </w:p>
    <w:p w14:paraId="7DAC52AE" w14:textId="77777777" w:rsidR="00BB3F12" w:rsidRDefault="00BB3F12" w:rsidP="00747CCF">
      <w:pPr>
        <w:pStyle w:val="NoSpacing"/>
        <w:jc w:val="right"/>
        <w:rPr>
          <w:rFonts w:ascii="Times New Roman" w:hAnsi="Times New Roman"/>
          <w:noProof/>
        </w:rPr>
      </w:pPr>
    </w:p>
    <w:p w14:paraId="25EC1D23" w14:textId="2C543048" w:rsidR="000F0883" w:rsidRDefault="000F0883" w:rsidP="00BB3F12">
      <w:pPr>
        <w:pStyle w:val="NoSpacing"/>
        <w:jc w:val="center"/>
        <w:rPr>
          <w:rFonts w:ascii="Times New Roman" w:hAnsi="Times New Roman"/>
          <w:b/>
          <w:noProof/>
          <w:lang w:val="ro-RO"/>
        </w:rPr>
      </w:pPr>
      <w:r w:rsidRPr="00BB3F12">
        <w:rPr>
          <w:rFonts w:ascii="Times New Roman" w:hAnsi="Times New Roman"/>
          <w:b/>
          <w:noProof/>
          <w:lang w:val="ro-RO"/>
        </w:rPr>
        <w:t>ANEXA NR</w:t>
      </w:r>
      <w:r w:rsidR="00BB3F12" w:rsidRPr="00BB3F12">
        <w:rPr>
          <w:rFonts w:ascii="Times New Roman" w:hAnsi="Times New Roman"/>
          <w:b/>
          <w:noProof/>
          <w:lang w:val="ro-RO"/>
        </w:rPr>
        <w:t>. 3 la</w:t>
      </w:r>
    </w:p>
    <w:p w14:paraId="386E9FF4" w14:textId="6E268D19" w:rsidR="00BB3F12" w:rsidRPr="00BB3F12" w:rsidRDefault="00BB3F12" w:rsidP="00BB3F12">
      <w:pPr>
        <w:pStyle w:val="NoSpacing"/>
        <w:jc w:val="center"/>
        <w:rPr>
          <w:rFonts w:ascii="Times New Roman" w:hAnsi="Times New Roman"/>
          <w:b/>
          <w:noProof/>
          <w:sz w:val="24"/>
          <w:szCs w:val="24"/>
          <w:lang w:val="ro-RO"/>
        </w:rPr>
      </w:pPr>
      <w:r w:rsidRPr="00BB3F12">
        <w:rPr>
          <w:rFonts w:ascii="Times New Roman" w:hAnsi="Times New Roman"/>
          <w:b/>
          <w:noProof/>
          <w:sz w:val="24"/>
          <w:szCs w:val="24"/>
          <w:lang w:val="ro-RO"/>
        </w:rPr>
        <w:t xml:space="preserve">Regulamentul  </w:t>
      </w:r>
    </w:p>
    <w:p w14:paraId="700B2885" w14:textId="63B3CF03" w:rsidR="001B3B41" w:rsidRDefault="001B3B41" w:rsidP="001B3B41">
      <w:pPr>
        <w:pStyle w:val="NoSpacing"/>
        <w:jc w:val="center"/>
        <w:rPr>
          <w:rFonts w:ascii="Times New Roman" w:hAnsi="Times New Roman"/>
          <w:b/>
          <w:bCs/>
          <w:noProof/>
          <w:sz w:val="24"/>
          <w:szCs w:val="24"/>
        </w:rPr>
      </w:pPr>
      <w:r w:rsidRPr="001F6DA4">
        <w:rPr>
          <w:rFonts w:ascii="Times New Roman" w:hAnsi="Times New Roman"/>
          <w:b/>
          <w:bCs/>
          <w:noProof/>
          <w:sz w:val="24"/>
          <w:szCs w:val="24"/>
        </w:rPr>
        <w:t xml:space="preserve">privind repartizarea și închirierea locuințelor </w:t>
      </w:r>
      <w:r w:rsidR="007B70FA">
        <w:rPr>
          <w:rFonts w:ascii="Times New Roman" w:hAnsi="Times New Roman"/>
          <w:b/>
          <w:bCs/>
          <w:noProof/>
          <w:sz w:val="24"/>
          <w:szCs w:val="24"/>
        </w:rPr>
        <w:t>n</w:t>
      </w:r>
      <w:r w:rsidR="007B70FA" w:rsidRPr="001F6DA4">
        <w:rPr>
          <w:rFonts w:ascii="Times New Roman" w:hAnsi="Times New Roman"/>
          <w:b/>
          <w:bCs/>
          <w:noProof/>
          <w:sz w:val="24"/>
          <w:szCs w:val="24"/>
        </w:rPr>
        <w:t>ZEB</w:t>
      </w:r>
      <w:r w:rsidRPr="001F6DA4">
        <w:rPr>
          <w:rFonts w:ascii="Times New Roman" w:hAnsi="Times New Roman"/>
          <w:b/>
          <w:bCs/>
          <w:noProof/>
          <w:sz w:val="24"/>
          <w:szCs w:val="24"/>
        </w:rPr>
        <w:t xml:space="preserve"> plus</w:t>
      </w:r>
      <w:r>
        <w:rPr>
          <w:rFonts w:ascii="Times New Roman" w:hAnsi="Times New Roman"/>
          <w:b/>
          <w:bCs/>
          <w:noProof/>
          <w:sz w:val="24"/>
          <w:szCs w:val="24"/>
        </w:rPr>
        <w:t xml:space="preserve"> pentru tineri</w:t>
      </w:r>
      <w:r w:rsidRPr="001F6DA4">
        <w:rPr>
          <w:rFonts w:ascii="Times New Roman" w:hAnsi="Times New Roman"/>
          <w:b/>
          <w:bCs/>
          <w:noProof/>
          <w:sz w:val="24"/>
          <w:szCs w:val="24"/>
        </w:rPr>
        <w:t>,</w:t>
      </w:r>
    </w:p>
    <w:p w14:paraId="771E62A9" w14:textId="77777777" w:rsidR="001B3B41" w:rsidRDefault="001B3B41" w:rsidP="001B3B41">
      <w:pPr>
        <w:pStyle w:val="NoSpacing"/>
        <w:jc w:val="center"/>
        <w:rPr>
          <w:rFonts w:ascii="Times New Roman" w:hAnsi="Times New Roman"/>
          <w:b/>
          <w:bCs/>
          <w:noProof/>
          <w:sz w:val="24"/>
          <w:szCs w:val="24"/>
        </w:rPr>
      </w:pPr>
      <w:r w:rsidRPr="001F6DA4">
        <w:rPr>
          <w:rFonts w:ascii="Times New Roman" w:hAnsi="Times New Roman"/>
          <w:b/>
          <w:bCs/>
          <w:noProof/>
          <w:sz w:val="24"/>
          <w:szCs w:val="24"/>
        </w:rPr>
        <w:t>proprietate publică a Municipiului Câmpulung Moldovenesc</w:t>
      </w:r>
    </w:p>
    <w:p w14:paraId="06FB2B63" w14:textId="77777777" w:rsidR="00BB3F12" w:rsidRPr="00BB3F12" w:rsidRDefault="00BB3F12" w:rsidP="00BB3F12">
      <w:pPr>
        <w:pStyle w:val="NoSpacing"/>
        <w:jc w:val="center"/>
        <w:rPr>
          <w:rFonts w:ascii="Times New Roman" w:hAnsi="Times New Roman"/>
          <w:b/>
          <w:noProof/>
          <w:sz w:val="24"/>
          <w:szCs w:val="24"/>
          <w:lang w:val="ro-RO"/>
        </w:rPr>
      </w:pPr>
    </w:p>
    <w:p w14:paraId="007B901B" w14:textId="77777777" w:rsidR="0019000F" w:rsidRPr="00840B89" w:rsidRDefault="00BB3F12" w:rsidP="00BB3F12">
      <w:pPr>
        <w:pStyle w:val="NoSpacing"/>
        <w:jc w:val="center"/>
        <w:rPr>
          <w:rFonts w:ascii="Times New Roman" w:hAnsi="Times New Roman"/>
          <w:bCs/>
          <w:noProof/>
          <w:lang w:val="ro-RO"/>
        </w:rPr>
      </w:pPr>
      <w:r w:rsidRPr="00840B89">
        <w:rPr>
          <w:rFonts w:ascii="Times New Roman" w:hAnsi="Times New Roman"/>
          <w:bCs/>
          <w:noProof/>
          <w:lang w:val="ro-RO"/>
        </w:rPr>
        <w:t xml:space="preserve">FIȘĂ DE CALCUL A PUNCTAJULUI </w:t>
      </w:r>
    </w:p>
    <w:p w14:paraId="6CBC1CF9" w14:textId="34CCFD85" w:rsidR="00BB3F12" w:rsidRPr="00840B89" w:rsidRDefault="00BB3F12" w:rsidP="00BB3F12">
      <w:pPr>
        <w:pStyle w:val="NoSpacing"/>
        <w:jc w:val="center"/>
        <w:rPr>
          <w:rFonts w:ascii="Times New Roman" w:hAnsi="Times New Roman"/>
          <w:bCs/>
          <w:noProof/>
          <w:lang w:val="ro-RO"/>
        </w:rPr>
      </w:pPr>
      <w:r w:rsidRPr="00840B89">
        <w:rPr>
          <w:rFonts w:ascii="Times New Roman" w:hAnsi="Times New Roman"/>
          <w:bCs/>
          <w:noProof/>
          <w:lang w:val="ro-RO"/>
        </w:rPr>
        <w:t xml:space="preserve">CARE STĂ LA BAZA ÎNTOCMIRII LISTEI DE PRIORITĂȚI PENTRU REPARTIZAREA ÎN VEDEREA ÎNCHIRIERII A LOCUINȚELOR NZEB PLUS </w:t>
      </w:r>
    </w:p>
    <w:p w14:paraId="07B07C83" w14:textId="77777777" w:rsidR="00BB3F12" w:rsidRPr="00840B89" w:rsidRDefault="00BB3F12" w:rsidP="00BB3F12">
      <w:pPr>
        <w:pStyle w:val="NoSpacing"/>
        <w:jc w:val="center"/>
        <w:rPr>
          <w:rFonts w:ascii="Times New Roman" w:hAnsi="Times New Roman"/>
          <w:bCs/>
          <w:noProof/>
          <w:lang w:val="ro-RO"/>
        </w:rPr>
      </w:pPr>
    </w:p>
    <w:p w14:paraId="18A57167" w14:textId="4A97E63D" w:rsidR="00BB3F12" w:rsidRPr="00840B89" w:rsidRDefault="00BB3F12" w:rsidP="00BB3F12">
      <w:pPr>
        <w:pStyle w:val="NoSpacing"/>
        <w:rPr>
          <w:rFonts w:ascii="Times New Roman" w:hAnsi="Times New Roman"/>
          <w:bCs/>
          <w:noProof/>
          <w:lang w:val="ro-RO"/>
        </w:rPr>
      </w:pPr>
      <w:r w:rsidRPr="00840B89">
        <w:rPr>
          <w:rFonts w:ascii="Times New Roman" w:hAnsi="Times New Roman"/>
          <w:bCs/>
          <w:noProof/>
          <w:lang w:val="ro-RO"/>
        </w:rPr>
        <w:t>Numele și prenumele solicitantului:</w:t>
      </w:r>
      <w:r w:rsidR="00840B89" w:rsidRPr="00840B89">
        <w:rPr>
          <w:rFonts w:ascii="Times New Roman" w:hAnsi="Times New Roman"/>
          <w:bCs/>
          <w:noProof/>
          <w:lang w:val="ro-RO"/>
        </w:rPr>
        <w:t xml:space="preserve"> ........................</w:t>
      </w:r>
    </w:p>
    <w:p w14:paraId="1DFC3EA8" w14:textId="3C606C47" w:rsidR="00BB3F12" w:rsidRPr="00840B89" w:rsidRDefault="00BB3F12" w:rsidP="00BB3F12">
      <w:pPr>
        <w:pStyle w:val="NoSpacing"/>
        <w:rPr>
          <w:rFonts w:ascii="Times New Roman" w:hAnsi="Times New Roman"/>
          <w:bCs/>
          <w:noProof/>
          <w:lang w:val="ro-RO"/>
        </w:rPr>
      </w:pPr>
      <w:r w:rsidRPr="00840B89">
        <w:rPr>
          <w:rFonts w:ascii="Times New Roman" w:hAnsi="Times New Roman"/>
          <w:bCs/>
          <w:noProof/>
          <w:lang w:val="ro-RO"/>
        </w:rPr>
        <w:t>Număr și dată înregistrare cerere:</w:t>
      </w:r>
      <w:r w:rsidR="00840B89" w:rsidRPr="00840B89">
        <w:rPr>
          <w:rFonts w:ascii="Times New Roman" w:hAnsi="Times New Roman"/>
          <w:bCs/>
          <w:noProof/>
          <w:lang w:val="ro-RO"/>
        </w:rPr>
        <w:t xml:space="preserve"> ..........................</w:t>
      </w:r>
    </w:p>
    <w:p w14:paraId="0969C736" w14:textId="77777777" w:rsidR="000F0883" w:rsidRPr="002F2046" w:rsidRDefault="000F0883" w:rsidP="000F0883">
      <w:pPr>
        <w:pStyle w:val="NoSpacing"/>
        <w:rPr>
          <w:rFonts w:ascii="Times New Roman" w:hAnsi="Times New Roman"/>
          <w:b/>
          <w:bCs/>
          <w:noProof/>
        </w:rPr>
      </w:pPr>
    </w:p>
    <w:p w14:paraId="2968343A" w14:textId="77777777" w:rsidR="00BB3F59" w:rsidRDefault="00BB3F59" w:rsidP="00BB3F59">
      <w:pPr>
        <w:pStyle w:val="NoSpacing"/>
        <w:rPr>
          <w:rFonts w:ascii="Times New Roman" w:hAnsi="Times New Roman"/>
          <w:b/>
          <w:bCs/>
          <w:noProof/>
        </w:rPr>
      </w:pPr>
    </w:p>
    <w:p w14:paraId="1DA85D87" w14:textId="77777777" w:rsidR="00BB3F59" w:rsidRPr="002F2046" w:rsidRDefault="00BB3F59" w:rsidP="00BB3F59">
      <w:pPr>
        <w:pStyle w:val="NoSpacing"/>
        <w:rPr>
          <w:rFonts w:ascii="Times New Roman" w:hAnsi="Times New Roman"/>
          <w:b/>
          <w:bCs/>
          <w:noProof/>
        </w:rPr>
      </w:pPr>
      <w:r w:rsidRPr="002F2046">
        <w:rPr>
          <w:rFonts w:ascii="Times New Roman" w:hAnsi="Times New Roman"/>
          <w:b/>
          <w:bCs/>
          <w:noProof/>
        </w:rPr>
        <w:t>1. SITUAȚIA LOCATIVĂ ACTUALĂ A SOLICITANTULUI</w:t>
      </w:r>
    </w:p>
    <w:p w14:paraId="5F18D052" w14:textId="4D51FED9" w:rsidR="00BB3F59" w:rsidRPr="002F2046" w:rsidRDefault="00BB3F59" w:rsidP="00BB3F59">
      <w:pPr>
        <w:pStyle w:val="NoSpacing"/>
        <w:rPr>
          <w:rFonts w:ascii="Times New Roman" w:hAnsi="Times New Roman"/>
          <w:noProof/>
        </w:rPr>
      </w:pPr>
      <w:r w:rsidRPr="002F2046">
        <w:rPr>
          <w:rFonts w:ascii="Times New Roman" w:hAnsi="Times New Roman"/>
          <w:b/>
          <w:bCs/>
          <w:noProof/>
        </w:rPr>
        <w:t>1.1.</w:t>
      </w:r>
      <w:r w:rsidRPr="002F2046">
        <w:rPr>
          <w:rFonts w:ascii="Times New Roman" w:hAnsi="Times New Roman"/>
          <w:noProof/>
        </w:rPr>
        <w:t xml:space="preserve"> Chiriaș într-un spațiu din fondul locativ privat ..........................................</w:t>
      </w:r>
      <w:r>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puncte</w:t>
      </w:r>
    </w:p>
    <w:p w14:paraId="55FCB02E" w14:textId="5DAAA0A0" w:rsidR="00BB3F59" w:rsidRPr="002F2046" w:rsidRDefault="00BB3F59" w:rsidP="00BB3F59">
      <w:pPr>
        <w:pStyle w:val="NoSpacing"/>
        <w:rPr>
          <w:rFonts w:ascii="Times New Roman" w:hAnsi="Times New Roman"/>
          <w:noProof/>
        </w:rPr>
      </w:pPr>
      <w:r w:rsidRPr="002F2046">
        <w:rPr>
          <w:rFonts w:ascii="Times New Roman" w:hAnsi="Times New Roman"/>
          <w:b/>
          <w:bCs/>
          <w:noProof/>
        </w:rPr>
        <w:t>1.2.</w:t>
      </w:r>
      <w:r w:rsidRPr="002F2046">
        <w:rPr>
          <w:rFonts w:ascii="Times New Roman" w:hAnsi="Times New Roman"/>
          <w:noProof/>
        </w:rPr>
        <w:t xml:space="preserve"> Tolerat în spațiu .................................................................................................</w:t>
      </w:r>
      <w:r>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 xml:space="preserve"> puncte</w:t>
      </w:r>
    </w:p>
    <w:p w14:paraId="59FFBF1C" w14:textId="77777777" w:rsidR="00BB3F59" w:rsidRPr="002F2046" w:rsidRDefault="00BB3F59" w:rsidP="00BB3F59">
      <w:pPr>
        <w:pStyle w:val="NoSpacing"/>
        <w:rPr>
          <w:rFonts w:ascii="Times New Roman" w:hAnsi="Times New Roman"/>
          <w:noProof/>
        </w:rPr>
      </w:pPr>
      <w:r w:rsidRPr="002F2046">
        <w:rPr>
          <w:rFonts w:ascii="Times New Roman" w:hAnsi="Times New Roman"/>
          <w:b/>
          <w:bCs/>
          <w:noProof/>
        </w:rPr>
        <w:t>1.3.</w:t>
      </w:r>
      <w:r w:rsidRPr="002F2046">
        <w:rPr>
          <w:rFonts w:ascii="Times New Roman" w:hAnsi="Times New Roman"/>
          <w:noProof/>
        </w:rPr>
        <w:t xml:space="preserve"> Suprafața locuibilă deținută (cu chirie/tolerat în spațiu), raportată la numărul membrilor familiei:</w:t>
      </w:r>
    </w:p>
    <w:p w14:paraId="43536C50" w14:textId="75E0F323" w:rsidR="00BB3F59" w:rsidRPr="002F2046" w:rsidRDefault="00BB3F59" w:rsidP="00BB3F59">
      <w:pPr>
        <w:pStyle w:val="NoSpacing"/>
        <w:numPr>
          <w:ilvl w:val="0"/>
          <w:numId w:val="19"/>
        </w:numPr>
        <w:rPr>
          <w:rFonts w:ascii="Times New Roman" w:hAnsi="Times New Roman"/>
          <w:noProof/>
        </w:rPr>
      </w:pPr>
      <w:r w:rsidRPr="002F2046">
        <w:rPr>
          <w:rFonts w:ascii="Times New Roman" w:hAnsi="Times New Roman"/>
          <w:b/>
          <w:bCs/>
          <w:noProof/>
        </w:rPr>
        <w:t>1.3.1.</w:t>
      </w:r>
      <w:r w:rsidRPr="002F2046">
        <w:rPr>
          <w:rFonts w:ascii="Times New Roman" w:hAnsi="Times New Roman"/>
          <w:noProof/>
        </w:rPr>
        <w:t xml:space="preserve"> mai mare de 15 mp și până la 18 mp inclusiv ....................................</w:t>
      </w:r>
      <w:r>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puncte</w:t>
      </w:r>
      <w:r w:rsidRPr="002F2046">
        <w:rPr>
          <w:rFonts w:ascii="Times New Roman" w:hAnsi="Times New Roman"/>
          <w:noProof/>
        </w:rPr>
        <w:t xml:space="preserve"> </w:t>
      </w:r>
    </w:p>
    <w:p w14:paraId="726F1C6A" w14:textId="51DC7DD3" w:rsidR="00BB3F59" w:rsidRPr="002F2046" w:rsidRDefault="00BB3F59" w:rsidP="00BB3F59">
      <w:pPr>
        <w:pStyle w:val="NoSpacing"/>
        <w:numPr>
          <w:ilvl w:val="0"/>
          <w:numId w:val="19"/>
        </w:numPr>
        <w:rPr>
          <w:rFonts w:ascii="Times New Roman" w:hAnsi="Times New Roman"/>
          <w:noProof/>
        </w:rPr>
      </w:pPr>
      <w:r w:rsidRPr="002F2046">
        <w:rPr>
          <w:rFonts w:ascii="Times New Roman" w:hAnsi="Times New Roman"/>
          <w:b/>
          <w:bCs/>
          <w:noProof/>
        </w:rPr>
        <w:t>1.3.2.</w:t>
      </w:r>
      <w:r w:rsidRPr="002F2046">
        <w:rPr>
          <w:rFonts w:ascii="Times New Roman" w:hAnsi="Times New Roman"/>
          <w:noProof/>
        </w:rPr>
        <w:t xml:space="preserve"> mai mare de 12 mp și până la 15 mp inclusiv .................................</w:t>
      </w:r>
      <w:r>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 xml:space="preserve"> puncte</w:t>
      </w:r>
      <w:r w:rsidRPr="002F2046">
        <w:rPr>
          <w:rFonts w:ascii="Times New Roman" w:hAnsi="Times New Roman"/>
          <w:noProof/>
        </w:rPr>
        <w:t xml:space="preserve"> </w:t>
      </w:r>
    </w:p>
    <w:p w14:paraId="2BA2092B" w14:textId="12D3E817" w:rsidR="00BB3F59" w:rsidRPr="002F2046" w:rsidRDefault="00BB3F59" w:rsidP="00BB3F59">
      <w:pPr>
        <w:pStyle w:val="NoSpacing"/>
        <w:numPr>
          <w:ilvl w:val="0"/>
          <w:numId w:val="19"/>
        </w:numPr>
        <w:rPr>
          <w:rFonts w:ascii="Times New Roman" w:hAnsi="Times New Roman"/>
          <w:noProof/>
        </w:rPr>
      </w:pPr>
      <w:r w:rsidRPr="002F2046">
        <w:rPr>
          <w:rFonts w:ascii="Times New Roman" w:hAnsi="Times New Roman"/>
          <w:b/>
          <w:bCs/>
          <w:noProof/>
        </w:rPr>
        <w:t>1.3.3.</w:t>
      </w:r>
      <w:r w:rsidRPr="002F2046">
        <w:rPr>
          <w:rFonts w:ascii="Times New Roman" w:hAnsi="Times New Roman"/>
          <w:noProof/>
        </w:rPr>
        <w:t xml:space="preserve"> de la 8 mp până la 12 mp inclusiv .............................................</w:t>
      </w:r>
      <w:r>
        <w:rPr>
          <w:rFonts w:ascii="Times New Roman" w:hAnsi="Times New Roman"/>
          <w:noProof/>
        </w:rPr>
        <w:t>.......</w:t>
      </w:r>
      <w:r w:rsidRPr="002F2046">
        <w:rPr>
          <w:rFonts w:ascii="Times New Roman" w:hAnsi="Times New Roman"/>
          <w:noProof/>
        </w:rPr>
        <w:t>........</w:t>
      </w:r>
      <w:r>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 xml:space="preserve"> puncte</w:t>
      </w:r>
      <w:r w:rsidRPr="002F2046">
        <w:rPr>
          <w:rFonts w:ascii="Times New Roman" w:hAnsi="Times New Roman"/>
          <w:noProof/>
        </w:rPr>
        <w:t xml:space="preserve"> </w:t>
      </w:r>
    </w:p>
    <w:p w14:paraId="02467770" w14:textId="667B6510" w:rsidR="00BB3F59" w:rsidRPr="002F2046" w:rsidRDefault="00BB3F59" w:rsidP="00BB3F59">
      <w:pPr>
        <w:pStyle w:val="NoSpacing"/>
        <w:numPr>
          <w:ilvl w:val="0"/>
          <w:numId w:val="19"/>
        </w:numPr>
        <w:rPr>
          <w:rFonts w:ascii="Times New Roman" w:hAnsi="Times New Roman"/>
          <w:noProof/>
        </w:rPr>
      </w:pPr>
      <w:r w:rsidRPr="002F2046">
        <w:rPr>
          <w:rFonts w:ascii="Times New Roman" w:hAnsi="Times New Roman"/>
          <w:b/>
          <w:bCs/>
          <w:noProof/>
        </w:rPr>
        <w:t>1.3.4.</w:t>
      </w:r>
      <w:r w:rsidRPr="002F2046">
        <w:rPr>
          <w:rFonts w:ascii="Times New Roman" w:hAnsi="Times New Roman"/>
          <w:noProof/>
        </w:rPr>
        <w:t xml:space="preserve"> mai mică de 8 mp ...................................................................</w:t>
      </w:r>
      <w:r>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puncte</w:t>
      </w:r>
      <w:r w:rsidRPr="002F2046">
        <w:rPr>
          <w:rFonts w:ascii="Times New Roman" w:hAnsi="Times New Roman"/>
          <w:noProof/>
        </w:rPr>
        <w:t xml:space="preserve"> </w:t>
      </w:r>
    </w:p>
    <w:p w14:paraId="3DEF1CF7" w14:textId="77777777" w:rsidR="00BB3F59" w:rsidRDefault="00BB3F59" w:rsidP="00BB3F59">
      <w:pPr>
        <w:pStyle w:val="NoSpacing"/>
        <w:rPr>
          <w:rFonts w:ascii="Times New Roman" w:hAnsi="Times New Roman"/>
          <w:b/>
          <w:bCs/>
          <w:noProof/>
        </w:rPr>
      </w:pPr>
    </w:p>
    <w:p w14:paraId="570E5AD5" w14:textId="77777777" w:rsidR="00BB3F59" w:rsidRPr="002F2046" w:rsidRDefault="00BB3F59" w:rsidP="00BB3F59">
      <w:pPr>
        <w:pStyle w:val="NoSpacing"/>
        <w:rPr>
          <w:rFonts w:ascii="Times New Roman" w:hAnsi="Times New Roman"/>
          <w:b/>
          <w:bCs/>
          <w:noProof/>
        </w:rPr>
      </w:pPr>
      <w:r w:rsidRPr="002F2046">
        <w:rPr>
          <w:rFonts w:ascii="Times New Roman" w:hAnsi="Times New Roman"/>
          <w:b/>
          <w:bCs/>
          <w:noProof/>
        </w:rPr>
        <w:t xml:space="preserve">2. SITUAȚIA PROFESIONALĂ </w:t>
      </w:r>
    </w:p>
    <w:p w14:paraId="5CBF921E" w14:textId="26E1052F" w:rsidR="00BB3F59" w:rsidRPr="002F2046" w:rsidRDefault="00BB3F59" w:rsidP="00BB3F59">
      <w:pPr>
        <w:pStyle w:val="NoSpacing"/>
        <w:numPr>
          <w:ilvl w:val="0"/>
          <w:numId w:val="20"/>
        </w:numPr>
        <w:rPr>
          <w:rFonts w:ascii="Times New Roman" w:hAnsi="Times New Roman"/>
          <w:noProof/>
        </w:rPr>
      </w:pPr>
      <w:r w:rsidRPr="002F2046">
        <w:rPr>
          <w:rFonts w:ascii="Times New Roman" w:hAnsi="Times New Roman"/>
          <w:noProof/>
        </w:rPr>
        <w:t>Ambii membri majori ai familiei realizează venituri permanente .............</w:t>
      </w:r>
      <w:r>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puncte</w:t>
      </w:r>
      <w:r w:rsidRPr="002F2046">
        <w:rPr>
          <w:rFonts w:ascii="Times New Roman" w:hAnsi="Times New Roman"/>
          <w:noProof/>
        </w:rPr>
        <w:t xml:space="preserve"> </w:t>
      </w:r>
    </w:p>
    <w:p w14:paraId="3C556297" w14:textId="2190A4E8" w:rsidR="00BB3F59" w:rsidRPr="002F2046" w:rsidRDefault="00BB3F59" w:rsidP="00BB3F59">
      <w:pPr>
        <w:pStyle w:val="NoSpacing"/>
        <w:numPr>
          <w:ilvl w:val="0"/>
          <w:numId w:val="20"/>
        </w:numPr>
        <w:rPr>
          <w:rFonts w:ascii="Times New Roman" w:hAnsi="Times New Roman"/>
          <w:noProof/>
        </w:rPr>
      </w:pPr>
      <w:r w:rsidRPr="002F2046">
        <w:rPr>
          <w:rFonts w:ascii="Times New Roman" w:hAnsi="Times New Roman"/>
          <w:noProof/>
        </w:rPr>
        <w:t>Un singur membru major al familiei realizează venituri permanente .....</w:t>
      </w:r>
      <w:r>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puncte</w:t>
      </w:r>
      <w:r w:rsidRPr="002F2046">
        <w:rPr>
          <w:rFonts w:ascii="Times New Roman" w:hAnsi="Times New Roman"/>
          <w:noProof/>
        </w:rPr>
        <w:t xml:space="preserve"> </w:t>
      </w:r>
    </w:p>
    <w:p w14:paraId="32B3FE97" w14:textId="45132109" w:rsidR="00BB3F59" w:rsidRDefault="00BB3F59" w:rsidP="00BB3F59">
      <w:pPr>
        <w:pStyle w:val="NoSpacing"/>
        <w:numPr>
          <w:ilvl w:val="0"/>
          <w:numId w:val="20"/>
        </w:numPr>
        <w:rPr>
          <w:rFonts w:ascii="Times New Roman" w:hAnsi="Times New Roman"/>
          <w:noProof/>
        </w:rPr>
      </w:pPr>
      <w:r w:rsidRPr="002F2046">
        <w:rPr>
          <w:rFonts w:ascii="Times New Roman" w:hAnsi="Times New Roman"/>
          <w:noProof/>
        </w:rPr>
        <w:t>Solicitant persoană singură care realizează venituri permanente ........</w:t>
      </w:r>
      <w:r>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 xml:space="preserve"> puncte</w:t>
      </w:r>
      <w:r w:rsidRPr="002F2046">
        <w:rPr>
          <w:rFonts w:ascii="Times New Roman" w:hAnsi="Times New Roman"/>
          <w:noProof/>
        </w:rPr>
        <w:t xml:space="preserve"> </w:t>
      </w:r>
    </w:p>
    <w:p w14:paraId="3E3AC87D" w14:textId="09E73E6C" w:rsidR="00BB3F59" w:rsidRPr="0082730D" w:rsidRDefault="00BB3F59" w:rsidP="00BB3F59">
      <w:pPr>
        <w:pStyle w:val="NoSpacing"/>
        <w:numPr>
          <w:ilvl w:val="0"/>
          <w:numId w:val="20"/>
        </w:numPr>
        <w:rPr>
          <w:rFonts w:ascii="Times New Roman" w:hAnsi="Times New Roman"/>
          <w:b/>
          <w:bCs/>
          <w:noProof/>
        </w:rPr>
      </w:pPr>
      <w:r>
        <w:rPr>
          <w:rFonts w:ascii="Times New Roman" w:hAnsi="Times New Roman"/>
          <w:noProof/>
        </w:rPr>
        <w:t>Nu realizează venituri permanente ……………………………………………..…...</w:t>
      </w:r>
      <w:r w:rsidRPr="0082730D">
        <w:rPr>
          <w:rFonts w:ascii="Times New Roman" w:hAnsi="Times New Roman"/>
          <w:b/>
          <w:bCs/>
          <w:noProof/>
        </w:rPr>
        <w:t xml:space="preserve"> puncte</w:t>
      </w:r>
    </w:p>
    <w:p w14:paraId="702A30E2" w14:textId="77777777" w:rsidR="00BB3F59" w:rsidRDefault="00BB3F59" w:rsidP="00BB3F59">
      <w:pPr>
        <w:pStyle w:val="NoSpacing"/>
        <w:rPr>
          <w:rFonts w:ascii="Times New Roman" w:hAnsi="Times New Roman"/>
          <w:noProof/>
        </w:rPr>
      </w:pPr>
    </w:p>
    <w:p w14:paraId="1DA24743" w14:textId="77777777" w:rsidR="00BB3F59" w:rsidRPr="002F2046" w:rsidRDefault="00BB3F59" w:rsidP="00BB3F59">
      <w:pPr>
        <w:pStyle w:val="NoSpacing"/>
        <w:rPr>
          <w:rFonts w:ascii="Times New Roman" w:hAnsi="Times New Roman"/>
          <w:b/>
          <w:bCs/>
          <w:noProof/>
        </w:rPr>
      </w:pPr>
      <w:r w:rsidRPr="002F2046">
        <w:rPr>
          <w:rFonts w:ascii="Times New Roman" w:hAnsi="Times New Roman"/>
          <w:b/>
          <w:bCs/>
          <w:noProof/>
        </w:rPr>
        <w:t>3. NUMĂRUL PERSOANELOR AFLATE ÎN ÎNTREȚINEREA SOLICITANTULUI</w:t>
      </w:r>
    </w:p>
    <w:p w14:paraId="7594A43D" w14:textId="77777777" w:rsidR="00BB3F59" w:rsidRPr="002F2046" w:rsidRDefault="00BB3F59" w:rsidP="00BB3F59">
      <w:pPr>
        <w:pStyle w:val="NoSpacing"/>
        <w:rPr>
          <w:rFonts w:ascii="Times New Roman" w:hAnsi="Times New Roman"/>
          <w:b/>
          <w:bCs/>
          <w:noProof/>
        </w:rPr>
      </w:pPr>
      <w:r w:rsidRPr="002F2046">
        <w:rPr>
          <w:rFonts w:ascii="Times New Roman" w:hAnsi="Times New Roman"/>
          <w:b/>
          <w:bCs/>
          <w:noProof/>
        </w:rPr>
        <w:t>3.1. Copii minori</w:t>
      </w:r>
    </w:p>
    <w:p w14:paraId="626D9C43" w14:textId="07527B25" w:rsidR="00BB3F59" w:rsidRPr="002F2046" w:rsidRDefault="00BB3F59" w:rsidP="00BB3F59">
      <w:pPr>
        <w:pStyle w:val="NoSpacing"/>
        <w:numPr>
          <w:ilvl w:val="0"/>
          <w:numId w:val="22"/>
        </w:numPr>
        <w:rPr>
          <w:rFonts w:ascii="Times New Roman" w:hAnsi="Times New Roman"/>
          <w:noProof/>
        </w:rPr>
      </w:pPr>
      <w:r w:rsidRPr="002F2046">
        <w:rPr>
          <w:rFonts w:ascii="Times New Roman" w:hAnsi="Times New Roman"/>
          <w:noProof/>
        </w:rPr>
        <w:t>1 copil ............................................................................................</w:t>
      </w:r>
      <w:r>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puncte</w:t>
      </w:r>
      <w:r w:rsidRPr="002F2046">
        <w:rPr>
          <w:rFonts w:ascii="Times New Roman" w:hAnsi="Times New Roman"/>
          <w:noProof/>
        </w:rPr>
        <w:t xml:space="preserve"> </w:t>
      </w:r>
    </w:p>
    <w:p w14:paraId="2210A9F5" w14:textId="024AFFFB" w:rsidR="00BB3F59" w:rsidRPr="002F2046" w:rsidRDefault="00BB3F59" w:rsidP="00BB3F59">
      <w:pPr>
        <w:pStyle w:val="NoSpacing"/>
        <w:numPr>
          <w:ilvl w:val="0"/>
          <w:numId w:val="22"/>
        </w:numPr>
        <w:rPr>
          <w:rFonts w:ascii="Times New Roman" w:hAnsi="Times New Roman"/>
          <w:noProof/>
        </w:rPr>
      </w:pPr>
      <w:r w:rsidRPr="002F2046">
        <w:rPr>
          <w:rFonts w:ascii="Times New Roman" w:hAnsi="Times New Roman"/>
          <w:noProof/>
        </w:rPr>
        <w:t>2 copii ............................................................................................</w:t>
      </w:r>
      <w:r>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 xml:space="preserve"> puncte</w:t>
      </w:r>
      <w:r w:rsidRPr="002F2046">
        <w:rPr>
          <w:rFonts w:ascii="Times New Roman" w:hAnsi="Times New Roman"/>
          <w:noProof/>
        </w:rPr>
        <w:t xml:space="preserve"> </w:t>
      </w:r>
    </w:p>
    <w:p w14:paraId="7454D9E4" w14:textId="124AE2E1" w:rsidR="00BB3F59" w:rsidRPr="002F2046" w:rsidRDefault="00BB3F59" w:rsidP="00BB3F59">
      <w:pPr>
        <w:pStyle w:val="NoSpacing"/>
        <w:numPr>
          <w:ilvl w:val="0"/>
          <w:numId w:val="22"/>
        </w:numPr>
        <w:rPr>
          <w:rFonts w:ascii="Times New Roman" w:hAnsi="Times New Roman"/>
          <w:noProof/>
        </w:rPr>
      </w:pPr>
      <w:r w:rsidRPr="002F2046">
        <w:rPr>
          <w:rFonts w:ascii="Times New Roman" w:hAnsi="Times New Roman"/>
          <w:noProof/>
        </w:rPr>
        <w:t>3 copii ..........................................................................................</w:t>
      </w:r>
      <w:r>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puncte</w:t>
      </w:r>
      <w:r w:rsidRPr="002F2046">
        <w:rPr>
          <w:rFonts w:ascii="Times New Roman" w:hAnsi="Times New Roman"/>
          <w:noProof/>
        </w:rPr>
        <w:t xml:space="preserve"> </w:t>
      </w:r>
    </w:p>
    <w:p w14:paraId="76380160" w14:textId="5DEE8909" w:rsidR="00BB3F59" w:rsidRPr="002F2046" w:rsidRDefault="00BB3F59" w:rsidP="00BB3F59">
      <w:pPr>
        <w:pStyle w:val="NoSpacing"/>
        <w:numPr>
          <w:ilvl w:val="0"/>
          <w:numId w:val="22"/>
        </w:numPr>
        <w:rPr>
          <w:rFonts w:ascii="Times New Roman" w:hAnsi="Times New Roman"/>
          <w:noProof/>
        </w:rPr>
      </w:pPr>
      <w:r w:rsidRPr="002F2046">
        <w:rPr>
          <w:rFonts w:ascii="Times New Roman" w:hAnsi="Times New Roman"/>
          <w:noProof/>
        </w:rPr>
        <w:t>4 copii ............................................................................................</w:t>
      </w:r>
      <w:r>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puncte</w:t>
      </w:r>
      <w:r w:rsidRPr="002F2046">
        <w:rPr>
          <w:rFonts w:ascii="Times New Roman" w:hAnsi="Times New Roman"/>
          <w:noProof/>
        </w:rPr>
        <w:t xml:space="preserve"> </w:t>
      </w:r>
    </w:p>
    <w:p w14:paraId="5D99C253" w14:textId="230C1110" w:rsidR="00BB3F59" w:rsidRPr="002F2046" w:rsidRDefault="00BB3F59" w:rsidP="00BB3F59">
      <w:pPr>
        <w:pStyle w:val="NoSpacing"/>
        <w:numPr>
          <w:ilvl w:val="0"/>
          <w:numId w:val="22"/>
        </w:numPr>
        <w:rPr>
          <w:rFonts w:ascii="Times New Roman" w:hAnsi="Times New Roman"/>
          <w:noProof/>
        </w:rPr>
      </w:pPr>
      <w:r w:rsidRPr="002F2046">
        <w:rPr>
          <w:rFonts w:ascii="Times New Roman" w:hAnsi="Times New Roman"/>
          <w:noProof/>
        </w:rPr>
        <w:t>5 copii sau mai mulți ........................................</w:t>
      </w:r>
      <w:r>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puncte</w:t>
      </w:r>
      <w:r w:rsidRPr="002F2046">
        <w:rPr>
          <w:rFonts w:ascii="Times New Roman" w:hAnsi="Times New Roman"/>
          <w:noProof/>
        </w:rPr>
        <w:t xml:space="preserve"> </w:t>
      </w:r>
    </w:p>
    <w:p w14:paraId="6EC0CD21" w14:textId="77777777" w:rsidR="00BB3F59" w:rsidRDefault="00BB3F59" w:rsidP="00BB3F59">
      <w:pPr>
        <w:pStyle w:val="NoSpacing"/>
        <w:rPr>
          <w:rFonts w:ascii="Times New Roman" w:hAnsi="Times New Roman"/>
          <w:b/>
          <w:bCs/>
          <w:noProof/>
        </w:rPr>
      </w:pPr>
    </w:p>
    <w:p w14:paraId="758A692A" w14:textId="77777777" w:rsidR="00BB3F59" w:rsidRPr="00FF0DA3" w:rsidRDefault="00BB3F59" w:rsidP="00BB3F59">
      <w:pPr>
        <w:pStyle w:val="NoSpacing"/>
        <w:rPr>
          <w:rFonts w:ascii="Times New Roman" w:hAnsi="Times New Roman"/>
          <w:b/>
          <w:bCs/>
          <w:noProof/>
        </w:rPr>
      </w:pPr>
      <w:r w:rsidRPr="00FF0DA3">
        <w:rPr>
          <w:rFonts w:ascii="Times New Roman" w:hAnsi="Times New Roman"/>
          <w:b/>
          <w:bCs/>
          <w:noProof/>
        </w:rPr>
        <w:t>4. SITUAȚIA FAMILIALĂ</w:t>
      </w:r>
    </w:p>
    <w:p w14:paraId="59F16BF7" w14:textId="77777777" w:rsidR="00BB3F59" w:rsidRPr="00FF0DA3" w:rsidRDefault="00BB3F59" w:rsidP="00BB3F59">
      <w:pPr>
        <w:pStyle w:val="NoSpacing"/>
        <w:rPr>
          <w:rFonts w:ascii="Times New Roman" w:hAnsi="Times New Roman"/>
          <w:b/>
          <w:bCs/>
          <w:noProof/>
        </w:rPr>
      </w:pPr>
      <w:r w:rsidRPr="00FF0DA3">
        <w:rPr>
          <w:rFonts w:ascii="Times New Roman" w:hAnsi="Times New Roman"/>
          <w:b/>
          <w:bCs/>
          <w:noProof/>
        </w:rPr>
        <w:t>4.1. Situația familială</w:t>
      </w:r>
    </w:p>
    <w:p w14:paraId="1DC7B860" w14:textId="20F750C8" w:rsidR="00BB3F59" w:rsidRPr="00FF0DA3" w:rsidRDefault="00BB3F59" w:rsidP="00BB3F59">
      <w:pPr>
        <w:pStyle w:val="NoSpacing"/>
        <w:numPr>
          <w:ilvl w:val="0"/>
          <w:numId w:val="52"/>
        </w:numPr>
        <w:tabs>
          <w:tab w:val="clear" w:pos="720"/>
          <w:tab w:val="num" w:pos="426"/>
        </w:tabs>
        <w:rPr>
          <w:rFonts w:ascii="Times New Roman" w:hAnsi="Times New Roman"/>
          <w:b/>
          <w:bCs/>
          <w:noProof/>
        </w:rPr>
      </w:pPr>
      <w:r w:rsidRPr="00FF0DA3">
        <w:rPr>
          <w:rFonts w:ascii="Times New Roman" w:hAnsi="Times New Roman"/>
          <w:noProof/>
        </w:rPr>
        <w:t>familie întemeiată prin căsătorie ...............................................</w:t>
      </w:r>
      <w:r>
        <w:rPr>
          <w:rFonts w:ascii="Times New Roman" w:hAnsi="Times New Roman"/>
          <w:noProof/>
        </w:rPr>
        <w:t>........</w:t>
      </w:r>
      <w:r w:rsidRPr="00FF0DA3">
        <w:rPr>
          <w:rFonts w:ascii="Times New Roman" w:hAnsi="Times New Roman"/>
          <w:noProof/>
        </w:rPr>
        <w:t>.</w:t>
      </w:r>
      <w:r>
        <w:rPr>
          <w:rFonts w:ascii="Times New Roman" w:hAnsi="Times New Roman"/>
          <w:noProof/>
        </w:rPr>
        <w:t>.....................</w:t>
      </w:r>
      <w:r w:rsidRPr="00FF0DA3">
        <w:rPr>
          <w:rFonts w:ascii="Times New Roman" w:hAnsi="Times New Roman"/>
          <w:noProof/>
        </w:rPr>
        <w:t xml:space="preserve">...... </w:t>
      </w:r>
      <w:r w:rsidRPr="00FF0DA3">
        <w:rPr>
          <w:rFonts w:ascii="Times New Roman" w:hAnsi="Times New Roman"/>
          <w:b/>
          <w:bCs/>
          <w:noProof/>
        </w:rPr>
        <w:t xml:space="preserve">puncte </w:t>
      </w:r>
    </w:p>
    <w:p w14:paraId="11F905F5" w14:textId="4AE2C473" w:rsidR="00BB3F59" w:rsidRPr="00FF0DA3" w:rsidRDefault="00BB3F59" w:rsidP="00BB3F59">
      <w:pPr>
        <w:pStyle w:val="NoSpacing"/>
        <w:numPr>
          <w:ilvl w:val="0"/>
          <w:numId w:val="52"/>
        </w:numPr>
        <w:tabs>
          <w:tab w:val="clear" w:pos="720"/>
          <w:tab w:val="num" w:pos="426"/>
        </w:tabs>
        <w:rPr>
          <w:rFonts w:ascii="Times New Roman" w:hAnsi="Times New Roman"/>
          <w:noProof/>
        </w:rPr>
      </w:pPr>
      <w:r w:rsidRPr="00FF0DA3">
        <w:rPr>
          <w:rFonts w:ascii="Times New Roman" w:hAnsi="Times New Roman"/>
          <w:noProof/>
        </w:rPr>
        <w:t>persoane care locuiesc și gospodăresc împreună, fără a fi căsătorite.............</w:t>
      </w:r>
      <w:r>
        <w:rPr>
          <w:rFonts w:ascii="Times New Roman" w:hAnsi="Times New Roman"/>
          <w:noProof/>
        </w:rPr>
        <w:t>.......</w:t>
      </w:r>
      <w:r w:rsidRPr="00FF0DA3">
        <w:rPr>
          <w:rFonts w:ascii="Times New Roman" w:hAnsi="Times New Roman"/>
          <w:noProof/>
        </w:rPr>
        <w:t xml:space="preserve">.......... </w:t>
      </w:r>
      <w:r w:rsidRPr="00FF0DA3">
        <w:rPr>
          <w:rFonts w:ascii="Times New Roman" w:hAnsi="Times New Roman"/>
          <w:b/>
          <w:bCs/>
          <w:noProof/>
        </w:rPr>
        <w:t>puncte</w:t>
      </w:r>
      <w:r w:rsidRPr="00FF0DA3">
        <w:rPr>
          <w:rFonts w:ascii="Times New Roman" w:hAnsi="Times New Roman"/>
          <w:noProof/>
        </w:rPr>
        <w:t xml:space="preserve"> </w:t>
      </w:r>
    </w:p>
    <w:p w14:paraId="19663BA2" w14:textId="789747AA" w:rsidR="00BB3F59" w:rsidRPr="00FF0DA3" w:rsidRDefault="00BB3F59" w:rsidP="00BB3F59">
      <w:pPr>
        <w:pStyle w:val="NoSpacing"/>
        <w:numPr>
          <w:ilvl w:val="0"/>
          <w:numId w:val="52"/>
        </w:numPr>
        <w:tabs>
          <w:tab w:val="clear" w:pos="720"/>
          <w:tab w:val="num" w:pos="426"/>
        </w:tabs>
        <w:rPr>
          <w:rFonts w:ascii="Times New Roman" w:hAnsi="Times New Roman"/>
          <w:b/>
          <w:bCs/>
          <w:noProof/>
        </w:rPr>
      </w:pPr>
      <w:r w:rsidRPr="00FF0DA3">
        <w:rPr>
          <w:rFonts w:ascii="Times New Roman" w:hAnsi="Times New Roman"/>
          <w:noProof/>
        </w:rPr>
        <w:t>persoană singură .................................................................</w:t>
      </w:r>
      <w:r>
        <w:rPr>
          <w:rFonts w:ascii="Times New Roman" w:hAnsi="Times New Roman"/>
          <w:noProof/>
        </w:rPr>
        <w:t>.........................</w:t>
      </w:r>
      <w:r w:rsidRPr="00FF0DA3">
        <w:rPr>
          <w:rFonts w:ascii="Times New Roman" w:hAnsi="Times New Roman"/>
          <w:noProof/>
        </w:rPr>
        <w:t>....</w:t>
      </w:r>
      <w:r>
        <w:rPr>
          <w:rFonts w:ascii="Times New Roman" w:hAnsi="Times New Roman"/>
          <w:noProof/>
        </w:rPr>
        <w:t>...</w:t>
      </w:r>
      <w:r w:rsidRPr="00FF0DA3">
        <w:rPr>
          <w:rFonts w:ascii="Times New Roman" w:hAnsi="Times New Roman"/>
          <w:noProof/>
        </w:rPr>
        <w:t xml:space="preserve">............ </w:t>
      </w:r>
      <w:r w:rsidRPr="00FF0DA3">
        <w:rPr>
          <w:rFonts w:ascii="Times New Roman" w:hAnsi="Times New Roman"/>
          <w:b/>
          <w:bCs/>
          <w:noProof/>
        </w:rPr>
        <w:t xml:space="preserve"> puncte </w:t>
      </w:r>
    </w:p>
    <w:p w14:paraId="020A6F1A" w14:textId="77777777" w:rsidR="00BB3F59" w:rsidRPr="00FF0DA3" w:rsidRDefault="00BB3F59" w:rsidP="00BB3F59">
      <w:pPr>
        <w:pStyle w:val="NoSpacing"/>
        <w:rPr>
          <w:rFonts w:ascii="Times New Roman" w:hAnsi="Times New Roman"/>
          <w:b/>
          <w:bCs/>
          <w:noProof/>
        </w:rPr>
      </w:pPr>
      <w:r w:rsidRPr="00FF0DA3">
        <w:rPr>
          <w:rFonts w:ascii="Times New Roman" w:hAnsi="Times New Roman"/>
          <w:b/>
          <w:bCs/>
          <w:noProof/>
        </w:rPr>
        <w:t>4.2. Familie monoparentală</w:t>
      </w:r>
    </w:p>
    <w:p w14:paraId="6554E33A" w14:textId="5EA5476E" w:rsidR="00BB3F59" w:rsidRPr="00FF0DA3" w:rsidRDefault="00BB3F59" w:rsidP="00BB3F59">
      <w:pPr>
        <w:pStyle w:val="NoSpacing"/>
        <w:numPr>
          <w:ilvl w:val="0"/>
          <w:numId w:val="53"/>
        </w:numPr>
        <w:rPr>
          <w:rFonts w:ascii="Times New Roman" w:hAnsi="Times New Roman"/>
          <w:noProof/>
        </w:rPr>
      </w:pPr>
      <w:r w:rsidRPr="00FF0DA3">
        <w:rPr>
          <w:rFonts w:ascii="Times New Roman" w:hAnsi="Times New Roman"/>
          <w:noProof/>
        </w:rPr>
        <w:t>familie monoparentală.............................................................</w:t>
      </w:r>
      <w:r>
        <w:rPr>
          <w:rFonts w:ascii="Times New Roman" w:hAnsi="Times New Roman"/>
          <w:noProof/>
        </w:rPr>
        <w:t>........................</w:t>
      </w:r>
      <w:r w:rsidRPr="00FF0DA3">
        <w:rPr>
          <w:rFonts w:ascii="Times New Roman" w:hAnsi="Times New Roman"/>
          <w:noProof/>
        </w:rPr>
        <w:t xml:space="preserve">............. </w:t>
      </w:r>
      <w:r w:rsidRPr="00FF0DA3">
        <w:rPr>
          <w:rFonts w:ascii="Times New Roman" w:hAnsi="Times New Roman"/>
          <w:b/>
          <w:bCs/>
          <w:noProof/>
        </w:rPr>
        <w:t>puncte</w:t>
      </w:r>
      <w:r w:rsidRPr="00FF0DA3">
        <w:rPr>
          <w:rFonts w:ascii="Times New Roman" w:hAnsi="Times New Roman"/>
          <w:noProof/>
        </w:rPr>
        <w:t xml:space="preserve"> </w:t>
      </w:r>
    </w:p>
    <w:p w14:paraId="049E1D6A" w14:textId="77777777" w:rsidR="00BB3F59" w:rsidRDefault="00BB3F59" w:rsidP="00BB3F59">
      <w:pPr>
        <w:pStyle w:val="NoSpacing"/>
        <w:rPr>
          <w:rFonts w:ascii="Times New Roman" w:hAnsi="Times New Roman"/>
          <w:b/>
          <w:bCs/>
          <w:noProof/>
        </w:rPr>
      </w:pPr>
    </w:p>
    <w:p w14:paraId="40DB20DB" w14:textId="77777777" w:rsidR="00BB3F59" w:rsidRPr="002F2046" w:rsidRDefault="00BB3F59" w:rsidP="00BB3F59">
      <w:pPr>
        <w:pStyle w:val="NoSpacing"/>
        <w:rPr>
          <w:rFonts w:ascii="Times New Roman" w:hAnsi="Times New Roman"/>
          <w:b/>
          <w:bCs/>
          <w:noProof/>
        </w:rPr>
      </w:pPr>
      <w:r>
        <w:rPr>
          <w:rFonts w:ascii="Times New Roman" w:hAnsi="Times New Roman"/>
          <w:b/>
          <w:bCs/>
          <w:noProof/>
        </w:rPr>
        <w:t>5</w:t>
      </w:r>
      <w:r w:rsidRPr="002F2046">
        <w:rPr>
          <w:rFonts w:ascii="Times New Roman" w:hAnsi="Times New Roman"/>
          <w:b/>
          <w:bCs/>
          <w:noProof/>
        </w:rPr>
        <w:t>. STAREA DE SĂNĂTATE ACTUALĂ A SOLICITANTULUI ȘI A MEMBRILOR FAMILIEI</w:t>
      </w:r>
    </w:p>
    <w:p w14:paraId="318857FD" w14:textId="77777777" w:rsidR="00BB3F59" w:rsidRPr="002F2046" w:rsidRDefault="00BB3F59" w:rsidP="00BB3F59">
      <w:pPr>
        <w:pStyle w:val="NoSpacing"/>
        <w:rPr>
          <w:rFonts w:ascii="Times New Roman" w:hAnsi="Times New Roman"/>
          <w:noProof/>
        </w:rPr>
      </w:pPr>
      <w:r w:rsidRPr="002F2046">
        <w:rPr>
          <w:rFonts w:ascii="Times New Roman" w:hAnsi="Times New Roman"/>
          <w:noProof/>
        </w:rPr>
        <w:t>Dacă solicitantul sau un membru al familiei deține certificat de încadrare în grad de handicap:</w:t>
      </w:r>
    </w:p>
    <w:p w14:paraId="56A44400" w14:textId="05B23EC6" w:rsidR="00BB3F59" w:rsidRPr="002F2046" w:rsidRDefault="00BB3F59" w:rsidP="00BB3F59">
      <w:pPr>
        <w:pStyle w:val="NoSpacing"/>
        <w:numPr>
          <w:ilvl w:val="0"/>
          <w:numId w:val="24"/>
        </w:numPr>
        <w:rPr>
          <w:rFonts w:ascii="Times New Roman" w:hAnsi="Times New Roman"/>
          <w:noProof/>
        </w:rPr>
      </w:pPr>
      <w:r w:rsidRPr="002F2046">
        <w:rPr>
          <w:rFonts w:ascii="Times New Roman" w:hAnsi="Times New Roman"/>
          <w:noProof/>
        </w:rPr>
        <w:t>grad grav .............................................................................</w:t>
      </w:r>
      <w:r>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puncte</w:t>
      </w:r>
      <w:r w:rsidRPr="002F2046">
        <w:rPr>
          <w:rFonts w:ascii="Times New Roman" w:hAnsi="Times New Roman"/>
          <w:noProof/>
        </w:rPr>
        <w:t xml:space="preserve"> </w:t>
      </w:r>
    </w:p>
    <w:p w14:paraId="76D18B97" w14:textId="221EF66B" w:rsidR="00BB3F59" w:rsidRPr="002F2046" w:rsidRDefault="00BB3F59" w:rsidP="00BB3F59">
      <w:pPr>
        <w:pStyle w:val="NoSpacing"/>
        <w:numPr>
          <w:ilvl w:val="0"/>
          <w:numId w:val="24"/>
        </w:numPr>
        <w:rPr>
          <w:rFonts w:ascii="Times New Roman" w:hAnsi="Times New Roman"/>
          <w:noProof/>
        </w:rPr>
      </w:pPr>
      <w:r w:rsidRPr="002F2046">
        <w:rPr>
          <w:rFonts w:ascii="Times New Roman" w:hAnsi="Times New Roman"/>
          <w:noProof/>
        </w:rPr>
        <w:t>grad accentuat ...........................................................................</w:t>
      </w:r>
      <w:r>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puncte</w:t>
      </w:r>
      <w:r w:rsidRPr="002F2046">
        <w:rPr>
          <w:rFonts w:ascii="Times New Roman" w:hAnsi="Times New Roman"/>
          <w:noProof/>
        </w:rPr>
        <w:t xml:space="preserve"> </w:t>
      </w:r>
    </w:p>
    <w:p w14:paraId="5FE506A8" w14:textId="18E01B19" w:rsidR="00BB3F59" w:rsidRPr="002F2046" w:rsidRDefault="00BB3F59" w:rsidP="00BB3F59">
      <w:pPr>
        <w:pStyle w:val="NoSpacing"/>
        <w:numPr>
          <w:ilvl w:val="0"/>
          <w:numId w:val="24"/>
        </w:numPr>
        <w:rPr>
          <w:rFonts w:ascii="Times New Roman" w:hAnsi="Times New Roman"/>
          <w:noProof/>
        </w:rPr>
      </w:pPr>
      <w:r w:rsidRPr="002F2046">
        <w:rPr>
          <w:rFonts w:ascii="Times New Roman" w:hAnsi="Times New Roman"/>
          <w:noProof/>
        </w:rPr>
        <w:t>grad mediu ...................................................................................</w:t>
      </w:r>
      <w:r>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punct</w:t>
      </w:r>
      <w:r w:rsidRPr="002F2046">
        <w:rPr>
          <w:rFonts w:ascii="Times New Roman" w:hAnsi="Times New Roman"/>
          <w:noProof/>
        </w:rPr>
        <w:t xml:space="preserve"> </w:t>
      </w:r>
    </w:p>
    <w:p w14:paraId="703D3CF6" w14:textId="77777777" w:rsidR="00BB3F59" w:rsidRDefault="00BB3F59" w:rsidP="00BB3F59">
      <w:pPr>
        <w:pStyle w:val="NoSpacing"/>
        <w:rPr>
          <w:rFonts w:ascii="Times New Roman" w:hAnsi="Times New Roman"/>
          <w:noProof/>
        </w:rPr>
      </w:pPr>
    </w:p>
    <w:p w14:paraId="785892B7" w14:textId="77777777" w:rsidR="00BB3F59" w:rsidRPr="002F2046" w:rsidRDefault="00BB3F59" w:rsidP="00BB3F59">
      <w:pPr>
        <w:pStyle w:val="NoSpacing"/>
        <w:rPr>
          <w:rFonts w:ascii="Times New Roman" w:hAnsi="Times New Roman"/>
          <w:b/>
          <w:bCs/>
          <w:noProof/>
        </w:rPr>
      </w:pPr>
      <w:r>
        <w:rPr>
          <w:rFonts w:ascii="Times New Roman" w:hAnsi="Times New Roman"/>
          <w:b/>
          <w:bCs/>
          <w:noProof/>
        </w:rPr>
        <w:t>6</w:t>
      </w:r>
      <w:r w:rsidRPr="002F2046">
        <w:rPr>
          <w:rFonts w:ascii="Times New Roman" w:hAnsi="Times New Roman"/>
          <w:b/>
          <w:bCs/>
          <w:noProof/>
        </w:rPr>
        <w:t>. VECHIMEA CERERII</w:t>
      </w:r>
    </w:p>
    <w:p w14:paraId="79015F4D" w14:textId="687C58B5" w:rsidR="00BB3F59" w:rsidRPr="002F2046" w:rsidRDefault="00BB3F59" w:rsidP="00BB3F59">
      <w:pPr>
        <w:pStyle w:val="NoSpacing"/>
        <w:numPr>
          <w:ilvl w:val="0"/>
          <w:numId w:val="25"/>
        </w:numPr>
        <w:rPr>
          <w:rFonts w:ascii="Times New Roman" w:hAnsi="Times New Roman"/>
          <w:noProof/>
        </w:rPr>
      </w:pPr>
      <w:r w:rsidRPr="002F2046">
        <w:rPr>
          <w:rFonts w:ascii="Times New Roman" w:hAnsi="Times New Roman"/>
          <w:noProof/>
        </w:rPr>
        <w:t>până la 1 an ...........................................................................</w:t>
      </w:r>
      <w:r>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punct</w:t>
      </w:r>
      <w:r w:rsidRPr="002F2046">
        <w:rPr>
          <w:rFonts w:ascii="Times New Roman" w:hAnsi="Times New Roman"/>
          <w:noProof/>
        </w:rPr>
        <w:t xml:space="preserve"> </w:t>
      </w:r>
    </w:p>
    <w:p w14:paraId="44B211AC" w14:textId="056414AA" w:rsidR="00BB3F59" w:rsidRPr="00177B1C" w:rsidRDefault="00BB3F59" w:rsidP="00BB3F59">
      <w:pPr>
        <w:pStyle w:val="NoSpacing"/>
        <w:numPr>
          <w:ilvl w:val="0"/>
          <w:numId w:val="25"/>
        </w:numPr>
        <w:rPr>
          <w:rFonts w:ascii="Times New Roman" w:hAnsi="Times New Roman"/>
          <w:noProof/>
        </w:rPr>
      </w:pPr>
      <w:r w:rsidRPr="00177B1C">
        <w:rPr>
          <w:rFonts w:ascii="Times New Roman" w:hAnsi="Times New Roman"/>
          <w:noProof/>
        </w:rPr>
        <w:t>peste 1 an.......................................................................</w:t>
      </w:r>
      <w:r>
        <w:rPr>
          <w:rFonts w:ascii="Times New Roman" w:hAnsi="Times New Roman"/>
          <w:noProof/>
        </w:rPr>
        <w:t>............</w:t>
      </w:r>
      <w:r w:rsidRPr="00177B1C">
        <w:rPr>
          <w:rFonts w:ascii="Times New Roman" w:hAnsi="Times New Roman"/>
          <w:noProof/>
        </w:rPr>
        <w:t xml:space="preserve">............................... </w:t>
      </w:r>
      <w:r w:rsidRPr="00177B1C">
        <w:rPr>
          <w:rFonts w:ascii="Times New Roman" w:hAnsi="Times New Roman"/>
          <w:b/>
          <w:bCs/>
          <w:noProof/>
        </w:rPr>
        <w:t>puncte</w:t>
      </w:r>
      <w:r w:rsidRPr="00177B1C">
        <w:rPr>
          <w:rFonts w:ascii="Times New Roman" w:hAnsi="Times New Roman"/>
          <w:noProof/>
        </w:rPr>
        <w:t xml:space="preserve"> </w:t>
      </w:r>
    </w:p>
    <w:p w14:paraId="7E5CC155" w14:textId="77777777" w:rsidR="00BB3F59" w:rsidRDefault="00BB3F59" w:rsidP="00BB3F59">
      <w:pPr>
        <w:pStyle w:val="NoSpacing"/>
        <w:rPr>
          <w:rFonts w:ascii="Times New Roman" w:hAnsi="Times New Roman"/>
          <w:noProof/>
        </w:rPr>
      </w:pPr>
    </w:p>
    <w:p w14:paraId="4771CF84" w14:textId="77777777" w:rsidR="00BB3F59" w:rsidRPr="002F2046" w:rsidRDefault="00BB3F59" w:rsidP="00BB3F59">
      <w:pPr>
        <w:pStyle w:val="NoSpacing"/>
        <w:rPr>
          <w:rFonts w:ascii="Times New Roman" w:hAnsi="Times New Roman"/>
          <w:b/>
          <w:bCs/>
          <w:noProof/>
        </w:rPr>
      </w:pPr>
      <w:r w:rsidRPr="002F2046">
        <w:rPr>
          <w:rFonts w:ascii="Times New Roman" w:hAnsi="Times New Roman"/>
          <w:b/>
          <w:bCs/>
          <w:noProof/>
        </w:rPr>
        <w:t>7. VENITUL NET LUNAR PE MEMBRU DE FAMILIE</w:t>
      </w:r>
    </w:p>
    <w:p w14:paraId="7432DBAF" w14:textId="6B79695D" w:rsidR="00BB3F59" w:rsidRPr="002F2046" w:rsidRDefault="00BB3F59" w:rsidP="00BB3F59">
      <w:pPr>
        <w:pStyle w:val="NoSpacing"/>
        <w:numPr>
          <w:ilvl w:val="0"/>
          <w:numId w:val="27"/>
        </w:numPr>
        <w:rPr>
          <w:rFonts w:ascii="Times New Roman" w:hAnsi="Times New Roman"/>
          <w:noProof/>
        </w:rPr>
      </w:pPr>
      <w:r w:rsidRPr="002F2046">
        <w:rPr>
          <w:rFonts w:ascii="Times New Roman" w:hAnsi="Times New Roman"/>
          <w:noProof/>
        </w:rPr>
        <w:t>până la 50% din salariul mediu net pe economie ............................</w:t>
      </w:r>
      <w:r>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puncte</w:t>
      </w:r>
      <w:r w:rsidRPr="002F2046">
        <w:rPr>
          <w:rFonts w:ascii="Times New Roman" w:hAnsi="Times New Roman"/>
          <w:noProof/>
        </w:rPr>
        <w:t xml:space="preserve"> </w:t>
      </w:r>
    </w:p>
    <w:p w14:paraId="5E22B585" w14:textId="2BCC0A0D" w:rsidR="00BB3F59" w:rsidRPr="002F2046" w:rsidRDefault="00BB3F59" w:rsidP="00BB3F59">
      <w:pPr>
        <w:pStyle w:val="NoSpacing"/>
        <w:numPr>
          <w:ilvl w:val="0"/>
          <w:numId w:val="27"/>
        </w:numPr>
        <w:rPr>
          <w:rFonts w:ascii="Times New Roman" w:hAnsi="Times New Roman"/>
          <w:noProof/>
        </w:rPr>
      </w:pPr>
      <w:r w:rsidRPr="002F2046">
        <w:rPr>
          <w:rFonts w:ascii="Times New Roman" w:hAnsi="Times New Roman"/>
          <w:noProof/>
        </w:rPr>
        <w:t>între 50% și 75% din salariul mediu net pe economie ........................</w:t>
      </w:r>
      <w:r>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puncte</w:t>
      </w:r>
      <w:r w:rsidRPr="002F2046">
        <w:rPr>
          <w:rFonts w:ascii="Times New Roman" w:hAnsi="Times New Roman"/>
          <w:noProof/>
        </w:rPr>
        <w:t xml:space="preserve"> </w:t>
      </w:r>
    </w:p>
    <w:p w14:paraId="749A8D59" w14:textId="4DAA528A" w:rsidR="00BB3F59" w:rsidRPr="002F2046" w:rsidRDefault="00BB3F59" w:rsidP="00BB3F59">
      <w:pPr>
        <w:pStyle w:val="NoSpacing"/>
        <w:numPr>
          <w:ilvl w:val="0"/>
          <w:numId w:val="27"/>
        </w:numPr>
        <w:rPr>
          <w:rFonts w:ascii="Times New Roman" w:hAnsi="Times New Roman"/>
          <w:noProof/>
        </w:rPr>
      </w:pPr>
      <w:r w:rsidRPr="002F2046">
        <w:rPr>
          <w:rFonts w:ascii="Times New Roman" w:hAnsi="Times New Roman"/>
          <w:noProof/>
        </w:rPr>
        <w:lastRenderedPageBreak/>
        <w:t>între 75% și 100% din salariul mediu net pe economie ......................</w:t>
      </w:r>
      <w:r>
        <w:rPr>
          <w:rFonts w:ascii="Times New Roman" w:hAnsi="Times New Roman"/>
          <w:noProof/>
        </w:rPr>
        <w:t>.........</w:t>
      </w:r>
      <w:r w:rsidRPr="002F2046">
        <w:rPr>
          <w:rFonts w:ascii="Times New Roman" w:hAnsi="Times New Roman"/>
          <w:noProof/>
        </w:rPr>
        <w:t xml:space="preserve">.......... </w:t>
      </w:r>
      <w:r w:rsidRPr="002F2046">
        <w:rPr>
          <w:rFonts w:ascii="Times New Roman" w:hAnsi="Times New Roman"/>
          <w:b/>
          <w:bCs/>
          <w:noProof/>
        </w:rPr>
        <w:t>puncte</w:t>
      </w:r>
      <w:r w:rsidRPr="002F2046">
        <w:rPr>
          <w:rFonts w:ascii="Times New Roman" w:hAnsi="Times New Roman"/>
          <w:noProof/>
        </w:rPr>
        <w:t xml:space="preserve"> </w:t>
      </w:r>
    </w:p>
    <w:p w14:paraId="682D8DF5" w14:textId="77777777" w:rsidR="00BB3F59" w:rsidRDefault="00BB3F59" w:rsidP="00BB3F59">
      <w:pPr>
        <w:pStyle w:val="NoSpacing"/>
        <w:rPr>
          <w:rFonts w:ascii="Times New Roman" w:hAnsi="Times New Roman"/>
          <w:b/>
          <w:bCs/>
          <w:noProof/>
          <w:lang w:val="ro-RO"/>
        </w:rPr>
      </w:pPr>
    </w:p>
    <w:p w14:paraId="486950CD" w14:textId="77777777" w:rsidR="00BB3F59" w:rsidRDefault="00BB3F59" w:rsidP="00BB3F59">
      <w:pPr>
        <w:pStyle w:val="NoSpacing"/>
        <w:rPr>
          <w:rFonts w:ascii="Times New Roman" w:hAnsi="Times New Roman"/>
          <w:b/>
          <w:bCs/>
          <w:noProof/>
        </w:rPr>
      </w:pPr>
    </w:p>
    <w:p w14:paraId="0B4D9248" w14:textId="1A2D4C5B" w:rsidR="00BB3F59" w:rsidRPr="000045B3" w:rsidRDefault="00BB3F59" w:rsidP="00BB3F59">
      <w:pPr>
        <w:pStyle w:val="NoSpacing"/>
        <w:rPr>
          <w:rFonts w:ascii="Times New Roman" w:hAnsi="Times New Roman"/>
          <w:b/>
          <w:bCs/>
          <w:noProof/>
        </w:rPr>
      </w:pPr>
      <w:r>
        <w:rPr>
          <w:rFonts w:ascii="Times New Roman" w:hAnsi="Times New Roman"/>
          <w:b/>
          <w:bCs/>
          <w:noProof/>
        </w:rPr>
        <w:t>8</w:t>
      </w:r>
      <w:r w:rsidRPr="003F0D94">
        <w:rPr>
          <w:rFonts w:ascii="Times New Roman" w:hAnsi="Times New Roman"/>
          <w:b/>
          <w:bCs/>
          <w:noProof/>
        </w:rPr>
        <w:t xml:space="preserve">. </w:t>
      </w:r>
      <w:r w:rsidRPr="00583A05">
        <w:rPr>
          <w:rFonts w:ascii="Times New Roman" w:hAnsi="Times New Roman"/>
          <w:b/>
          <w:bCs/>
          <w:noProof/>
        </w:rPr>
        <w:t>ALTE ASPECTE CONSTATATE PRIN ANCHETĂ SOCIALĂ</w:t>
      </w:r>
      <w:r w:rsidRPr="003F0D94">
        <w:rPr>
          <w:rFonts w:ascii="Times New Roman" w:hAnsi="Times New Roman"/>
          <w:b/>
          <w:bCs/>
          <w:noProof/>
        </w:rPr>
        <w:t xml:space="preserve"> …………………………. </w:t>
      </w:r>
      <w:r w:rsidRPr="000045B3">
        <w:rPr>
          <w:rFonts w:ascii="Times New Roman" w:hAnsi="Times New Roman"/>
          <w:b/>
          <w:bCs/>
          <w:noProof/>
        </w:rPr>
        <w:t>puncte</w:t>
      </w:r>
    </w:p>
    <w:p w14:paraId="78C44B06" w14:textId="77777777" w:rsidR="00BB3F59" w:rsidRPr="008D2578" w:rsidRDefault="00BB3F59" w:rsidP="00BB3F59">
      <w:pPr>
        <w:pStyle w:val="NoSpacing"/>
        <w:jc w:val="both"/>
        <w:rPr>
          <w:rFonts w:ascii="Times New Roman" w:hAnsi="Times New Roman"/>
          <w:noProof/>
          <w:vanish/>
        </w:rPr>
      </w:pPr>
      <w:r w:rsidRPr="008D2578">
        <w:rPr>
          <w:rFonts w:ascii="Times New Roman" w:hAnsi="Times New Roman"/>
          <w:noProof/>
          <w:vanish/>
        </w:rPr>
        <w:t>Bottom of Form</w:t>
      </w:r>
    </w:p>
    <w:p w14:paraId="1D7F168C" w14:textId="77777777" w:rsidR="00BB3F59" w:rsidRDefault="00BB3F59" w:rsidP="00BB3F59">
      <w:pPr>
        <w:pStyle w:val="NoSpacing"/>
        <w:jc w:val="both"/>
        <w:rPr>
          <w:rFonts w:ascii="Times New Roman" w:hAnsi="Times New Roman"/>
          <w:noProof/>
        </w:rPr>
      </w:pPr>
    </w:p>
    <w:p w14:paraId="718B2563" w14:textId="77777777" w:rsidR="00BB3F59" w:rsidRDefault="00BB3F59" w:rsidP="0073136D">
      <w:pPr>
        <w:pStyle w:val="NoSpacing"/>
        <w:rPr>
          <w:rFonts w:ascii="Times New Roman" w:hAnsi="Times New Roman"/>
          <w:noProof/>
        </w:rPr>
      </w:pPr>
    </w:p>
    <w:p w14:paraId="3E4F8CC5" w14:textId="77777777" w:rsidR="0073136D" w:rsidRPr="0073136D" w:rsidRDefault="0073136D" w:rsidP="00840B89">
      <w:pPr>
        <w:pStyle w:val="NoSpacing"/>
        <w:jc w:val="right"/>
        <w:rPr>
          <w:rFonts w:ascii="Times New Roman" w:hAnsi="Times New Roman"/>
          <w:b/>
          <w:noProof/>
          <w:lang w:val="ro-RO"/>
        </w:rPr>
      </w:pPr>
      <w:r w:rsidRPr="0073136D">
        <w:rPr>
          <w:rFonts w:ascii="Times New Roman" w:hAnsi="Times New Roman"/>
          <w:b/>
          <w:noProof/>
          <w:lang w:val="ro-RO"/>
        </w:rPr>
        <w:t>Punctaj total obținut: …………………… puncte</w:t>
      </w:r>
    </w:p>
    <w:p w14:paraId="5EDBF168" w14:textId="178079A7" w:rsidR="0073136D" w:rsidRPr="0073136D" w:rsidRDefault="0073136D" w:rsidP="0073136D">
      <w:pPr>
        <w:pStyle w:val="NoSpacing"/>
        <w:rPr>
          <w:rFonts w:ascii="Times New Roman" w:hAnsi="Times New Roman"/>
          <w:b/>
          <w:noProof/>
          <w:lang w:val="ro-RO"/>
        </w:rPr>
      </w:pPr>
      <w:r w:rsidRPr="0073136D">
        <w:rPr>
          <w:rFonts w:ascii="Times New Roman" w:hAnsi="Times New Roman"/>
          <w:b/>
          <w:noProof/>
          <w:lang w:val="ro-RO"/>
        </w:rPr>
        <w:t xml:space="preserve">Comisia de analiză, </w:t>
      </w:r>
    </w:p>
    <w:p w14:paraId="308156C8" w14:textId="77777777" w:rsidR="0073136D" w:rsidRDefault="0073136D" w:rsidP="0073136D">
      <w:pPr>
        <w:pStyle w:val="NoSpacing"/>
        <w:rPr>
          <w:rFonts w:ascii="Times New Roman" w:hAnsi="Times New Roman"/>
          <w:noProof/>
        </w:rPr>
      </w:pPr>
    </w:p>
    <w:p w14:paraId="1014B895" w14:textId="77777777" w:rsidR="00BB3F59" w:rsidRDefault="00BB3F59" w:rsidP="0073136D">
      <w:pPr>
        <w:pStyle w:val="NoSpacing"/>
        <w:rPr>
          <w:rFonts w:ascii="Times New Roman" w:hAnsi="Times New Roman"/>
          <w:noProof/>
        </w:rPr>
      </w:pPr>
    </w:p>
    <w:p w14:paraId="5DD0514F" w14:textId="77777777" w:rsidR="00BB3F59" w:rsidRDefault="00BB3F59" w:rsidP="0073136D">
      <w:pPr>
        <w:pStyle w:val="NoSpacing"/>
        <w:rPr>
          <w:rFonts w:ascii="Times New Roman" w:hAnsi="Times New Roman"/>
          <w:noProof/>
        </w:rPr>
      </w:pPr>
    </w:p>
    <w:p w14:paraId="00230DFB" w14:textId="77777777" w:rsidR="00BB3F59" w:rsidRDefault="00BB3F59" w:rsidP="0073136D">
      <w:pPr>
        <w:pStyle w:val="NoSpacing"/>
        <w:rPr>
          <w:rFonts w:ascii="Times New Roman" w:hAnsi="Times New Roman"/>
          <w:noProof/>
        </w:rPr>
      </w:pPr>
    </w:p>
    <w:p w14:paraId="250F1730" w14:textId="77777777" w:rsidR="00BB3F59" w:rsidRDefault="00BB3F59" w:rsidP="0073136D">
      <w:pPr>
        <w:pStyle w:val="NoSpacing"/>
        <w:rPr>
          <w:rFonts w:ascii="Times New Roman" w:hAnsi="Times New Roman"/>
          <w:noProof/>
        </w:rPr>
      </w:pPr>
    </w:p>
    <w:p w14:paraId="4EFE18AC" w14:textId="77777777" w:rsidR="00BB3F59" w:rsidRDefault="00BB3F59" w:rsidP="0073136D">
      <w:pPr>
        <w:pStyle w:val="NoSpacing"/>
        <w:rPr>
          <w:rFonts w:ascii="Times New Roman" w:hAnsi="Times New Roman"/>
          <w:noProof/>
        </w:rPr>
      </w:pPr>
    </w:p>
    <w:p w14:paraId="299A79BE" w14:textId="080B6F49" w:rsidR="0073136D" w:rsidRPr="00BB3F59" w:rsidRDefault="0073136D" w:rsidP="0073136D">
      <w:pPr>
        <w:pStyle w:val="NoSpacing"/>
        <w:jc w:val="center"/>
        <w:rPr>
          <w:rFonts w:ascii="Times New Roman" w:hAnsi="Times New Roman"/>
          <w:noProof/>
        </w:rPr>
      </w:pPr>
      <w:r w:rsidRPr="00BB3F59">
        <w:rPr>
          <w:rFonts w:ascii="Times New Roman" w:hAnsi="Times New Roman"/>
          <w:noProof/>
        </w:rPr>
        <w:t>DIRECȚIA TEHNICĂ ȘI URBANISM,</w:t>
      </w:r>
    </w:p>
    <w:p w14:paraId="65DBB3E3" w14:textId="77777777" w:rsidR="00BB3F59" w:rsidRPr="00BB3F59" w:rsidRDefault="00BB3F59" w:rsidP="0073136D">
      <w:pPr>
        <w:pStyle w:val="NoSpacing"/>
        <w:jc w:val="center"/>
        <w:rPr>
          <w:rFonts w:ascii="Times New Roman" w:hAnsi="Times New Roman"/>
          <w:noProof/>
        </w:rPr>
      </w:pPr>
    </w:p>
    <w:tbl>
      <w:tblPr>
        <w:tblW w:w="0" w:type="auto"/>
        <w:tblLook w:val="04A0" w:firstRow="1" w:lastRow="0" w:firstColumn="1" w:lastColumn="0" w:noHBand="0" w:noVBand="1"/>
      </w:tblPr>
      <w:tblGrid>
        <w:gridCol w:w="4813"/>
        <w:gridCol w:w="4827"/>
      </w:tblGrid>
      <w:tr w:rsidR="00BB3F59" w:rsidRPr="00BB3F59" w14:paraId="25290465" w14:textId="77777777" w:rsidTr="00467E19">
        <w:tc>
          <w:tcPr>
            <w:tcW w:w="4927" w:type="dxa"/>
          </w:tcPr>
          <w:p w14:paraId="06B162F7" w14:textId="77777777" w:rsidR="00BB3F59" w:rsidRPr="00BB3F59" w:rsidRDefault="00BB3F59" w:rsidP="00467E19">
            <w:pPr>
              <w:jc w:val="center"/>
              <w:rPr>
                <w:rFonts w:ascii="Times New Roman" w:hAnsi="Times New Roman" w:cs="Times New Roman"/>
              </w:rPr>
            </w:pPr>
            <w:r w:rsidRPr="00BB3F59">
              <w:rPr>
                <w:rFonts w:ascii="Times New Roman" w:hAnsi="Times New Roman" w:cs="Times New Roman"/>
              </w:rPr>
              <w:t>Director executiv adjunct,</w:t>
            </w:r>
          </w:p>
          <w:p w14:paraId="5E2E533A" w14:textId="77777777" w:rsidR="00BB3F59" w:rsidRPr="00BB3F59" w:rsidRDefault="00BB3F59" w:rsidP="00467E19">
            <w:pPr>
              <w:jc w:val="center"/>
              <w:rPr>
                <w:rFonts w:ascii="Times New Roman" w:hAnsi="Times New Roman" w:cs="Times New Roman"/>
              </w:rPr>
            </w:pPr>
            <w:r w:rsidRPr="00BB3F59">
              <w:rPr>
                <w:rFonts w:ascii="Times New Roman" w:hAnsi="Times New Roman" w:cs="Times New Roman"/>
              </w:rPr>
              <w:t>Istrate Luminița</w:t>
            </w:r>
          </w:p>
          <w:p w14:paraId="323BCC6F" w14:textId="77777777" w:rsidR="00BB3F59" w:rsidRPr="00BB3F59" w:rsidRDefault="00BB3F59" w:rsidP="00467E19">
            <w:pPr>
              <w:rPr>
                <w:rFonts w:ascii="Times New Roman" w:hAnsi="Times New Roman" w:cs="Times New Roman"/>
              </w:rPr>
            </w:pPr>
          </w:p>
          <w:p w14:paraId="3B1E9B89" w14:textId="77777777" w:rsidR="00BB3F59" w:rsidRPr="00BB3F59" w:rsidRDefault="00BB3F59" w:rsidP="00467E19">
            <w:pPr>
              <w:rPr>
                <w:rFonts w:ascii="Times New Roman" w:hAnsi="Times New Roman" w:cs="Times New Roman"/>
              </w:rPr>
            </w:pPr>
          </w:p>
        </w:tc>
        <w:tc>
          <w:tcPr>
            <w:tcW w:w="4927" w:type="dxa"/>
          </w:tcPr>
          <w:p w14:paraId="2041AF1D" w14:textId="77777777" w:rsidR="00BB3F59" w:rsidRPr="00BB3F59" w:rsidRDefault="00BB3F59" w:rsidP="00467E19">
            <w:pPr>
              <w:jc w:val="center"/>
              <w:rPr>
                <w:rFonts w:ascii="Times New Roman" w:hAnsi="Times New Roman" w:cs="Times New Roman"/>
              </w:rPr>
            </w:pPr>
            <w:r w:rsidRPr="00BB3F59">
              <w:rPr>
                <w:rFonts w:ascii="Times New Roman" w:hAnsi="Times New Roman" w:cs="Times New Roman"/>
              </w:rPr>
              <w:t>Șef Serviciu patrimoniu,</w:t>
            </w:r>
          </w:p>
          <w:p w14:paraId="12E7A4EF" w14:textId="77777777" w:rsidR="00BB3F59" w:rsidRPr="00BB3F59" w:rsidRDefault="00BB3F59" w:rsidP="00467E19">
            <w:pPr>
              <w:jc w:val="center"/>
              <w:rPr>
                <w:rFonts w:ascii="Times New Roman" w:hAnsi="Times New Roman" w:cs="Times New Roman"/>
              </w:rPr>
            </w:pPr>
            <w:r w:rsidRPr="00BB3F59">
              <w:rPr>
                <w:rFonts w:ascii="Times New Roman" w:hAnsi="Times New Roman" w:cs="Times New Roman"/>
              </w:rPr>
              <w:t>Niță Luminița</w:t>
            </w:r>
          </w:p>
          <w:p w14:paraId="5BAF1D8B" w14:textId="77777777" w:rsidR="00BB3F59" w:rsidRPr="00BB3F59" w:rsidRDefault="00BB3F59" w:rsidP="00467E19">
            <w:pPr>
              <w:jc w:val="center"/>
              <w:rPr>
                <w:rFonts w:ascii="Times New Roman" w:hAnsi="Times New Roman" w:cs="Times New Roman"/>
              </w:rPr>
            </w:pPr>
          </w:p>
          <w:p w14:paraId="680D4A97" w14:textId="77777777" w:rsidR="00BB3F59" w:rsidRPr="00BB3F59" w:rsidRDefault="00BB3F59" w:rsidP="00467E19">
            <w:pPr>
              <w:jc w:val="center"/>
              <w:rPr>
                <w:rFonts w:ascii="Times New Roman" w:hAnsi="Times New Roman" w:cs="Times New Roman"/>
              </w:rPr>
            </w:pPr>
            <w:r w:rsidRPr="00BB3F59">
              <w:rPr>
                <w:rFonts w:ascii="Times New Roman" w:hAnsi="Times New Roman" w:cs="Times New Roman"/>
              </w:rPr>
              <w:t>Compartiment spațiu locativ,</w:t>
            </w:r>
          </w:p>
          <w:p w14:paraId="60F36EAD" w14:textId="77777777" w:rsidR="00BB3F59" w:rsidRPr="00BB3F59" w:rsidRDefault="00BB3F59" w:rsidP="00467E19">
            <w:pPr>
              <w:jc w:val="center"/>
              <w:rPr>
                <w:rFonts w:ascii="Times New Roman" w:hAnsi="Times New Roman" w:cs="Times New Roman"/>
              </w:rPr>
            </w:pPr>
            <w:r w:rsidRPr="00BB3F59">
              <w:rPr>
                <w:rFonts w:ascii="Times New Roman" w:hAnsi="Times New Roman" w:cs="Times New Roman"/>
              </w:rPr>
              <w:t xml:space="preserve">Pădure </w:t>
            </w:r>
            <w:proofErr w:type="spellStart"/>
            <w:r w:rsidRPr="00BB3F59">
              <w:rPr>
                <w:rFonts w:ascii="Times New Roman" w:hAnsi="Times New Roman" w:cs="Times New Roman"/>
              </w:rPr>
              <w:t>Karol</w:t>
            </w:r>
            <w:proofErr w:type="spellEnd"/>
          </w:p>
          <w:p w14:paraId="75E9CB4B" w14:textId="77777777" w:rsidR="00BB3F59" w:rsidRPr="00BB3F59" w:rsidRDefault="00BB3F59" w:rsidP="00467E19">
            <w:pPr>
              <w:rPr>
                <w:rFonts w:ascii="Times New Roman" w:hAnsi="Times New Roman" w:cs="Times New Roman"/>
              </w:rPr>
            </w:pPr>
          </w:p>
        </w:tc>
      </w:tr>
    </w:tbl>
    <w:p w14:paraId="3C9551BC" w14:textId="77777777" w:rsidR="00BB3F59" w:rsidRDefault="00BB3F59" w:rsidP="0073136D">
      <w:pPr>
        <w:pStyle w:val="NoSpacing"/>
        <w:jc w:val="center"/>
        <w:rPr>
          <w:rFonts w:ascii="Times New Roman" w:hAnsi="Times New Roman"/>
          <w:noProof/>
        </w:rPr>
      </w:pPr>
    </w:p>
    <w:p w14:paraId="4B1AEC14" w14:textId="77777777" w:rsidR="00BB3F59" w:rsidRPr="0073136D" w:rsidRDefault="00BB3F59" w:rsidP="0073136D">
      <w:pPr>
        <w:pStyle w:val="NoSpacing"/>
        <w:jc w:val="center"/>
        <w:rPr>
          <w:rFonts w:ascii="Times New Roman" w:hAnsi="Times New Roman"/>
          <w:noProof/>
        </w:rPr>
      </w:pPr>
    </w:p>
    <w:p w14:paraId="1393EDA8" w14:textId="77777777" w:rsidR="0073136D" w:rsidRDefault="0073136D" w:rsidP="0073136D">
      <w:pPr>
        <w:pStyle w:val="NoSpacing"/>
        <w:rPr>
          <w:rFonts w:ascii="Times New Roman" w:hAnsi="Times New Roman"/>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5"/>
      </w:tblGrid>
      <w:tr w:rsidR="0073136D" w14:paraId="026DB122" w14:textId="77777777" w:rsidTr="0073136D">
        <w:tc>
          <w:tcPr>
            <w:tcW w:w="4815" w:type="dxa"/>
          </w:tcPr>
          <w:p w14:paraId="6E4CF68E" w14:textId="72C002C3" w:rsidR="0073136D" w:rsidRDefault="0073136D" w:rsidP="00853D84">
            <w:pPr>
              <w:pStyle w:val="NoSpacing"/>
              <w:jc w:val="center"/>
              <w:rPr>
                <w:rFonts w:ascii="Times New Roman" w:hAnsi="Times New Roman"/>
                <w:noProof/>
              </w:rPr>
            </w:pPr>
            <w:r>
              <w:rPr>
                <w:rFonts w:ascii="Times New Roman" w:hAnsi="Times New Roman"/>
                <w:noProof/>
              </w:rPr>
              <w:t>Președinte de ședință,</w:t>
            </w:r>
          </w:p>
        </w:tc>
        <w:tc>
          <w:tcPr>
            <w:tcW w:w="4815" w:type="dxa"/>
          </w:tcPr>
          <w:p w14:paraId="3BD81922" w14:textId="77777777" w:rsidR="0073136D" w:rsidRDefault="0073136D" w:rsidP="00853D84">
            <w:pPr>
              <w:pStyle w:val="NoSpacing"/>
              <w:jc w:val="center"/>
              <w:rPr>
                <w:rFonts w:ascii="Times New Roman" w:hAnsi="Times New Roman"/>
                <w:noProof/>
              </w:rPr>
            </w:pPr>
            <w:r>
              <w:rPr>
                <w:rFonts w:ascii="Times New Roman" w:hAnsi="Times New Roman"/>
                <w:noProof/>
              </w:rPr>
              <w:t>Secretar General,</w:t>
            </w:r>
          </w:p>
          <w:p w14:paraId="199BA09F" w14:textId="5641E8BC" w:rsidR="0073136D" w:rsidRDefault="0073136D" w:rsidP="00853D84">
            <w:pPr>
              <w:pStyle w:val="NoSpacing"/>
              <w:jc w:val="center"/>
              <w:rPr>
                <w:rFonts w:ascii="Times New Roman" w:hAnsi="Times New Roman"/>
                <w:noProof/>
              </w:rPr>
            </w:pPr>
            <w:r>
              <w:rPr>
                <w:rFonts w:ascii="Times New Roman" w:hAnsi="Times New Roman"/>
                <w:noProof/>
              </w:rPr>
              <w:t>Erhan Rodica</w:t>
            </w:r>
          </w:p>
        </w:tc>
      </w:tr>
    </w:tbl>
    <w:p w14:paraId="540C4BFC" w14:textId="77777777" w:rsidR="0073136D" w:rsidRPr="00747CCF" w:rsidRDefault="0073136D" w:rsidP="00853D84">
      <w:pPr>
        <w:pStyle w:val="NoSpacing"/>
        <w:jc w:val="center"/>
        <w:rPr>
          <w:rFonts w:ascii="Times New Roman" w:hAnsi="Times New Roman"/>
          <w:noProof/>
        </w:rPr>
      </w:pPr>
    </w:p>
    <w:sectPr w:rsidR="0073136D" w:rsidRPr="00747CCF" w:rsidSect="00144AFF">
      <w:footerReference w:type="default" r:id="rId8"/>
      <w:pgSz w:w="11906" w:h="16838"/>
      <w:pgMar w:top="426" w:right="849" w:bottom="709" w:left="1417" w:header="708" w:footer="403"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9A704" w14:textId="77777777" w:rsidR="006B1175" w:rsidRDefault="006B1175" w:rsidP="008F1D42">
      <w:pPr>
        <w:spacing w:after="0" w:line="240" w:lineRule="auto"/>
      </w:pPr>
      <w:r>
        <w:separator/>
      </w:r>
    </w:p>
  </w:endnote>
  <w:endnote w:type="continuationSeparator" w:id="0">
    <w:p w14:paraId="33B15DA4" w14:textId="77777777" w:rsidR="006B1175" w:rsidRDefault="006B1175" w:rsidP="008F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2B51" w14:textId="77777777" w:rsidR="008F1D42" w:rsidRDefault="008F1D42">
    <w:pPr>
      <w:pStyle w:val="Footer"/>
      <w:jc w:val="right"/>
    </w:pPr>
  </w:p>
  <w:p w14:paraId="67247A05" w14:textId="77777777" w:rsidR="008F1D42" w:rsidRDefault="008F1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6291" w14:textId="77777777" w:rsidR="006B1175" w:rsidRDefault="006B1175" w:rsidP="008F1D42">
      <w:pPr>
        <w:spacing w:after="0" w:line="240" w:lineRule="auto"/>
      </w:pPr>
      <w:r>
        <w:separator/>
      </w:r>
    </w:p>
  </w:footnote>
  <w:footnote w:type="continuationSeparator" w:id="0">
    <w:p w14:paraId="0B198DD1" w14:textId="77777777" w:rsidR="006B1175" w:rsidRDefault="006B1175" w:rsidP="008F1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hint="default"/>
        <w:b w:val="0"/>
      </w:rPr>
    </w:lvl>
  </w:abstractNum>
  <w:abstractNum w:abstractNumId="1" w15:restartNumberingAfterBreak="0">
    <w:nsid w:val="00000003"/>
    <w:multiLevelType w:val="singleLevel"/>
    <w:tmpl w:val="00000003"/>
    <w:name w:val="WW8Num3"/>
    <w:lvl w:ilvl="0">
      <w:start w:val="2"/>
      <w:numFmt w:val="decimal"/>
      <w:lvlText w:val="(%1)"/>
      <w:lvlJc w:val="left"/>
      <w:pPr>
        <w:tabs>
          <w:tab w:val="num" w:pos="1620"/>
        </w:tabs>
        <w:ind w:left="1620" w:hanging="360"/>
      </w:pPr>
      <w:rPr>
        <w:rFonts w:hint="default"/>
        <w:b w:val="0"/>
        <w:sz w:val="28"/>
        <w:szCs w:val="28"/>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0"/>
        </w:tabs>
        <w:ind w:left="2126" w:hanging="1275"/>
      </w:pPr>
      <w:rPr>
        <w:rFonts w:eastAsia="Times New Roman"/>
        <w:color w:val="000000"/>
        <w:lang w:eastAsia="ro-RO"/>
      </w:r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1287" w:hanging="360"/>
      </w:pPr>
      <w:rPr>
        <w:rFonts w:ascii="Symbol" w:hAnsi="Symbol" w:cs="Arial" w:hint="default"/>
        <w:spacing w:val="-4"/>
        <w:sz w:val="24"/>
        <w:szCs w:val="24"/>
        <w:lang w:val="ro-RO"/>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Arial" w:hint="default"/>
        <w:spacing w:val="-4"/>
        <w:sz w:val="24"/>
        <w:szCs w:val="24"/>
        <w:lang w:val="ro-RO"/>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Arial" w:hint="default"/>
        <w:spacing w:val="-4"/>
        <w:sz w:val="24"/>
        <w:szCs w:val="24"/>
        <w:lang w:val="ro-RO"/>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4" w15:restartNumberingAfterBreak="0">
    <w:nsid w:val="00000012"/>
    <w:multiLevelType w:val="multilevel"/>
    <w:tmpl w:val="00000012"/>
    <w:name w:val="WW8Num21"/>
    <w:lvl w:ilvl="0">
      <w:start w:val="1"/>
      <w:numFmt w:val="decimal"/>
      <w:lvlText w:val="%1."/>
      <w:lvlJc w:val="left"/>
      <w:pPr>
        <w:tabs>
          <w:tab w:val="num" w:pos="0"/>
        </w:tabs>
        <w:ind w:left="645" w:hanging="360"/>
      </w:pPr>
      <w:rPr>
        <w:rFonts w:ascii="Century Gothic" w:hAnsi="Century Gothic" w:cs="Symbol" w:hint="default"/>
        <w:sz w:val="24"/>
        <w:szCs w:val="24"/>
        <w:lang w:val="ro-RO"/>
      </w:rPr>
    </w:lvl>
    <w:lvl w:ilvl="1">
      <w:start w:val="1"/>
      <w:numFmt w:val="lowerLetter"/>
      <w:lvlText w:val="%2."/>
      <w:lvlJc w:val="left"/>
      <w:pPr>
        <w:tabs>
          <w:tab w:val="num" w:pos="0"/>
        </w:tabs>
        <w:ind w:left="1365" w:hanging="360"/>
      </w:pPr>
      <w:rPr>
        <w:rFonts w:ascii="Courier New" w:hAnsi="Courier New" w:cs="Courier New" w:hint="default"/>
      </w:rPr>
    </w:lvl>
    <w:lvl w:ilvl="2">
      <w:start w:val="1"/>
      <w:numFmt w:val="lowerRoman"/>
      <w:lvlText w:val="%3."/>
      <w:lvlJc w:val="right"/>
      <w:pPr>
        <w:tabs>
          <w:tab w:val="num" w:pos="0"/>
        </w:tabs>
        <w:ind w:left="2085" w:hanging="180"/>
      </w:pPr>
      <w:rPr>
        <w:rFonts w:ascii="Wingdings" w:hAnsi="Wingdings" w:cs="Wingdings" w:hint="default"/>
      </w:rPr>
    </w:lvl>
    <w:lvl w:ilvl="3">
      <w:start w:val="1"/>
      <w:numFmt w:val="decimal"/>
      <w:lvlText w:val="%4."/>
      <w:lvlJc w:val="left"/>
      <w:pPr>
        <w:tabs>
          <w:tab w:val="num" w:pos="0"/>
        </w:tabs>
        <w:ind w:left="2805" w:hanging="360"/>
      </w:pPr>
    </w:lvl>
    <w:lvl w:ilvl="4">
      <w:start w:val="1"/>
      <w:numFmt w:val="lowerLetter"/>
      <w:lvlText w:val="%5."/>
      <w:lvlJc w:val="left"/>
      <w:pPr>
        <w:tabs>
          <w:tab w:val="num" w:pos="0"/>
        </w:tabs>
        <w:ind w:left="3525" w:hanging="360"/>
      </w:pPr>
    </w:lvl>
    <w:lvl w:ilvl="5">
      <w:start w:val="1"/>
      <w:numFmt w:val="lowerRoman"/>
      <w:lvlText w:val="%6."/>
      <w:lvlJc w:val="right"/>
      <w:pPr>
        <w:tabs>
          <w:tab w:val="num" w:pos="0"/>
        </w:tabs>
        <w:ind w:left="4245" w:hanging="180"/>
      </w:pPr>
    </w:lvl>
    <w:lvl w:ilvl="6">
      <w:start w:val="1"/>
      <w:numFmt w:val="decimal"/>
      <w:lvlText w:val="%7."/>
      <w:lvlJc w:val="left"/>
      <w:pPr>
        <w:tabs>
          <w:tab w:val="num" w:pos="0"/>
        </w:tabs>
        <w:ind w:left="4965" w:hanging="360"/>
      </w:pPr>
    </w:lvl>
    <w:lvl w:ilvl="7">
      <w:start w:val="1"/>
      <w:numFmt w:val="lowerLetter"/>
      <w:lvlText w:val="%8."/>
      <w:lvlJc w:val="left"/>
      <w:pPr>
        <w:tabs>
          <w:tab w:val="num" w:pos="0"/>
        </w:tabs>
        <w:ind w:left="5685" w:hanging="360"/>
      </w:pPr>
    </w:lvl>
    <w:lvl w:ilvl="8">
      <w:start w:val="1"/>
      <w:numFmt w:val="lowerRoman"/>
      <w:lvlText w:val="%9."/>
      <w:lvlJc w:val="right"/>
      <w:pPr>
        <w:tabs>
          <w:tab w:val="num" w:pos="0"/>
        </w:tabs>
        <w:ind w:left="6405" w:hanging="180"/>
      </w:pPr>
    </w:lvl>
  </w:abstractNum>
  <w:abstractNum w:abstractNumId="5" w15:restartNumberingAfterBreak="0">
    <w:nsid w:val="0240749C"/>
    <w:multiLevelType w:val="hybridMultilevel"/>
    <w:tmpl w:val="13D63988"/>
    <w:lvl w:ilvl="0" w:tplc="2BEC5FC2">
      <w:start w:val="1"/>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15:restartNumberingAfterBreak="0">
    <w:nsid w:val="0328399E"/>
    <w:multiLevelType w:val="hybridMultilevel"/>
    <w:tmpl w:val="81200E4E"/>
    <w:lvl w:ilvl="0" w:tplc="A90E1742">
      <w:start w:val="1"/>
      <w:numFmt w:val="decimal"/>
      <w:lvlText w:val="(%1)"/>
      <w:lvlJc w:val="left"/>
      <w:pPr>
        <w:ind w:left="501" w:hanging="360"/>
      </w:pPr>
      <w:rPr>
        <w:b w:val="0"/>
        <w:sz w:val="22"/>
      </w:rPr>
    </w:lvl>
    <w:lvl w:ilvl="1" w:tplc="04180019">
      <w:start w:val="1"/>
      <w:numFmt w:val="lowerLetter"/>
      <w:lvlText w:val="%2."/>
      <w:lvlJc w:val="left"/>
      <w:pPr>
        <w:ind w:left="1221" w:hanging="360"/>
      </w:pPr>
    </w:lvl>
    <w:lvl w:ilvl="2" w:tplc="0418001B">
      <w:start w:val="1"/>
      <w:numFmt w:val="lowerRoman"/>
      <w:lvlText w:val="%3."/>
      <w:lvlJc w:val="right"/>
      <w:pPr>
        <w:ind w:left="1941" w:hanging="180"/>
      </w:pPr>
    </w:lvl>
    <w:lvl w:ilvl="3" w:tplc="0418000F">
      <w:start w:val="1"/>
      <w:numFmt w:val="decimal"/>
      <w:lvlText w:val="%4."/>
      <w:lvlJc w:val="left"/>
      <w:pPr>
        <w:ind w:left="2661" w:hanging="360"/>
      </w:pPr>
    </w:lvl>
    <w:lvl w:ilvl="4" w:tplc="04180019">
      <w:start w:val="1"/>
      <w:numFmt w:val="lowerLetter"/>
      <w:lvlText w:val="%5."/>
      <w:lvlJc w:val="left"/>
      <w:pPr>
        <w:ind w:left="3381" w:hanging="360"/>
      </w:pPr>
    </w:lvl>
    <w:lvl w:ilvl="5" w:tplc="0418001B">
      <w:start w:val="1"/>
      <w:numFmt w:val="lowerRoman"/>
      <w:lvlText w:val="%6."/>
      <w:lvlJc w:val="right"/>
      <w:pPr>
        <w:ind w:left="4101" w:hanging="180"/>
      </w:pPr>
    </w:lvl>
    <w:lvl w:ilvl="6" w:tplc="0418000F">
      <w:start w:val="1"/>
      <w:numFmt w:val="decimal"/>
      <w:lvlText w:val="%7."/>
      <w:lvlJc w:val="left"/>
      <w:pPr>
        <w:ind w:left="4821" w:hanging="360"/>
      </w:pPr>
    </w:lvl>
    <w:lvl w:ilvl="7" w:tplc="04180019">
      <w:start w:val="1"/>
      <w:numFmt w:val="lowerLetter"/>
      <w:lvlText w:val="%8."/>
      <w:lvlJc w:val="left"/>
      <w:pPr>
        <w:ind w:left="5541" w:hanging="360"/>
      </w:pPr>
    </w:lvl>
    <w:lvl w:ilvl="8" w:tplc="0418001B">
      <w:start w:val="1"/>
      <w:numFmt w:val="lowerRoman"/>
      <w:lvlText w:val="%9."/>
      <w:lvlJc w:val="right"/>
      <w:pPr>
        <w:ind w:left="6261" w:hanging="180"/>
      </w:pPr>
    </w:lvl>
  </w:abstractNum>
  <w:abstractNum w:abstractNumId="7" w15:restartNumberingAfterBreak="0">
    <w:nsid w:val="047E001B"/>
    <w:multiLevelType w:val="multilevel"/>
    <w:tmpl w:val="60C8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ED72DE"/>
    <w:multiLevelType w:val="multilevel"/>
    <w:tmpl w:val="5308B23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BF4D69"/>
    <w:multiLevelType w:val="hybridMultilevel"/>
    <w:tmpl w:val="36723FE0"/>
    <w:lvl w:ilvl="0" w:tplc="FFFFFFFF">
      <w:start w:val="1"/>
      <w:numFmt w:val="lowerLetter"/>
      <w:lvlText w:val="%1)"/>
      <w:lvlJc w:val="left"/>
      <w:pPr>
        <w:ind w:left="861" w:hanging="360"/>
      </w:pPr>
    </w:lvl>
    <w:lvl w:ilvl="1" w:tplc="FFFFFFFF">
      <w:start w:val="1"/>
      <w:numFmt w:val="lowerLetter"/>
      <w:lvlText w:val="%2."/>
      <w:lvlJc w:val="left"/>
      <w:pPr>
        <w:ind w:left="1581" w:hanging="360"/>
      </w:pPr>
    </w:lvl>
    <w:lvl w:ilvl="2" w:tplc="FFFFFFFF">
      <w:start w:val="1"/>
      <w:numFmt w:val="lowerRoman"/>
      <w:lvlText w:val="%3."/>
      <w:lvlJc w:val="right"/>
      <w:pPr>
        <w:ind w:left="2301" w:hanging="180"/>
      </w:pPr>
    </w:lvl>
    <w:lvl w:ilvl="3" w:tplc="FFFFFFFF">
      <w:start w:val="1"/>
      <w:numFmt w:val="decimal"/>
      <w:lvlText w:val="%4."/>
      <w:lvlJc w:val="left"/>
      <w:pPr>
        <w:ind w:left="3021" w:hanging="360"/>
      </w:pPr>
    </w:lvl>
    <w:lvl w:ilvl="4" w:tplc="FFFFFFFF">
      <w:start w:val="1"/>
      <w:numFmt w:val="lowerLetter"/>
      <w:lvlText w:val="%5."/>
      <w:lvlJc w:val="left"/>
      <w:pPr>
        <w:ind w:left="3741" w:hanging="360"/>
      </w:pPr>
    </w:lvl>
    <w:lvl w:ilvl="5" w:tplc="FFFFFFFF">
      <w:start w:val="1"/>
      <w:numFmt w:val="lowerRoman"/>
      <w:lvlText w:val="%6."/>
      <w:lvlJc w:val="right"/>
      <w:pPr>
        <w:ind w:left="4461" w:hanging="180"/>
      </w:pPr>
    </w:lvl>
    <w:lvl w:ilvl="6" w:tplc="FFFFFFFF">
      <w:start w:val="1"/>
      <w:numFmt w:val="decimal"/>
      <w:lvlText w:val="%7."/>
      <w:lvlJc w:val="left"/>
      <w:pPr>
        <w:ind w:left="5181" w:hanging="360"/>
      </w:pPr>
    </w:lvl>
    <w:lvl w:ilvl="7" w:tplc="FFFFFFFF">
      <w:start w:val="1"/>
      <w:numFmt w:val="lowerLetter"/>
      <w:lvlText w:val="%8."/>
      <w:lvlJc w:val="left"/>
      <w:pPr>
        <w:ind w:left="5901" w:hanging="360"/>
      </w:pPr>
    </w:lvl>
    <w:lvl w:ilvl="8" w:tplc="FFFFFFFF">
      <w:start w:val="1"/>
      <w:numFmt w:val="lowerRoman"/>
      <w:lvlText w:val="%9."/>
      <w:lvlJc w:val="right"/>
      <w:pPr>
        <w:ind w:left="6621" w:hanging="180"/>
      </w:pPr>
    </w:lvl>
  </w:abstractNum>
  <w:abstractNum w:abstractNumId="10" w15:restartNumberingAfterBreak="0">
    <w:nsid w:val="0D1E6464"/>
    <w:multiLevelType w:val="multilevel"/>
    <w:tmpl w:val="3364E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EE0688"/>
    <w:multiLevelType w:val="multilevel"/>
    <w:tmpl w:val="5F26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324978"/>
    <w:multiLevelType w:val="multilevel"/>
    <w:tmpl w:val="9364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C263A8"/>
    <w:multiLevelType w:val="hybridMultilevel"/>
    <w:tmpl w:val="754AF4D4"/>
    <w:lvl w:ilvl="0" w:tplc="DB40D066">
      <w:start w:val="1"/>
      <w:numFmt w:val="decimal"/>
      <w:lvlText w:val="(%1)"/>
      <w:lvlJc w:val="left"/>
      <w:pPr>
        <w:ind w:left="444" w:hanging="360"/>
      </w:pPr>
    </w:lvl>
    <w:lvl w:ilvl="1" w:tplc="04180019">
      <w:start w:val="1"/>
      <w:numFmt w:val="lowerLetter"/>
      <w:lvlText w:val="%2."/>
      <w:lvlJc w:val="left"/>
      <w:pPr>
        <w:ind w:left="1164" w:hanging="360"/>
      </w:pPr>
    </w:lvl>
    <w:lvl w:ilvl="2" w:tplc="0418001B">
      <w:start w:val="1"/>
      <w:numFmt w:val="lowerRoman"/>
      <w:lvlText w:val="%3."/>
      <w:lvlJc w:val="right"/>
      <w:pPr>
        <w:ind w:left="1884" w:hanging="180"/>
      </w:pPr>
    </w:lvl>
    <w:lvl w:ilvl="3" w:tplc="0418000F">
      <w:start w:val="1"/>
      <w:numFmt w:val="decimal"/>
      <w:lvlText w:val="%4."/>
      <w:lvlJc w:val="left"/>
      <w:pPr>
        <w:ind w:left="2604" w:hanging="360"/>
      </w:pPr>
    </w:lvl>
    <w:lvl w:ilvl="4" w:tplc="04180019">
      <w:start w:val="1"/>
      <w:numFmt w:val="lowerLetter"/>
      <w:lvlText w:val="%5."/>
      <w:lvlJc w:val="left"/>
      <w:pPr>
        <w:ind w:left="3324" w:hanging="360"/>
      </w:pPr>
    </w:lvl>
    <w:lvl w:ilvl="5" w:tplc="0418001B">
      <w:start w:val="1"/>
      <w:numFmt w:val="lowerRoman"/>
      <w:lvlText w:val="%6."/>
      <w:lvlJc w:val="right"/>
      <w:pPr>
        <w:ind w:left="4044" w:hanging="180"/>
      </w:pPr>
    </w:lvl>
    <w:lvl w:ilvl="6" w:tplc="0418000F">
      <w:start w:val="1"/>
      <w:numFmt w:val="decimal"/>
      <w:lvlText w:val="%7."/>
      <w:lvlJc w:val="left"/>
      <w:pPr>
        <w:ind w:left="4764" w:hanging="360"/>
      </w:pPr>
    </w:lvl>
    <w:lvl w:ilvl="7" w:tplc="04180019">
      <w:start w:val="1"/>
      <w:numFmt w:val="lowerLetter"/>
      <w:lvlText w:val="%8."/>
      <w:lvlJc w:val="left"/>
      <w:pPr>
        <w:ind w:left="5484" w:hanging="360"/>
      </w:pPr>
    </w:lvl>
    <w:lvl w:ilvl="8" w:tplc="0418001B">
      <w:start w:val="1"/>
      <w:numFmt w:val="lowerRoman"/>
      <w:lvlText w:val="%9."/>
      <w:lvlJc w:val="right"/>
      <w:pPr>
        <w:ind w:left="6204" w:hanging="180"/>
      </w:pPr>
    </w:lvl>
  </w:abstractNum>
  <w:abstractNum w:abstractNumId="14" w15:restartNumberingAfterBreak="0">
    <w:nsid w:val="11FC1ED2"/>
    <w:multiLevelType w:val="hybridMultilevel"/>
    <w:tmpl w:val="329864DA"/>
    <w:lvl w:ilvl="0" w:tplc="00000002">
      <w:start w:val="1"/>
      <w:numFmt w:val="bullet"/>
      <w:lvlText w:val="-"/>
      <w:lvlJc w:val="left"/>
      <w:pPr>
        <w:ind w:left="720" w:hanging="360"/>
      </w:pPr>
      <w:rPr>
        <w:rFonts w:ascii="Times New Roman" w:hAnsi="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2FA477D"/>
    <w:multiLevelType w:val="multilevel"/>
    <w:tmpl w:val="AF1E887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13C34C1E"/>
    <w:multiLevelType w:val="multilevel"/>
    <w:tmpl w:val="BFFE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0F18BE"/>
    <w:multiLevelType w:val="hybridMultilevel"/>
    <w:tmpl w:val="BFBE6262"/>
    <w:lvl w:ilvl="0" w:tplc="E4820890">
      <w:start w:val="5"/>
      <w:numFmt w:val="bullet"/>
      <w:lvlText w:val="-"/>
      <w:lvlJc w:val="left"/>
      <w:pPr>
        <w:ind w:left="1571" w:hanging="360"/>
      </w:pPr>
      <w:rPr>
        <w:rFonts w:ascii="Times New Roman" w:eastAsia="Times New Roman" w:hAnsi="Times New Roman" w:cs="Times New Roman" w:hint="default"/>
        <w:color w:val="000000"/>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1A253A1A"/>
    <w:multiLevelType w:val="hybridMultilevel"/>
    <w:tmpl w:val="FFFFFFFF"/>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21B84B6C"/>
    <w:multiLevelType w:val="hybridMultilevel"/>
    <w:tmpl w:val="2466B9BC"/>
    <w:lvl w:ilvl="0" w:tplc="36A4990E">
      <w:start w:val="9"/>
      <w:numFmt w:val="decimal"/>
      <w:lvlText w:val="%1."/>
      <w:lvlJc w:val="left"/>
      <w:pPr>
        <w:ind w:left="720" w:hanging="360"/>
      </w:pPr>
      <w:rPr>
        <w:rFonts w:ascii="Century Gothic" w:hAnsi="Century Gothic" w:cs="Century Gothic"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6A00D69"/>
    <w:multiLevelType w:val="multilevel"/>
    <w:tmpl w:val="6D4A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2C2582"/>
    <w:multiLevelType w:val="hybridMultilevel"/>
    <w:tmpl w:val="EC94A014"/>
    <w:lvl w:ilvl="0" w:tplc="C43E292C">
      <w:start w:val="1"/>
      <w:numFmt w:val="decimal"/>
      <w:lvlText w:val="%1."/>
      <w:lvlJc w:val="left"/>
      <w:pPr>
        <w:ind w:left="720" w:hanging="360"/>
      </w:pPr>
      <w:rPr>
        <w:rFonts w:ascii="Century Gothic" w:eastAsiaTheme="minorHAnsi" w:hAnsi="Century Gothic" w:cs="Century Gothic" w:hint="default"/>
        <w:b/>
        <w:i/>
        <w:color w:val="FF000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1CB6C22"/>
    <w:multiLevelType w:val="multilevel"/>
    <w:tmpl w:val="5BB6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1079E8"/>
    <w:multiLevelType w:val="multilevel"/>
    <w:tmpl w:val="02A8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EE2C3D"/>
    <w:multiLevelType w:val="multilevel"/>
    <w:tmpl w:val="BABC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EA7879"/>
    <w:multiLevelType w:val="hybridMultilevel"/>
    <w:tmpl w:val="6DF6F4C2"/>
    <w:lvl w:ilvl="0" w:tplc="B50CFB86">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6" w15:restartNumberingAfterBreak="0">
    <w:nsid w:val="3AAD4036"/>
    <w:multiLevelType w:val="multilevel"/>
    <w:tmpl w:val="3566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1121C2"/>
    <w:multiLevelType w:val="hybridMultilevel"/>
    <w:tmpl w:val="AE4C4DF0"/>
    <w:lvl w:ilvl="0" w:tplc="AA32D2DA">
      <w:start w:val="1"/>
      <w:numFmt w:val="decimal"/>
      <w:lvlText w:val="(%1)"/>
      <w:lvlJc w:val="left"/>
      <w:pPr>
        <w:ind w:left="501" w:hanging="360"/>
      </w:pPr>
    </w:lvl>
    <w:lvl w:ilvl="1" w:tplc="04180019">
      <w:start w:val="1"/>
      <w:numFmt w:val="lowerLetter"/>
      <w:lvlText w:val="%2."/>
      <w:lvlJc w:val="left"/>
      <w:pPr>
        <w:ind w:left="1221" w:hanging="360"/>
      </w:pPr>
    </w:lvl>
    <w:lvl w:ilvl="2" w:tplc="0418001B">
      <w:start w:val="1"/>
      <w:numFmt w:val="lowerRoman"/>
      <w:lvlText w:val="%3."/>
      <w:lvlJc w:val="right"/>
      <w:pPr>
        <w:ind w:left="1941" w:hanging="180"/>
      </w:pPr>
    </w:lvl>
    <w:lvl w:ilvl="3" w:tplc="0418000F">
      <w:start w:val="1"/>
      <w:numFmt w:val="decimal"/>
      <w:lvlText w:val="%4."/>
      <w:lvlJc w:val="left"/>
      <w:pPr>
        <w:ind w:left="2661" w:hanging="360"/>
      </w:pPr>
    </w:lvl>
    <w:lvl w:ilvl="4" w:tplc="04180019">
      <w:start w:val="1"/>
      <w:numFmt w:val="lowerLetter"/>
      <w:lvlText w:val="%5."/>
      <w:lvlJc w:val="left"/>
      <w:pPr>
        <w:ind w:left="3381" w:hanging="360"/>
      </w:pPr>
    </w:lvl>
    <w:lvl w:ilvl="5" w:tplc="0418001B">
      <w:start w:val="1"/>
      <w:numFmt w:val="lowerRoman"/>
      <w:lvlText w:val="%6."/>
      <w:lvlJc w:val="right"/>
      <w:pPr>
        <w:ind w:left="4101" w:hanging="180"/>
      </w:pPr>
    </w:lvl>
    <w:lvl w:ilvl="6" w:tplc="0418000F">
      <w:start w:val="1"/>
      <w:numFmt w:val="decimal"/>
      <w:lvlText w:val="%7."/>
      <w:lvlJc w:val="left"/>
      <w:pPr>
        <w:ind w:left="4821" w:hanging="360"/>
      </w:pPr>
    </w:lvl>
    <w:lvl w:ilvl="7" w:tplc="04180019">
      <w:start w:val="1"/>
      <w:numFmt w:val="lowerLetter"/>
      <w:lvlText w:val="%8."/>
      <w:lvlJc w:val="left"/>
      <w:pPr>
        <w:ind w:left="5541" w:hanging="360"/>
      </w:pPr>
    </w:lvl>
    <w:lvl w:ilvl="8" w:tplc="0418001B">
      <w:start w:val="1"/>
      <w:numFmt w:val="lowerRoman"/>
      <w:lvlText w:val="%9."/>
      <w:lvlJc w:val="right"/>
      <w:pPr>
        <w:ind w:left="6261" w:hanging="180"/>
      </w:pPr>
    </w:lvl>
  </w:abstractNum>
  <w:abstractNum w:abstractNumId="28" w15:restartNumberingAfterBreak="0">
    <w:nsid w:val="3EDA0245"/>
    <w:multiLevelType w:val="hybridMultilevel"/>
    <w:tmpl w:val="669E49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0387252"/>
    <w:multiLevelType w:val="multilevel"/>
    <w:tmpl w:val="52E6C812"/>
    <w:lvl w:ilvl="0">
      <w:start w:val="5"/>
      <w:numFmt w:val="bullet"/>
      <w:lvlText w:val="-"/>
      <w:lvlJc w:val="left"/>
      <w:pPr>
        <w:tabs>
          <w:tab w:val="num" w:pos="720"/>
        </w:tabs>
        <w:ind w:left="720" w:hanging="360"/>
      </w:pPr>
      <w:rPr>
        <w:rFonts w:ascii="Times New Roman" w:eastAsia="Times New Roman" w:hAnsi="Times New Roman" w:cs="Times New Roman"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806BC1"/>
    <w:multiLevelType w:val="hybridMultilevel"/>
    <w:tmpl w:val="BC2A2D22"/>
    <w:lvl w:ilvl="0" w:tplc="F4644A74">
      <w:start w:val="1"/>
      <w:numFmt w:val="decimal"/>
      <w:lvlText w:val="(%1)"/>
      <w:lvlJc w:val="left"/>
      <w:pPr>
        <w:ind w:left="1383" w:hanging="39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1" w15:restartNumberingAfterBreak="0">
    <w:nsid w:val="43F00936"/>
    <w:multiLevelType w:val="hybridMultilevel"/>
    <w:tmpl w:val="965EFAD6"/>
    <w:lvl w:ilvl="0" w:tplc="3970051E">
      <w:start w:val="1"/>
      <w:numFmt w:val="lowerLetter"/>
      <w:lvlText w:val="%1)"/>
      <w:lvlJc w:val="left"/>
      <w:pPr>
        <w:ind w:left="804" w:hanging="360"/>
      </w:pPr>
    </w:lvl>
    <w:lvl w:ilvl="1" w:tplc="04180019">
      <w:start w:val="1"/>
      <w:numFmt w:val="lowerLetter"/>
      <w:lvlText w:val="%2."/>
      <w:lvlJc w:val="left"/>
      <w:pPr>
        <w:ind w:left="1524" w:hanging="360"/>
      </w:pPr>
    </w:lvl>
    <w:lvl w:ilvl="2" w:tplc="0418001B">
      <w:start w:val="1"/>
      <w:numFmt w:val="lowerRoman"/>
      <w:lvlText w:val="%3."/>
      <w:lvlJc w:val="right"/>
      <w:pPr>
        <w:ind w:left="2244" w:hanging="180"/>
      </w:pPr>
    </w:lvl>
    <w:lvl w:ilvl="3" w:tplc="0418000F">
      <w:start w:val="1"/>
      <w:numFmt w:val="decimal"/>
      <w:lvlText w:val="%4."/>
      <w:lvlJc w:val="left"/>
      <w:pPr>
        <w:ind w:left="2964" w:hanging="360"/>
      </w:pPr>
    </w:lvl>
    <w:lvl w:ilvl="4" w:tplc="04180019">
      <w:start w:val="1"/>
      <w:numFmt w:val="lowerLetter"/>
      <w:lvlText w:val="%5."/>
      <w:lvlJc w:val="left"/>
      <w:pPr>
        <w:ind w:left="3684" w:hanging="360"/>
      </w:pPr>
    </w:lvl>
    <w:lvl w:ilvl="5" w:tplc="0418001B">
      <w:start w:val="1"/>
      <w:numFmt w:val="lowerRoman"/>
      <w:lvlText w:val="%6."/>
      <w:lvlJc w:val="right"/>
      <w:pPr>
        <w:ind w:left="4404" w:hanging="180"/>
      </w:pPr>
    </w:lvl>
    <w:lvl w:ilvl="6" w:tplc="0418000F">
      <w:start w:val="1"/>
      <w:numFmt w:val="decimal"/>
      <w:lvlText w:val="%7."/>
      <w:lvlJc w:val="left"/>
      <w:pPr>
        <w:ind w:left="5124" w:hanging="360"/>
      </w:pPr>
    </w:lvl>
    <w:lvl w:ilvl="7" w:tplc="04180019">
      <w:start w:val="1"/>
      <w:numFmt w:val="lowerLetter"/>
      <w:lvlText w:val="%8."/>
      <w:lvlJc w:val="left"/>
      <w:pPr>
        <w:ind w:left="5844" w:hanging="360"/>
      </w:pPr>
    </w:lvl>
    <w:lvl w:ilvl="8" w:tplc="0418001B">
      <w:start w:val="1"/>
      <w:numFmt w:val="lowerRoman"/>
      <w:lvlText w:val="%9."/>
      <w:lvlJc w:val="right"/>
      <w:pPr>
        <w:ind w:left="6564" w:hanging="180"/>
      </w:pPr>
    </w:lvl>
  </w:abstractNum>
  <w:abstractNum w:abstractNumId="32" w15:restartNumberingAfterBreak="0">
    <w:nsid w:val="443F6D81"/>
    <w:multiLevelType w:val="hybridMultilevel"/>
    <w:tmpl w:val="D0E8F00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D02143E"/>
    <w:multiLevelType w:val="multilevel"/>
    <w:tmpl w:val="9E98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196166"/>
    <w:multiLevelType w:val="hybridMultilevel"/>
    <w:tmpl w:val="D17CFCB2"/>
    <w:lvl w:ilvl="0" w:tplc="FFFFFFFF">
      <w:start w:val="1"/>
      <w:numFmt w:val="decimal"/>
      <w:lvlText w:val="%1."/>
      <w:lvlJc w:val="left"/>
      <w:pPr>
        <w:ind w:left="861" w:hanging="360"/>
      </w:pPr>
    </w:lvl>
    <w:lvl w:ilvl="1" w:tplc="FFFFFFFF">
      <w:start w:val="1"/>
      <w:numFmt w:val="lowerLetter"/>
      <w:lvlText w:val="%2."/>
      <w:lvlJc w:val="left"/>
      <w:pPr>
        <w:ind w:left="1581" w:hanging="360"/>
      </w:pPr>
    </w:lvl>
    <w:lvl w:ilvl="2" w:tplc="FFFFFFFF">
      <w:start w:val="1"/>
      <w:numFmt w:val="lowerRoman"/>
      <w:lvlText w:val="%3."/>
      <w:lvlJc w:val="right"/>
      <w:pPr>
        <w:ind w:left="2301" w:hanging="180"/>
      </w:pPr>
    </w:lvl>
    <w:lvl w:ilvl="3" w:tplc="FFFFFFFF">
      <w:start w:val="1"/>
      <w:numFmt w:val="decimal"/>
      <w:lvlText w:val="%4."/>
      <w:lvlJc w:val="left"/>
      <w:pPr>
        <w:ind w:left="3021" w:hanging="360"/>
      </w:pPr>
    </w:lvl>
    <w:lvl w:ilvl="4" w:tplc="FFFFFFFF">
      <w:start w:val="1"/>
      <w:numFmt w:val="lowerLetter"/>
      <w:lvlText w:val="%5."/>
      <w:lvlJc w:val="left"/>
      <w:pPr>
        <w:ind w:left="3741" w:hanging="360"/>
      </w:pPr>
    </w:lvl>
    <w:lvl w:ilvl="5" w:tplc="FFFFFFFF">
      <w:start w:val="1"/>
      <w:numFmt w:val="lowerRoman"/>
      <w:lvlText w:val="%6."/>
      <w:lvlJc w:val="right"/>
      <w:pPr>
        <w:ind w:left="4461" w:hanging="180"/>
      </w:pPr>
    </w:lvl>
    <w:lvl w:ilvl="6" w:tplc="FFFFFFFF">
      <w:start w:val="1"/>
      <w:numFmt w:val="decimal"/>
      <w:lvlText w:val="%7."/>
      <w:lvlJc w:val="left"/>
      <w:pPr>
        <w:ind w:left="5181" w:hanging="360"/>
      </w:pPr>
    </w:lvl>
    <w:lvl w:ilvl="7" w:tplc="FFFFFFFF">
      <w:start w:val="1"/>
      <w:numFmt w:val="lowerLetter"/>
      <w:lvlText w:val="%8."/>
      <w:lvlJc w:val="left"/>
      <w:pPr>
        <w:ind w:left="5901" w:hanging="360"/>
      </w:pPr>
    </w:lvl>
    <w:lvl w:ilvl="8" w:tplc="FFFFFFFF">
      <w:start w:val="1"/>
      <w:numFmt w:val="lowerRoman"/>
      <w:lvlText w:val="%9."/>
      <w:lvlJc w:val="right"/>
      <w:pPr>
        <w:ind w:left="6621" w:hanging="180"/>
      </w:pPr>
    </w:lvl>
  </w:abstractNum>
  <w:abstractNum w:abstractNumId="35" w15:restartNumberingAfterBreak="0">
    <w:nsid w:val="596D79BB"/>
    <w:multiLevelType w:val="multilevel"/>
    <w:tmpl w:val="93C4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AC1A86"/>
    <w:multiLevelType w:val="multilevel"/>
    <w:tmpl w:val="8904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5F73A3"/>
    <w:multiLevelType w:val="multilevel"/>
    <w:tmpl w:val="1F9E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802CD6"/>
    <w:multiLevelType w:val="multilevel"/>
    <w:tmpl w:val="87B8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DF62BD"/>
    <w:multiLevelType w:val="multilevel"/>
    <w:tmpl w:val="8EDAA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6251DE"/>
    <w:multiLevelType w:val="multilevel"/>
    <w:tmpl w:val="F7506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510146"/>
    <w:multiLevelType w:val="hybridMultilevel"/>
    <w:tmpl w:val="3DE4E64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2" w15:restartNumberingAfterBreak="0">
    <w:nsid w:val="67B60FCB"/>
    <w:multiLevelType w:val="hybridMultilevel"/>
    <w:tmpl w:val="B9E4D496"/>
    <w:lvl w:ilvl="0" w:tplc="88FCA70A">
      <w:start w:val="1"/>
      <w:numFmt w:val="lowerLetter"/>
      <w:lvlText w:val="%1)"/>
      <w:lvlJc w:val="left"/>
      <w:pPr>
        <w:ind w:left="501" w:hanging="360"/>
      </w:pPr>
    </w:lvl>
    <w:lvl w:ilvl="1" w:tplc="04180019">
      <w:start w:val="1"/>
      <w:numFmt w:val="lowerLetter"/>
      <w:lvlText w:val="%2."/>
      <w:lvlJc w:val="left"/>
      <w:pPr>
        <w:ind w:left="1221" w:hanging="360"/>
      </w:pPr>
    </w:lvl>
    <w:lvl w:ilvl="2" w:tplc="0418001B">
      <w:start w:val="1"/>
      <w:numFmt w:val="lowerRoman"/>
      <w:lvlText w:val="%3."/>
      <w:lvlJc w:val="right"/>
      <w:pPr>
        <w:ind w:left="1941" w:hanging="180"/>
      </w:pPr>
    </w:lvl>
    <w:lvl w:ilvl="3" w:tplc="0418000F">
      <w:start w:val="1"/>
      <w:numFmt w:val="decimal"/>
      <w:lvlText w:val="%4."/>
      <w:lvlJc w:val="left"/>
      <w:pPr>
        <w:ind w:left="2661" w:hanging="360"/>
      </w:pPr>
    </w:lvl>
    <w:lvl w:ilvl="4" w:tplc="04180019">
      <w:start w:val="1"/>
      <w:numFmt w:val="lowerLetter"/>
      <w:lvlText w:val="%5."/>
      <w:lvlJc w:val="left"/>
      <w:pPr>
        <w:ind w:left="3381" w:hanging="360"/>
      </w:pPr>
    </w:lvl>
    <w:lvl w:ilvl="5" w:tplc="0418001B">
      <w:start w:val="1"/>
      <w:numFmt w:val="lowerRoman"/>
      <w:lvlText w:val="%6."/>
      <w:lvlJc w:val="right"/>
      <w:pPr>
        <w:ind w:left="4101" w:hanging="180"/>
      </w:pPr>
    </w:lvl>
    <w:lvl w:ilvl="6" w:tplc="0418000F">
      <w:start w:val="1"/>
      <w:numFmt w:val="decimal"/>
      <w:lvlText w:val="%7."/>
      <w:lvlJc w:val="left"/>
      <w:pPr>
        <w:ind w:left="4821" w:hanging="360"/>
      </w:pPr>
    </w:lvl>
    <w:lvl w:ilvl="7" w:tplc="04180019">
      <w:start w:val="1"/>
      <w:numFmt w:val="lowerLetter"/>
      <w:lvlText w:val="%8."/>
      <w:lvlJc w:val="left"/>
      <w:pPr>
        <w:ind w:left="5541" w:hanging="360"/>
      </w:pPr>
    </w:lvl>
    <w:lvl w:ilvl="8" w:tplc="0418001B">
      <w:start w:val="1"/>
      <w:numFmt w:val="lowerRoman"/>
      <w:lvlText w:val="%9."/>
      <w:lvlJc w:val="right"/>
      <w:pPr>
        <w:ind w:left="6261" w:hanging="180"/>
      </w:pPr>
    </w:lvl>
  </w:abstractNum>
  <w:abstractNum w:abstractNumId="43" w15:restartNumberingAfterBreak="0">
    <w:nsid w:val="68FC613D"/>
    <w:multiLevelType w:val="hybridMultilevel"/>
    <w:tmpl w:val="7C22ABE4"/>
    <w:lvl w:ilvl="0" w:tplc="982AF736">
      <w:start w:val="4"/>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44" w15:restartNumberingAfterBreak="0">
    <w:nsid w:val="69BA615F"/>
    <w:multiLevelType w:val="multilevel"/>
    <w:tmpl w:val="F0F0ECF4"/>
    <w:lvl w:ilvl="0">
      <w:start w:val="5"/>
      <w:numFmt w:val="bullet"/>
      <w:lvlText w:val="-"/>
      <w:lvlJc w:val="left"/>
      <w:pPr>
        <w:tabs>
          <w:tab w:val="num" w:pos="720"/>
        </w:tabs>
        <w:ind w:left="720" w:hanging="360"/>
      </w:pPr>
      <w:rPr>
        <w:rFonts w:ascii="Times New Roman" w:eastAsia="Times New Roman" w:hAnsi="Times New Roman" w:cs="Times New Roman"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9B3DE0"/>
    <w:multiLevelType w:val="multilevel"/>
    <w:tmpl w:val="16DE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34D68"/>
    <w:multiLevelType w:val="multilevel"/>
    <w:tmpl w:val="A9AC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5235D5"/>
    <w:multiLevelType w:val="hybridMultilevel"/>
    <w:tmpl w:val="D17CFCB2"/>
    <w:lvl w:ilvl="0" w:tplc="52D88500">
      <w:start w:val="1"/>
      <w:numFmt w:val="decimal"/>
      <w:lvlText w:val="%1."/>
      <w:lvlJc w:val="left"/>
      <w:pPr>
        <w:ind w:left="861" w:hanging="360"/>
      </w:pPr>
    </w:lvl>
    <w:lvl w:ilvl="1" w:tplc="04180019">
      <w:start w:val="1"/>
      <w:numFmt w:val="lowerLetter"/>
      <w:lvlText w:val="%2."/>
      <w:lvlJc w:val="left"/>
      <w:pPr>
        <w:ind w:left="1581" w:hanging="360"/>
      </w:pPr>
    </w:lvl>
    <w:lvl w:ilvl="2" w:tplc="0418001B">
      <w:start w:val="1"/>
      <w:numFmt w:val="lowerRoman"/>
      <w:lvlText w:val="%3."/>
      <w:lvlJc w:val="right"/>
      <w:pPr>
        <w:ind w:left="2301" w:hanging="180"/>
      </w:pPr>
    </w:lvl>
    <w:lvl w:ilvl="3" w:tplc="0418000F">
      <w:start w:val="1"/>
      <w:numFmt w:val="decimal"/>
      <w:lvlText w:val="%4."/>
      <w:lvlJc w:val="left"/>
      <w:pPr>
        <w:ind w:left="3021" w:hanging="360"/>
      </w:pPr>
    </w:lvl>
    <w:lvl w:ilvl="4" w:tplc="04180019">
      <w:start w:val="1"/>
      <w:numFmt w:val="lowerLetter"/>
      <w:lvlText w:val="%5."/>
      <w:lvlJc w:val="left"/>
      <w:pPr>
        <w:ind w:left="3741" w:hanging="360"/>
      </w:pPr>
    </w:lvl>
    <w:lvl w:ilvl="5" w:tplc="0418001B">
      <w:start w:val="1"/>
      <w:numFmt w:val="lowerRoman"/>
      <w:lvlText w:val="%6."/>
      <w:lvlJc w:val="right"/>
      <w:pPr>
        <w:ind w:left="4461" w:hanging="180"/>
      </w:pPr>
    </w:lvl>
    <w:lvl w:ilvl="6" w:tplc="0418000F">
      <w:start w:val="1"/>
      <w:numFmt w:val="decimal"/>
      <w:lvlText w:val="%7."/>
      <w:lvlJc w:val="left"/>
      <w:pPr>
        <w:ind w:left="5181" w:hanging="360"/>
      </w:pPr>
    </w:lvl>
    <w:lvl w:ilvl="7" w:tplc="04180019">
      <w:start w:val="1"/>
      <w:numFmt w:val="lowerLetter"/>
      <w:lvlText w:val="%8."/>
      <w:lvlJc w:val="left"/>
      <w:pPr>
        <w:ind w:left="5901" w:hanging="360"/>
      </w:pPr>
    </w:lvl>
    <w:lvl w:ilvl="8" w:tplc="0418001B">
      <w:start w:val="1"/>
      <w:numFmt w:val="lowerRoman"/>
      <w:lvlText w:val="%9."/>
      <w:lvlJc w:val="right"/>
      <w:pPr>
        <w:ind w:left="6621" w:hanging="180"/>
      </w:pPr>
    </w:lvl>
  </w:abstractNum>
  <w:abstractNum w:abstractNumId="48" w15:restartNumberingAfterBreak="0">
    <w:nsid w:val="71A21B2D"/>
    <w:multiLevelType w:val="multilevel"/>
    <w:tmpl w:val="9BBC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C91540"/>
    <w:multiLevelType w:val="hybridMultilevel"/>
    <w:tmpl w:val="A6DA6882"/>
    <w:lvl w:ilvl="0" w:tplc="BDFA9682">
      <w:start w:val="1"/>
      <w:numFmt w:val="upperRoman"/>
      <w:lvlText w:val="%1."/>
      <w:lvlJc w:val="left"/>
      <w:pPr>
        <w:ind w:left="1221" w:hanging="720"/>
      </w:pPr>
    </w:lvl>
    <w:lvl w:ilvl="1" w:tplc="04180019">
      <w:start w:val="1"/>
      <w:numFmt w:val="lowerLetter"/>
      <w:lvlText w:val="%2."/>
      <w:lvlJc w:val="left"/>
      <w:pPr>
        <w:ind w:left="1581" w:hanging="360"/>
      </w:pPr>
    </w:lvl>
    <w:lvl w:ilvl="2" w:tplc="0418001B">
      <w:start w:val="1"/>
      <w:numFmt w:val="lowerRoman"/>
      <w:lvlText w:val="%3."/>
      <w:lvlJc w:val="right"/>
      <w:pPr>
        <w:ind w:left="2301" w:hanging="180"/>
      </w:pPr>
    </w:lvl>
    <w:lvl w:ilvl="3" w:tplc="0418000F">
      <w:start w:val="1"/>
      <w:numFmt w:val="decimal"/>
      <w:lvlText w:val="%4."/>
      <w:lvlJc w:val="left"/>
      <w:pPr>
        <w:ind w:left="3021" w:hanging="360"/>
      </w:pPr>
    </w:lvl>
    <w:lvl w:ilvl="4" w:tplc="04180019">
      <w:start w:val="1"/>
      <w:numFmt w:val="lowerLetter"/>
      <w:lvlText w:val="%5."/>
      <w:lvlJc w:val="left"/>
      <w:pPr>
        <w:ind w:left="3741" w:hanging="360"/>
      </w:pPr>
    </w:lvl>
    <w:lvl w:ilvl="5" w:tplc="0418001B">
      <w:start w:val="1"/>
      <w:numFmt w:val="lowerRoman"/>
      <w:lvlText w:val="%6."/>
      <w:lvlJc w:val="right"/>
      <w:pPr>
        <w:ind w:left="4461" w:hanging="180"/>
      </w:pPr>
    </w:lvl>
    <w:lvl w:ilvl="6" w:tplc="0418000F">
      <w:start w:val="1"/>
      <w:numFmt w:val="decimal"/>
      <w:lvlText w:val="%7."/>
      <w:lvlJc w:val="left"/>
      <w:pPr>
        <w:ind w:left="5181" w:hanging="360"/>
      </w:pPr>
    </w:lvl>
    <w:lvl w:ilvl="7" w:tplc="04180019">
      <w:start w:val="1"/>
      <w:numFmt w:val="lowerLetter"/>
      <w:lvlText w:val="%8."/>
      <w:lvlJc w:val="left"/>
      <w:pPr>
        <w:ind w:left="5901" w:hanging="360"/>
      </w:pPr>
    </w:lvl>
    <w:lvl w:ilvl="8" w:tplc="0418001B">
      <w:start w:val="1"/>
      <w:numFmt w:val="lowerRoman"/>
      <w:lvlText w:val="%9."/>
      <w:lvlJc w:val="right"/>
      <w:pPr>
        <w:ind w:left="6621" w:hanging="180"/>
      </w:pPr>
    </w:lvl>
  </w:abstractNum>
  <w:abstractNum w:abstractNumId="50" w15:restartNumberingAfterBreak="0">
    <w:nsid w:val="78150303"/>
    <w:multiLevelType w:val="multilevel"/>
    <w:tmpl w:val="7F78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237DD0"/>
    <w:multiLevelType w:val="hybridMultilevel"/>
    <w:tmpl w:val="C0809A8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2" w15:restartNumberingAfterBreak="0">
    <w:nsid w:val="7B362CEE"/>
    <w:multiLevelType w:val="multilevel"/>
    <w:tmpl w:val="CCEA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9864FE"/>
    <w:multiLevelType w:val="hybridMultilevel"/>
    <w:tmpl w:val="4E86F018"/>
    <w:lvl w:ilvl="0" w:tplc="67F0E1EA">
      <w:start w:val="2"/>
      <w:numFmt w:val="bullet"/>
      <w:lvlText w:val="-"/>
      <w:lvlJc w:val="left"/>
      <w:pPr>
        <w:ind w:left="1070" w:hanging="360"/>
      </w:pPr>
      <w:rPr>
        <w:rFonts w:ascii="Times New Roman" w:eastAsia="Calibr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4" w15:restartNumberingAfterBreak="0">
    <w:nsid w:val="7FF70E4F"/>
    <w:multiLevelType w:val="hybridMultilevel"/>
    <w:tmpl w:val="36723FE0"/>
    <w:lvl w:ilvl="0" w:tplc="354E42FC">
      <w:start w:val="1"/>
      <w:numFmt w:val="lowerLetter"/>
      <w:lvlText w:val="%1)"/>
      <w:lvlJc w:val="left"/>
      <w:pPr>
        <w:ind w:left="861" w:hanging="360"/>
      </w:pPr>
    </w:lvl>
    <w:lvl w:ilvl="1" w:tplc="04180019">
      <w:start w:val="1"/>
      <w:numFmt w:val="lowerLetter"/>
      <w:lvlText w:val="%2."/>
      <w:lvlJc w:val="left"/>
      <w:pPr>
        <w:ind w:left="1581" w:hanging="360"/>
      </w:pPr>
    </w:lvl>
    <w:lvl w:ilvl="2" w:tplc="0418001B">
      <w:start w:val="1"/>
      <w:numFmt w:val="lowerRoman"/>
      <w:lvlText w:val="%3."/>
      <w:lvlJc w:val="right"/>
      <w:pPr>
        <w:ind w:left="2301" w:hanging="180"/>
      </w:pPr>
    </w:lvl>
    <w:lvl w:ilvl="3" w:tplc="0418000F">
      <w:start w:val="1"/>
      <w:numFmt w:val="decimal"/>
      <w:lvlText w:val="%4."/>
      <w:lvlJc w:val="left"/>
      <w:pPr>
        <w:ind w:left="3021" w:hanging="360"/>
      </w:pPr>
    </w:lvl>
    <w:lvl w:ilvl="4" w:tplc="04180019">
      <w:start w:val="1"/>
      <w:numFmt w:val="lowerLetter"/>
      <w:lvlText w:val="%5."/>
      <w:lvlJc w:val="left"/>
      <w:pPr>
        <w:ind w:left="3741" w:hanging="360"/>
      </w:pPr>
    </w:lvl>
    <w:lvl w:ilvl="5" w:tplc="0418001B">
      <w:start w:val="1"/>
      <w:numFmt w:val="lowerRoman"/>
      <w:lvlText w:val="%6."/>
      <w:lvlJc w:val="right"/>
      <w:pPr>
        <w:ind w:left="4461" w:hanging="180"/>
      </w:pPr>
    </w:lvl>
    <w:lvl w:ilvl="6" w:tplc="0418000F">
      <w:start w:val="1"/>
      <w:numFmt w:val="decimal"/>
      <w:lvlText w:val="%7."/>
      <w:lvlJc w:val="left"/>
      <w:pPr>
        <w:ind w:left="5181" w:hanging="360"/>
      </w:pPr>
    </w:lvl>
    <w:lvl w:ilvl="7" w:tplc="04180019">
      <w:start w:val="1"/>
      <w:numFmt w:val="lowerLetter"/>
      <w:lvlText w:val="%8."/>
      <w:lvlJc w:val="left"/>
      <w:pPr>
        <w:ind w:left="5901" w:hanging="360"/>
      </w:pPr>
    </w:lvl>
    <w:lvl w:ilvl="8" w:tplc="0418001B">
      <w:start w:val="1"/>
      <w:numFmt w:val="lowerRoman"/>
      <w:lvlText w:val="%9."/>
      <w:lvlJc w:val="right"/>
      <w:pPr>
        <w:ind w:left="6621" w:hanging="180"/>
      </w:pPr>
    </w:lvl>
  </w:abstractNum>
  <w:num w:numId="1" w16cid:durableId="1832872233">
    <w:abstractNumId w:val="2"/>
  </w:num>
  <w:num w:numId="2" w16cid:durableId="608468733">
    <w:abstractNumId w:val="51"/>
  </w:num>
  <w:num w:numId="3" w16cid:durableId="304092478">
    <w:abstractNumId w:val="4"/>
  </w:num>
  <w:num w:numId="4" w16cid:durableId="1719621018">
    <w:abstractNumId w:val="3"/>
  </w:num>
  <w:num w:numId="5" w16cid:durableId="1134521173">
    <w:abstractNumId w:val="32"/>
  </w:num>
  <w:num w:numId="6" w16cid:durableId="1939754094">
    <w:abstractNumId w:val="21"/>
  </w:num>
  <w:num w:numId="7" w16cid:durableId="1014041988">
    <w:abstractNumId w:val="19"/>
  </w:num>
  <w:num w:numId="8" w16cid:durableId="1766221439">
    <w:abstractNumId w:val="17"/>
  </w:num>
  <w:num w:numId="9" w16cid:durableId="1988586001">
    <w:abstractNumId w:val="0"/>
  </w:num>
  <w:num w:numId="10" w16cid:durableId="76631989">
    <w:abstractNumId w:val="1"/>
  </w:num>
  <w:num w:numId="11" w16cid:durableId="585261488">
    <w:abstractNumId w:val="28"/>
  </w:num>
  <w:num w:numId="12" w16cid:durableId="566262691">
    <w:abstractNumId w:val="53"/>
  </w:num>
  <w:num w:numId="13" w16cid:durableId="1357996405">
    <w:abstractNumId w:val="14"/>
  </w:num>
  <w:num w:numId="14" w16cid:durableId="1882402797">
    <w:abstractNumId w:val="50"/>
  </w:num>
  <w:num w:numId="15" w16cid:durableId="1461874043">
    <w:abstractNumId w:val="40"/>
  </w:num>
  <w:num w:numId="16" w16cid:durableId="1102453763">
    <w:abstractNumId w:val="16"/>
  </w:num>
  <w:num w:numId="17" w16cid:durableId="808672000">
    <w:abstractNumId w:val="39"/>
  </w:num>
  <w:num w:numId="18" w16cid:durableId="1122698538">
    <w:abstractNumId w:val="10"/>
  </w:num>
  <w:num w:numId="19" w16cid:durableId="2005159915">
    <w:abstractNumId w:val="11"/>
  </w:num>
  <w:num w:numId="20" w16cid:durableId="504832068">
    <w:abstractNumId w:val="20"/>
  </w:num>
  <w:num w:numId="21" w16cid:durableId="859514545">
    <w:abstractNumId w:val="52"/>
  </w:num>
  <w:num w:numId="22" w16cid:durableId="1109543045">
    <w:abstractNumId w:val="8"/>
  </w:num>
  <w:num w:numId="23" w16cid:durableId="1885798627">
    <w:abstractNumId w:val="38"/>
  </w:num>
  <w:num w:numId="24" w16cid:durableId="559563734">
    <w:abstractNumId w:val="26"/>
  </w:num>
  <w:num w:numId="25" w16cid:durableId="1086805345">
    <w:abstractNumId w:val="24"/>
  </w:num>
  <w:num w:numId="26" w16cid:durableId="1605964139">
    <w:abstractNumId w:val="22"/>
  </w:num>
  <w:num w:numId="27" w16cid:durableId="1307122564">
    <w:abstractNumId w:val="37"/>
  </w:num>
  <w:num w:numId="28" w16cid:durableId="2077588689">
    <w:abstractNumId w:val="36"/>
  </w:num>
  <w:num w:numId="29" w16cid:durableId="394011860">
    <w:abstractNumId w:val="46"/>
  </w:num>
  <w:num w:numId="30" w16cid:durableId="15334941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02481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2715371">
    <w:abstractNumId w:val="18"/>
  </w:num>
  <w:num w:numId="33" w16cid:durableId="19613800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385066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4685844">
    <w:abstractNumId w:val="43"/>
  </w:num>
  <w:num w:numId="36" w16cid:durableId="19330095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2653982">
    <w:abstractNumId w:val="5"/>
  </w:num>
  <w:num w:numId="38" w16cid:durableId="2624193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575664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562022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951117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36334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36477428">
    <w:abstractNumId w:val="30"/>
  </w:num>
  <w:num w:numId="44" w16cid:durableId="274099280">
    <w:abstractNumId w:val="54"/>
  </w:num>
  <w:num w:numId="45" w16cid:durableId="2019039587">
    <w:abstractNumId w:val="9"/>
  </w:num>
  <w:num w:numId="46" w16cid:durableId="646976764">
    <w:abstractNumId w:val="47"/>
  </w:num>
  <w:num w:numId="47" w16cid:durableId="1089471740">
    <w:abstractNumId w:val="34"/>
  </w:num>
  <w:num w:numId="48" w16cid:durableId="1641111914">
    <w:abstractNumId w:val="7"/>
  </w:num>
  <w:num w:numId="49" w16cid:durableId="1558856772">
    <w:abstractNumId w:val="45"/>
  </w:num>
  <w:num w:numId="50" w16cid:durableId="712315029">
    <w:abstractNumId w:val="15"/>
  </w:num>
  <w:num w:numId="51" w16cid:durableId="868490592">
    <w:abstractNumId w:val="35"/>
  </w:num>
  <w:num w:numId="52" w16cid:durableId="572281759">
    <w:abstractNumId w:val="48"/>
  </w:num>
  <w:num w:numId="53" w16cid:durableId="463080317">
    <w:abstractNumId w:val="33"/>
  </w:num>
  <w:num w:numId="54" w16cid:durableId="657803406">
    <w:abstractNumId w:val="12"/>
  </w:num>
  <w:num w:numId="55" w16cid:durableId="1478649776">
    <w:abstractNumId w:val="23"/>
  </w:num>
  <w:num w:numId="56" w16cid:durableId="50618908">
    <w:abstractNumId w:val="29"/>
  </w:num>
  <w:num w:numId="57" w16cid:durableId="141901770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633"/>
    <w:rsid w:val="00000162"/>
    <w:rsid w:val="00000B95"/>
    <w:rsid w:val="00000BF4"/>
    <w:rsid w:val="00001A5D"/>
    <w:rsid w:val="00003926"/>
    <w:rsid w:val="00003FBD"/>
    <w:rsid w:val="000045B3"/>
    <w:rsid w:val="00004EA5"/>
    <w:rsid w:val="00005210"/>
    <w:rsid w:val="00005AA9"/>
    <w:rsid w:val="00005BF1"/>
    <w:rsid w:val="00006477"/>
    <w:rsid w:val="000066F9"/>
    <w:rsid w:val="00006C69"/>
    <w:rsid w:val="00007AE8"/>
    <w:rsid w:val="00010120"/>
    <w:rsid w:val="00010998"/>
    <w:rsid w:val="000110F6"/>
    <w:rsid w:val="000114D4"/>
    <w:rsid w:val="00012B12"/>
    <w:rsid w:val="00012C72"/>
    <w:rsid w:val="00012D99"/>
    <w:rsid w:val="00013755"/>
    <w:rsid w:val="000138F0"/>
    <w:rsid w:val="00013B5F"/>
    <w:rsid w:val="0001539B"/>
    <w:rsid w:val="00015957"/>
    <w:rsid w:val="00016FE8"/>
    <w:rsid w:val="000178DA"/>
    <w:rsid w:val="00017C46"/>
    <w:rsid w:val="0002011F"/>
    <w:rsid w:val="0002125A"/>
    <w:rsid w:val="000223B9"/>
    <w:rsid w:val="0002290A"/>
    <w:rsid w:val="00022A5A"/>
    <w:rsid w:val="00022E1F"/>
    <w:rsid w:val="00023D1B"/>
    <w:rsid w:val="00025494"/>
    <w:rsid w:val="0002573E"/>
    <w:rsid w:val="00025811"/>
    <w:rsid w:val="00026B7C"/>
    <w:rsid w:val="00026BF8"/>
    <w:rsid w:val="000270DF"/>
    <w:rsid w:val="00027E73"/>
    <w:rsid w:val="00027F93"/>
    <w:rsid w:val="000307C4"/>
    <w:rsid w:val="00030E22"/>
    <w:rsid w:val="00032047"/>
    <w:rsid w:val="00032181"/>
    <w:rsid w:val="00032B9E"/>
    <w:rsid w:val="00033054"/>
    <w:rsid w:val="0003387E"/>
    <w:rsid w:val="000339FA"/>
    <w:rsid w:val="000342F1"/>
    <w:rsid w:val="00034423"/>
    <w:rsid w:val="00034F19"/>
    <w:rsid w:val="00035123"/>
    <w:rsid w:val="00035556"/>
    <w:rsid w:val="0003669C"/>
    <w:rsid w:val="00036C08"/>
    <w:rsid w:val="00037317"/>
    <w:rsid w:val="000374CE"/>
    <w:rsid w:val="00037801"/>
    <w:rsid w:val="00040045"/>
    <w:rsid w:val="000401CE"/>
    <w:rsid w:val="00040398"/>
    <w:rsid w:val="000404ED"/>
    <w:rsid w:val="000406A1"/>
    <w:rsid w:val="000412EC"/>
    <w:rsid w:val="000415FE"/>
    <w:rsid w:val="000417AA"/>
    <w:rsid w:val="00041F4F"/>
    <w:rsid w:val="00043004"/>
    <w:rsid w:val="0004427A"/>
    <w:rsid w:val="000449DF"/>
    <w:rsid w:val="00044E4B"/>
    <w:rsid w:val="0004680D"/>
    <w:rsid w:val="0004790F"/>
    <w:rsid w:val="00050A52"/>
    <w:rsid w:val="00051119"/>
    <w:rsid w:val="00051AB8"/>
    <w:rsid w:val="00051EC6"/>
    <w:rsid w:val="00053B3F"/>
    <w:rsid w:val="00053BBC"/>
    <w:rsid w:val="00053C35"/>
    <w:rsid w:val="00054959"/>
    <w:rsid w:val="00055091"/>
    <w:rsid w:val="00055EA5"/>
    <w:rsid w:val="0005630D"/>
    <w:rsid w:val="00056A9D"/>
    <w:rsid w:val="000576F3"/>
    <w:rsid w:val="00057D07"/>
    <w:rsid w:val="000607AE"/>
    <w:rsid w:val="00060D8E"/>
    <w:rsid w:val="00060F30"/>
    <w:rsid w:val="00061AA4"/>
    <w:rsid w:val="00061AF8"/>
    <w:rsid w:val="00061CD1"/>
    <w:rsid w:val="000625FA"/>
    <w:rsid w:val="0006334E"/>
    <w:rsid w:val="00063644"/>
    <w:rsid w:val="000648A5"/>
    <w:rsid w:val="00064ABF"/>
    <w:rsid w:val="00064B76"/>
    <w:rsid w:val="00064BBF"/>
    <w:rsid w:val="00064F2E"/>
    <w:rsid w:val="000656FF"/>
    <w:rsid w:val="00067113"/>
    <w:rsid w:val="0006774B"/>
    <w:rsid w:val="00070599"/>
    <w:rsid w:val="00070ED9"/>
    <w:rsid w:val="000710ED"/>
    <w:rsid w:val="0007116D"/>
    <w:rsid w:val="000717F1"/>
    <w:rsid w:val="000719D7"/>
    <w:rsid w:val="000720D3"/>
    <w:rsid w:val="00072596"/>
    <w:rsid w:val="0007273A"/>
    <w:rsid w:val="000755DE"/>
    <w:rsid w:val="00075A8A"/>
    <w:rsid w:val="00075FD1"/>
    <w:rsid w:val="00076271"/>
    <w:rsid w:val="00076430"/>
    <w:rsid w:val="00077A6E"/>
    <w:rsid w:val="00077FB1"/>
    <w:rsid w:val="0008005E"/>
    <w:rsid w:val="000807F7"/>
    <w:rsid w:val="00080DF7"/>
    <w:rsid w:val="00080FF4"/>
    <w:rsid w:val="00081050"/>
    <w:rsid w:val="00081079"/>
    <w:rsid w:val="00081B69"/>
    <w:rsid w:val="00081FFF"/>
    <w:rsid w:val="00082E21"/>
    <w:rsid w:val="000833F5"/>
    <w:rsid w:val="00083C91"/>
    <w:rsid w:val="00083EEA"/>
    <w:rsid w:val="00084BB8"/>
    <w:rsid w:val="00084E04"/>
    <w:rsid w:val="00085160"/>
    <w:rsid w:val="0008581C"/>
    <w:rsid w:val="000862CA"/>
    <w:rsid w:val="00086A2F"/>
    <w:rsid w:val="00086A98"/>
    <w:rsid w:val="00086EB8"/>
    <w:rsid w:val="000872CD"/>
    <w:rsid w:val="00087619"/>
    <w:rsid w:val="00087DEC"/>
    <w:rsid w:val="00090491"/>
    <w:rsid w:val="000905C8"/>
    <w:rsid w:val="00090871"/>
    <w:rsid w:val="00090ADD"/>
    <w:rsid w:val="00090BAE"/>
    <w:rsid w:val="00090DBC"/>
    <w:rsid w:val="000910DD"/>
    <w:rsid w:val="000913C6"/>
    <w:rsid w:val="00091B8E"/>
    <w:rsid w:val="00092078"/>
    <w:rsid w:val="000922F6"/>
    <w:rsid w:val="000934B3"/>
    <w:rsid w:val="000949D2"/>
    <w:rsid w:val="00094FA4"/>
    <w:rsid w:val="00095577"/>
    <w:rsid w:val="00095AE9"/>
    <w:rsid w:val="00095FB5"/>
    <w:rsid w:val="000962FE"/>
    <w:rsid w:val="00096A9C"/>
    <w:rsid w:val="00097BC5"/>
    <w:rsid w:val="00097BF9"/>
    <w:rsid w:val="000A024A"/>
    <w:rsid w:val="000A0742"/>
    <w:rsid w:val="000A0AE9"/>
    <w:rsid w:val="000A1132"/>
    <w:rsid w:val="000A15BD"/>
    <w:rsid w:val="000A1D1C"/>
    <w:rsid w:val="000A2256"/>
    <w:rsid w:val="000A2381"/>
    <w:rsid w:val="000A277B"/>
    <w:rsid w:val="000A3128"/>
    <w:rsid w:val="000A4B78"/>
    <w:rsid w:val="000A4E6B"/>
    <w:rsid w:val="000A4EE0"/>
    <w:rsid w:val="000A500F"/>
    <w:rsid w:val="000A564C"/>
    <w:rsid w:val="000A56F2"/>
    <w:rsid w:val="000A5A3A"/>
    <w:rsid w:val="000A6364"/>
    <w:rsid w:val="000A6DEF"/>
    <w:rsid w:val="000A6E39"/>
    <w:rsid w:val="000A7902"/>
    <w:rsid w:val="000A7F09"/>
    <w:rsid w:val="000B17E3"/>
    <w:rsid w:val="000B1997"/>
    <w:rsid w:val="000B1C54"/>
    <w:rsid w:val="000B1FF0"/>
    <w:rsid w:val="000B2D68"/>
    <w:rsid w:val="000B3102"/>
    <w:rsid w:val="000B3B15"/>
    <w:rsid w:val="000B3C6F"/>
    <w:rsid w:val="000B406B"/>
    <w:rsid w:val="000B5324"/>
    <w:rsid w:val="000B74DC"/>
    <w:rsid w:val="000B7E59"/>
    <w:rsid w:val="000C169E"/>
    <w:rsid w:val="000C1BE3"/>
    <w:rsid w:val="000C2421"/>
    <w:rsid w:val="000C3314"/>
    <w:rsid w:val="000C3453"/>
    <w:rsid w:val="000C34C6"/>
    <w:rsid w:val="000C4109"/>
    <w:rsid w:val="000C44AC"/>
    <w:rsid w:val="000C6422"/>
    <w:rsid w:val="000C6E31"/>
    <w:rsid w:val="000C78F3"/>
    <w:rsid w:val="000D020E"/>
    <w:rsid w:val="000D02DF"/>
    <w:rsid w:val="000D03E4"/>
    <w:rsid w:val="000D23AF"/>
    <w:rsid w:val="000D2C53"/>
    <w:rsid w:val="000D4028"/>
    <w:rsid w:val="000D468F"/>
    <w:rsid w:val="000D4DCC"/>
    <w:rsid w:val="000D598F"/>
    <w:rsid w:val="000D5E7E"/>
    <w:rsid w:val="000D609A"/>
    <w:rsid w:val="000D60B1"/>
    <w:rsid w:val="000D64B0"/>
    <w:rsid w:val="000D70AD"/>
    <w:rsid w:val="000D73E5"/>
    <w:rsid w:val="000E0C47"/>
    <w:rsid w:val="000E0F8F"/>
    <w:rsid w:val="000E11F7"/>
    <w:rsid w:val="000E130A"/>
    <w:rsid w:val="000E1310"/>
    <w:rsid w:val="000E1791"/>
    <w:rsid w:val="000E182E"/>
    <w:rsid w:val="000E25A1"/>
    <w:rsid w:val="000E2A5F"/>
    <w:rsid w:val="000E305C"/>
    <w:rsid w:val="000E415D"/>
    <w:rsid w:val="000E417B"/>
    <w:rsid w:val="000E46FB"/>
    <w:rsid w:val="000E4820"/>
    <w:rsid w:val="000E54C5"/>
    <w:rsid w:val="000E589E"/>
    <w:rsid w:val="000E5998"/>
    <w:rsid w:val="000E6286"/>
    <w:rsid w:val="000E63F4"/>
    <w:rsid w:val="000E70EB"/>
    <w:rsid w:val="000E7389"/>
    <w:rsid w:val="000E7F10"/>
    <w:rsid w:val="000E7F39"/>
    <w:rsid w:val="000F00C5"/>
    <w:rsid w:val="000F0883"/>
    <w:rsid w:val="000F0D17"/>
    <w:rsid w:val="000F1236"/>
    <w:rsid w:val="000F1373"/>
    <w:rsid w:val="000F158E"/>
    <w:rsid w:val="000F15AB"/>
    <w:rsid w:val="000F19B4"/>
    <w:rsid w:val="000F1CF7"/>
    <w:rsid w:val="000F29D0"/>
    <w:rsid w:val="000F5538"/>
    <w:rsid w:val="000F5A28"/>
    <w:rsid w:val="000F5CE4"/>
    <w:rsid w:val="000F6AA9"/>
    <w:rsid w:val="000F78C7"/>
    <w:rsid w:val="00100D1A"/>
    <w:rsid w:val="00100E44"/>
    <w:rsid w:val="0010182C"/>
    <w:rsid w:val="001020EB"/>
    <w:rsid w:val="001023D9"/>
    <w:rsid w:val="0010350A"/>
    <w:rsid w:val="00103542"/>
    <w:rsid w:val="001039CF"/>
    <w:rsid w:val="0010479F"/>
    <w:rsid w:val="00105CAA"/>
    <w:rsid w:val="0010646F"/>
    <w:rsid w:val="00106AC8"/>
    <w:rsid w:val="00107065"/>
    <w:rsid w:val="00107866"/>
    <w:rsid w:val="00110827"/>
    <w:rsid w:val="001117C0"/>
    <w:rsid w:val="00112206"/>
    <w:rsid w:val="00113323"/>
    <w:rsid w:val="00113453"/>
    <w:rsid w:val="00113758"/>
    <w:rsid w:val="0011395E"/>
    <w:rsid w:val="00113BCC"/>
    <w:rsid w:val="00114263"/>
    <w:rsid w:val="0011517F"/>
    <w:rsid w:val="0011526D"/>
    <w:rsid w:val="0011571C"/>
    <w:rsid w:val="00116020"/>
    <w:rsid w:val="001178B1"/>
    <w:rsid w:val="00117FB9"/>
    <w:rsid w:val="0012051A"/>
    <w:rsid w:val="0012086E"/>
    <w:rsid w:val="00120EDE"/>
    <w:rsid w:val="00121B6A"/>
    <w:rsid w:val="0012206A"/>
    <w:rsid w:val="001225C8"/>
    <w:rsid w:val="00122A8F"/>
    <w:rsid w:val="00122DB5"/>
    <w:rsid w:val="00122DE4"/>
    <w:rsid w:val="00124ACA"/>
    <w:rsid w:val="001251DD"/>
    <w:rsid w:val="00125206"/>
    <w:rsid w:val="0012593B"/>
    <w:rsid w:val="001259A1"/>
    <w:rsid w:val="00125BF4"/>
    <w:rsid w:val="001260E7"/>
    <w:rsid w:val="001265E0"/>
    <w:rsid w:val="0012680B"/>
    <w:rsid w:val="001270FD"/>
    <w:rsid w:val="00127B32"/>
    <w:rsid w:val="00127BCF"/>
    <w:rsid w:val="001307D5"/>
    <w:rsid w:val="001313C4"/>
    <w:rsid w:val="00131F5D"/>
    <w:rsid w:val="00132979"/>
    <w:rsid w:val="00132CAD"/>
    <w:rsid w:val="00132E86"/>
    <w:rsid w:val="001338B5"/>
    <w:rsid w:val="00133F9E"/>
    <w:rsid w:val="00134A85"/>
    <w:rsid w:val="001356B7"/>
    <w:rsid w:val="001358C9"/>
    <w:rsid w:val="00136610"/>
    <w:rsid w:val="001366D4"/>
    <w:rsid w:val="00137442"/>
    <w:rsid w:val="001378BD"/>
    <w:rsid w:val="00140262"/>
    <w:rsid w:val="00140782"/>
    <w:rsid w:val="00141F57"/>
    <w:rsid w:val="00142080"/>
    <w:rsid w:val="00142569"/>
    <w:rsid w:val="0014341E"/>
    <w:rsid w:val="0014342E"/>
    <w:rsid w:val="001434C6"/>
    <w:rsid w:val="0014350C"/>
    <w:rsid w:val="00143866"/>
    <w:rsid w:val="00143BF5"/>
    <w:rsid w:val="001445A2"/>
    <w:rsid w:val="001445F5"/>
    <w:rsid w:val="001446CB"/>
    <w:rsid w:val="00144999"/>
    <w:rsid w:val="00144AFF"/>
    <w:rsid w:val="00145044"/>
    <w:rsid w:val="00145258"/>
    <w:rsid w:val="001454D9"/>
    <w:rsid w:val="00145D00"/>
    <w:rsid w:val="001461C2"/>
    <w:rsid w:val="001464F3"/>
    <w:rsid w:val="00146EF0"/>
    <w:rsid w:val="001474A0"/>
    <w:rsid w:val="00147B13"/>
    <w:rsid w:val="00147EBE"/>
    <w:rsid w:val="001502CC"/>
    <w:rsid w:val="0015034D"/>
    <w:rsid w:val="00150441"/>
    <w:rsid w:val="001506D9"/>
    <w:rsid w:val="00150D7D"/>
    <w:rsid w:val="0015196A"/>
    <w:rsid w:val="0015230A"/>
    <w:rsid w:val="00152A1C"/>
    <w:rsid w:val="00152E59"/>
    <w:rsid w:val="00152E9F"/>
    <w:rsid w:val="00153158"/>
    <w:rsid w:val="00153A46"/>
    <w:rsid w:val="001543EF"/>
    <w:rsid w:val="00154DE6"/>
    <w:rsid w:val="001558D7"/>
    <w:rsid w:val="001564AF"/>
    <w:rsid w:val="001570AF"/>
    <w:rsid w:val="00160291"/>
    <w:rsid w:val="001604F9"/>
    <w:rsid w:val="0016071A"/>
    <w:rsid w:val="0016077B"/>
    <w:rsid w:val="00160F5B"/>
    <w:rsid w:val="001612D4"/>
    <w:rsid w:val="0016176F"/>
    <w:rsid w:val="00161BAF"/>
    <w:rsid w:val="00161F81"/>
    <w:rsid w:val="00162DD3"/>
    <w:rsid w:val="001634F0"/>
    <w:rsid w:val="00163D97"/>
    <w:rsid w:val="001643FE"/>
    <w:rsid w:val="001644BB"/>
    <w:rsid w:val="0016548E"/>
    <w:rsid w:val="00165967"/>
    <w:rsid w:val="00166033"/>
    <w:rsid w:val="00166302"/>
    <w:rsid w:val="00166C72"/>
    <w:rsid w:val="00166C86"/>
    <w:rsid w:val="001703C6"/>
    <w:rsid w:val="001703C8"/>
    <w:rsid w:val="00170E96"/>
    <w:rsid w:val="0017118B"/>
    <w:rsid w:val="0017245C"/>
    <w:rsid w:val="001726CE"/>
    <w:rsid w:val="00172B36"/>
    <w:rsid w:val="0017497B"/>
    <w:rsid w:val="00175FFA"/>
    <w:rsid w:val="00176241"/>
    <w:rsid w:val="00176707"/>
    <w:rsid w:val="00176C3C"/>
    <w:rsid w:val="00176CD4"/>
    <w:rsid w:val="001773BB"/>
    <w:rsid w:val="00177B1C"/>
    <w:rsid w:val="001801B2"/>
    <w:rsid w:val="00181589"/>
    <w:rsid w:val="001828C8"/>
    <w:rsid w:val="001829B8"/>
    <w:rsid w:val="00182C00"/>
    <w:rsid w:val="00182D7E"/>
    <w:rsid w:val="00182F2F"/>
    <w:rsid w:val="00183D27"/>
    <w:rsid w:val="00184B32"/>
    <w:rsid w:val="00185B78"/>
    <w:rsid w:val="00185D26"/>
    <w:rsid w:val="00186666"/>
    <w:rsid w:val="0018760F"/>
    <w:rsid w:val="00187815"/>
    <w:rsid w:val="0019000F"/>
    <w:rsid w:val="001906BC"/>
    <w:rsid w:val="00190820"/>
    <w:rsid w:val="00190CE6"/>
    <w:rsid w:val="0019116E"/>
    <w:rsid w:val="00191502"/>
    <w:rsid w:val="00191F7B"/>
    <w:rsid w:val="0019239F"/>
    <w:rsid w:val="00192CBD"/>
    <w:rsid w:val="001931FD"/>
    <w:rsid w:val="00193CC5"/>
    <w:rsid w:val="00193D2C"/>
    <w:rsid w:val="001940B2"/>
    <w:rsid w:val="001941AD"/>
    <w:rsid w:val="001945EB"/>
    <w:rsid w:val="001946B2"/>
    <w:rsid w:val="001950CF"/>
    <w:rsid w:val="00195943"/>
    <w:rsid w:val="00196198"/>
    <w:rsid w:val="0019763B"/>
    <w:rsid w:val="001A0678"/>
    <w:rsid w:val="001A07DA"/>
    <w:rsid w:val="001A0C85"/>
    <w:rsid w:val="001A0FBB"/>
    <w:rsid w:val="001A145D"/>
    <w:rsid w:val="001A2DB4"/>
    <w:rsid w:val="001A2F4F"/>
    <w:rsid w:val="001A2F5B"/>
    <w:rsid w:val="001A2FB0"/>
    <w:rsid w:val="001A30D9"/>
    <w:rsid w:val="001A3386"/>
    <w:rsid w:val="001A3C29"/>
    <w:rsid w:val="001A3D0B"/>
    <w:rsid w:val="001A3DD3"/>
    <w:rsid w:val="001A3FA6"/>
    <w:rsid w:val="001A46D6"/>
    <w:rsid w:val="001A4C86"/>
    <w:rsid w:val="001A4E6E"/>
    <w:rsid w:val="001A5E8E"/>
    <w:rsid w:val="001A6199"/>
    <w:rsid w:val="001A633B"/>
    <w:rsid w:val="001A6885"/>
    <w:rsid w:val="001A698C"/>
    <w:rsid w:val="001A6FAC"/>
    <w:rsid w:val="001A7187"/>
    <w:rsid w:val="001A743D"/>
    <w:rsid w:val="001A7440"/>
    <w:rsid w:val="001A762C"/>
    <w:rsid w:val="001A79B9"/>
    <w:rsid w:val="001A7D80"/>
    <w:rsid w:val="001B06BE"/>
    <w:rsid w:val="001B0DA7"/>
    <w:rsid w:val="001B18DE"/>
    <w:rsid w:val="001B1972"/>
    <w:rsid w:val="001B2102"/>
    <w:rsid w:val="001B2261"/>
    <w:rsid w:val="001B3007"/>
    <w:rsid w:val="001B3054"/>
    <w:rsid w:val="001B313A"/>
    <w:rsid w:val="001B31F9"/>
    <w:rsid w:val="001B3369"/>
    <w:rsid w:val="001B3B41"/>
    <w:rsid w:val="001B44D9"/>
    <w:rsid w:val="001B4AFC"/>
    <w:rsid w:val="001B4B90"/>
    <w:rsid w:val="001B4F23"/>
    <w:rsid w:val="001B5072"/>
    <w:rsid w:val="001B6226"/>
    <w:rsid w:val="001B7CB8"/>
    <w:rsid w:val="001C06FD"/>
    <w:rsid w:val="001C139D"/>
    <w:rsid w:val="001C19C5"/>
    <w:rsid w:val="001C1F3E"/>
    <w:rsid w:val="001C33E1"/>
    <w:rsid w:val="001C434D"/>
    <w:rsid w:val="001C52C8"/>
    <w:rsid w:val="001C558E"/>
    <w:rsid w:val="001C5CBD"/>
    <w:rsid w:val="001C64AD"/>
    <w:rsid w:val="001C74AA"/>
    <w:rsid w:val="001D05DC"/>
    <w:rsid w:val="001D0A74"/>
    <w:rsid w:val="001D0E64"/>
    <w:rsid w:val="001D11C2"/>
    <w:rsid w:val="001D19BF"/>
    <w:rsid w:val="001D1DD0"/>
    <w:rsid w:val="001D26CA"/>
    <w:rsid w:val="001D2EB2"/>
    <w:rsid w:val="001D3307"/>
    <w:rsid w:val="001D4201"/>
    <w:rsid w:val="001D440A"/>
    <w:rsid w:val="001D5526"/>
    <w:rsid w:val="001D5A7F"/>
    <w:rsid w:val="001D5F8E"/>
    <w:rsid w:val="001D62DD"/>
    <w:rsid w:val="001D658F"/>
    <w:rsid w:val="001D6999"/>
    <w:rsid w:val="001D7353"/>
    <w:rsid w:val="001D79C6"/>
    <w:rsid w:val="001D79D7"/>
    <w:rsid w:val="001D7B41"/>
    <w:rsid w:val="001E00C9"/>
    <w:rsid w:val="001E12A9"/>
    <w:rsid w:val="001E18B4"/>
    <w:rsid w:val="001E1F63"/>
    <w:rsid w:val="001E2234"/>
    <w:rsid w:val="001E24A5"/>
    <w:rsid w:val="001E2A19"/>
    <w:rsid w:val="001E2B22"/>
    <w:rsid w:val="001E2BF3"/>
    <w:rsid w:val="001E2FEF"/>
    <w:rsid w:val="001E3180"/>
    <w:rsid w:val="001E3AAD"/>
    <w:rsid w:val="001E3B25"/>
    <w:rsid w:val="001E3E8A"/>
    <w:rsid w:val="001E404B"/>
    <w:rsid w:val="001E427D"/>
    <w:rsid w:val="001E6385"/>
    <w:rsid w:val="001E694F"/>
    <w:rsid w:val="001E6BB5"/>
    <w:rsid w:val="001F0DE1"/>
    <w:rsid w:val="001F106F"/>
    <w:rsid w:val="001F154C"/>
    <w:rsid w:val="001F190B"/>
    <w:rsid w:val="001F193A"/>
    <w:rsid w:val="001F1A19"/>
    <w:rsid w:val="001F1E4E"/>
    <w:rsid w:val="001F1E8B"/>
    <w:rsid w:val="001F232A"/>
    <w:rsid w:val="001F2AE4"/>
    <w:rsid w:val="001F2B7A"/>
    <w:rsid w:val="001F530B"/>
    <w:rsid w:val="001F6DA4"/>
    <w:rsid w:val="001F6F37"/>
    <w:rsid w:val="001F7545"/>
    <w:rsid w:val="001F7761"/>
    <w:rsid w:val="001F7CC4"/>
    <w:rsid w:val="001F7F7D"/>
    <w:rsid w:val="0020113C"/>
    <w:rsid w:val="00201260"/>
    <w:rsid w:val="00201529"/>
    <w:rsid w:val="00201896"/>
    <w:rsid w:val="00201B6E"/>
    <w:rsid w:val="00202821"/>
    <w:rsid w:val="002032C7"/>
    <w:rsid w:val="0020370D"/>
    <w:rsid w:val="0020390D"/>
    <w:rsid w:val="00204108"/>
    <w:rsid w:val="0020432D"/>
    <w:rsid w:val="00204D8E"/>
    <w:rsid w:val="00205003"/>
    <w:rsid w:val="00205AA0"/>
    <w:rsid w:val="00206090"/>
    <w:rsid w:val="00206566"/>
    <w:rsid w:val="00206864"/>
    <w:rsid w:val="00206A99"/>
    <w:rsid w:val="00206F0D"/>
    <w:rsid w:val="00207513"/>
    <w:rsid w:val="00207EBF"/>
    <w:rsid w:val="0021014D"/>
    <w:rsid w:val="0021147D"/>
    <w:rsid w:val="00211C30"/>
    <w:rsid w:val="00211E74"/>
    <w:rsid w:val="002129C0"/>
    <w:rsid w:val="00213625"/>
    <w:rsid w:val="002147BA"/>
    <w:rsid w:val="002149D7"/>
    <w:rsid w:val="0021628F"/>
    <w:rsid w:val="002162EF"/>
    <w:rsid w:val="00216AC5"/>
    <w:rsid w:val="002170EC"/>
    <w:rsid w:val="00217DD5"/>
    <w:rsid w:val="002202CF"/>
    <w:rsid w:val="00220FB8"/>
    <w:rsid w:val="00221355"/>
    <w:rsid w:val="00222259"/>
    <w:rsid w:val="00222D82"/>
    <w:rsid w:val="002230E0"/>
    <w:rsid w:val="00224113"/>
    <w:rsid w:val="00224B3D"/>
    <w:rsid w:val="00224B8F"/>
    <w:rsid w:val="00224FF9"/>
    <w:rsid w:val="002257C1"/>
    <w:rsid w:val="00225BC0"/>
    <w:rsid w:val="00225ECC"/>
    <w:rsid w:val="00226F47"/>
    <w:rsid w:val="00227CE2"/>
    <w:rsid w:val="00227EF6"/>
    <w:rsid w:val="0023027C"/>
    <w:rsid w:val="00230AF5"/>
    <w:rsid w:val="002313A0"/>
    <w:rsid w:val="00232227"/>
    <w:rsid w:val="00232638"/>
    <w:rsid w:val="00232D29"/>
    <w:rsid w:val="0023338F"/>
    <w:rsid w:val="00233E2F"/>
    <w:rsid w:val="00233E95"/>
    <w:rsid w:val="0023408B"/>
    <w:rsid w:val="00234269"/>
    <w:rsid w:val="00234DCA"/>
    <w:rsid w:val="0023529A"/>
    <w:rsid w:val="002353E1"/>
    <w:rsid w:val="00235416"/>
    <w:rsid w:val="002355B3"/>
    <w:rsid w:val="00235D63"/>
    <w:rsid w:val="00235DB0"/>
    <w:rsid w:val="00235E0F"/>
    <w:rsid w:val="00236ACB"/>
    <w:rsid w:val="00236C70"/>
    <w:rsid w:val="00236F78"/>
    <w:rsid w:val="00236FFB"/>
    <w:rsid w:val="002370B7"/>
    <w:rsid w:val="00237360"/>
    <w:rsid w:val="002375D1"/>
    <w:rsid w:val="002377C3"/>
    <w:rsid w:val="002377E5"/>
    <w:rsid w:val="00240594"/>
    <w:rsid w:val="00240605"/>
    <w:rsid w:val="002410FC"/>
    <w:rsid w:val="002416C8"/>
    <w:rsid w:val="00241AAF"/>
    <w:rsid w:val="00242B20"/>
    <w:rsid w:val="00243210"/>
    <w:rsid w:val="002438D2"/>
    <w:rsid w:val="00244042"/>
    <w:rsid w:val="002440E9"/>
    <w:rsid w:val="002442AD"/>
    <w:rsid w:val="0024500D"/>
    <w:rsid w:val="00245083"/>
    <w:rsid w:val="0024524D"/>
    <w:rsid w:val="00246A75"/>
    <w:rsid w:val="002477E8"/>
    <w:rsid w:val="00247E34"/>
    <w:rsid w:val="00247E5B"/>
    <w:rsid w:val="002500B9"/>
    <w:rsid w:val="002506E7"/>
    <w:rsid w:val="00250779"/>
    <w:rsid w:val="002515E9"/>
    <w:rsid w:val="002517A0"/>
    <w:rsid w:val="0025235E"/>
    <w:rsid w:val="00254C4B"/>
    <w:rsid w:val="0025570B"/>
    <w:rsid w:val="00255AEC"/>
    <w:rsid w:val="00255B04"/>
    <w:rsid w:val="00255B7B"/>
    <w:rsid w:val="00256C7E"/>
    <w:rsid w:val="00257424"/>
    <w:rsid w:val="0025771D"/>
    <w:rsid w:val="002633B8"/>
    <w:rsid w:val="00263AD1"/>
    <w:rsid w:val="002651CC"/>
    <w:rsid w:val="002651ED"/>
    <w:rsid w:val="0026544D"/>
    <w:rsid w:val="00265795"/>
    <w:rsid w:val="002658FC"/>
    <w:rsid w:val="00265FBD"/>
    <w:rsid w:val="00266475"/>
    <w:rsid w:val="002713A8"/>
    <w:rsid w:val="00271CA6"/>
    <w:rsid w:val="0027249A"/>
    <w:rsid w:val="0027273B"/>
    <w:rsid w:val="00272753"/>
    <w:rsid w:val="0027278A"/>
    <w:rsid w:val="00272CF5"/>
    <w:rsid w:val="00272F3D"/>
    <w:rsid w:val="0027336D"/>
    <w:rsid w:val="00273866"/>
    <w:rsid w:val="00273CA7"/>
    <w:rsid w:val="00274405"/>
    <w:rsid w:val="002748D5"/>
    <w:rsid w:val="00275EEE"/>
    <w:rsid w:val="002763A2"/>
    <w:rsid w:val="00277898"/>
    <w:rsid w:val="002779E6"/>
    <w:rsid w:val="00277DC4"/>
    <w:rsid w:val="00277E17"/>
    <w:rsid w:val="00277EEA"/>
    <w:rsid w:val="00280A3E"/>
    <w:rsid w:val="002814A7"/>
    <w:rsid w:val="00281B62"/>
    <w:rsid w:val="00281E85"/>
    <w:rsid w:val="00284DCA"/>
    <w:rsid w:val="0028615E"/>
    <w:rsid w:val="002867B7"/>
    <w:rsid w:val="00286941"/>
    <w:rsid w:val="002877E7"/>
    <w:rsid w:val="0028780A"/>
    <w:rsid w:val="002878B9"/>
    <w:rsid w:val="00287F52"/>
    <w:rsid w:val="0029034A"/>
    <w:rsid w:val="00290489"/>
    <w:rsid w:val="00290552"/>
    <w:rsid w:val="00291330"/>
    <w:rsid w:val="0029162E"/>
    <w:rsid w:val="0029296D"/>
    <w:rsid w:val="00292DF0"/>
    <w:rsid w:val="00292EFE"/>
    <w:rsid w:val="0029322D"/>
    <w:rsid w:val="0029364D"/>
    <w:rsid w:val="0029413A"/>
    <w:rsid w:val="00294197"/>
    <w:rsid w:val="00294564"/>
    <w:rsid w:val="0029457C"/>
    <w:rsid w:val="00294972"/>
    <w:rsid w:val="00295177"/>
    <w:rsid w:val="00295A54"/>
    <w:rsid w:val="00295ADE"/>
    <w:rsid w:val="00295B7F"/>
    <w:rsid w:val="00295E4C"/>
    <w:rsid w:val="002966F4"/>
    <w:rsid w:val="002968ED"/>
    <w:rsid w:val="00296A0E"/>
    <w:rsid w:val="002977EA"/>
    <w:rsid w:val="00297EE2"/>
    <w:rsid w:val="002A086B"/>
    <w:rsid w:val="002A09FC"/>
    <w:rsid w:val="002A0CB7"/>
    <w:rsid w:val="002A11A4"/>
    <w:rsid w:val="002A15B0"/>
    <w:rsid w:val="002A1F17"/>
    <w:rsid w:val="002A217E"/>
    <w:rsid w:val="002A2A17"/>
    <w:rsid w:val="002A3530"/>
    <w:rsid w:val="002A4085"/>
    <w:rsid w:val="002A4387"/>
    <w:rsid w:val="002A43B9"/>
    <w:rsid w:val="002A5428"/>
    <w:rsid w:val="002A5E77"/>
    <w:rsid w:val="002A5F51"/>
    <w:rsid w:val="002A5FCB"/>
    <w:rsid w:val="002A6623"/>
    <w:rsid w:val="002A6E9F"/>
    <w:rsid w:val="002A706C"/>
    <w:rsid w:val="002A7B2C"/>
    <w:rsid w:val="002B0D46"/>
    <w:rsid w:val="002B2092"/>
    <w:rsid w:val="002B2564"/>
    <w:rsid w:val="002B3485"/>
    <w:rsid w:val="002B3AF2"/>
    <w:rsid w:val="002B3D1A"/>
    <w:rsid w:val="002B4026"/>
    <w:rsid w:val="002B44B9"/>
    <w:rsid w:val="002B56BB"/>
    <w:rsid w:val="002B590D"/>
    <w:rsid w:val="002B5962"/>
    <w:rsid w:val="002B72AC"/>
    <w:rsid w:val="002B72F9"/>
    <w:rsid w:val="002B7A38"/>
    <w:rsid w:val="002B7D06"/>
    <w:rsid w:val="002C040A"/>
    <w:rsid w:val="002C0470"/>
    <w:rsid w:val="002C15B9"/>
    <w:rsid w:val="002C190D"/>
    <w:rsid w:val="002C22FE"/>
    <w:rsid w:val="002C2BA6"/>
    <w:rsid w:val="002C2DEA"/>
    <w:rsid w:val="002C2E19"/>
    <w:rsid w:val="002C3D41"/>
    <w:rsid w:val="002C40F2"/>
    <w:rsid w:val="002C4BA6"/>
    <w:rsid w:val="002C4DD0"/>
    <w:rsid w:val="002C513B"/>
    <w:rsid w:val="002C5406"/>
    <w:rsid w:val="002C5BB7"/>
    <w:rsid w:val="002C6858"/>
    <w:rsid w:val="002C73C5"/>
    <w:rsid w:val="002C762C"/>
    <w:rsid w:val="002D033A"/>
    <w:rsid w:val="002D093C"/>
    <w:rsid w:val="002D1677"/>
    <w:rsid w:val="002D21C3"/>
    <w:rsid w:val="002D2327"/>
    <w:rsid w:val="002D2D3D"/>
    <w:rsid w:val="002D370C"/>
    <w:rsid w:val="002D3A18"/>
    <w:rsid w:val="002D3D53"/>
    <w:rsid w:val="002D4C4B"/>
    <w:rsid w:val="002D50A3"/>
    <w:rsid w:val="002D53CF"/>
    <w:rsid w:val="002D677F"/>
    <w:rsid w:val="002D6DF0"/>
    <w:rsid w:val="002D7098"/>
    <w:rsid w:val="002D77CF"/>
    <w:rsid w:val="002E0CF9"/>
    <w:rsid w:val="002E1077"/>
    <w:rsid w:val="002E17B4"/>
    <w:rsid w:val="002E1E23"/>
    <w:rsid w:val="002E22F6"/>
    <w:rsid w:val="002E2D3C"/>
    <w:rsid w:val="002E3AF7"/>
    <w:rsid w:val="002E6537"/>
    <w:rsid w:val="002E6BB5"/>
    <w:rsid w:val="002F016C"/>
    <w:rsid w:val="002F0456"/>
    <w:rsid w:val="002F052C"/>
    <w:rsid w:val="002F0622"/>
    <w:rsid w:val="002F06E4"/>
    <w:rsid w:val="002F07AF"/>
    <w:rsid w:val="002F0AD8"/>
    <w:rsid w:val="002F1052"/>
    <w:rsid w:val="002F1410"/>
    <w:rsid w:val="002F1EF6"/>
    <w:rsid w:val="002F2046"/>
    <w:rsid w:val="002F2485"/>
    <w:rsid w:val="002F2CCA"/>
    <w:rsid w:val="002F2E62"/>
    <w:rsid w:val="002F30AB"/>
    <w:rsid w:val="002F5113"/>
    <w:rsid w:val="002F5454"/>
    <w:rsid w:val="002F54E4"/>
    <w:rsid w:val="002F5616"/>
    <w:rsid w:val="002F5FCB"/>
    <w:rsid w:val="002F656B"/>
    <w:rsid w:val="002F662A"/>
    <w:rsid w:val="002F7D58"/>
    <w:rsid w:val="002F7EF5"/>
    <w:rsid w:val="00300801"/>
    <w:rsid w:val="00300C7B"/>
    <w:rsid w:val="00300D65"/>
    <w:rsid w:val="003019D1"/>
    <w:rsid w:val="00301C74"/>
    <w:rsid w:val="00301F2B"/>
    <w:rsid w:val="00302156"/>
    <w:rsid w:val="003021D7"/>
    <w:rsid w:val="003029ED"/>
    <w:rsid w:val="00303429"/>
    <w:rsid w:val="003036B4"/>
    <w:rsid w:val="00303E99"/>
    <w:rsid w:val="0030472E"/>
    <w:rsid w:val="00304F21"/>
    <w:rsid w:val="00305A46"/>
    <w:rsid w:val="00307679"/>
    <w:rsid w:val="00307CF0"/>
    <w:rsid w:val="00307E05"/>
    <w:rsid w:val="00307F7C"/>
    <w:rsid w:val="00310051"/>
    <w:rsid w:val="00310967"/>
    <w:rsid w:val="00310AE5"/>
    <w:rsid w:val="00310D94"/>
    <w:rsid w:val="003113FF"/>
    <w:rsid w:val="00311874"/>
    <w:rsid w:val="00312B47"/>
    <w:rsid w:val="00312F03"/>
    <w:rsid w:val="00312FD8"/>
    <w:rsid w:val="0031431C"/>
    <w:rsid w:val="00314EB6"/>
    <w:rsid w:val="0031590B"/>
    <w:rsid w:val="00315B2F"/>
    <w:rsid w:val="00316AA1"/>
    <w:rsid w:val="0032019E"/>
    <w:rsid w:val="0032052E"/>
    <w:rsid w:val="00320788"/>
    <w:rsid w:val="00320CFE"/>
    <w:rsid w:val="0032144F"/>
    <w:rsid w:val="0032179C"/>
    <w:rsid w:val="00321BA5"/>
    <w:rsid w:val="00322BDC"/>
    <w:rsid w:val="00322D58"/>
    <w:rsid w:val="00323623"/>
    <w:rsid w:val="003238D5"/>
    <w:rsid w:val="003242B6"/>
    <w:rsid w:val="0032473E"/>
    <w:rsid w:val="00324959"/>
    <w:rsid w:val="00324D3D"/>
    <w:rsid w:val="003254A9"/>
    <w:rsid w:val="0032556E"/>
    <w:rsid w:val="00325B29"/>
    <w:rsid w:val="00326652"/>
    <w:rsid w:val="00326A4C"/>
    <w:rsid w:val="00327078"/>
    <w:rsid w:val="00327A97"/>
    <w:rsid w:val="00330015"/>
    <w:rsid w:val="00330234"/>
    <w:rsid w:val="003310C8"/>
    <w:rsid w:val="003315A1"/>
    <w:rsid w:val="00332127"/>
    <w:rsid w:val="00332AD6"/>
    <w:rsid w:val="00332DF7"/>
    <w:rsid w:val="003336C8"/>
    <w:rsid w:val="00334334"/>
    <w:rsid w:val="003345CE"/>
    <w:rsid w:val="00334AC0"/>
    <w:rsid w:val="003365F2"/>
    <w:rsid w:val="00336B1A"/>
    <w:rsid w:val="00337847"/>
    <w:rsid w:val="00337BB3"/>
    <w:rsid w:val="003406AF"/>
    <w:rsid w:val="00340AC1"/>
    <w:rsid w:val="00340CDE"/>
    <w:rsid w:val="003419BF"/>
    <w:rsid w:val="003422A3"/>
    <w:rsid w:val="00343DB5"/>
    <w:rsid w:val="00344C9B"/>
    <w:rsid w:val="00345E1D"/>
    <w:rsid w:val="003463A8"/>
    <w:rsid w:val="0034664C"/>
    <w:rsid w:val="00346AF3"/>
    <w:rsid w:val="00346C01"/>
    <w:rsid w:val="003477B4"/>
    <w:rsid w:val="00347BA5"/>
    <w:rsid w:val="00347E5F"/>
    <w:rsid w:val="00350B97"/>
    <w:rsid w:val="0035185A"/>
    <w:rsid w:val="00351EA4"/>
    <w:rsid w:val="0035202C"/>
    <w:rsid w:val="003531B5"/>
    <w:rsid w:val="003533FD"/>
    <w:rsid w:val="00353AA7"/>
    <w:rsid w:val="00353B18"/>
    <w:rsid w:val="00353C1E"/>
    <w:rsid w:val="00353F36"/>
    <w:rsid w:val="003546D4"/>
    <w:rsid w:val="00354F10"/>
    <w:rsid w:val="0035504A"/>
    <w:rsid w:val="0035522E"/>
    <w:rsid w:val="003559B6"/>
    <w:rsid w:val="003566FC"/>
    <w:rsid w:val="00356883"/>
    <w:rsid w:val="00357237"/>
    <w:rsid w:val="00357740"/>
    <w:rsid w:val="003605C9"/>
    <w:rsid w:val="00360659"/>
    <w:rsid w:val="003618AB"/>
    <w:rsid w:val="00361FBC"/>
    <w:rsid w:val="00362584"/>
    <w:rsid w:val="0036372D"/>
    <w:rsid w:val="00363961"/>
    <w:rsid w:val="003639A3"/>
    <w:rsid w:val="003639BD"/>
    <w:rsid w:val="00364098"/>
    <w:rsid w:val="003643A0"/>
    <w:rsid w:val="00365501"/>
    <w:rsid w:val="0036553E"/>
    <w:rsid w:val="00365F2C"/>
    <w:rsid w:val="0036612D"/>
    <w:rsid w:val="00366588"/>
    <w:rsid w:val="00366675"/>
    <w:rsid w:val="003666B9"/>
    <w:rsid w:val="00366904"/>
    <w:rsid w:val="00366ED6"/>
    <w:rsid w:val="00367C6B"/>
    <w:rsid w:val="003711B2"/>
    <w:rsid w:val="00371826"/>
    <w:rsid w:val="00371A22"/>
    <w:rsid w:val="00372102"/>
    <w:rsid w:val="003726B3"/>
    <w:rsid w:val="00372CBC"/>
    <w:rsid w:val="00373482"/>
    <w:rsid w:val="003747E7"/>
    <w:rsid w:val="00374A65"/>
    <w:rsid w:val="003752D7"/>
    <w:rsid w:val="003755B9"/>
    <w:rsid w:val="00375697"/>
    <w:rsid w:val="00375CBE"/>
    <w:rsid w:val="00377751"/>
    <w:rsid w:val="003777FC"/>
    <w:rsid w:val="00380393"/>
    <w:rsid w:val="003804CB"/>
    <w:rsid w:val="003809A8"/>
    <w:rsid w:val="00380E20"/>
    <w:rsid w:val="0038142E"/>
    <w:rsid w:val="0038177E"/>
    <w:rsid w:val="00382124"/>
    <w:rsid w:val="00382412"/>
    <w:rsid w:val="00382BB5"/>
    <w:rsid w:val="00382E34"/>
    <w:rsid w:val="003830F1"/>
    <w:rsid w:val="00383117"/>
    <w:rsid w:val="00383819"/>
    <w:rsid w:val="00383950"/>
    <w:rsid w:val="00383F24"/>
    <w:rsid w:val="003847BF"/>
    <w:rsid w:val="00384A43"/>
    <w:rsid w:val="003858F2"/>
    <w:rsid w:val="00385CFE"/>
    <w:rsid w:val="003860DF"/>
    <w:rsid w:val="00386A36"/>
    <w:rsid w:val="00386C39"/>
    <w:rsid w:val="00386C6B"/>
    <w:rsid w:val="00390261"/>
    <w:rsid w:val="00390812"/>
    <w:rsid w:val="00390A13"/>
    <w:rsid w:val="00391C71"/>
    <w:rsid w:val="00392134"/>
    <w:rsid w:val="0039283D"/>
    <w:rsid w:val="00392BA3"/>
    <w:rsid w:val="00392F61"/>
    <w:rsid w:val="003931C4"/>
    <w:rsid w:val="00393DA9"/>
    <w:rsid w:val="003949C1"/>
    <w:rsid w:val="00394B5B"/>
    <w:rsid w:val="00395203"/>
    <w:rsid w:val="00395EEC"/>
    <w:rsid w:val="00395F2F"/>
    <w:rsid w:val="00396202"/>
    <w:rsid w:val="00396369"/>
    <w:rsid w:val="003967B9"/>
    <w:rsid w:val="0039694C"/>
    <w:rsid w:val="00397525"/>
    <w:rsid w:val="003978D5"/>
    <w:rsid w:val="003A0D74"/>
    <w:rsid w:val="003A0FFE"/>
    <w:rsid w:val="003A1797"/>
    <w:rsid w:val="003A19BA"/>
    <w:rsid w:val="003A2BF5"/>
    <w:rsid w:val="003A3045"/>
    <w:rsid w:val="003A3147"/>
    <w:rsid w:val="003A35B4"/>
    <w:rsid w:val="003A3BB3"/>
    <w:rsid w:val="003A415B"/>
    <w:rsid w:val="003A4387"/>
    <w:rsid w:val="003A5450"/>
    <w:rsid w:val="003A5BA7"/>
    <w:rsid w:val="003A5BE4"/>
    <w:rsid w:val="003A6F15"/>
    <w:rsid w:val="003A7125"/>
    <w:rsid w:val="003A716F"/>
    <w:rsid w:val="003A7EB2"/>
    <w:rsid w:val="003B0687"/>
    <w:rsid w:val="003B114D"/>
    <w:rsid w:val="003B1808"/>
    <w:rsid w:val="003B3435"/>
    <w:rsid w:val="003B4440"/>
    <w:rsid w:val="003B4624"/>
    <w:rsid w:val="003B4E8E"/>
    <w:rsid w:val="003B50DC"/>
    <w:rsid w:val="003B637D"/>
    <w:rsid w:val="003B6826"/>
    <w:rsid w:val="003B69D9"/>
    <w:rsid w:val="003B702E"/>
    <w:rsid w:val="003C04E6"/>
    <w:rsid w:val="003C0633"/>
    <w:rsid w:val="003C155F"/>
    <w:rsid w:val="003C1749"/>
    <w:rsid w:val="003C1CD6"/>
    <w:rsid w:val="003C1F83"/>
    <w:rsid w:val="003C22D8"/>
    <w:rsid w:val="003C3500"/>
    <w:rsid w:val="003C47AD"/>
    <w:rsid w:val="003C4847"/>
    <w:rsid w:val="003C499B"/>
    <w:rsid w:val="003C541A"/>
    <w:rsid w:val="003C5D6D"/>
    <w:rsid w:val="003D0859"/>
    <w:rsid w:val="003D18B5"/>
    <w:rsid w:val="003D2923"/>
    <w:rsid w:val="003D2F35"/>
    <w:rsid w:val="003D35BD"/>
    <w:rsid w:val="003D3A15"/>
    <w:rsid w:val="003D46EA"/>
    <w:rsid w:val="003D4DB5"/>
    <w:rsid w:val="003D53D1"/>
    <w:rsid w:val="003D5717"/>
    <w:rsid w:val="003D6713"/>
    <w:rsid w:val="003D693B"/>
    <w:rsid w:val="003D71E3"/>
    <w:rsid w:val="003D7F23"/>
    <w:rsid w:val="003E2489"/>
    <w:rsid w:val="003E30E0"/>
    <w:rsid w:val="003E48AB"/>
    <w:rsid w:val="003E4E6A"/>
    <w:rsid w:val="003E584A"/>
    <w:rsid w:val="003E5C24"/>
    <w:rsid w:val="003E7522"/>
    <w:rsid w:val="003E753F"/>
    <w:rsid w:val="003E770C"/>
    <w:rsid w:val="003E7C50"/>
    <w:rsid w:val="003F0D94"/>
    <w:rsid w:val="003F108E"/>
    <w:rsid w:val="003F12C0"/>
    <w:rsid w:val="003F17DF"/>
    <w:rsid w:val="003F1843"/>
    <w:rsid w:val="003F1C21"/>
    <w:rsid w:val="003F20C8"/>
    <w:rsid w:val="003F259D"/>
    <w:rsid w:val="003F33EE"/>
    <w:rsid w:val="003F374F"/>
    <w:rsid w:val="003F41E2"/>
    <w:rsid w:val="003F4E3E"/>
    <w:rsid w:val="003F542F"/>
    <w:rsid w:val="003F6137"/>
    <w:rsid w:val="003F6257"/>
    <w:rsid w:val="003F7721"/>
    <w:rsid w:val="003F796D"/>
    <w:rsid w:val="004009D3"/>
    <w:rsid w:val="004012AF"/>
    <w:rsid w:val="00401665"/>
    <w:rsid w:val="004022CF"/>
    <w:rsid w:val="004025F7"/>
    <w:rsid w:val="0040284E"/>
    <w:rsid w:val="00402DB5"/>
    <w:rsid w:val="00403688"/>
    <w:rsid w:val="00404F2F"/>
    <w:rsid w:val="004051AD"/>
    <w:rsid w:val="00405D69"/>
    <w:rsid w:val="00405EC7"/>
    <w:rsid w:val="00406838"/>
    <w:rsid w:val="00406A29"/>
    <w:rsid w:val="00406B23"/>
    <w:rsid w:val="00410FFE"/>
    <w:rsid w:val="00411534"/>
    <w:rsid w:val="0041189C"/>
    <w:rsid w:val="00411C42"/>
    <w:rsid w:val="00411CB6"/>
    <w:rsid w:val="004130A8"/>
    <w:rsid w:val="0041330D"/>
    <w:rsid w:val="004134B2"/>
    <w:rsid w:val="00413F96"/>
    <w:rsid w:val="00414402"/>
    <w:rsid w:val="004145C3"/>
    <w:rsid w:val="00414B65"/>
    <w:rsid w:val="00415269"/>
    <w:rsid w:val="0041547F"/>
    <w:rsid w:val="00417D8C"/>
    <w:rsid w:val="00420068"/>
    <w:rsid w:val="0042020A"/>
    <w:rsid w:val="004204D7"/>
    <w:rsid w:val="00421515"/>
    <w:rsid w:val="00422185"/>
    <w:rsid w:val="00422B1B"/>
    <w:rsid w:val="00422CAF"/>
    <w:rsid w:val="004231C6"/>
    <w:rsid w:val="004235DB"/>
    <w:rsid w:val="00424B47"/>
    <w:rsid w:val="00424DFC"/>
    <w:rsid w:val="00425252"/>
    <w:rsid w:val="0042543C"/>
    <w:rsid w:val="00426D46"/>
    <w:rsid w:val="00427001"/>
    <w:rsid w:val="0042732A"/>
    <w:rsid w:val="00427898"/>
    <w:rsid w:val="004278C6"/>
    <w:rsid w:val="00427CBC"/>
    <w:rsid w:val="00430137"/>
    <w:rsid w:val="0043098E"/>
    <w:rsid w:val="00431D94"/>
    <w:rsid w:val="00432322"/>
    <w:rsid w:val="004324F8"/>
    <w:rsid w:val="0043277F"/>
    <w:rsid w:val="00432DAE"/>
    <w:rsid w:val="00432EDD"/>
    <w:rsid w:val="00433690"/>
    <w:rsid w:val="00433771"/>
    <w:rsid w:val="004338C5"/>
    <w:rsid w:val="00434235"/>
    <w:rsid w:val="00434AE0"/>
    <w:rsid w:val="00434DE8"/>
    <w:rsid w:val="00435103"/>
    <w:rsid w:val="004366C1"/>
    <w:rsid w:val="0043692F"/>
    <w:rsid w:val="004414A9"/>
    <w:rsid w:val="004414BF"/>
    <w:rsid w:val="00441578"/>
    <w:rsid w:val="0044217C"/>
    <w:rsid w:val="00442499"/>
    <w:rsid w:val="004424B5"/>
    <w:rsid w:val="00442C82"/>
    <w:rsid w:val="00442E33"/>
    <w:rsid w:val="00442F3C"/>
    <w:rsid w:val="00443E72"/>
    <w:rsid w:val="00444559"/>
    <w:rsid w:val="00444619"/>
    <w:rsid w:val="00444B8D"/>
    <w:rsid w:val="00444B9D"/>
    <w:rsid w:val="00444EBA"/>
    <w:rsid w:val="00445120"/>
    <w:rsid w:val="0044519A"/>
    <w:rsid w:val="004457CF"/>
    <w:rsid w:val="00446122"/>
    <w:rsid w:val="00446443"/>
    <w:rsid w:val="0044657B"/>
    <w:rsid w:val="00446741"/>
    <w:rsid w:val="004468C4"/>
    <w:rsid w:val="0044743F"/>
    <w:rsid w:val="00447F63"/>
    <w:rsid w:val="0045021A"/>
    <w:rsid w:val="00450276"/>
    <w:rsid w:val="00450977"/>
    <w:rsid w:val="00450A36"/>
    <w:rsid w:val="00450ECB"/>
    <w:rsid w:val="004514F8"/>
    <w:rsid w:val="00451BFA"/>
    <w:rsid w:val="00452111"/>
    <w:rsid w:val="00452BFC"/>
    <w:rsid w:val="00453251"/>
    <w:rsid w:val="00453AED"/>
    <w:rsid w:val="00453C39"/>
    <w:rsid w:val="0045551F"/>
    <w:rsid w:val="00455C24"/>
    <w:rsid w:val="00456B3A"/>
    <w:rsid w:val="00457329"/>
    <w:rsid w:val="004577E3"/>
    <w:rsid w:val="00461297"/>
    <w:rsid w:val="00461FFC"/>
    <w:rsid w:val="00463A60"/>
    <w:rsid w:val="00463BBB"/>
    <w:rsid w:val="00464552"/>
    <w:rsid w:val="0046467E"/>
    <w:rsid w:val="00464CA5"/>
    <w:rsid w:val="004651BA"/>
    <w:rsid w:val="00466D5B"/>
    <w:rsid w:val="00466E13"/>
    <w:rsid w:val="004679DA"/>
    <w:rsid w:val="00470D17"/>
    <w:rsid w:val="004717DF"/>
    <w:rsid w:val="00471B39"/>
    <w:rsid w:val="00471C32"/>
    <w:rsid w:val="004725EC"/>
    <w:rsid w:val="00472C44"/>
    <w:rsid w:val="004730C2"/>
    <w:rsid w:val="004732C4"/>
    <w:rsid w:val="004737F3"/>
    <w:rsid w:val="00474879"/>
    <w:rsid w:val="00474A4A"/>
    <w:rsid w:val="00475990"/>
    <w:rsid w:val="00475F49"/>
    <w:rsid w:val="00477738"/>
    <w:rsid w:val="00480291"/>
    <w:rsid w:val="00480B4A"/>
    <w:rsid w:val="00480CFD"/>
    <w:rsid w:val="004816AC"/>
    <w:rsid w:val="00481EDA"/>
    <w:rsid w:val="00482246"/>
    <w:rsid w:val="0048225F"/>
    <w:rsid w:val="004822DC"/>
    <w:rsid w:val="00483086"/>
    <w:rsid w:val="0048374B"/>
    <w:rsid w:val="004839B0"/>
    <w:rsid w:val="0048410C"/>
    <w:rsid w:val="00485088"/>
    <w:rsid w:val="0048526F"/>
    <w:rsid w:val="004853D5"/>
    <w:rsid w:val="00485CCF"/>
    <w:rsid w:val="00485FF8"/>
    <w:rsid w:val="00487BE7"/>
    <w:rsid w:val="00487C78"/>
    <w:rsid w:val="004900EA"/>
    <w:rsid w:val="00490887"/>
    <w:rsid w:val="00491810"/>
    <w:rsid w:val="00491FAF"/>
    <w:rsid w:val="004920AB"/>
    <w:rsid w:val="00492231"/>
    <w:rsid w:val="00492EEC"/>
    <w:rsid w:val="004939BF"/>
    <w:rsid w:val="00493CCF"/>
    <w:rsid w:val="00494A83"/>
    <w:rsid w:val="00494EDA"/>
    <w:rsid w:val="0049528E"/>
    <w:rsid w:val="0049589D"/>
    <w:rsid w:val="00495A14"/>
    <w:rsid w:val="004961E7"/>
    <w:rsid w:val="00496644"/>
    <w:rsid w:val="0049676B"/>
    <w:rsid w:val="00496AED"/>
    <w:rsid w:val="004971AC"/>
    <w:rsid w:val="00497643"/>
    <w:rsid w:val="00497A31"/>
    <w:rsid w:val="004A0B66"/>
    <w:rsid w:val="004A23AB"/>
    <w:rsid w:val="004A380D"/>
    <w:rsid w:val="004A414B"/>
    <w:rsid w:val="004A4836"/>
    <w:rsid w:val="004A4A5C"/>
    <w:rsid w:val="004A55EF"/>
    <w:rsid w:val="004A5D3A"/>
    <w:rsid w:val="004A5F80"/>
    <w:rsid w:val="004A627A"/>
    <w:rsid w:val="004A764F"/>
    <w:rsid w:val="004B0443"/>
    <w:rsid w:val="004B07E5"/>
    <w:rsid w:val="004B108B"/>
    <w:rsid w:val="004B182B"/>
    <w:rsid w:val="004B1DC0"/>
    <w:rsid w:val="004B2558"/>
    <w:rsid w:val="004B273A"/>
    <w:rsid w:val="004B3D43"/>
    <w:rsid w:val="004B47D2"/>
    <w:rsid w:val="004B5074"/>
    <w:rsid w:val="004B5733"/>
    <w:rsid w:val="004B5BEE"/>
    <w:rsid w:val="004B6D1E"/>
    <w:rsid w:val="004B7649"/>
    <w:rsid w:val="004B7FC2"/>
    <w:rsid w:val="004C06EB"/>
    <w:rsid w:val="004C090C"/>
    <w:rsid w:val="004C0ACC"/>
    <w:rsid w:val="004C1336"/>
    <w:rsid w:val="004C1EC9"/>
    <w:rsid w:val="004C2210"/>
    <w:rsid w:val="004C2530"/>
    <w:rsid w:val="004C292D"/>
    <w:rsid w:val="004C2931"/>
    <w:rsid w:val="004C30BC"/>
    <w:rsid w:val="004C44AD"/>
    <w:rsid w:val="004C4C16"/>
    <w:rsid w:val="004C532C"/>
    <w:rsid w:val="004C5C86"/>
    <w:rsid w:val="004C664F"/>
    <w:rsid w:val="004C6733"/>
    <w:rsid w:val="004C6C34"/>
    <w:rsid w:val="004C7024"/>
    <w:rsid w:val="004C74B6"/>
    <w:rsid w:val="004C7575"/>
    <w:rsid w:val="004C769A"/>
    <w:rsid w:val="004C7E06"/>
    <w:rsid w:val="004C7FDA"/>
    <w:rsid w:val="004D0902"/>
    <w:rsid w:val="004D098A"/>
    <w:rsid w:val="004D0CE4"/>
    <w:rsid w:val="004D1024"/>
    <w:rsid w:val="004D2036"/>
    <w:rsid w:val="004D2289"/>
    <w:rsid w:val="004D3200"/>
    <w:rsid w:val="004D3BBA"/>
    <w:rsid w:val="004D3D56"/>
    <w:rsid w:val="004D41B4"/>
    <w:rsid w:val="004D41B6"/>
    <w:rsid w:val="004D44BA"/>
    <w:rsid w:val="004D4DCA"/>
    <w:rsid w:val="004D57B7"/>
    <w:rsid w:val="004D5F19"/>
    <w:rsid w:val="004D624E"/>
    <w:rsid w:val="004D63B0"/>
    <w:rsid w:val="004D6410"/>
    <w:rsid w:val="004D64A9"/>
    <w:rsid w:val="004D6CF1"/>
    <w:rsid w:val="004E248F"/>
    <w:rsid w:val="004E2895"/>
    <w:rsid w:val="004E2993"/>
    <w:rsid w:val="004E2FC0"/>
    <w:rsid w:val="004E3B99"/>
    <w:rsid w:val="004E3D73"/>
    <w:rsid w:val="004E3FA3"/>
    <w:rsid w:val="004E4117"/>
    <w:rsid w:val="004E4AA7"/>
    <w:rsid w:val="004E61E8"/>
    <w:rsid w:val="004E65CD"/>
    <w:rsid w:val="004E7CBC"/>
    <w:rsid w:val="004F074F"/>
    <w:rsid w:val="004F155E"/>
    <w:rsid w:val="004F1CA0"/>
    <w:rsid w:val="004F2D30"/>
    <w:rsid w:val="004F30A5"/>
    <w:rsid w:val="004F310A"/>
    <w:rsid w:val="004F3847"/>
    <w:rsid w:val="004F3891"/>
    <w:rsid w:val="004F3CA0"/>
    <w:rsid w:val="004F4859"/>
    <w:rsid w:val="004F5E02"/>
    <w:rsid w:val="004F5FA0"/>
    <w:rsid w:val="004F6E4D"/>
    <w:rsid w:val="005004EA"/>
    <w:rsid w:val="005014FA"/>
    <w:rsid w:val="00501929"/>
    <w:rsid w:val="00501BA1"/>
    <w:rsid w:val="00503080"/>
    <w:rsid w:val="00503479"/>
    <w:rsid w:val="005034BD"/>
    <w:rsid w:val="005036F0"/>
    <w:rsid w:val="00503762"/>
    <w:rsid w:val="00503C40"/>
    <w:rsid w:val="00503E45"/>
    <w:rsid w:val="00504D89"/>
    <w:rsid w:val="005058E5"/>
    <w:rsid w:val="00505A0E"/>
    <w:rsid w:val="00506488"/>
    <w:rsid w:val="005065DA"/>
    <w:rsid w:val="00510006"/>
    <w:rsid w:val="00510155"/>
    <w:rsid w:val="00510B3B"/>
    <w:rsid w:val="00511447"/>
    <w:rsid w:val="0051179B"/>
    <w:rsid w:val="005119AE"/>
    <w:rsid w:val="00511CEB"/>
    <w:rsid w:val="005124B9"/>
    <w:rsid w:val="00512EC2"/>
    <w:rsid w:val="00512ED1"/>
    <w:rsid w:val="0051480A"/>
    <w:rsid w:val="00516F05"/>
    <w:rsid w:val="005171FC"/>
    <w:rsid w:val="00517E95"/>
    <w:rsid w:val="005202B5"/>
    <w:rsid w:val="00520315"/>
    <w:rsid w:val="0052075C"/>
    <w:rsid w:val="0052133D"/>
    <w:rsid w:val="00522304"/>
    <w:rsid w:val="00522923"/>
    <w:rsid w:val="00522969"/>
    <w:rsid w:val="00522976"/>
    <w:rsid w:val="0052332B"/>
    <w:rsid w:val="00524916"/>
    <w:rsid w:val="00524B61"/>
    <w:rsid w:val="00525200"/>
    <w:rsid w:val="00525331"/>
    <w:rsid w:val="00525580"/>
    <w:rsid w:val="0052587A"/>
    <w:rsid w:val="00525B0C"/>
    <w:rsid w:val="005268C3"/>
    <w:rsid w:val="00527EBD"/>
    <w:rsid w:val="00530A1E"/>
    <w:rsid w:val="005319E2"/>
    <w:rsid w:val="00532065"/>
    <w:rsid w:val="0053217D"/>
    <w:rsid w:val="00532477"/>
    <w:rsid w:val="005332D4"/>
    <w:rsid w:val="0053381F"/>
    <w:rsid w:val="00534F02"/>
    <w:rsid w:val="00535483"/>
    <w:rsid w:val="005370C2"/>
    <w:rsid w:val="00537E77"/>
    <w:rsid w:val="00537F2E"/>
    <w:rsid w:val="0054003A"/>
    <w:rsid w:val="00540912"/>
    <w:rsid w:val="00540BAA"/>
    <w:rsid w:val="00541150"/>
    <w:rsid w:val="00542466"/>
    <w:rsid w:val="00542E63"/>
    <w:rsid w:val="005433E5"/>
    <w:rsid w:val="00543739"/>
    <w:rsid w:val="005437B0"/>
    <w:rsid w:val="00543BD6"/>
    <w:rsid w:val="00543C36"/>
    <w:rsid w:val="00543F3C"/>
    <w:rsid w:val="0054444E"/>
    <w:rsid w:val="00544646"/>
    <w:rsid w:val="00544910"/>
    <w:rsid w:val="00544BB8"/>
    <w:rsid w:val="00544EAB"/>
    <w:rsid w:val="00545C11"/>
    <w:rsid w:val="0054621C"/>
    <w:rsid w:val="00546737"/>
    <w:rsid w:val="00546D93"/>
    <w:rsid w:val="00546FE5"/>
    <w:rsid w:val="0054730A"/>
    <w:rsid w:val="005502D2"/>
    <w:rsid w:val="00551486"/>
    <w:rsid w:val="0055156B"/>
    <w:rsid w:val="00551700"/>
    <w:rsid w:val="005518AC"/>
    <w:rsid w:val="00551DF1"/>
    <w:rsid w:val="00552591"/>
    <w:rsid w:val="00553301"/>
    <w:rsid w:val="005533D8"/>
    <w:rsid w:val="00553CDB"/>
    <w:rsid w:val="00554F75"/>
    <w:rsid w:val="00555291"/>
    <w:rsid w:val="005553BB"/>
    <w:rsid w:val="0055549D"/>
    <w:rsid w:val="00555A0D"/>
    <w:rsid w:val="00555A6A"/>
    <w:rsid w:val="005569FC"/>
    <w:rsid w:val="00557186"/>
    <w:rsid w:val="00557957"/>
    <w:rsid w:val="00560CFA"/>
    <w:rsid w:val="00561CC9"/>
    <w:rsid w:val="005622C4"/>
    <w:rsid w:val="005627ED"/>
    <w:rsid w:val="00562C66"/>
    <w:rsid w:val="00562DED"/>
    <w:rsid w:val="00564230"/>
    <w:rsid w:val="00565679"/>
    <w:rsid w:val="0056567A"/>
    <w:rsid w:val="00565943"/>
    <w:rsid w:val="00565F6F"/>
    <w:rsid w:val="00566445"/>
    <w:rsid w:val="0056671D"/>
    <w:rsid w:val="00566C42"/>
    <w:rsid w:val="00566D23"/>
    <w:rsid w:val="00566F5B"/>
    <w:rsid w:val="00570D21"/>
    <w:rsid w:val="00571079"/>
    <w:rsid w:val="005713AC"/>
    <w:rsid w:val="00571582"/>
    <w:rsid w:val="005722A8"/>
    <w:rsid w:val="005736A8"/>
    <w:rsid w:val="00574A1B"/>
    <w:rsid w:val="005750CA"/>
    <w:rsid w:val="005750F1"/>
    <w:rsid w:val="0057571F"/>
    <w:rsid w:val="005762B9"/>
    <w:rsid w:val="00576555"/>
    <w:rsid w:val="005773A7"/>
    <w:rsid w:val="00577671"/>
    <w:rsid w:val="005806A6"/>
    <w:rsid w:val="005809ED"/>
    <w:rsid w:val="0058127A"/>
    <w:rsid w:val="005814C7"/>
    <w:rsid w:val="00581CB3"/>
    <w:rsid w:val="005820BF"/>
    <w:rsid w:val="00583233"/>
    <w:rsid w:val="00583A05"/>
    <w:rsid w:val="00584004"/>
    <w:rsid w:val="005842C4"/>
    <w:rsid w:val="00584D78"/>
    <w:rsid w:val="00584DD0"/>
    <w:rsid w:val="00585E9A"/>
    <w:rsid w:val="00586444"/>
    <w:rsid w:val="00586DC8"/>
    <w:rsid w:val="00587265"/>
    <w:rsid w:val="005876DA"/>
    <w:rsid w:val="00587FF5"/>
    <w:rsid w:val="005907ED"/>
    <w:rsid w:val="00591DEF"/>
    <w:rsid w:val="00591EA1"/>
    <w:rsid w:val="00592863"/>
    <w:rsid w:val="00592BB1"/>
    <w:rsid w:val="0059430E"/>
    <w:rsid w:val="00594A07"/>
    <w:rsid w:val="00594A21"/>
    <w:rsid w:val="00594C35"/>
    <w:rsid w:val="00594F8B"/>
    <w:rsid w:val="00595234"/>
    <w:rsid w:val="005957F4"/>
    <w:rsid w:val="00595EEF"/>
    <w:rsid w:val="005960D7"/>
    <w:rsid w:val="00596943"/>
    <w:rsid w:val="005A10C2"/>
    <w:rsid w:val="005A1BAA"/>
    <w:rsid w:val="005A1C77"/>
    <w:rsid w:val="005A2090"/>
    <w:rsid w:val="005A24C0"/>
    <w:rsid w:val="005A2E71"/>
    <w:rsid w:val="005A31A5"/>
    <w:rsid w:val="005A45EC"/>
    <w:rsid w:val="005A48A9"/>
    <w:rsid w:val="005A5211"/>
    <w:rsid w:val="005A54B3"/>
    <w:rsid w:val="005A7E14"/>
    <w:rsid w:val="005A7FF3"/>
    <w:rsid w:val="005B07A9"/>
    <w:rsid w:val="005B0EBF"/>
    <w:rsid w:val="005B119E"/>
    <w:rsid w:val="005B11BB"/>
    <w:rsid w:val="005B17C5"/>
    <w:rsid w:val="005B216B"/>
    <w:rsid w:val="005B2AAD"/>
    <w:rsid w:val="005B2BF9"/>
    <w:rsid w:val="005B3AF6"/>
    <w:rsid w:val="005B4073"/>
    <w:rsid w:val="005B448D"/>
    <w:rsid w:val="005B450D"/>
    <w:rsid w:val="005B49C9"/>
    <w:rsid w:val="005B6E7A"/>
    <w:rsid w:val="005B6F38"/>
    <w:rsid w:val="005B711B"/>
    <w:rsid w:val="005B7E2E"/>
    <w:rsid w:val="005C0025"/>
    <w:rsid w:val="005C00B2"/>
    <w:rsid w:val="005C0408"/>
    <w:rsid w:val="005C0A05"/>
    <w:rsid w:val="005C0A58"/>
    <w:rsid w:val="005C0B91"/>
    <w:rsid w:val="005C0C31"/>
    <w:rsid w:val="005C0D3E"/>
    <w:rsid w:val="005C0DD0"/>
    <w:rsid w:val="005C198D"/>
    <w:rsid w:val="005C1C9F"/>
    <w:rsid w:val="005C2101"/>
    <w:rsid w:val="005C272D"/>
    <w:rsid w:val="005C2D11"/>
    <w:rsid w:val="005C328B"/>
    <w:rsid w:val="005C3ACA"/>
    <w:rsid w:val="005C3E54"/>
    <w:rsid w:val="005C40FA"/>
    <w:rsid w:val="005C52B6"/>
    <w:rsid w:val="005C56A1"/>
    <w:rsid w:val="005C5A8D"/>
    <w:rsid w:val="005C6202"/>
    <w:rsid w:val="005C66E5"/>
    <w:rsid w:val="005C769A"/>
    <w:rsid w:val="005C7AA0"/>
    <w:rsid w:val="005D001B"/>
    <w:rsid w:val="005D0675"/>
    <w:rsid w:val="005D093E"/>
    <w:rsid w:val="005D15DB"/>
    <w:rsid w:val="005D1B08"/>
    <w:rsid w:val="005D1CFE"/>
    <w:rsid w:val="005D3DF3"/>
    <w:rsid w:val="005D56FB"/>
    <w:rsid w:val="005D5925"/>
    <w:rsid w:val="005D71B0"/>
    <w:rsid w:val="005D7BEE"/>
    <w:rsid w:val="005E0034"/>
    <w:rsid w:val="005E0755"/>
    <w:rsid w:val="005E0A35"/>
    <w:rsid w:val="005E0BA4"/>
    <w:rsid w:val="005E1040"/>
    <w:rsid w:val="005E2C41"/>
    <w:rsid w:val="005E2F42"/>
    <w:rsid w:val="005E37F8"/>
    <w:rsid w:val="005E3AB5"/>
    <w:rsid w:val="005E4757"/>
    <w:rsid w:val="005E4D73"/>
    <w:rsid w:val="005E4F23"/>
    <w:rsid w:val="005E549F"/>
    <w:rsid w:val="005E554D"/>
    <w:rsid w:val="005E5E30"/>
    <w:rsid w:val="005E645A"/>
    <w:rsid w:val="005E6E72"/>
    <w:rsid w:val="005E6FC1"/>
    <w:rsid w:val="005E7829"/>
    <w:rsid w:val="005F0D73"/>
    <w:rsid w:val="005F1197"/>
    <w:rsid w:val="005F30A8"/>
    <w:rsid w:val="005F3430"/>
    <w:rsid w:val="005F4B98"/>
    <w:rsid w:val="005F5EA4"/>
    <w:rsid w:val="005F615B"/>
    <w:rsid w:val="005F6E6C"/>
    <w:rsid w:val="005F775D"/>
    <w:rsid w:val="005F78A9"/>
    <w:rsid w:val="006009C5"/>
    <w:rsid w:val="00600A38"/>
    <w:rsid w:val="00600F61"/>
    <w:rsid w:val="00601B6B"/>
    <w:rsid w:val="0060244F"/>
    <w:rsid w:val="006028FA"/>
    <w:rsid w:val="00602CF8"/>
    <w:rsid w:val="006032B6"/>
    <w:rsid w:val="00603B1C"/>
    <w:rsid w:val="00603EE2"/>
    <w:rsid w:val="00603F5D"/>
    <w:rsid w:val="00604109"/>
    <w:rsid w:val="00604B3D"/>
    <w:rsid w:val="00605F8A"/>
    <w:rsid w:val="00606A9A"/>
    <w:rsid w:val="006075B1"/>
    <w:rsid w:val="0060795C"/>
    <w:rsid w:val="006102DB"/>
    <w:rsid w:val="00610643"/>
    <w:rsid w:val="00611232"/>
    <w:rsid w:val="006120F3"/>
    <w:rsid w:val="00612169"/>
    <w:rsid w:val="006123A7"/>
    <w:rsid w:val="006130A4"/>
    <w:rsid w:val="006133B7"/>
    <w:rsid w:val="00613A3B"/>
    <w:rsid w:val="00613C4E"/>
    <w:rsid w:val="006144C9"/>
    <w:rsid w:val="00616A46"/>
    <w:rsid w:val="00620A89"/>
    <w:rsid w:val="0062155A"/>
    <w:rsid w:val="006217B3"/>
    <w:rsid w:val="0062229E"/>
    <w:rsid w:val="006223C8"/>
    <w:rsid w:val="00622874"/>
    <w:rsid w:val="0062390A"/>
    <w:rsid w:val="00624DE5"/>
    <w:rsid w:val="0062525C"/>
    <w:rsid w:val="00626007"/>
    <w:rsid w:val="006260BB"/>
    <w:rsid w:val="0062642E"/>
    <w:rsid w:val="00626E38"/>
    <w:rsid w:val="0063070D"/>
    <w:rsid w:val="0063099D"/>
    <w:rsid w:val="00630D07"/>
    <w:rsid w:val="006319D2"/>
    <w:rsid w:val="00631ABD"/>
    <w:rsid w:val="00631C6D"/>
    <w:rsid w:val="00631CFD"/>
    <w:rsid w:val="0063244D"/>
    <w:rsid w:val="00634C18"/>
    <w:rsid w:val="006357A6"/>
    <w:rsid w:val="00635AFA"/>
    <w:rsid w:val="006360B4"/>
    <w:rsid w:val="0063634A"/>
    <w:rsid w:val="006367E0"/>
    <w:rsid w:val="00636B5C"/>
    <w:rsid w:val="00637A4F"/>
    <w:rsid w:val="00640902"/>
    <w:rsid w:val="00640B77"/>
    <w:rsid w:val="006413F7"/>
    <w:rsid w:val="00641B9E"/>
    <w:rsid w:val="00642D38"/>
    <w:rsid w:val="006442FD"/>
    <w:rsid w:val="00644CC1"/>
    <w:rsid w:val="006459D3"/>
    <w:rsid w:val="00645A14"/>
    <w:rsid w:val="006461CB"/>
    <w:rsid w:val="006474CC"/>
    <w:rsid w:val="0064755C"/>
    <w:rsid w:val="00647D34"/>
    <w:rsid w:val="006508AB"/>
    <w:rsid w:val="00650D3A"/>
    <w:rsid w:val="00651366"/>
    <w:rsid w:val="0065151A"/>
    <w:rsid w:val="006532BC"/>
    <w:rsid w:val="00653DFE"/>
    <w:rsid w:val="00656032"/>
    <w:rsid w:val="00656E70"/>
    <w:rsid w:val="00656E73"/>
    <w:rsid w:val="00657CFB"/>
    <w:rsid w:val="00657D45"/>
    <w:rsid w:val="006622C0"/>
    <w:rsid w:val="00662980"/>
    <w:rsid w:val="00663033"/>
    <w:rsid w:val="006630BD"/>
    <w:rsid w:val="00663D0B"/>
    <w:rsid w:val="006643C3"/>
    <w:rsid w:val="0066454B"/>
    <w:rsid w:val="00665129"/>
    <w:rsid w:val="006663A3"/>
    <w:rsid w:val="00666A5B"/>
    <w:rsid w:val="00666E11"/>
    <w:rsid w:val="00667122"/>
    <w:rsid w:val="006672F0"/>
    <w:rsid w:val="006679DA"/>
    <w:rsid w:val="00667ABA"/>
    <w:rsid w:val="006702B2"/>
    <w:rsid w:val="00670697"/>
    <w:rsid w:val="00670CB2"/>
    <w:rsid w:val="00670F32"/>
    <w:rsid w:val="006710EA"/>
    <w:rsid w:val="0067143C"/>
    <w:rsid w:val="0067155E"/>
    <w:rsid w:val="0067175E"/>
    <w:rsid w:val="006725D5"/>
    <w:rsid w:val="00672950"/>
    <w:rsid w:val="00672D02"/>
    <w:rsid w:val="00673A0D"/>
    <w:rsid w:val="00673DAD"/>
    <w:rsid w:val="00673E35"/>
    <w:rsid w:val="00675022"/>
    <w:rsid w:val="00675F5C"/>
    <w:rsid w:val="006761B1"/>
    <w:rsid w:val="006768CA"/>
    <w:rsid w:val="00676918"/>
    <w:rsid w:val="00677075"/>
    <w:rsid w:val="00677581"/>
    <w:rsid w:val="00677A27"/>
    <w:rsid w:val="00677F85"/>
    <w:rsid w:val="006802DD"/>
    <w:rsid w:val="0068328B"/>
    <w:rsid w:val="00683AEC"/>
    <w:rsid w:val="00685109"/>
    <w:rsid w:val="0068556A"/>
    <w:rsid w:val="00685B0F"/>
    <w:rsid w:val="006864D9"/>
    <w:rsid w:val="006869EE"/>
    <w:rsid w:val="00686C77"/>
    <w:rsid w:val="00686E63"/>
    <w:rsid w:val="00687182"/>
    <w:rsid w:val="006873B2"/>
    <w:rsid w:val="0068783D"/>
    <w:rsid w:val="00687FAB"/>
    <w:rsid w:val="00687FCD"/>
    <w:rsid w:val="00690ECA"/>
    <w:rsid w:val="00690F42"/>
    <w:rsid w:val="00694730"/>
    <w:rsid w:val="006949BA"/>
    <w:rsid w:val="00694D4E"/>
    <w:rsid w:val="0069509B"/>
    <w:rsid w:val="00695376"/>
    <w:rsid w:val="0069542E"/>
    <w:rsid w:val="00695AAE"/>
    <w:rsid w:val="0069658E"/>
    <w:rsid w:val="00696CCD"/>
    <w:rsid w:val="00697139"/>
    <w:rsid w:val="00697E5B"/>
    <w:rsid w:val="006A0920"/>
    <w:rsid w:val="006A0AE0"/>
    <w:rsid w:val="006A1484"/>
    <w:rsid w:val="006A2D1D"/>
    <w:rsid w:val="006A32E9"/>
    <w:rsid w:val="006A331A"/>
    <w:rsid w:val="006A3766"/>
    <w:rsid w:val="006A3C4C"/>
    <w:rsid w:val="006A3C74"/>
    <w:rsid w:val="006A47A1"/>
    <w:rsid w:val="006A50E8"/>
    <w:rsid w:val="006A522F"/>
    <w:rsid w:val="006A60E5"/>
    <w:rsid w:val="006A66A8"/>
    <w:rsid w:val="006A74C8"/>
    <w:rsid w:val="006A765E"/>
    <w:rsid w:val="006A781D"/>
    <w:rsid w:val="006A7B79"/>
    <w:rsid w:val="006B05C1"/>
    <w:rsid w:val="006B1175"/>
    <w:rsid w:val="006B2156"/>
    <w:rsid w:val="006B3602"/>
    <w:rsid w:val="006B3E88"/>
    <w:rsid w:val="006B42BB"/>
    <w:rsid w:val="006B4F20"/>
    <w:rsid w:val="006B53E2"/>
    <w:rsid w:val="006B5898"/>
    <w:rsid w:val="006B5B36"/>
    <w:rsid w:val="006B5F80"/>
    <w:rsid w:val="006B605C"/>
    <w:rsid w:val="006B746B"/>
    <w:rsid w:val="006C036D"/>
    <w:rsid w:val="006C0EA8"/>
    <w:rsid w:val="006C16A4"/>
    <w:rsid w:val="006C1E2D"/>
    <w:rsid w:val="006C40E0"/>
    <w:rsid w:val="006C4616"/>
    <w:rsid w:val="006C46F7"/>
    <w:rsid w:val="006C4F79"/>
    <w:rsid w:val="006C51ED"/>
    <w:rsid w:val="006C5304"/>
    <w:rsid w:val="006C535B"/>
    <w:rsid w:val="006C5D57"/>
    <w:rsid w:val="006C6545"/>
    <w:rsid w:val="006C7B85"/>
    <w:rsid w:val="006C7FDE"/>
    <w:rsid w:val="006D0A69"/>
    <w:rsid w:val="006D11A4"/>
    <w:rsid w:val="006D1912"/>
    <w:rsid w:val="006D228A"/>
    <w:rsid w:val="006D50CA"/>
    <w:rsid w:val="006D5B3E"/>
    <w:rsid w:val="006D5E51"/>
    <w:rsid w:val="006D5F14"/>
    <w:rsid w:val="006D6F73"/>
    <w:rsid w:val="006D77AD"/>
    <w:rsid w:val="006D7B3C"/>
    <w:rsid w:val="006E0455"/>
    <w:rsid w:val="006E0559"/>
    <w:rsid w:val="006E0634"/>
    <w:rsid w:val="006E0869"/>
    <w:rsid w:val="006E1880"/>
    <w:rsid w:val="006E1B02"/>
    <w:rsid w:val="006E30A0"/>
    <w:rsid w:val="006E310D"/>
    <w:rsid w:val="006E3CC6"/>
    <w:rsid w:val="006E3DA4"/>
    <w:rsid w:val="006E55C1"/>
    <w:rsid w:val="006E5D48"/>
    <w:rsid w:val="006E66CF"/>
    <w:rsid w:val="006E6990"/>
    <w:rsid w:val="006E6EAC"/>
    <w:rsid w:val="006E7F21"/>
    <w:rsid w:val="006F0A28"/>
    <w:rsid w:val="006F1B4A"/>
    <w:rsid w:val="006F20CC"/>
    <w:rsid w:val="006F2598"/>
    <w:rsid w:val="006F25DF"/>
    <w:rsid w:val="006F3134"/>
    <w:rsid w:val="006F492E"/>
    <w:rsid w:val="006F50DA"/>
    <w:rsid w:val="006F54FF"/>
    <w:rsid w:val="006F5F88"/>
    <w:rsid w:val="006F673B"/>
    <w:rsid w:val="006F737D"/>
    <w:rsid w:val="006F7820"/>
    <w:rsid w:val="006F7C3B"/>
    <w:rsid w:val="0070006E"/>
    <w:rsid w:val="0070009A"/>
    <w:rsid w:val="007000A2"/>
    <w:rsid w:val="0070056C"/>
    <w:rsid w:val="00700824"/>
    <w:rsid w:val="00701409"/>
    <w:rsid w:val="00701DAC"/>
    <w:rsid w:val="00701DFD"/>
    <w:rsid w:val="00702176"/>
    <w:rsid w:val="007024D4"/>
    <w:rsid w:val="00702F19"/>
    <w:rsid w:val="00703D3F"/>
    <w:rsid w:val="00703FC1"/>
    <w:rsid w:val="0070486F"/>
    <w:rsid w:val="00704B28"/>
    <w:rsid w:val="00704C20"/>
    <w:rsid w:val="00704DC4"/>
    <w:rsid w:val="00705B42"/>
    <w:rsid w:val="00705D96"/>
    <w:rsid w:val="007073A5"/>
    <w:rsid w:val="007073B5"/>
    <w:rsid w:val="007077F5"/>
    <w:rsid w:val="00707858"/>
    <w:rsid w:val="0071066A"/>
    <w:rsid w:val="007119D3"/>
    <w:rsid w:val="007120C9"/>
    <w:rsid w:val="00712377"/>
    <w:rsid w:val="0071336D"/>
    <w:rsid w:val="00714169"/>
    <w:rsid w:val="007143E8"/>
    <w:rsid w:val="00714FA7"/>
    <w:rsid w:val="00715312"/>
    <w:rsid w:val="00715C99"/>
    <w:rsid w:val="00716C24"/>
    <w:rsid w:val="00716D2E"/>
    <w:rsid w:val="007170E6"/>
    <w:rsid w:val="007175A0"/>
    <w:rsid w:val="00720260"/>
    <w:rsid w:val="00720266"/>
    <w:rsid w:val="00720559"/>
    <w:rsid w:val="00720AA1"/>
    <w:rsid w:val="00721104"/>
    <w:rsid w:val="00721499"/>
    <w:rsid w:val="007214C2"/>
    <w:rsid w:val="007220FF"/>
    <w:rsid w:val="0072291A"/>
    <w:rsid w:val="00722BF1"/>
    <w:rsid w:val="00723628"/>
    <w:rsid w:val="00723FD9"/>
    <w:rsid w:val="0072441B"/>
    <w:rsid w:val="00724CA6"/>
    <w:rsid w:val="007250F0"/>
    <w:rsid w:val="007251FF"/>
    <w:rsid w:val="00725B61"/>
    <w:rsid w:val="00725DC8"/>
    <w:rsid w:val="00725E4F"/>
    <w:rsid w:val="007272E5"/>
    <w:rsid w:val="0073136D"/>
    <w:rsid w:val="00732019"/>
    <w:rsid w:val="00732B77"/>
    <w:rsid w:val="00733097"/>
    <w:rsid w:val="007340BA"/>
    <w:rsid w:val="00734B11"/>
    <w:rsid w:val="00734B4B"/>
    <w:rsid w:val="00734DC1"/>
    <w:rsid w:val="00734DD9"/>
    <w:rsid w:val="00735483"/>
    <w:rsid w:val="00735870"/>
    <w:rsid w:val="00736304"/>
    <w:rsid w:val="007363CF"/>
    <w:rsid w:val="00736DC6"/>
    <w:rsid w:val="00736E6B"/>
    <w:rsid w:val="007376EE"/>
    <w:rsid w:val="0074004B"/>
    <w:rsid w:val="007408A1"/>
    <w:rsid w:val="00741EBD"/>
    <w:rsid w:val="00743264"/>
    <w:rsid w:val="00743E54"/>
    <w:rsid w:val="00743FD6"/>
    <w:rsid w:val="007441FE"/>
    <w:rsid w:val="0074422E"/>
    <w:rsid w:val="0074429B"/>
    <w:rsid w:val="007447DB"/>
    <w:rsid w:val="00745C74"/>
    <w:rsid w:val="00746072"/>
    <w:rsid w:val="00746BAD"/>
    <w:rsid w:val="00747910"/>
    <w:rsid w:val="00747CC2"/>
    <w:rsid w:val="00747CCF"/>
    <w:rsid w:val="00747DA7"/>
    <w:rsid w:val="007501E1"/>
    <w:rsid w:val="00750851"/>
    <w:rsid w:val="00750A1E"/>
    <w:rsid w:val="00751547"/>
    <w:rsid w:val="00751708"/>
    <w:rsid w:val="0075187B"/>
    <w:rsid w:val="00751AEE"/>
    <w:rsid w:val="00751E55"/>
    <w:rsid w:val="00753A6C"/>
    <w:rsid w:val="00753C0A"/>
    <w:rsid w:val="00754A61"/>
    <w:rsid w:val="007554A0"/>
    <w:rsid w:val="007556BB"/>
    <w:rsid w:val="00757378"/>
    <w:rsid w:val="00757B24"/>
    <w:rsid w:val="0076037D"/>
    <w:rsid w:val="007603F2"/>
    <w:rsid w:val="007604CF"/>
    <w:rsid w:val="00761E5E"/>
    <w:rsid w:val="00762F34"/>
    <w:rsid w:val="007631CC"/>
    <w:rsid w:val="0076352A"/>
    <w:rsid w:val="00764367"/>
    <w:rsid w:val="00765291"/>
    <w:rsid w:val="00765340"/>
    <w:rsid w:val="0076562D"/>
    <w:rsid w:val="0076563E"/>
    <w:rsid w:val="007665EA"/>
    <w:rsid w:val="00766B6B"/>
    <w:rsid w:val="00767114"/>
    <w:rsid w:val="00767F64"/>
    <w:rsid w:val="00770185"/>
    <w:rsid w:val="00771873"/>
    <w:rsid w:val="00772030"/>
    <w:rsid w:val="0077286D"/>
    <w:rsid w:val="00773A09"/>
    <w:rsid w:val="00773BD9"/>
    <w:rsid w:val="00773D97"/>
    <w:rsid w:val="0077455D"/>
    <w:rsid w:val="007751BF"/>
    <w:rsid w:val="007765AE"/>
    <w:rsid w:val="007768AE"/>
    <w:rsid w:val="00777102"/>
    <w:rsid w:val="00777801"/>
    <w:rsid w:val="00777963"/>
    <w:rsid w:val="00780705"/>
    <w:rsid w:val="00781435"/>
    <w:rsid w:val="007822F0"/>
    <w:rsid w:val="0078258C"/>
    <w:rsid w:val="00782BED"/>
    <w:rsid w:val="00783759"/>
    <w:rsid w:val="0078417C"/>
    <w:rsid w:val="00784A63"/>
    <w:rsid w:val="00784C06"/>
    <w:rsid w:val="00784E08"/>
    <w:rsid w:val="0078665F"/>
    <w:rsid w:val="00786B19"/>
    <w:rsid w:val="007876F2"/>
    <w:rsid w:val="007902C8"/>
    <w:rsid w:val="00790860"/>
    <w:rsid w:val="0079156F"/>
    <w:rsid w:val="007917FD"/>
    <w:rsid w:val="007918C2"/>
    <w:rsid w:val="00791D47"/>
    <w:rsid w:val="0079269D"/>
    <w:rsid w:val="00792967"/>
    <w:rsid w:val="00792D26"/>
    <w:rsid w:val="00792DFF"/>
    <w:rsid w:val="0079348E"/>
    <w:rsid w:val="00794E65"/>
    <w:rsid w:val="0079554A"/>
    <w:rsid w:val="00795571"/>
    <w:rsid w:val="00795DC9"/>
    <w:rsid w:val="007965AF"/>
    <w:rsid w:val="007968C6"/>
    <w:rsid w:val="00796D0A"/>
    <w:rsid w:val="0079714E"/>
    <w:rsid w:val="007977AC"/>
    <w:rsid w:val="007978D5"/>
    <w:rsid w:val="00797E11"/>
    <w:rsid w:val="007A033F"/>
    <w:rsid w:val="007A19C2"/>
    <w:rsid w:val="007A2190"/>
    <w:rsid w:val="007A56AE"/>
    <w:rsid w:val="007A56EB"/>
    <w:rsid w:val="007A5C0C"/>
    <w:rsid w:val="007A5DB0"/>
    <w:rsid w:val="007A6BF9"/>
    <w:rsid w:val="007A7801"/>
    <w:rsid w:val="007A79E6"/>
    <w:rsid w:val="007A7ADF"/>
    <w:rsid w:val="007A7C1E"/>
    <w:rsid w:val="007A7DD7"/>
    <w:rsid w:val="007B007A"/>
    <w:rsid w:val="007B02A8"/>
    <w:rsid w:val="007B0EBF"/>
    <w:rsid w:val="007B0F8C"/>
    <w:rsid w:val="007B20AE"/>
    <w:rsid w:val="007B232F"/>
    <w:rsid w:val="007B40D2"/>
    <w:rsid w:val="007B553D"/>
    <w:rsid w:val="007B67F1"/>
    <w:rsid w:val="007B70FA"/>
    <w:rsid w:val="007B7636"/>
    <w:rsid w:val="007C1718"/>
    <w:rsid w:val="007C1C76"/>
    <w:rsid w:val="007C1FC6"/>
    <w:rsid w:val="007C1FD6"/>
    <w:rsid w:val="007C26EF"/>
    <w:rsid w:val="007C31ED"/>
    <w:rsid w:val="007C32E7"/>
    <w:rsid w:val="007C3401"/>
    <w:rsid w:val="007C3F5E"/>
    <w:rsid w:val="007C51BC"/>
    <w:rsid w:val="007C537B"/>
    <w:rsid w:val="007C605D"/>
    <w:rsid w:val="007C7732"/>
    <w:rsid w:val="007C7B97"/>
    <w:rsid w:val="007C7CEF"/>
    <w:rsid w:val="007D0769"/>
    <w:rsid w:val="007D154B"/>
    <w:rsid w:val="007D1A5F"/>
    <w:rsid w:val="007D1B1C"/>
    <w:rsid w:val="007D1CFB"/>
    <w:rsid w:val="007D2431"/>
    <w:rsid w:val="007D2A36"/>
    <w:rsid w:val="007D36EC"/>
    <w:rsid w:val="007D3F44"/>
    <w:rsid w:val="007D456A"/>
    <w:rsid w:val="007D5402"/>
    <w:rsid w:val="007D55FB"/>
    <w:rsid w:val="007D581A"/>
    <w:rsid w:val="007D5E68"/>
    <w:rsid w:val="007D7629"/>
    <w:rsid w:val="007E186E"/>
    <w:rsid w:val="007E1A0C"/>
    <w:rsid w:val="007E1B29"/>
    <w:rsid w:val="007E2913"/>
    <w:rsid w:val="007E35A8"/>
    <w:rsid w:val="007E3E25"/>
    <w:rsid w:val="007E4D04"/>
    <w:rsid w:val="007E579E"/>
    <w:rsid w:val="007E57AD"/>
    <w:rsid w:val="007E5A6B"/>
    <w:rsid w:val="007E5AF0"/>
    <w:rsid w:val="007E5C8A"/>
    <w:rsid w:val="007E5D83"/>
    <w:rsid w:val="007E6082"/>
    <w:rsid w:val="007E610E"/>
    <w:rsid w:val="007E6A63"/>
    <w:rsid w:val="007E6BBC"/>
    <w:rsid w:val="007E6EA1"/>
    <w:rsid w:val="007E7077"/>
    <w:rsid w:val="007E7582"/>
    <w:rsid w:val="007F0283"/>
    <w:rsid w:val="007F034D"/>
    <w:rsid w:val="007F0D3E"/>
    <w:rsid w:val="007F0DE8"/>
    <w:rsid w:val="007F15A2"/>
    <w:rsid w:val="007F15CF"/>
    <w:rsid w:val="007F1A24"/>
    <w:rsid w:val="007F1D5B"/>
    <w:rsid w:val="007F20F5"/>
    <w:rsid w:val="007F26C2"/>
    <w:rsid w:val="007F2711"/>
    <w:rsid w:val="007F4F20"/>
    <w:rsid w:val="007F545F"/>
    <w:rsid w:val="007F5537"/>
    <w:rsid w:val="007F5E2F"/>
    <w:rsid w:val="007F6E12"/>
    <w:rsid w:val="007F7E88"/>
    <w:rsid w:val="00800492"/>
    <w:rsid w:val="008007CD"/>
    <w:rsid w:val="008014EA"/>
    <w:rsid w:val="0080167F"/>
    <w:rsid w:val="00802E83"/>
    <w:rsid w:val="008030ED"/>
    <w:rsid w:val="00803FCF"/>
    <w:rsid w:val="00804BE8"/>
    <w:rsid w:val="00805016"/>
    <w:rsid w:val="0080537C"/>
    <w:rsid w:val="008065A2"/>
    <w:rsid w:val="00806649"/>
    <w:rsid w:val="0080738A"/>
    <w:rsid w:val="008101E4"/>
    <w:rsid w:val="008107A2"/>
    <w:rsid w:val="00810B10"/>
    <w:rsid w:val="00811568"/>
    <w:rsid w:val="0081169F"/>
    <w:rsid w:val="00811DC4"/>
    <w:rsid w:val="00812165"/>
    <w:rsid w:val="00812470"/>
    <w:rsid w:val="008140B2"/>
    <w:rsid w:val="00814234"/>
    <w:rsid w:val="008144FA"/>
    <w:rsid w:val="00814A2B"/>
    <w:rsid w:val="00814DE5"/>
    <w:rsid w:val="008161B8"/>
    <w:rsid w:val="008162D1"/>
    <w:rsid w:val="008164A0"/>
    <w:rsid w:val="0081656E"/>
    <w:rsid w:val="0082167E"/>
    <w:rsid w:val="008218F9"/>
    <w:rsid w:val="00822287"/>
    <w:rsid w:val="0082387D"/>
    <w:rsid w:val="00824AE1"/>
    <w:rsid w:val="00824C43"/>
    <w:rsid w:val="0082534F"/>
    <w:rsid w:val="008254F3"/>
    <w:rsid w:val="00825967"/>
    <w:rsid w:val="0082621E"/>
    <w:rsid w:val="00826BD2"/>
    <w:rsid w:val="0082730D"/>
    <w:rsid w:val="008277BF"/>
    <w:rsid w:val="008300F5"/>
    <w:rsid w:val="00830247"/>
    <w:rsid w:val="008305CE"/>
    <w:rsid w:val="00830943"/>
    <w:rsid w:val="00830DB3"/>
    <w:rsid w:val="0083144A"/>
    <w:rsid w:val="008315BE"/>
    <w:rsid w:val="0083193A"/>
    <w:rsid w:val="00832C37"/>
    <w:rsid w:val="00833095"/>
    <w:rsid w:val="00833DBA"/>
    <w:rsid w:val="00833FE6"/>
    <w:rsid w:val="00834198"/>
    <w:rsid w:val="0083443F"/>
    <w:rsid w:val="00835180"/>
    <w:rsid w:val="008353AB"/>
    <w:rsid w:val="008371E4"/>
    <w:rsid w:val="00837BF8"/>
    <w:rsid w:val="00840B89"/>
    <w:rsid w:val="008412AE"/>
    <w:rsid w:val="00842029"/>
    <w:rsid w:val="00842150"/>
    <w:rsid w:val="008423D5"/>
    <w:rsid w:val="00842597"/>
    <w:rsid w:val="00842826"/>
    <w:rsid w:val="00842B94"/>
    <w:rsid w:val="00842DA6"/>
    <w:rsid w:val="00842DF2"/>
    <w:rsid w:val="00842EAD"/>
    <w:rsid w:val="00843577"/>
    <w:rsid w:val="008436FA"/>
    <w:rsid w:val="00843DC7"/>
    <w:rsid w:val="00843F06"/>
    <w:rsid w:val="008441E7"/>
    <w:rsid w:val="00844510"/>
    <w:rsid w:val="00844C56"/>
    <w:rsid w:val="00844E32"/>
    <w:rsid w:val="00845791"/>
    <w:rsid w:val="00845F93"/>
    <w:rsid w:val="008468F0"/>
    <w:rsid w:val="00846A1C"/>
    <w:rsid w:val="00846E1B"/>
    <w:rsid w:val="0084749F"/>
    <w:rsid w:val="008474EF"/>
    <w:rsid w:val="0084773F"/>
    <w:rsid w:val="00847E79"/>
    <w:rsid w:val="0085016E"/>
    <w:rsid w:val="0085132E"/>
    <w:rsid w:val="00851BC8"/>
    <w:rsid w:val="00852504"/>
    <w:rsid w:val="00852681"/>
    <w:rsid w:val="0085294F"/>
    <w:rsid w:val="00853A8A"/>
    <w:rsid w:val="00853D84"/>
    <w:rsid w:val="008545C7"/>
    <w:rsid w:val="00854A27"/>
    <w:rsid w:val="00855030"/>
    <w:rsid w:val="00855424"/>
    <w:rsid w:val="00856D89"/>
    <w:rsid w:val="00856E0C"/>
    <w:rsid w:val="008577E8"/>
    <w:rsid w:val="00857AED"/>
    <w:rsid w:val="00860B57"/>
    <w:rsid w:val="008613A1"/>
    <w:rsid w:val="00862446"/>
    <w:rsid w:val="008632B5"/>
    <w:rsid w:val="0086345D"/>
    <w:rsid w:val="0086348B"/>
    <w:rsid w:val="00863E4D"/>
    <w:rsid w:val="00864077"/>
    <w:rsid w:val="00864290"/>
    <w:rsid w:val="00864424"/>
    <w:rsid w:val="00865368"/>
    <w:rsid w:val="00865665"/>
    <w:rsid w:val="00865BBE"/>
    <w:rsid w:val="00865E59"/>
    <w:rsid w:val="00865F71"/>
    <w:rsid w:val="008670FB"/>
    <w:rsid w:val="008676C2"/>
    <w:rsid w:val="00867D22"/>
    <w:rsid w:val="00867D8C"/>
    <w:rsid w:val="00870819"/>
    <w:rsid w:val="0087106B"/>
    <w:rsid w:val="008718EE"/>
    <w:rsid w:val="00871B8D"/>
    <w:rsid w:val="008724E0"/>
    <w:rsid w:val="00873CF9"/>
    <w:rsid w:val="00873FAB"/>
    <w:rsid w:val="008743D6"/>
    <w:rsid w:val="00874B21"/>
    <w:rsid w:val="00874C3F"/>
    <w:rsid w:val="008753AC"/>
    <w:rsid w:val="008754E9"/>
    <w:rsid w:val="00875670"/>
    <w:rsid w:val="0087650C"/>
    <w:rsid w:val="0087695C"/>
    <w:rsid w:val="00877E93"/>
    <w:rsid w:val="008806E4"/>
    <w:rsid w:val="00880E33"/>
    <w:rsid w:val="00880F99"/>
    <w:rsid w:val="00881E2D"/>
    <w:rsid w:val="00883337"/>
    <w:rsid w:val="00883615"/>
    <w:rsid w:val="00883E0D"/>
    <w:rsid w:val="00883EF2"/>
    <w:rsid w:val="008840E3"/>
    <w:rsid w:val="008840F1"/>
    <w:rsid w:val="008844CE"/>
    <w:rsid w:val="008844D8"/>
    <w:rsid w:val="0088470C"/>
    <w:rsid w:val="00884C9D"/>
    <w:rsid w:val="00884ECA"/>
    <w:rsid w:val="008854AB"/>
    <w:rsid w:val="00885802"/>
    <w:rsid w:val="0088610C"/>
    <w:rsid w:val="00886275"/>
    <w:rsid w:val="00886F03"/>
    <w:rsid w:val="0088710A"/>
    <w:rsid w:val="008877A5"/>
    <w:rsid w:val="00887827"/>
    <w:rsid w:val="00887D84"/>
    <w:rsid w:val="008909B0"/>
    <w:rsid w:val="00890B67"/>
    <w:rsid w:val="008911B0"/>
    <w:rsid w:val="00891E96"/>
    <w:rsid w:val="0089282A"/>
    <w:rsid w:val="008929F3"/>
    <w:rsid w:val="00892A66"/>
    <w:rsid w:val="0089311B"/>
    <w:rsid w:val="00893577"/>
    <w:rsid w:val="00893899"/>
    <w:rsid w:val="00893E28"/>
    <w:rsid w:val="0089469E"/>
    <w:rsid w:val="00895206"/>
    <w:rsid w:val="0089625A"/>
    <w:rsid w:val="0089683A"/>
    <w:rsid w:val="008969C1"/>
    <w:rsid w:val="00896C7B"/>
    <w:rsid w:val="00896ED7"/>
    <w:rsid w:val="00897146"/>
    <w:rsid w:val="0089733E"/>
    <w:rsid w:val="00897E3D"/>
    <w:rsid w:val="00897EC5"/>
    <w:rsid w:val="008A012D"/>
    <w:rsid w:val="008A0894"/>
    <w:rsid w:val="008A0BEE"/>
    <w:rsid w:val="008A229A"/>
    <w:rsid w:val="008A2BD1"/>
    <w:rsid w:val="008A2E54"/>
    <w:rsid w:val="008A3981"/>
    <w:rsid w:val="008A3E95"/>
    <w:rsid w:val="008A3EA1"/>
    <w:rsid w:val="008A4185"/>
    <w:rsid w:val="008A41C3"/>
    <w:rsid w:val="008A41DA"/>
    <w:rsid w:val="008A44E1"/>
    <w:rsid w:val="008A4697"/>
    <w:rsid w:val="008A4EDA"/>
    <w:rsid w:val="008A57F4"/>
    <w:rsid w:val="008A5D6A"/>
    <w:rsid w:val="008A6214"/>
    <w:rsid w:val="008B038F"/>
    <w:rsid w:val="008B081E"/>
    <w:rsid w:val="008B0F5B"/>
    <w:rsid w:val="008B1879"/>
    <w:rsid w:val="008B18DB"/>
    <w:rsid w:val="008B1D93"/>
    <w:rsid w:val="008B21C3"/>
    <w:rsid w:val="008B27AB"/>
    <w:rsid w:val="008B3062"/>
    <w:rsid w:val="008B3092"/>
    <w:rsid w:val="008B32A9"/>
    <w:rsid w:val="008B34DF"/>
    <w:rsid w:val="008B3C27"/>
    <w:rsid w:val="008B3C56"/>
    <w:rsid w:val="008B41A1"/>
    <w:rsid w:val="008B495F"/>
    <w:rsid w:val="008B4ACB"/>
    <w:rsid w:val="008B539B"/>
    <w:rsid w:val="008B58B2"/>
    <w:rsid w:val="008B59FF"/>
    <w:rsid w:val="008B6C49"/>
    <w:rsid w:val="008B6E88"/>
    <w:rsid w:val="008B6FCB"/>
    <w:rsid w:val="008B74A6"/>
    <w:rsid w:val="008B74E9"/>
    <w:rsid w:val="008B7D3B"/>
    <w:rsid w:val="008C053A"/>
    <w:rsid w:val="008C1437"/>
    <w:rsid w:val="008C420D"/>
    <w:rsid w:val="008C4AA2"/>
    <w:rsid w:val="008C4BBC"/>
    <w:rsid w:val="008C4DBC"/>
    <w:rsid w:val="008C4E8D"/>
    <w:rsid w:val="008C5B89"/>
    <w:rsid w:val="008C6708"/>
    <w:rsid w:val="008C6BFB"/>
    <w:rsid w:val="008C71ED"/>
    <w:rsid w:val="008C79D0"/>
    <w:rsid w:val="008D0217"/>
    <w:rsid w:val="008D14CF"/>
    <w:rsid w:val="008D172E"/>
    <w:rsid w:val="008D2578"/>
    <w:rsid w:val="008D333B"/>
    <w:rsid w:val="008D4655"/>
    <w:rsid w:val="008D4D08"/>
    <w:rsid w:val="008D4F9C"/>
    <w:rsid w:val="008D5083"/>
    <w:rsid w:val="008D5624"/>
    <w:rsid w:val="008D5E5A"/>
    <w:rsid w:val="008D640F"/>
    <w:rsid w:val="008D7339"/>
    <w:rsid w:val="008D79DA"/>
    <w:rsid w:val="008E0034"/>
    <w:rsid w:val="008E05DF"/>
    <w:rsid w:val="008E0DA3"/>
    <w:rsid w:val="008E1282"/>
    <w:rsid w:val="008E16C8"/>
    <w:rsid w:val="008E1860"/>
    <w:rsid w:val="008E2246"/>
    <w:rsid w:val="008E27C1"/>
    <w:rsid w:val="008E3111"/>
    <w:rsid w:val="008E3DDA"/>
    <w:rsid w:val="008E3F14"/>
    <w:rsid w:val="008E40BF"/>
    <w:rsid w:val="008E4833"/>
    <w:rsid w:val="008E48C0"/>
    <w:rsid w:val="008E5F9F"/>
    <w:rsid w:val="008E79C5"/>
    <w:rsid w:val="008F1D42"/>
    <w:rsid w:val="008F3D02"/>
    <w:rsid w:val="008F3F88"/>
    <w:rsid w:val="008F49E1"/>
    <w:rsid w:val="008F553D"/>
    <w:rsid w:val="008F55E5"/>
    <w:rsid w:val="008F6758"/>
    <w:rsid w:val="008F680A"/>
    <w:rsid w:val="008F6B45"/>
    <w:rsid w:val="008F7049"/>
    <w:rsid w:val="008F784D"/>
    <w:rsid w:val="008F7C44"/>
    <w:rsid w:val="00900843"/>
    <w:rsid w:val="00900A39"/>
    <w:rsid w:val="00903371"/>
    <w:rsid w:val="00903A5C"/>
    <w:rsid w:val="009043B2"/>
    <w:rsid w:val="009047A6"/>
    <w:rsid w:val="0090480F"/>
    <w:rsid w:val="0090494F"/>
    <w:rsid w:val="009052BC"/>
    <w:rsid w:val="00905A88"/>
    <w:rsid w:val="00906EDF"/>
    <w:rsid w:val="009071F7"/>
    <w:rsid w:val="009074D3"/>
    <w:rsid w:val="00907EDB"/>
    <w:rsid w:val="009117B5"/>
    <w:rsid w:val="00911A56"/>
    <w:rsid w:val="0091217E"/>
    <w:rsid w:val="00912546"/>
    <w:rsid w:val="00912D87"/>
    <w:rsid w:val="00912E56"/>
    <w:rsid w:val="00913258"/>
    <w:rsid w:val="009138CA"/>
    <w:rsid w:val="00913AE2"/>
    <w:rsid w:val="00914014"/>
    <w:rsid w:val="00914EF5"/>
    <w:rsid w:val="009164AF"/>
    <w:rsid w:val="009167D6"/>
    <w:rsid w:val="009168D0"/>
    <w:rsid w:val="009177BC"/>
    <w:rsid w:val="009178D9"/>
    <w:rsid w:val="00920214"/>
    <w:rsid w:val="009202DB"/>
    <w:rsid w:val="0092199C"/>
    <w:rsid w:val="00921AEE"/>
    <w:rsid w:val="0092205F"/>
    <w:rsid w:val="00922353"/>
    <w:rsid w:val="00923198"/>
    <w:rsid w:val="00923718"/>
    <w:rsid w:val="00923DCC"/>
    <w:rsid w:val="00924F8C"/>
    <w:rsid w:val="009251D7"/>
    <w:rsid w:val="00925B78"/>
    <w:rsid w:val="00925C35"/>
    <w:rsid w:val="009262E0"/>
    <w:rsid w:val="00926909"/>
    <w:rsid w:val="00926FDA"/>
    <w:rsid w:val="009272E1"/>
    <w:rsid w:val="009274E5"/>
    <w:rsid w:val="00930D0E"/>
    <w:rsid w:val="00930D2E"/>
    <w:rsid w:val="00931E66"/>
    <w:rsid w:val="009329B9"/>
    <w:rsid w:val="00932ED9"/>
    <w:rsid w:val="009335F7"/>
    <w:rsid w:val="0093380F"/>
    <w:rsid w:val="009339EF"/>
    <w:rsid w:val="00933C65"/>
    <w:rsid w:val="00933E4A"/>
    <w:rsid w:val="0093481E"/>
    <w:rsid w:val="00934825"/>
    <w:rsid w:val="00934F73"/>
    <w:rsid w:val="00934FBB"/>
    <w:rsid w:val="009350A2"/>
    <w:rsid w:val="009350BC"/>
    <w:rsid w:val="00935357"/>
    <w:rsid w:val="0093548E"/>
    <w:rsid w:val="00935BEB"/>
    <w:rsid w:val="00936C4F"/>
    <w:rsid w:val="00936E5E"/>
    <w:rsid w:val="00936F73"/>
    <w:rsid w:val="00937A7F"/>
    <w:rsid w:val="00937A92"/>
    <w:rsid w:val="00937EF0"/>
    <w:rsid w:val="00937F5B"/>
    <w:rsid w:val="00940978"/>
    <w:rsid w:val="00941659"/>
    <w:rsid w:val="00941A0A"/>
    <w:rsid w:val="00941E18"/>
    <w:rsid w:val="009430B6"/>
    <w:rsid w:val="00943385"/>
    <w:rsid w:val="00943EEE"/>
    <w:rsid w:val="009447D8"/>
    <w:rsid w:val="009457BF"/>
    <w:rsid w:val="00945841"/>
    <w:rsid w:val="00945EB1"/>
    <w:rsid w:val="0094683B"/>
    <w:rsid w:val="00946F86"/>
    <w:rsid w:val="0094703C"/>
    <w:rsid w:val="0094760A"/>
    <w:rsid w:val="00947630"/>
    <w:rsid w:val="00947A43"/>
    <w:rsid w:val="009509D8"/>
    <w:rsid w:val="00950D08"/>
    <w:rsid w:val="00950FDE"/>
    <w:rsid w:val="0095112B"/>
    <w:rsid w:val="0095239A"/>
    <w:rsid w:val="009526C4"/>
    <w:rsid w:val="0095476C"/>
    <w:rsid w:val="00954C1E"/>
    <w:rsid w:val="00954CB3"/>
    <w:rsid w:val="00955390"/>
    <w:rsid w:val="0095576A"/>
    <w:rsid w:val="00956233"/>
    <w:rsid w:val="00956FB7"/>
    <w:rsid w:val="00960D79"/>
    <w:rsid w:val="00960E40"/>
    <w:rsid w:val="0096117D"/>
    <w:rsid w:val="0096136A"/>
    <w:rsid w:val="00961A13"/>
    <w:rsid w:val="00962759"/>
    <w:rsid w:val="00962BE4"/>
    <w:rsid w:val="009640F1"/>
    <w:rsid w:val="0096473F"/>
    <w:rsid w:val="00964A61"/>
    <w:rsid w:val="00966059"/>
    <w:rsid w:val="009665AC"/>
    <w:rsid w:val="00966A22"/>
    <w:rsid w:val="0096731A"/>
    <w:rsid w:val="00967914"/>
    <w:rsid w:val="00967F30"/>
    <w:rsid w:val="00970577"/>
    <w:rsid w:val="00970751"/>
    <w:rsid w:val="00972D4B"/>
    <w:rsid w:val="00972DAC"/>
    <w:rsid w:val="00972EF6"/>
    <w:rsid w:val="00974613"/>
    <w:rsid w:val="00974625"/>
    <w:rsid w:val="0097543B"/>
    <w:rsid w:val="0097592D"/>
    <w:rsid w:val="00976AF8"/>
    <w:rsid w:val="00977C46"/>
    <w:rsid w:val="00977FB2"/>
    <w:rsid w:val="00980694"/>
    <w:rsid w:val="009813ED"/>
    <w:rsid w:val="00982C9C"/>
    <w:rsid w:val="009831DC"/>
    <w:rsid w:val="00983291"/>
    <w:rsid w:val="009833F0"/>
    <w:rsid w:val="0098356A"/>
    <w:rsid w:val="00983D64"/>
    <w:rsid w:val="0098458D"/>
    <w:rsid w:val="0098526B"/>
    <w:rsid w:val="00985A49"/>
    <w:rsid w:val="00985CFD"/>
    <w:rsid w:val="00985DFB"/>
    <w:rsid w:val="009862D2"/>
    <w:rsid w:val="009862D6"/>
    <w:rsid w:val="00986872"/>
    <w:rsid w:val="00987198"/>
    <w:rsid w:val="009902BA"/>
    <w:rsid w:val="0099059C"/>
    <w:rsid w:val="00990BA0"/>
    <w:rsid w:val="0099132C"/>
    <w:rsid w:val="0099137D"/>
    <w:rsid w:val="00991FAD"/>
    <w:rsid w:val="00993FBE"/>
    <w:rsid w:val="009949E9"/>
    <w:rsid w:val="009957B9"/>
    <w:rsid w:val="00995B8B"/>
    <w:rsid w:val="009963A8"/>
    <w:rsid w:val="00996FFC"/>
    <w:rsid w:val="00997BDB"/>
    <w:rsid w:val="00997DD5"/>
    <w:rsid w:val="009A0803"/>
    <w:rsid w:val="009A1E19"/>
    <w:rsid w:val="009A2D14"/>
    <w:rsid w:val="009A2FE3"/>
    <w:rsid w:val="009A3D5B"/>
    <w:rsid w:val="009A4097"/>
    <w:rsid w:val="009A42C6"/>
    <w:rsid w:val="009A4724"/>
    <w:rsid w:val="009A4A5F"/>
    <w:rsid w:val="009A577B"/>
    <w:rsid w:val="009A66B1"/>
    <w:rsid w:val="009A73E2"/>
    <w:rsid w:val="009A75BE"/>
    <w:rsid w:val="009B0031"/>
    <w:rsid w:val="009B0C2D"/>
    <w:rsid w:val="009B1110"/>
    <w:rsid w:val="009B1DE0"/>
    <w:rsid w:val="009B2F44"/>
    <w:rsid w:val="009B3030"/>
    <w:rsid w:val="009B3AB3"/>
    <w:rsid w:val="009B3EDB"/>
    <w:rsid w:val="009B4544"/>
    <w:rsid w:val="009B5262"/>
    <w:rsid w:val="009B544F"/>
    <w:rsid w:val="009B62C6"/>
    <w:rsid w:val="009B67AD"/>
    <w:rsid w:val="009C284C"/>
    <w:rsid w:val="009C2ADD"/>
    <w:rsid w:val="009C2BD0"/>
    <w:rsid w:val="009C3986"/>
    <w:rsid w:val="009C4371"/>
    <w:rsid w:val="009C519D"/>
    <w:rsid w:val="009C5327"/>
    <w:rsid w:val="009C63CB"/>
    <w:rsid w:val="009C7D6B"/>
    <w:rsid w:val="009D0EAE"/>
    <w:rsid w:val="009D12D2"/>
    <w:rsid w:val="009D5262"/>
    <w:rsid w:val="009D6859"/>
    <w:rsid w:val="009D70ED"/>
    <w:rsid w:val="009D7B3C"/>
    <w:rsid w:val="009E05C8"/>
    <w:rsid w:val="009E0A0C"/>
    <w:rsid w:val="009E11CE"/>
    <w:rsid w:val="009E39A6"/>
    <w:rsid w:val="009E3F44"/>
    <w:rsid w:val="009E436C"/>
    <w:rsid w:val="009E501C"/>
    <w:rsid w:val="009E5064"/>
    <w:rsid w:val="009E5D98"/>
    <w:rsid w:val="009E715E"/>
    <w:rsid w:val="009E7B86"/>
    <w:rsid w:val="009F00CF"/>
    <w:rsid w:val="009F068C"/>
    <w:rsid w:val="009F0C08"/>
    <w:rsid w:val="009F0F82"/>
    <w:rsid w:val="009F12F5"/>
    <w:rsid w:val="009F1B75"/>
    <w:rsid w:val="009F1C3B"/>
    <w:rsid w:val="009F33EB"/>
    <w:rsid w:val="009F361C"/>
    <w:rsid w:val="009F49B2"/>
    <w:rsid w:val="009F4C7A"/>
    <w:rsid w:val="009F51C9"/>
    <w:rsid w:val="009F5B7B"/>
    <w:rsid w:val="009F5B7E"/>
    <w:rsid w:val="009F66D5"/>
    <w:rsid w:val="009F6F87"/>
    <w:rsid w:val="009F7207"/>
    <w:rsid w:val="009F7514"/>
    <w:rsid w:val="009F7CEE"/>
    <w:rsid w:val="009F7EA5"/>
    <w:rsid w:val="00A004DF"/>
    <w:rsid w:val="00A009F0"/>
    <w:rsid w:val="00A01247"/>
    <w:rsid w:val="00A01CD7"/>
    <w:rsid w:val="00A01D58"/>
    <w:rsid w:val="00A0216B"/>
    <w:rsid w:val="00A0274F"/>
    <w:rsid w:val="00A02E35"/>
    <w:rsid w:val="00A04B29"/>
    <w:rsid w:val="00A0568F"/>
    <w:rsid w:val="00A07A88"/>
    <w:rsid w:val="00A10DF2"/>
    <w:rsid w:val="00A116D2"/>
    <w:rsid w:val="00A11EBD"/>
    <w:rsid w:val="00A1401A"/>
    <w:rsid w:val="00A14666"/>
    <w:rsid w:val="00A14D21"/>
    <w:rsid w:val="00A14DA3"/>
    <w:rsid w:val="00A156AC"/>
    <w:rsid w:val="00A15A88"/>
    <w:rsid w:val="00A15F62"/>
    <w:rsid w:val="00A16CAE"/>
    <w:rsid w:val="00A16DF5"/>
    <w:rsid w:val="00A16E1F"/>
    <w:rsid w:val="00A176AF"/>
    <w:rsid w:val="00A20416"/>
    <w:rsid w:val="00A206FD"/>
    <w:rsid w:val="00A22589"/>
    <w:rsid w:val="00A239A5"/>
    <w:rsid w:val="00A23FFE"/>
    <w:rsid w:val="00A244FA"/>
    <w:rsid w:val="00A252C8"/>
    <w:rsid w:val="00A252D6"/>
    <w:rsid w:val="00A255DE"/>
    <w:rsid w:val="00A26B20"/>
    <w:rsid w:val="00A26EFD"/>
    <w:rsid w:val="00A271C2"/>
    <w:rsid w:val="00A27382"/>
    <w:rsid w:val="00A27765"/>
    <w:rsid w:val="00A27AAC"/>
    <w:rsid w:val="00A27EBF"/>
    <w:rsid w:val="00A27F35"/>
    <w:rsid w:val="00A30E49"/>
    <w:rsid w:val="00A32196"/>
    <w:rsid w:val="00A330FD"/>
    <w:rsid w:val="00A33221"/>
    <w:rsid w:val="00A333A0"/>
    <w:rsid w:val="00A3346E"/>
    <w:rsid w:val="00A334FB"/>
    <w:rsid w:val="00A34077"/>
    <w:rsid w:val="00A35483"/>
    <w:rsid w:val="00A3580B"/>
    <w:rsid w:val="00A37884"/>
    <w:rsid w:val="00A37FD7"/>
    <w:rsid w:val="00A4050B"/>
    <w:rsid w:val="00A40A87"/>
    <w:rsid w:val="00A41243"/>
    <w:rsid w:val="00A415E4"/>
    <w:rsid w:val="00A41A88"/>
    <w:rsid w:val="00A41F6F"/>
    <w:rsid w:val="00A4240C"/>
    <w:rsid w:val="00A427CB"/>
    <w:rsid w:val="00A42A79"/>
    <w:rsid w:val="00A42AF0"/>
    <w:rsid w:val="00A42C24"/>
    <w:rsid w:val="00A432CF"/>
    <w:rsid w:val="00A441EF"/>
    <w:rsid w:val="00A4514B"/>
    <w:rsid w:val="00A46BA1"/>
    <w:rsid w:val="00A47108"/>
    <w:rsid w:val="00A47384"/>
    <w:rsid w:val="00A4759A"/>
    <w:rsid w:val="00A47A2D"/>
    <w:rsid w:val="00A5061B"/>
    <w:rsid w:val="00A513D6"/>
    <w:rsid w:val="00A51B46"/>
    <w:rsid w:val="00A51B57"/>
    <w:rsid w:val="00A52690"/>
    <w:rsid w:val="00A528C8"/>
    <w:rsid w:val="00A52CFD"/>
    <w:rsid w:val="00A530AA"/>
    <w:rsid w:val="00A530B6"/>
    <w:rsid w:val="00A53832"/>
    <w:rsid w:val="00A539A2"/>
    <w:rsid w:val="00A53A27"/>
    <w:rsid w:val="00A53F26"/>
    <w:rsid w:val="00A54A1D"/>
    <w:rsid w:val="00A54C93"/>
    <w:rsid w:val="00A54DD9"/>
    <w:rsid w:val="00A54ECE"/>
    <w:rsid w:val="00A553A3"/>
    <w:rsid w:val="00A55440"/>
    <w:rsid w:val="00A55EA7"/>
    <w:rsid w:val="00A56740"/>
    <w:rsid w:val="00A56A6B"/>
    <w:rsid w:val="00A6129F"/>
    <w:rsid w:val="00A6136C"/>
    <w:rsid w:val="00A61C5B"/>
    <w:rsid w:val="00A61F3B"/>
    <w:rsid w:val="00A62D10"/>
    <w:rsid w:val="00A63913"/>
    <w:rsid w:val="00A64465"/>
    <w:rsid w:val="00A64F7E"/>
    <w:rsid w:val="00A67480"/>
    <w:rsid w:val="00A674BC"/>
    <w:rsid w:val="00A67524"/>
    <w:rsid w:val="00A70178"/>
    <w:rsid w:val="00A70443"/>
    <w:rsid w:val="00A70584"/>
    <w:rsid w:val="00A70EDC"/>
    <w:rsid w:val="00A71455"/>
    <w:rsid w:val="00A71E03"/>
    <w:rsid w:val="00A72503"/>
    <w:rsid w:val="00A72C92"/>
    <w:rsid w:val="00A72CBA"/>
    <w:rsid w:val="00A73A5B"/>
    <w:rsid w:val="00A745EF"/>
    <w:rsid w:val="00A74C35"/>
    <w:rsid w:val="00A74CC6"/>
    <w:rsid w:val="00A75368"/>
    <w:rsid w:val="00A761B6"/>
    <w:rsid w:val="00A766F3"/>
    <w:rsid w:val="00A76B6E"/>
    <w:rsid w:val="00A76F46"/>
    <w:rsid w:val="00A778DE"/>
    <w:rsid w:val="00A803A8"/>
    <w:rsid w:val="00A80572"/>
    <w:rsid w:val="00A809DA"/>
    <w:rsid w:val="00A80B78"/>
    <w:rsid w:val="00A8127F"/>
    <w:rsid w:val="00A818D3"/>
    <w:rsid w:val="00A8304D"/>
    <w:rsid w:val="00A836DC"/>
    <w:rsid w:val="00A83809"/>
    <w:rsid w:val="00A84254"/>
    <w:rsid w:val="00A847F6"/>
    <w:rsid w:val="00A84F79"/>
    <w:rsid w:val="00A85650"/>
    <w:rsid w:val="00A85787"/>
    <w:rsid w:val="00A86348"/>
    <w:rsid w:val="00A8650A"/>
    <w:rsid w:val="00A86624"/>
    <w:rsid w:val="00A868C0"/>
    <w:rsid w:val="00A86E0A"/>
    <w:rsid w:val="00A87460"/>
    <w:rsid w:val="00A87FE3"/>
    <w:rsid w:val="00A90769"/>
    <w:rsid w:val="00A90BAA"/>
    <w:rsid w:val="00A90FCB"/>
    <w:rsid w:val="00A914FD"/>
    <w:rsid w:val="00A9241C"/>
    <w:rsid w:val="00A92547"/>
    <w:rsid w:val="00A92599"/>
    <w:rsid w:val="00A931F2"/>
    <w:rsid w:val="00A94012"/>
    <w:rsid w:val="00A94538"/>
    <w:rsid w:val="00A94BDD"/>
    <w:rsid w:val="00A94C63"/>
    <w:rsid w:val="00A94FDA"/>
    <w:rsid w:val="00A95A0E"/>
    <w:rsid w:val="00A95F97"/>
    <w:rsid w:val="00A963EA"/>
    <w:rsid w:val="00A964EB"/>
    <w:rsid w:val="00A9664F"/>
    <w:rsid w:val="00A968FE"/>
    <w:rsid w:val="00A96E04"/>
    <w:rsid w:val="00A97632"/>
    <w:rsid w:val="00AA06FC"/>
    <w:rsid w:val="00AA0856"/>
    <w:rsid w:val="00AA0ABF"/>
    <w:rsid w:val="00AA117B"/>
    <w:rsid w:val="00AA14DE"/>
    <w:rsid w:val="00AA15A9"/>
    <w:rsid w:val="00AA2B77"/>
    <w:rsid w:val="00AA2C53"/>
    <w:rsid w:val="00AA3222"/>
    <w:rsid w:val="00AA35CD"/>
    <w:rsid w:val="00AA4065"/>
    <w:rsid w:val="00AA4C73"/>
    <w:rsid w:val="00AA4D73"/>
    <w:rsid w:val="00AA5E51"/>
    <w:rsid w:val="00AA6CB9"/>
    <w:rsid w:val="00AA6D72"/>
    <w:rsid w:val="00AA7131"/>
    <w:rsid w:val="00AB006D"/>
    <w:rsid w:val="00AB0531"/>
    <w:rsid w:val="00AB0587"/>
    <w:rsid w:val="00AB067D"/>
    <w:rsid w:val="00AB0D92"/>
    <w:rsid w:val="00AB1AB3"/>
    <w:rsid w:val="00AB32FE"/>
    <w:rsid w:val="00AB35EA"/>
    <w:rsid w:val="00AB3AF8"/>
    <w:rsid w:val="00AB4686"/>
    <w:rsid w:val="00AB4C92"/>
    <w:rsid w:val="00AB593B"/>
    <w:rsid w:val="00AB5CF3"/>
    <w:rsid w:val="00AB5D23"/>
    <w:rsid w:val="00AB641D"/>
    <w:rsid w:val="00AB6744"/>
    <w:rsid w:val="00AB7403"/>
    <w:rsid w:val="00AB7DD9"/>
    <w:rsid w:val="00AC0012"/>
    <w:rsid w:val="00AC00D6"/>
    <w:rsid w:val="00AC023A"/>
    <w:rsid w:val="00AC0EAD"/>
    <w:rsid w:val="00AC19F9"/>
    <w:rsid w:val="00AC216D"/>
    <w:rsid w:val="00AC22AA"/>
    <w:rsid w:val="00AC3985"/>
    <w:rsid w:val="00AC4252"/>
    <w:rsid w:val="00AC4FC1"/>
    <w:rsid w:val="00AC5170"/>
    <w:rsid w:val="00AC51BD"/>
    <w:rsid w:val="00AC5D8A"/>
    <w:rsid w:val="00AC63C0"/>
    <w:rsid w:val="00AC68E5"/>
    <w:rsid w:val="00AD0263"/>
    <w:rsid w:val="00AD06B1"/>
    <w:rsid w:val="00AD0822"/>
    <w:rsid w:val="00AD08A6"/>
    <w:rsid w:val="00AD08E8"/>
    <w:rsid w:val="00AD0A6F"/>
    <w:rsid w:val="00AD0B4D"/>
    <w:rsid w:val="00AD0F7A"/>
    <w:rsid w:val="00AD1045"/>
    <w:rsid w:val="00AD18C9"/>
    <w:rsid w:val="00AD4167"/>
    <w:rsid w:val="00AD4855"/>
    <w:rsid w:val="00AD51DC"/>
    <w:rsid w:val="00AD57A8"/>
    <w:rsid w:val="00AD57F5"/>
    <w:rsid w:val="00AD597E"/>
    <w:rsid w:val="00AD6064"/>
    <w:rsid w:val="00AD647D"/>
    <w:rsid w:val="00AD682C"/>
    <w:rsid w:val="00AD6DA4"/>
    <w:rsid w:val="00AD735B"/>
    <w:rsid w:val="00AE018D"/>
    <w:rsid w:val="00AE063F"/>
    <w:rsid w:val="00AE1468"/>
    <w:rsid w:val="00AE1736"/>
    <w:rsid w:val="00AE1A87"/>
    <w:rsid w:val="00AE1C0B"/>
    <w:rsid w:val="00AE1F8B"/>
    <w:rsid w:val="00AE2D7B"/>
    <w:rsid w:val="00AE3152"/>
    <w:rsid w:val="00AE43C1"/>
    <w:rsid w:val="00AE4C0C"/>
    <w:rsid w:val="00AE4D0C"/>
    <w:rsid w:val="00AE5157"/>
    <w:rsid w:val="00AE54AB"/>
    <w:rsid w:val="00AE5C49"/>
    <w:rsid w:val="00AE63C8"/>
    <w:rsid w:val="00AE68F1"/>
    <w:rsid w:val="00AE6F47"/>
    <w:rsid w:val="00AE72D3"/>
    <w:rsid w:val="00AE7540"/>
    <w:rsid w:val="00AE785F"/>
    <w:rsid w:val="00AE7C17"/>
    <w:rsid w:val="00AE7FAD"/>
    <w:rsid w:val="00AF0296"/>
    <w:rsid w:val="00AF07A1"/>
    <w:rsid w:val="00AF16EE"/>
    <w:rsid w:val="00AF195D"/>
    <w:rsid w:val="00AF1989"/>
    <w:rsid w:val="00AF20A5"/>
    <w:rsid w:val="00AF20D9"/>
    <w:rsid w:val="00AF2419"/>
    <w:rsid w:val="00AF246E"/>
    <w:rsid w:val="00AF3A32"/>
    <w:rsid w:val="00AF3D99"/>
    <w:rsid w:val="00AF3EE0"/>
    <w:rsid w:val="00AF4113"/>
    <w:rsid w:val="00AF4416"/>
    <w:rsid w:val="00AF463E"/>
    <w:rsid w:val="00AF4B1F"/>
    <w:rsid w:val="00AF4CA5"/>
    <w:rsid w:val="00AF4E33"/>
    <w:rsid w:val="00AF5885"/>
    <w:rsid w:val="00AF5B01"/>
    <w:rsid w:val="00AF5F2A"/>
    <w:rsid w:val="00AF6D84"/>
    <w:rsid w:val="00AF6FB4"/>
    <w:rsid w:val="00AF73EB"/>
    <w:rsid w:val="00AF76ED"/>
    <w:rsid w:val="00B00958"/>
    <w:rsid w:val="00B00BB5"/>
    <w:rsid w:val="00B00CCE"/>
    <w:rsid w:val="00B0146B"/>
    <w:rsid w:val="00B01682"/>
    <w:rsid w:val="00B01BE8"/>
    <w:rsid w:val="00B01DDF"/>
    <w:rsid w:val="00B01FC6"/>
    <w:rsid w:val="00B02074"/>
    <w:rsid w:val="00B02252"/>
    <w:rsid w:val="00B023F4"/>
    <w:rsid w:val="00B03700"/>
    <w:rsid w:val="00B03D39"/>
    <w:rsid w:val="00B0458B"/>
    <w:rsid w:val="00B046B7"/>
    <w:rsid w:val="00B049C8"/>
    <w:rsid w:val="00B0515C"/>
    <w:rsid w:val="00B059B2"/>
    <w:rsid w:val="00B05AA0"/>
    <w:rsid w:val="00B05B10"/>
    <w:rsid w:val="00B05CFE"/>
    <w:rsid w:val="00B0656C"/>
    <w:rsid w:val="00B067B1"/>
    <w:rsid w:val="00B06C41"/>
    <w:rsid w:val="00B0745E"/>
    <w:rsid w:val="00B101C9"/>
    <w:rsid w:val="00B104FA"/>
    <w:rsid w:val="00B10585"/>
    <w:rsid w:val="00B1190E"/>
    <w:rsid w:val="00B11EA7"/>
    <w:rsid w:val="00B12567"/>
    <w:rsid w:val="00B125AB"/>
    <w:rsid w:val="00B12F18"/>
    <w:rsid w:val="00B13F1D"/>
    <w:rsid w:val="00B140C6"/>
    <w:rsid w:val="00B14482"/>
    <w:rsid w:val="00B147A1"/>
    <w:rsid w:val="00B14832"/>
    <w:rsid w:val="00B1544A"/>
    <w:rsid w:val="00B15CC5"/>
    <w:rsid w:val="00B162AE"/>
    <w:rsid w:val="00B16369"/>
    <w:rsid w:val="00B16CA1"/>
    <w:rsid w:val="00B178F6"/>
    <w:rsid w:val="00B206D5"/>
    <w:rsid w:val="00B20F04"/>
    <w:rsid w:val="00B21357"/>
    <w:rsid w:val="00B21534"/>
    <w:rsid w:val="00B217CA"/>
    <w:rsid w:val="00B22894"/>
    <w:rsid w:val="00B2342A"/>
    <w:rsid w:val="00B2391A"/>
    <w:rsid w:val="00B2412B"/>
    <w:rsid w:val="00B24336"/>
    <w:rsid w:val="00B2544C"/>
    <w:rsid w:val="00B25E28"/>
    <w:rsid w:val="00B261DC"/>
    <w:rsid w:val="00B263A3"/>
    <w:rsid w:val="00B271BB"/>
    <w:rsid w:val="00B3037C"/>
    <w:rsid w:val="00B3079E"/>
    <w:rsid w:val="00B30B47"/>
    <w:rsid w:val="00B316AB"/>
    <w:rsid w:val="00B327D3"/>
    <w:rsid w:val="00B3288D"/>
    <w:rsid w:val="00B32A5E"/>
    <w:rsid w:val="00B32C8D"/>
    <w:rsid w:val="00B32F1A"/>
    <w:rsid w:val="00B33B01"/>
    <w:rsid w:val="00B33B47"/>
    <w:rsid w:val="00B33E4B"/>
    <w:rsid w:val="00B342CA"/>
    <w:rsid w:val="00B3521C"/>
    <w:rsid w:val="00B352AE"/>
    <w:rsid w:val="00B357C7"/>
    <w:rsid w:val="00B36059"/>
    <w:rsid w:val="00B36901"/>
    <w:rsid w:val="00B36ADE"/>
    <w:rsid w:val="00B371D5"/>
    <w:rsid w:val="00B379B2"/>
    <w:rsid w:val="00B37C5C"/>
    <w:rsid w:val="00B37C5D"/>
    <w:rsid w:val="00B41275"/>
    <w:rsid w:val="00B415D3"/>
    <w:rsid w:val="00B4166F"/>
    <w:rsid w:val="00B42B38"/>
    <w:rsid w:val="00B42EB1"/>
    <w:rsid w:val="00B432B1"/>
    <w:rsid w:val="00B43A6A"/>
    <w:rsid w:val="00B44429"/>
    <w:rsid w:val="00B447EE"/>
    <w:rsid w:val="00B45023"/>
    <w:rsid w:val="00B46596"/>
    <w:rsid w:val="00B46907"/>
    <w:rsid w:val="00B46B3A"/>
    <w:rsid w:val="00B47337"/>
    <w:rsid w:val="00B477EF"/>
    <w:rsid w:val="00B5060E"/>
    <w:rsid w:val="00B50871"/>
    <w:rsid w:val="00B50DBF"/>
    <w:rsid w:val="00B515E9"/>
    <w:rsid w:val="00B51612"/>
    <w:rsid w:val="00B5162D"/>
    <w:rsid w:val="00B51992"/>
    <w:rsid w:val="00B51C29"/>
    <w:rsid w:val="00B52FDD"/>
    <w:rsid w:val="00B5318B"/>
    <w:rsid w:val="00B5331E"/>
    <w:rsid w:val="00B53849"/>
    <w:rsid w:val="00B53FA7"/>
    <w:rsid w:val="00B54450"/>
    <w:rsid w:val="00B55528"/>
    <w:rsid w:val="00B55E3F"/>
    <w:rsid w:val="00B56261"/>
    <w:rsid w:val="00B562E9"/>
    <w:rsid w:val="00B5647C"/>
    <w:rsid w:val="00B56E02"/>
    <w:rsid w:val="00B576E7"/>
    <w:rsid w:val="00B57AF4"/>
    <w:rsid w:val="00B57DDF"/>
    <w:rsid w:val="00B607F3"/>
    <w:rsid w:val="00B60B18"/>
    <w:rsid w:val="00B61272"/>
    <w:rsid w:val="00B61C46"/>
    <w:rsid w:val="00B61D6B"/>
    <w:rsid w:val="00B6220F"/>
    <w:rsid w:val="00B622CB"/>
    <w:rsid w:val="00B63389"/>
    <w:rsid w:val="00B634C0"/>
    <w:rsid w:val="00B636A5"/>
    <w:rsid w:val="00B638A2"/>
    <w:rsid w:val="00B63CD5"/>
    <w:rsid w:val="00B64119"/>
    <w:rsid w:val="00B64570"/>
    <w:rsid w:val="00B649AC"/>
    <w:rsid w:val="00B65669"/>
    <w:rsid w:val="00B659E8"/>
    <w:rsid w:val="00B665BA"/>
    <w:rsid w:val="00B669E8"/>
    <w:rsid w:val="00B67238"/>
    <w:rsid w:val="00B6723B"/>
    <w:rsid w:val="00B70785"/>
    <w:rsid w:val="00B71A45"/>
    <w:rsid w:val="00B7207B"/>
    <w:rsid w:val="00B722CD"/>
    <w:rsid w:val="00B72627"/>
    <w:rsid w:val="00B72A82"/>
    <w:rsid w:val="00B7331B"/>
    <w:rsid w:val="00B73B2E"/>
    <w:rsid w:val="00B74117"/>
    <w:rsid w:val="00B74286"/>
    <w:rsid w:val="00B744AC"/>
    <w:rsid w:val="00B7500B"/>
    <w:rsid w:val="00B7503C"/>
    <w:rsid w:val="00B7548C"/>
    <w:rsid w:val="00B757FB"/>
    <w:rsid w:val="00B769E4"/>
    <w:rsid w:val="00B76E42"/>
    <w:rsid w:val="00B76F64"/>
    <w:rsid w:val="00B773A0"/>
    <w:rsid w:val="00B77CDD"/>
    <w:rsid w:val="00B77E37"/>
    <w:rsid w:val="00B80235"/>
    <w:rsid w:val="00B80347"/>
    <w:rsid w:val="00B80C7B"/>
    <w:rsid w:val="00B810FF"/>
    <w:rsid w:val="00B81A5A"/>
    <w:rsid w:val="00B82F61"/>
    <w:rsid w:val="00B83C27"/>
    <w:rsid w:val="00B83C7A"/>
    <w:rsid w:val="00B843D7"/>
    <w:rsid w:val="00B84F12"/>
    <w:rsid w:val="00B85962"/>
    <w:rsid w:val="00B85E85"/>
    <w:rsid w:val="00B85EDC"/>
    <w:rsid w:val="00B861C0"/>
    <w:rsid w:val="00B86767"/>
    <w:rsid w:val="00B87259"/>
    <w:rsid w:val="00B87827"/>
    <w:rsid w:val="00B908CC"/>
    <w:rsid w:val="00B915F5"/>
    <w:rsid w:val="00B919A0"/>
    <w:rsid w:val="00B9257E"/>
    <w:rsid w:val="00B926CE"/>
    <w:rsid w:val="00B92A95"/>
    <w:rsid w:val="00B92B76"/>
    <w:rsid w:val="00B92F30"/>
    <w:rsid w:val="00B9376C"/>
    <w:rsid w:val="00B938B4"/>
    <w:rsid w:val="00B93C0D"/>
    <w:rsid w:val="00B940B1"/>
    <w:rsid w:val="00B94522"/>
    <w:rsid w:val="00B958D6"/>
    <w:rsid w:val="00B95986"/>
    <w:rsid w:val="00B961D1"/>
    <w:rsid w:val="00B9741C"/>
    <w:rsid w:val="00B9744F"/>
    <w:rsid w:val="00B978F7"/>
    <w:rsid w:val="00BA04FA"/>
    <w:rsid w:val="00BA0E76"/>
    <w:rsid w:val="00BA0EF7"/>
    <w:rsid w:val="00BA0F7C"/>
    <w:rsid w:val="00BA0F81"/>
    <w:rsid w:val="00BA12E9"/>
    <w:rsid w:val="00BA1921"/>
    <w:rsid w:val="00BA1C74"/>
    <w:rsid w:val="00BA1CA1"/>
    <w:rsid w:val="00BA244E"/>
    <w:rsid w:val="00BA2C82"/>
    <w:rsid w:val="00BA3567"/>
    <w:rsid w:val="00BA3659"/>
    <w:rsid w:val="00BA3E25"/>
    <w:rsid w:val="00BA4634"/>
    <w:rsid w:val="00BA4D5B"/>
    <w:rsid w:val="00BA4DD2"/>
    <w:rsid w:val="00BA4F1B"/>
    <w:rsid w:val="00BA61EB"/>
    <w:rsid w:val="00BA707D"/>
    <w:rsid w:val="00BA778D"/>
    <w:rsid w:val="00BB0BC7"/>
    <w:rsid w:val="00BB1E49"/>
    <w:rsid w:val="00BB2473"/>
    <w:rsid w:val="00BB2EEB"/>
    <w:rsid w:val="00BB3F12"/>
    <w:rsid w:val="00BB3F59"/>
    <w:rsid w:val="00BB4098"/>
    <w:rsid w:val="00BB53FA"/>
    <w:rsid w:val="00BB5CC8"/>
    <w:rsid w:val="00BB5CE1"/>
    <w:rsid w:val="00BB603E"/>
    <w:rsid w:val="00BB6074"/>
    <w:rsid w:val="00BB648F"/>
    <w:rsid w:val="00BC0209"/>
    <w:rsid w:val="00BC1066"/>
    <w:rsid w:val="00BC1324"/>
    <w:rsid w:val="00BC16BE"/>
    <w:rsid w:val="00BC1789"/>
    <w:rsid w:val="00BC1799"/>
    <w:rsid w:val="00BC1D22"/>
    <w:rsid w:val="00BC2066"/>
    <w:rsid w:val="00BC26B0"/>
    <w:rsid w:val="00BC3753"/>
    <w:rsid w:val="00BC45F1"/>
    <w:rsid w:val="00BC47F9"/>
    <w:rsid w:val="00BC5466"/>
    <w:rsid w:val="00BC576B"/>
    <w:rsid w:val="00BC5832"/>
    <w:rsid w:val="00BC5BFA"/>
    <w:rsid w:val="00BC60A4"/>
    <w:rsid w:val="00BC62E4"/>
    <w:rsid w:val="00BC652C"/>
    <w:rsid w:val="00BC70ED"/>
    <w:rsid w:val="00BC79D9"/>
    <w:rsid w:val="00BD0454"/>
    <w:rsid w:val="00BD0E62"/>
    <w:rsid w:val="00BD1359"/>
    <w:rsid w:val="00BD1C2C"/>
    <w:rsid w:val="00BD3309"/>
    <w:rsid w:val="00BD3C80"/>
    <w:rsid w:val="00BD4D17"/>
    <w:rsid w:val="00BD6166"/>
    <w:rsid w:val="00BD68A8"/>
    <w:rsid w:val="00BD6DE1"/>
    <w:rsid w:val="00BD6F17"/>
    <w:rsid w:val="00BD752B"/>
    <w:rsid w:val="00BD77EB"/>
    <w:rsid w:val="00BD7857"/>
    <w:rsid w:val="00BE08FC"/>
    <w:rsid w:val="00BE13F4"/>
    <w:rsid w:val="00BE226E"/>
    <w:rsid w:val="00BE2415"/>
    <w:rsid w:val="00BE2B4E"/>
    <w:rsid w:val="00BE4397"/>
    <w:rsid w:val="00BE534E"/>
    <w:rsid w:val="00BE5728"/>
    <w:rsid w:val="00BE696E"/>
    <w:rsid w:val="00BE6D8A"/>
    <w:rsid w:val="00BF0484"/>
    <w:rsid w:val="00BF0736"/>
    <w:rsid w:val="00BF0758"/>
    <w:rsid w:val="00BF0860"/>
    <w:rsid w:val="00BF15B2"/>
    <w:rsid w:val="00BF1FA0"/>
    <w:rsid w:val="00BF28AF"/>
    <w:rsid w:val="00BF2EC4"/>
    <w:rsid w:val="00BF4851"/>
    <w:rsid w:val="00BF4D80"/>
    <w:rsid w:val="00BF5839"/>
    <w:rsid w:val="00BF6719"/>
    <w:rsid w:val="00BF7651"/>
    <w:rsid w:val="00BF76C1"/>
    <w:rsid w:val="00C002E5"/>
    <w:rsid w:val="00C00716"/>
    <w:rsid w:val="00C0382F"/>
    <w:rsid w:val="00C040D7"/>
    <w:rsid w:val="00C05392"/>
    <w:rsid w:val="00C0547D"/>
    <w:rsid w:val="00C05A28"/>
    <w:rsid w:val="00C06345"/>
    <w:rsid w:val="00C06C7D"/>
    <w:rsid w:val="00C06DA8"/>
    <w:rsid w:val="00C073B3"/>
    <w:rsid w:val="00C10142"/>
    <w:rsid w:val="00C10579"/>
    <w:rsid w:val="00C10828"/>
    <w:rsid w:val="00C11153"/>
    <w:rsid w:val="00C12E94"/>
    <w:rsid w:val="00C13EC2"/>
    <w:rsid w:val="00C13F1C"/>
    <w:rsid w:val="00C145A4"/>
    <w:rsid w:val="00C14E75"/>
    <w:rsid w:val="00C1502C"/>
    <w:rsid w:val="00C15211"/>
    <w:rsid w:val="00C17640"/>
    <w:rsid w:val="00C17684"/>
    <w:rsid w:val="00C17D64"/>
    <w:rsid w:val="00C17ECF"/>
    <w:rsid w:val="00C204A2"/>
    <w:rsid w:val="00C205FF"/>
    <w:rsid w:val="00C20792"/>
    <w:rsid w:val="00C2081A"/>
    <w:rsid w:val="00C2094D"/>
    <w:rsid w:val="00C20D8E"/>
    <w:rsid w:val="00C213C2"/>
    <w:rsid w:val="00C2220F"/>
    <w:rsid w:val="00C22A24"/>
    <w:rsid w:val="00C232D2"/>
    <w:rsid w:val="00C236F4"/>
    <w:rsid w:val="00C23972"/>
    <w:rsid w:val="00C24CBB"/>
    <w:rsid w:val="00C255D9"/>
    <w:rsid w:val="00C25DE2"/>
    <w:rsid w:val="00C2714E"/>
    <w:rsid w:val="00C2770B"/>
    <w:rsid w:val="00C27E58"/>
    <w:rsid w:val="00C30043"/>
    <w:rsid w:val="00C303A7"/>
    <w:rsid w:val="00C30476"/>
    <w:rsid w:val="00C31C53"/>
    <w:rsid w:val="00C32388"/>
    <w:rsid w:val="00C34367"/>
    <w:rsid w:val="00C34831"/>
    <w:rsid w:val="00C3493E"/>
    <w:rsid w:val="00C34BFA"/>
    <w:rsid w:val="00C350DD"/>
    <w:rsid w:val="00C3572F"/>
    <w:rsid w:val="00C36830"/>
    <w:rsid w:val="00C36A20"/>
    <w:rsid w:val="00C376A5"/>
    <w:rsid w:val="00C37CB0"/>
    <w:rsid w:val="00C37CC2"/>
    <w:rsid w:val="00C37F7F"/>
    <w:rsid w:val="00C407BB"/>
    <w:rsid w:val="00C423A9"/>
    <w:rsid w:val="00C426D8"/>
    <w:rsid w:val="00C42FF4"/>
    <w:rsid w:val="00C43203"/>
    <w:rsid w:val="00C43DB7"/>
    <w:rsid w:val="00C43EF6"/>
    <w:rsid w:val="00C44341"/>
    <w:rsid w:val="00C4456A"/>
    <w:rsid w:val="00C4457C"/>
    <w:rsid w:val="00C44A16"/>
    <w:rsid w:val="00C44AF9"/>
    <w:rsid w:val="00C4585A"/>
    <w:rsid w:val="00C4592C"/>
    <w:rsid w:val="00C46519"/>
    <w:rsid w:val="00C467FB"/>
    <w:rsid w:val="00C47BCC"/>
    <w:rsid w:val="00C50539"/>
    <w:rsid w:val="00C5078E"/>
    <w:rsid w:val="00C50A13"/>
    <w:rsid w:val="00C50AB4"/>
    <w:rsid w:val="00C513F4"/>
    <w:rsid w:val="00C51705"/>
    <w:rsid w:val="00C51C91"/>
    <w:rsid w:val="00C51E07"/>
    <w:rsid w:val="00C51FCB"/>
    <w:rsid w:val="00C5260B"/>
    <w:rsid w:val="00C531C4"/>
    <w:rsid w:val="00C5330E"/>
    <w:rsid w:val="00C53F19"/>
    <w:rsid w:val="00C54472"/>
    <w:rsid w:val="00C54701"/>
    <w:rsid w:val="00C54DC8"/>
    <w:rsid w:val="00C54E81"/>
    <w:rsid w:val="00C54F67"/>
    <w:rsid w:val="00C5523F"/>
    <w:rsid w:val="00C56D44"/>
    <w:rsid w:val="00C576B5"/>
    <w:rsid w:val="00C57CB5"/>
    <w:rsid w:val="00C57DCC"/>
    <w:rsid w:val="00C6150D"/>
    <w:rsid w:val="00C6175F"/>
    <w:rsid w:val="00C62EF9"/>
    <w:rsid w:val="00C63252"/>
    <w:rsid w:val="00C64222"/>
    <w:rsid w:val="00C66339"/>
    <w:rsid w:val="00C6689D"/>
    <w:rsid w:val="00C67494"/>
    <w:rsid w:val="00C678C3"/>
    <w:rsid w:val="00C67DB5"/>
    <w:rsid w:val="00C67E92"/>
    <w:rsid w:val="00C70511"/>
    <w:rsid w:val="00C70742"/>
    <w:rsid w:val="00C70919"/>
    <w:rsid w:val="00C70A32"/>
    <w:rsid w:val="00C70A6A"/>
    <w:rsid w:val="00C70ACD"/>
    <w:rsid w:val="00C70BAB"/>
    <w:rsid w:val="00C70DE7"/>
    <w:rsid w:val="00C71A5E"/>
    <w:rsid w:val="00C71DD0"/>
    <w:rsid w:val="00C71F62"/>
    <w:rsid w:val="00C72D2B"/>
    <w:rsid w:val="00C74636"/>
    <w:rsid w:val="00C7464A"/>
    <w:rsid w:val="00C757A8"/>
    <w:rsid w:val="00C758A5"/>
    <w:rsid w:val="00C76168"/>
    <w:rsid w:val="00C76A11"/>
    <w:rsid w:val="00C76AF3"/>
    <w:rsid w:val="00C76BF8"/>
    <w:rsid w:val="00C775FC"/>
    <w:rsid w:val="00C8030B"/>
    <w:rsid w:val="00C80B51"/>
    <w:rsid w:val="00C80C5E"/>
    <w:rsid w:val="00C80CEB"/>
    <w:rsid w:val="00C81027"/>
    <w:rsid w:val="00C81A9E"/>
    <w:rsid w:val="00C81DD6"/>
    <w:rsid w:val="00C823AF"/>
    <w:rsid w:val="00C82B5E"/>
    <w:rsid w:val="00C82F85"/>
    <w:rsid w:val="00C8319A"/>
    <w:rsid w:val="00C83800"/>
    <w:rsid w:val="00C83E3A"/>
    <w:rsid w:val="00C8442D"/>
    <w:rsid w:val="00C8465C"/>
    <w:rsid w:val="00C84D4D"/>
    <w:rsid w:val="00C850F3"/>
    <w:rsid w:val="00C856B4"/>
    <w:rsid w:val="00C85EDD"/>
    <w:rsid w:val="00C85FD4"/>
    <w:rsid w:val="00C864EB"/>
    <w:rsid w:val="00C86D58"/>
    <w:rsid w:val="00C8704D"/>
    <w:rsid w:val="00C879AD"/>
    <w:rsid w:val="00C87C27"/>
    <w:rsid w:val="00C900BC"/>
    <w:rsid w:val="00C9014B"/>
    <w:rsid w:val="00C903C5"/>
    <w:rsid w:val="00C909E4"/>
    <w:rsid w:val="00C90CB6"/>
    <w:rsid w:val="00C90CC6"/>
    <w:rsid w:val="00C90E11"/>
    <w:rsid w:val="00C917F9"/>
    <w:rsid w:val="00C91E38"/>
    <w:rsid w:val="00C9217A"/>
    <w:rsid w:val="00C923D5"/>
    <w:rsid w:val="00C9278B"/>
    <w:rsid w:val="00C92C9E"/>
    <w:rsid w:val="00C92E79"/>
    <w:rsid w:val="00C92FB8"/>
    <w:rsid w:val="00C935F2"/>
    <w:rsid w:val="00C946BB"/>
    <w:rsid w:val="00C94C6C"/>
    <w:rsid w:val="00C94FA9"/>
    <w:rsid w:val="00C955E1"/>
    <w:rsid w:val="00C95D08"/>
    <w:rsid w:val="00C9641D"/>
    <w:rsid w:val="00CA01F1"/>
    <w:rsid w:val="00CA0525"/>
    <w:rsid w:val="00CA067A"/>
    <w:rsid w:val="00CA1738"/>
    <w:rsid w:val="00CA25A1"/>
    <w:rsid w:val="00CA297C"/>
    <w:rsid w:val="00CA2D40"/>
    <w:rsid w:val="00CA2F63"/>
    <w:rsid w:val="00CA33D4"/>
    <w:rsid w:val="00CA3985"/>
    <w:rsid w:val="00CA4496"/>
    <w:rsid w:val="00CA4775"/>
    <w:rsid w:val="00CA4D3B"/>
    <w:rsid w:val="00CA69C0"/>
    <w:rsid w:val="00CA6EAE"/>
    <w:rsid w:val="00CA6F50"/>
    <w:rsid w:val="00CA73B4"/>
    <w:rsid w:val="00CA792C"/>
    <w:rsid w:val="00CA7C7D"/>
    <w:rsid w:val="00CB0FBA"/>
    <w:rsid w:val="00CB2284"/>
    <w:rsid w:val="00CB278F"/>
    <w:rsid w:val="00CB2AA6"/>
    <w:rsid w:val="00CB2ECA"/>
    <w:rsid w:val="00CB38CB"/>
    <w:rsid w:val="00CB481F"/>
    <w:rsid w:val="00CB5A4E"/>
    <w:rsid w:val="00CB5B3E"/>
    <w:rsid w:val="00CB63CC"/>
    <w:rsid w:val="00CB686B"/>
    <w:rsid w:val="00CB6F71"/>
    <w:rsid w:val="00CB70B4"/>
    <w:rsid w:val="00CB7203"/>
    <w:rsid w:val="00CB739C"/>
    <w:rsid w:val="00CB748A"/>
    <w:rsid w:val="00CB7523"/>
    <w:rsid w:val="00CB7AB4"/>
    <w:rsid w:val="00CB7DBA"/>
    <w:rsid w:val="00CC0400"/>
    <w:rsid w:val="00CC0B6A"/>
    <w:rsid w:val="00CC1850"/>
    <w:rsid w:val="00CC1EE7"/>
    <w:rsid w:val="00CC2162"/>
    <w:rsid w:val="00CC2541"/>
    <w:rsid w:val="00CC3595"/>
    <w:rsid w:val="00CC3A85"/>
    <w:rsid w:val="00CC42F5"/>
    <w:rsid w:val="00CC4DE1"/>
    <w:rsid w:val="00CC52EF"/>
    <w:rsid w:val="00CC59D7"/>
    <w:rsid w:val="00CC6056"/>
    <w:rsid w:val="00CC6ECC"/>
    <w:rsid w:val="00CC78A2"/>
    <w:rsid w:val="00CD044C"/>
    <w:rsid w:val="00CD0EE1"/>
    <w:rsid w:val="00CD2D0E"/>
    <w:rsid w:val="00CD307E"/>
    <w:rsid w:val="00CD364F"/>
    <w:rsid w:val="00CD4800"/>
    <w:rsid w:val="00CD4DF3"/>
    <w:rsid w:val="00CD50D8"/>
    <w:rsid w:val="00CD52D4"/>
    <w:rsid w:val="00CD5615"/>
    <w:rsid w:val="00CD5E3A"/>
    <w:rsid w:val="00CD607C"/>
    <w:rsid w:val="00CD65E3"/>
    <w:rsid w:val="00CD6C85"/>
    <w:rsid w:val="00CD6C98"/>
    <w:rsid w:val="00CD7055"/>
    <w:rsid w:val="00CD7273"/>
    <w:rsid w:val="00CD74DA"/>
    <w:rsid w:val="00CD7C23"/>
    <w:rsid w:val="00CE030C"/>
    <w:rsid w:val="00CE0A5D"/>
    <w:rsid w:val="00CE1052"/>
    <w:rsid w:val="00CE26EF"/>
    <w:rsid w:val="00CE27E5"/>
    <w:rsid w:val="00CE3109"/>
    <w:rsid w:val="00CE31CC"/>
    <w:rsid w:val="00CE3B80"/>
    <w:rsid w:val="00CE3E12"/>
    <w:rsid w:val="00CE3ED5"/>
    <w:rsid w:val="00CE5941"/>
    <w:rsid w:val="00CE5DB6"/>
    <w:rsid w:val="00CE5E3A"/>
    <w:rsid w:val="00CE6127"/>
    <w:rsid w:val="00CE6806"/>
    <w:rsid w:val="00CE6ABE"/>
    <w:rsid w:val="00CE6EB5"/>
    <w:rsid w:val="00CE7816"/>
    <w:rsid w:val="00CE7A09"/>
    <w:rsid w:val="00CF05FB"/>
    <w:rsid w:val="00CF06CB"/>
    <w:rsid w:val="00CF0E00"/>
    <w:rsid w:val="00CF18EF"/>
    <w:rsid w:val="00CF2653"/>
    <w:rsid w:val="00CF2BA8"/>
    <w:rsid w:val="00CF33AD"/>
    <w:rsid w:val="00CF394D"/>
    <w:rsid w:val="00CF3D63"/>
    <w:rsid w:val="00CF4151"/>
    <w:rsid w:val="00CF41AA"/>
    <w:rsid w:val="00CF4405"/>
    <w:rsid w:val="00CF515F"/>
    <w:rsid w:val="00CF533F"/>
    <w:rsid w:val="00CF5435"/>
    <w:rsid w:val="00CF5573"/>
    <w:rsid w:val="00CF6D24"/>
    <w:rsid w:val="00CF73BA"/>
    <w:rsid w:val="00D001CC"/>
    <w:rsid w:val="00D0166C"/>
    <w:rsid w:val="00D01D45"/>
    <w:rsid w:val="00D02304"/>
    <w:rsid w:val="00D02711"/>
    <w:rsid w:val="00D0303F"/>
    <w:rsid w:val="00D03F96"/>
    <w:rsid w:val="00D043CF"/>
    <w:rsid w:val="00D04416"/>
    <w:rsid w:val="00D04C4E"/>
    <w:rsid w:val="00D04D10"/>
    <w:rsid w:val="00D04D52"/>
    <w:rsid w:val="00D05197"/>
    <w:rsid w:val="00D0551B"/>
    <w:rsid w:val="00D065DA"/>
    <w:rsid w:val="00D06953"/>
    <w:rsid w:val="00D075FA"/>
    <w:rsid w:val="00D0793D"/>
    <w:rsid w:val="00D07BED"/>
    <w:rsid w:val="00D10152"/>
    <w:rsid w:val="00D106E3"/>
    <w:rsid w:val="00D10768"/>
    <w:rsid w:val="00D10C97"/>
    <w:rsid w:val="00D10FE9"/>
    <w:rsid w:val="00D11031"/>
    <w:rsid w:val="00D11BBE"/>
    <w:rsid w:val="00D12F66"/>
    <w:rsid w:val="00D12FB3"/>
    <w:rsid w:val="00D13965"/>
    <w:rsid w:val="00D13E88"/>
    <w:rsid w:val="00D14174"/>
    <w:rsid w:val="00D14322"/>
    <w:rsid w:val="00D1448C"/>
    <w:rsid w:val="00D14939"/>
    <w:rsid w:val="00D14C54"/>
    <w:rsid w:val="00D14E78"/>
    <w:rsid w:val="00D152D0"/>
    <w:rsid w:val="00D155C9"/>
    <w:rsid w:val="00D167DE"/>
    <w:rsid w:val="00D1693E"/>
    <w:rsid w:val="00D16C89"/>
    <w:rsid w:val="00D16CE7"/>
    <w:rsid w:val="00D1713E"/>
    <w:rsid w:val="00D2008D"/>
    <w:rsid w:val="00D20ADA"/>
    <w:rsid w:val="00D21087"/>
    <w:rsid w:val="00D2152D"/>
    <w:rsid w:val="00D22BB5"/>
    <w:rsid w:val="00D23519"/>
    <w:rsid w:val="00D235A9"/>
    <w:rsid w:val="00D23D3F"/>
    <w:rsid w:val="00D23D42"/>
    <w:rsid w:val="00D246D3"/>
    <w:rsid w:val="00D2482B"/>
    <w:rsid w:val="00D24B42"/>
    <w:rsid w:val="00D254DA"/>
    <w:rsid w:val="00D25706"/>
    <w:rsid w:val="00D26006"/>
    <w:rsid w:val="00D26104"/>
    <w:rsid w:val="00D26AA8"/>
    <w:rsid w:val="00D27962"/>
    <w:rsid w:val="00D305AE"/>
    <w:rsid w:val="00D309C8"/>
    <w:rsid w:val="00D309F2"/>
    <w:rsid w:val="00D31BBB"/>
    <w:rsid w:val="00D3208B"/>
    <w:rsid w:val="00D337CD"/>
    <w:rsid w:val="00D33CEF"/>
    <w:rsid w:val="00D36932"/>
    <w:rsid w:val="00D37259"/>
    <w:rsid w:val="00D37EE6"/>
    <w:rsid w:val="00D37FF0"/>
    <w:rsid w:val="00D401F6"/>
    <w:rsid w:val="00D4056D"/>
    <w:rsid w:val="00D4070A"/>
    <w:rsid w:val="00D416F4"/>
    <w:rsid w:val="00D41C77"/>
    <w:rsid w:val="00D4206F"/>
    <w:rsid w:val="00D421C1"/>
    <w:rsid w:val="00D42648"/>
    <w:rsid w:val="00D45663"/>
    <w:rsid w:val="00D45F4B"/>
    <w:rsid w:val="00D463F0"/>
    <w:rsid w:val="00D46DB2"/>
    <w:rsid w:val="00D46E98"/>
    <w:rsid w:val="00D474BE"/>
    <w:rsid w:val="00D50453"/>
    <w:rsid w:val="00D51698"/>
    <w:rsid w:val="00D519B7"/>
    <w:rsid w:val="00D52A0F"/>
    <w:rsid w:val="00D5312E"/>
    <w:rsid w:val="00D53A43"/>
    <w:rsid w:val="00D540DC"/>
    <w:rsid w:val="00D54B00"/>
    <w:rsid w:val="00D54BE3"/>
    <w:rsid w:val="00D55466"/>
    <w:rsid w:val="00D55AB2"/>
    <w:rsid w:val="00D56B6E"/>
    <w:rsid w:val="00D56F5D"/>
    <w:rsid w:val="00D6052F"/>
    <w:rsid w:val="00D6059B"/>
    <w:rsid w:val="00D60BE9"/>
    <w:rsid w:val="00D610D2"/>
    <w:rsid w:val="00D6117B"/>
    <w:rsid w:val="00D61675"/>
    <w:rsid w:val="00D616F1"/>
    <w:rsid w:val="00D619FF"/>
    <w:rsid w:val="00D61DE2"/>
    <w:rsid w:val="00D61FF3"/>
    <w:rsid w:val="00D62C11"/>
    <w:rsid w:val="00D63263"/>
    <w:rsid w:val="00D63A49"/>
    <w:rsid w:val="00D64135"/>
    <w:rsid w:val="00D64470"/>
    <w:rsid w:val="00D64A51"/>
    <w:rsid w:val="00D657BE"/>
    <w:rsid w:val="00D65920"/>
    <w:rsid w:val="00D66721"/>
    <w:rsid w:val="00D67544"/>
    <w:rsid w:val="00D7140B"/>
    <w:rsid w:val="00D71C9F"/>
    <w:rsid w:val="00D72574"/>
    <w:rsid w:val="00D73E95"/>
    <w:rsid w:val="00D74048"/>
    <w:rsid w:val="00D74382"/>
    <w:rsid w:val="00D74699"/>
    <w:rsid w:val="00D74742"/>
    <w:rsid w:val="00D74C19"/>
    <w:rsid w:val="00D74E6F"/>
    <w:rsid w:val="00D753ED"/>
    <w:rsid w:val="00D75963"/>
    <w:rsid w:val="00D762BD"/>
    <w:rsid w:val="00D762C7"/>
    <w:rsid w:val="00D763F6"/>
    <w:rsid w:val="00D76522"/>
    <w:rsid w:val="00D76713"/>
    <w:rsid w:val="00D76A9A"/>
    <w:rsid w:val="00D77594"/>
    <w:rsid w:val="00D779D5"/>
    <w:rsid w:val="00D77FA3"/>
    <w:rsid w:val="00D8066C"/>
    <w:rsid w:val="00D81AF0"/>
    <w:rsid w:val="00D81F69"/>
    <w:rsid w:val="00D81FB2"/>
    <w:rsid w:val="00D825C1"/>
    <w:rsid w:val="00D836DC"/>
    <w:rsid w:val="00D83DD3"/>
    <w:rsid w:val="00D83F4C"/>
    <w:rsid w:val="00D841B2"/>
    <w:rsid w:val="00D8565C"/>
    <w:rsid w:val="00D8699F"/>
    <w:rsid w:val="00D8762C"/>
    <w:rsid w:val="00D87BAA"/>
    <w:rsid w:val="00D90123"/>
    <w:rsid w:val="00D90936"/>
    <w:rsid w:val="00D90CD9"/>
    <w:rsid w:val="00D92313"/>
    <w:rsid w:val="00D9292B"/>
    <w:rsid w:val="00D929F1"/>
    <w:rsid w:val="00D92D6A"/>
    <w:rsid w:val="00D93B7B"/>
    <w:rsid w:val="00D93BE1"/>
    <w:rsid w:val="00D94115"/>
    <w:rsid w:val="00D95332"/>
    <w:rsid w:val="00D95EB5"/>
    <w:rsid w:val="00D96105"/>
    <w:rsid w:val="00D96807"/>
    <w:rsid w:val="00D97BB6"/>
    <w:rsid w:val="00DA001E"/>
    <w:rsid w:val="00DA1283"/>
    <w:rsid w:val="00DA1761"/>
    <w:rsid w:val="00DA1E0A"/>
    <w:rsid w:val="00DA2C04"/>
    <w:rsid w:val="00DA3A57"/>
    <w:rsid w:val="00DA3E58"/>
    <w:rsid w:val="00DA45CD"/>
    <w:rsid w:val="00DA4919"/>
    <w:rsid w:val="00DA4D48"/>
    <w:rsid w:val="00DA520E"/>
    <w:rsid w:val="00DA5C54"/>
    <w:rsid w:val="00DA5FD6"/>
    <w:rsid w:val="00DA6DD3"/>
    <w:rsid w:val="00DA6E34"/>
    <w:rsid w:val="00DA7366"/>
    <w:rsid w:val="00DB054C"/>
    <w:rsid w:val="00DB1361"/>
    <w:rsid w:val="00DB162F"/>
    <w:rsid w:val="00DB166A"/>
    <w:rsid w:val="00DB19E2"/>
    <w:rsid w:val="00DB1E4C"/>
    <w:rsid w:val="00DB213D"/>
    <w:rsid w:val="00DB2228"/>
    <w:rsid w:val="00DB2C06"/>
    <w:rsid w:val="00DB30D0"/>
    <w:rsid w:val="00DB42E3"/>
    <w:rsid w:val="00DB4505"/>
    <w:rsid w:val="00DB62B8"/>
    <w:rsid w:val="00DB6496"/>
    <w:rsid w:val="00DB687F"/>
    <w:rsid w:val="00DB6C8C"/>
    <w:rsid w:val="00DC018D"/>
    <w:rsid w:val="00DC0D90"/>
    <w:rsid w:val="00DC11A5"/>
    <w:rsid w:val="00DC1420"/>
    <w:rsid w:val="00DC2375"/>
    <w:rsid w:val="00DC252C"/>
    <w:rsid w:val="00DC2E69"/>
    <w:rsid w:val="00DC3A3A"/>
    <w:rsid w:val="00DC4F1A"/>
    <w:rsid w:val="00DC4F89"/>
    <w:rsid w:val="00DC53B7"/>
    <w:rsid w:val="00DC56B6"/>
    <w:rsid w:val="00DC6E3B"/>
    <w:rsid w:val="00DC7AD7"/>
    <w:rsid w:val="00DC7B79"/>
    <w:rsid w:val="00DC7F50"/>
    <w:rsid w:val="00DD06D6"/>
    <w:rsid w:val="00DD0847"/>
    <w:rsid w:val="00DD0D9A"/>
    <w:rsid w:val="00DD14FB"/>
    <w:rsid w:val="00DD2AA4"/>
    <w:rsid w:val="00DD3A3C"/>
    <w:rsid w:val="00DD4479"/>
    <w:rsid w:val="00DD4923"/>
    <w:rsid w:val="00DD57D7"/>
    <w:rsid w:val="00DD5E12"/>
    <w:rsid w:val="00DD6E10"/>
    <w:rsid w:val="00DD6F5F"/>
    <w:rsid w:val="00DD702C"/>
    <w:rsid w:val="00DD7923"/>
    <w:rsid w:val="00DE1049"/>
    <w:rsid w:val="00DE1A14"/>
    <w:rsid w:val="00DE1F6B"/>
    <w:rsid w:val="00DE2C38"/>
    <w:rsid w:val="00DE312E"/>
    <w:rsid w:val="00DE36BD"/>
    <w:rsid w:val="00DE3AB3"/>
    <w:rsid w:val="00DE3B42"/>
    <w:rsid w:val="00DE4089"/>
    <w:rsid w:val="00DE43FE"/>
    <w:rsid w:val="00DE4835"/>
    <w:rsid w:val="00DE4FDD"/>
    <w:rsid w:val="00DE6208"/>
    <w:rsid w:val="00DE67A0"/>
    <w:rsid w:val="00DE685F"/>
    <w:rsid w:val="00DE6F17"/>
    <w:rsid w:val="00DE743E"/>
    <w:rsid w:val="00DE7E85"/>
    <w:rsid w:val="00DF1393"/>
    <w:rsid w:val="00DF1739"/>
    <w:rsid w:val="00DF1772"/>
    <w:rsid w:val="00DF19DB"/>
    <w:rsid w:val="00DF2113"/>
    <w:rsid w:val="00DF23C3"/>
    <w:rsid w:val="00DF3E8D"/>
    <w:rsid w:val="00DF43E8"/>
    <w:rsid w:val="00DF5928"/>
    <w:rsid w:val="00DF5B8D"/>
    <w:rsid w:val="00DF6F14"/>
    <w:rsid w:val="00DF6F9C"/>
    <w:rsid w:val="00DF7423"/>
    <w:rsid w:val="00DF784E"/>
    <w:rsid w:val="00E00105"/>
    <w:rsid w:val="00E0063B"/>
    <w:rsid w:val="00E0069D"/>
    <w:rsid w:val="00E006F8"/>
    <w:rsid w:val="00E01632"/>
    <w:rsid w:val="00E018AE"/>
    <w:rsid w:val="00E025F2"/>
    <w:rsid w:val="00E0320A"/>
    <w:rsid w:val="00E03BF7"/>
    <w:rsid w:val="00E03E99"/>
    <w:rsid w:val="00E040ED"/>
    <w:rsid w:val="00E04173"/>
    <w:rsid w:val="00E0479B"/>
    <w:rsid w:val="00E053D3"/>
    <w:rsid w:val="00E05556"/>
    <w:rsid w:val="00E05873"/>
    <w:rsid w:val="00E06076"/>
    <w:rsid w:val="00E06EA7"/>
    <w:rsid w:val="00E073B2"/>
    <w:rsid w:val="00E077F0"/>
    <w:rsid w:val="00E07EEA"/>
    <w:rsid w:val="00E10241"/>
    <w:rsid w:val="00E1134E"/>
    <w:rsid w:val="00E11580"/>
    <w:rsid w:val="00E12083"/>
    <w:rsid w:val="00E125A6"/>
    <w:rsid w:val="00E12DBA"/>
    <w:rsid w:val="00E13029"/>
    <w:rsid w:val="00E133F4"/>
    <w:rsid w:val="00E13955"/>
    <w:rsid w:val="00E14081"/>
    <w:rsid w:val="00E14846"/>
    <w:rsid w:val="00E149DA"/>
    <w:rsid w:val="00E14BF0"/>
    <w:rsid w:val="00E14F54"/>
    <w:rsid w:val="00E15096"/>
    <w:rsid w:val="00E15588"/>
    <w:rsid w:val="00E15C42"/>
    <w:rsid w:val="00E15FA7"/>
    <w:rsid w:val="00E15FD5"/>
    <w:rsid w:val="00E164A7"/>
    <w:rsid w:val="00E169DE"/>
    <w:rsid w:val="00E16A47"/>
    <w:rsid w:val="00E17126"/>
    <w:rsid w:val="00E1761F"/>
    <w:rsid w:val="00E17AE2"/>
    <w:rsid w:val="00E20200"/>
    <w:rsid w:val="00E20402"/>
    <w:rsid w:val="00E21ADB"/>
    <w:rsid w:val="00E21EA4"/>
    <w:rsid w:val="00E220F8"/>
    <w:rsid w:val="00E2217A"/>
    <w:rsid w:val="00E22FBC"/>
    <w:rsid w:val="00E2331F"/>
    <w:rsid w:val="00E2388D"/>
    <w:rsid w:val="00E23F4B"/>
    <w:rsid w:val="00E24230"/>
    <w:rsid w:val="00E2426C"/>
    <w:rsid w:val="00E24296"/>
    <w:rsid w:val="00E25B98"/>
    <w:rsid w:val="00E25F9A"/>
    <w:rsid w:val="00E2688C"/>
    <w:rsid w:val="00E26DA4"/>
    <w:rsid w:val="00E26DFF"/>
    <w:rsid w:val="00E26E65"/>
    <w:rsid w:val="00E2769B"/>
    <w:rsid w:val="00E27738"/>
    <w:rsid w:val="00E30882"/>
    <w:rsid w:val="00E3231B"/>
    <w:rsid w:val="00E33CD7"/>
    <w:rsid w:val="00E33F24"/>
    <w:rsid w:val="00E34087"/>
    <w:rsid w:val="00E343CB"/>
    <w:rsid w:val="00E35919"/>
    <w:rsid w:val="00E3629C"/>
    <w:rsid w:val="00E365DF"/>
    <w:rsid w:val="00E369CE"/>
    <w:rsid w:val="00E36AAC"/>
    <w:rsid w:val="00E3730F"/>
    <w:rsid w:val="00E374A4"/>
    <w:rsid w:val="00E3761F"/>
    <w:rsid w:val="00E4004B"/>
    <w:rsid w:val="00E40828"/>
    <w:rsid w:val="00E408D1"/>
    <w:rsid w:val="00E40988"/>
    <w:rsid w:val="00E41082"/>
    <w:rsid w:val="00E41CDB"/>
    <w:rsid w:val="00E421B3"/>
    <w:rsid w:val="00E42827"/>
    <w:rsid w:val="00E42C37"/>
    <w:rsid w:val="00E42E28"/>
    <w:rsid w:val="00E4423B"/>
    <w:rsid w:val="00E44A43"/>
    <w:rsid w:val="00E4594B"/>
    <w:rsid w:val="00E465DF"/>
    <w:rsid w:val="00E46EDF"/>
    <w:rsid w:val="00E46F2D"/>
    <w:rsid w:val="00E46F87"/>
    <w:rsid w:val="00E47400"/>
    <w:rsid w:val="00E47D0E"/>
    <w:rsid w:val="00E500D0"/>
    <w:rsid w:val="00E502A5"/>
    <w:rsid w:val="00E50598"/>
    <w:rsid w:val="00E50B51"/>
    <w:rsid w:val="00E512FA"/>
    <w:rsid w:val="00E51E94"/>
    <w:rsid w:val="00E51F4E"/>
    <w:rsid w:val="00E52541"/>
    <w:rsid w:val="00E52B6D"/>
    <w:rsid w:val="00E52F5C"/>
    <w:rsid w:val="00E53159"/>
    <w:rsid w:val="00E537D6"/>
    <w:rsid w:val="00E5393E"/>
    <w:rsid w:val="00E53AE8"/>
    <w:rsid w:val="00E540DE"/>
    <w:rsid w:val="00E54292"/>
    <w:rsid w:val="00E543A2"/>
    <w:rsid w:val="00E545B1"/>
    <w:rsid w:val="00E54B59"/>
    <w:rsid w:val="00E556FA"/>
    <w:rsid w:val="00E55AA4"/>
    <w:rsid w:val="00E56278"/>
    <w:rsid w:val="00E56954"/>
    <w:rsid w:val="00E56AD1"/>
    <w:rsid w:val="00E56B97"/>
    <w:rsid w:val="00E56E52"/>
    <w:rsid w:val="00E60E76"/>
    <w:rsid w:val="00E61E1A"/>
    <w:rsid w:val="00E62AE2"/>
    <w:rsid w:val="00E62F47"/>
    <w:rsid w:val="00E630D3"/>
    <w:rsid w:val="00E631F0"/>
    <w:rsid w:val="00E643A4"/>
    <w:rsid w:val="00E64D42"/>
    <w:rsid w:val="00E65BE1"/>
    <w:rsid w:val="00E65D7D"/>
    <w:rsid w:val="00E66717"/>
    <w:rsid w:val="00E67124"/>
    <w:rsid w:val="00E67C12"/>
    <w:rsid w:val="00E71771"/>
    <w:rsid w:val="00E71D24"/>
    <w:rsid w:val="00E71D75"/>
    <w:rsid w:val="00E72CF0"/>
    <w:rsid w:val="00E7311F"/>
    <w:rsid w:val="00E742CD"/>
    <w:rsid w:val="00E7430D"/>
    <w:rsid w:val="00E75142"/>
    <w:rsid w:val="00E754E9"/>
    <w:rsid w:val="00E758C3"/>
    <w:rsid w:val="00E75C4B"/>
    <w:rsid w:val="00E768D7"/>
    <w:rsid w:val="00E76D59"/>
    <w:rsid w:val="00E76D84"/>
    <w:rsid w:val="00E77949"/>
    <w:rsid w:val="00E779B5"/>
    <w:rsid w:val="00E77E3B"/>
    <w:rsid w:val="00E81C7D"/>
    <w:rsid w:val="00E82080"/>
    <w:rsid w:val="00E820D7"/>
    <w:rsid w:val="00E82B56"/>
    <w:rsid w:val="00E830BE"/>
    <w:rsid w:val="00E8346D"/>
    <w:rsid w:val="00E83F5C"/>
    <w:rsid w:val="00E84568"/>
    <w:rsid w:val="00E84A2D"/>
    <w:rsid w:val="00E84AAF"/>
    <w:rsid w:val="00E84F3F"/>
    <w:rsid w:val="00E850F7"/>
    <w:rsid w:val="00E85B27"/>
    <w:rsid w:val="00E862BA"/>
    <w:rsid w:val="00E865FF"/>
    <w:rsid w:val="00E86E9F"/>
    <w:rsid w:val="00E87040"/>
    <w:rsid w:val="00E87480"/>
    <w:rsid w:val="00E879AA"/>
    <w:rsid w:val="00E87AF5"/>
    <w:rsid w:val="00E90574"/>
    <w:rsid w:val="00E9092D"/>
    <w:rsid w:val="00E90DB3"/>
    <w:rsid w:val="00E90E5C"/>
    <w:rsid w:val="00E91559"/>
    <w:rsid w:val="00E922F6"/>
    <w:rsid w:val="00E92B64"/>
    <w:rsid w:val="00E92E03"/>
    <w:rsid w:val="00E930C2"/>
    <w:rsid w:val="00E93809"/>
    <w:rsid w:val="00E94515"/>
    <w:rsid w:val="00E95356"/>
    <w:rsid w:val="00E95432"/>
    <w:rsid w:val="00E96534"/>
    <w:rsid w:val="00E96B51"/>
    <w:rsid w:val="00E96CC2"/>
    <w:rsid w:val="00E978DF"/>
    <w:rsid w:val="00EA0076"/>
    <w:rsid w:val="00EA2DD9"/>
    <w:rsid w:val="00EA3EDC"/>
    <w:rsid w:val="00EA4E9B"/>
    <w:rsid w:val="00EA51C2"/>
    <w:rsid w:val="00EA7639"/>
    <w:rsid w:val="00EA77BE"/>
    <w:rsid w:val="00EB0B8D"/>
    <w:rsid w:val="00EB1484"/>
    <w:rsid w:val="00EB1751"/>
    <w:rsid w:val="00EB1D70"/>
    <w:rsid w:val="00EB2818"/>
    <w:rsid w:val="00EB3084"/>
    <w:rsid w:val="00EB479D"/>
    <w:rsid w:val="00EB5960"/>
    <w:rsid w:val="00EB6F1C"/>
    <w:rsid w:val="00EB7B1B"/>
    <w:rsid w:val="00EC0842"/>
    <w:rsid w:val="00EC0A8D"/>
    <w:rsid w:val="00EC1ACB"/>
    <w:rsid w:val="00EC1C7A"/>
    <w:rsid w:val="00EC1E0B"/>
    <w:rsid w:val="00EC2C92"/>
    <w:rsid w:val="00EC2F09"/>
    <w:rsid w:val="00EC37C3"/>
    <w:rsid w:val="00EC4191"/>
    <w:rsid w:val="00EC4785"/>
    <w:rsid w:val="00EC4BD0"/>
    <w:rsid w:val="00EC55E6"/>
    <w:rsid w:val="00EC563B"/>
    <w:rsid w:val="00EC64D8"/>
    <w:rsid w:val="00EC6843"/>
    <w:rsid w:val="00EC6856"/>
    <w:rsid w:val="00ED1011"/>
    <w:rsid w:val="00ED277C"/>
    <w:rsid w:val="00ED283B"/>
    <w:rsid w:val="00ED29FF"/>
    <w:rsid w:val="00ED2C43"/>
    <w:rsid w:val="00ED37D0"/>
    <w:rsid w:val="00ED387E"/>
    <w:rsid w:val="00ED3CCE"/>
    <w:rsid w:val="00ED3EF7"/>
    <w:rsid w:val="00ED442A"/>
    <w:rsid w:val="00ED476D"/>
    <w:rsid w:val="00ED4A4E"/>
    <w:rsid w:val="00ED4EA4"/>
    <w:rsid w:val="00ED5001"/>
    <w:rsid w:val="00ED550C"/>
    <w:rsid w:val="00ED58C3"/>
    <w:rsid w:val="00ED59D1"/>
    <w:rsid w:val="00ED636F"/>
    <w:rsid w:val="00ED684A"/>
    <w:rsid w:val="00ED76EC"/>
    <w:rsid w:val="00ED7A65"/>
    <w:rsid w:val="00EE0158"/>
    <w:rsid w:val="00EE0817"/>
    <w:rsid w:val="00EE08AA"/>
    <w:rsid w:val="00EE08E6"/>
    <w:rsid w:val="00EE0CD1"/>
    <w:rsid w:val="00EE0ECE"/>
    <w:rsid w:val="00EE113B"/>
    <w:rsid w:val="00EE12AF"/>
    <w:rsid w:val="00EE14D7"/>
    <w:rsid w:val="00EE16D5"/>
    <w:rsid w:val="00EE2149"/>
    <w:rsid w:val="00EE249D"/>
    <w:rsid w:val="00EE3306"/>
    <w:rsid w:val="00EE34DD"/>
    <w:rsid w:val="00EE3BF9"/>
    <w:rsid w:val="00EE3C4C"/>
    <w:rsid w:val="00EE47C7"/>
    <w:rsid w:val="00EE5919"/>
    <w:rsid w:val="00EE6D8A"/>
    <w:rsid w:val="00EE7903"/>
    <w:rsid w:val="00EF023E"/>
    <w:rsid w:val="00EF0C25"/>
    <w:rsid w:val="00EF2A9D"/>
    <w:rsid w:val="00EF35E8"/>
    <w:rsid w:val="00EF42C7"/>
    <w:rsid w:val="00EF4323"/>
    <w:rsid w:val="00EF44B1"/>
    <w:rsid w:val="00EF47A6"/>
    <w:rsid w:val="00EF5338"/>
    <w:rsid w:val="00EF5BB2"/>
    <w:rsid w:val="00EF6B41"/>
    <w:rsid w:val="00EF6DDF"/>
    <w:rsid w:val="00EF7971"/>
    <w:rsid w:val="00EF7C0D"/>
    <w:rsid w:val="00F00569"/>
    <w:rsid w:val="00F00C4F"/>
    <w:rsid w:val="00F02230"/>
    <w:rsid w:val="00F032D1"/>
    <w:rsid w:val="00F05445"/>
    <w:rsid w:val="00F05679"/>
    <w:rsid w:val="00F05C90"/>
    <w:rsid w:val="00F05F13"/>
    <w:rsid w:val="00F060FA"/>
    <w:rsid w:val="00F06A5B"/>
    <w:rsid w:val="00F07042"/>
    <w:rsid w:val="00F0729F"/>
    <w:rsid w:val="00F07FC6"/>
    <w:rsid w:val="00F10809"/>
    <w:rsid w:val="00F1084A"/>
    <w:rsid w:val="00F132F9"/>
    <w:rsid w:val="00F1333F"/>
    <w:rsid w:val="00F141AC"/>
    <w:rsid w:val="00F14422"/>
    <w:rsid w:val="00F14DC2"/>
    <w:rsid w:val="00F156AB"/>
    <w:rsid w:val="00F15A2E"/>
    <w:rsid w:val="00F15BA2"/>
    <w:rsid w:val="00F164EC"/>
    <w:rsid w:val="00F177BE"/>
    <w:rsid w:val="00F17B84"/>
    <w:rsid w:val="00F201C5"/>
    <w:rsid w:val="00F209F0"/>
    <w:rsid w:val="00F20AEB"/>
    <w:rsid w:val="00F20D63"/>
    <w:rsid w:val="00F21132"/>
    <w:rsid w:val="00F211EE"/>
    <w:rsid w:val="00F21951"/>
    <w:rsid w:val="00F21CA6"/>
    <w:rsid w:val="00F22316"/>
    <w:rsid w:val="00F2402D"/>
    <w:rsid w:val="00F24577"/>
    <w:rsid w:val="00F24827"/>
    <w:rsid w:val="00F25C8E"/>
    <w:rsid w:val="00F26043"/>
    <w:rsid w:val="00F264C9"/>
    <w:rsid w:val="00F27D93"/>
    <w:rsid w:val="00F30072"/>
    <w:rsid w:val="00F30668"/>
    <w:rsid w:val="00F30DA5"/>
    <w:rsid w:val="00F31582"/>
    <w:rsid w:val="00F317E6"/>
    <w:rsid w:val="00F32443"/>
    <w:rsid w:val="00F3254C"/>
    <w:rsid w:val="00F32E2A"/>
    <w:rsid w:val="00F333CF"/>
    <w:rsid w:val="00F335FB"/>
    <w:rsid w:val="00F33755"/>
    <w:rsid w:val="00F337CB"/>
    <w:rsid w:val="00F33DD7"/>
    <w:rsid w:val="00F33FA6"/>
    <w:rsid w:val="00F345E0"/>
    <w:rsid w:val="00F346EB"/>
    <w:rsid w:val="00F349C7"/>
    <w:rsid w:val="00F34CE3"/>
    <w:rsid w:val="00F3516A"/>
    <w:rsid w:val="00F359E8"/>
    <w:rsid w:val="00F35F8C"/>
    <w:rsid w:val="00F360B8"/>
    <w:rsid w:val="00F361BF"/>
    <w:rsid w:val="00F37A30"/>
    <w:rsid w:val="00F406C7"/>
    <w:rsid w:val="00F40C04"/>
    <w:rsid w:val="00F415AA"/>
    <w:rsid w:val="00F41931"/>
    <w:rsid w:val="00F41A0E"/>
    <w:rsid w:val="00F41AB8"/>
    <w:rsid w:val="00F41D5E"/>
    <w:rsid w:val="00F425E5"/>
    <w:rsid w:val="00F4376A"/>
    <w:rsid w:val="00F43828"/>
    <w:rsid w:val="00F43FA9"/>
    <w:rsid w:val="00F442FA"/>
    <w:rsid w:val="00F44FFB"/>
    <w:rsid w:val="00F451B4"/>
    <w:rsid w:val="00F45FAA"/>
    <w:rsid w:val="00F46818"/>
    <w:rsid w:val="00F47501"/>
    <w:rsid w:val="00F47623"/>
    <w:rsid w:val="00F479E9"/>
    <w:rsid w:val="00F47A39"/>
    <w:rsid w:val="00F50946"/>
    <w:rsid w:val="00F51987"/>
    <w:rsid w:val="00F51D4D"/>
    <w:rsid w:val="00F5281D"/>
    <w:rsid w:val="00F52A86"/>
    <w:rsid w:val="00F52BFE"/>
    <w:rsid w:val="00F53497"/>
    <w:rsid w:val="00F536A1"/>
    <w:rsid w:val="00F53868"/>
    <w:rsid w:val="00F53A36"/>
    <w:rsid w:val="00F53DBD"/>
    <w:rsid w:val="00F546F4"/>
    <w:rsid w:val="00F5494E"/>
    <w:rsid w:val="00F54A86"/>
    <w:rsid w:val="00F54AA5"/>
    <w:rsid w:val="00F54F6E"/>
    <w:rsid w:val="00F550AB"/>
    <w:rsid w:val="00F56599"/>
    <w:rsid w:val="00F56836"/>
    <w:rsid w:val="00F56A13"/>
    <w:rsid w:val="00F57473"/>
    <w:rsid w:val="00F57B84"/>
    <w:rsid w:val="00F60C2C"/>
    <w:rsid w:val="00F60D40"/>
    <w:rsid w:val="00F60F4E"/>
    <w:rsid w:val="00F612E2"/>
    <w:rsid w:val="00F61A93"/>
    <w:rsid w:val="00F61AAF"/>
    <w:rsid w:val="00F61B8E"/>
    <w:rsid w:val="00F62915"/>
    <w:rsid w:val="00F62BA6"/>
    <w:rsid w:val="00F6318B"/>
    <w:rsid w:val="00F6338F"/>
    <w:rsid w:val="00F634A5"/>
    <w:rsid w:val="00F63709"/>
    <w:rsid w:val="00F63D0F"/>
    <w:rsid w:val="00F64042"/>
    <w:rsid w:val="00F64330"/>
    <w:rsid w:val="00F64C2C"/>
    <w:rsid w:val="00F64C3D"/>
    <w:rsid w:val="00F650BB"/>
    <w:rsid w:val="00F65BE2"/>
    <w:rsid w:val="00F65FCA"/>
    <w:rsid w:val="00F6677B"/>
    <w:rsid w:val="00F67576"/>
    <w:rsid w:val="00F67A59"/>
    <w:rsid w:val="00F70020"/>
    <w:rsid w:val="00F703FD"/>
    <w:rsid w:val="00F70418"/>
    <w:rsid w:val="00F706B1"/>
    <w:rsid w:val="00F70FF4"/>
    <w:rsid w:val="00F7144B"/>
    <w:rsid w:val="00F71789"/>
    <w:rsid w:val="00F71C95"/>
    <w:rsid w:val="00F7225E"/>
    <w:rsid w:val="00F72795"/>
    <w:rsid w:val="00F72E0F"/>
    <w:rsid w:val="00F72FDD"/>
    <w:rsid w:val="00F7324B"/>
    <w:rsid w:val="00F73395"/>
    <w:rsid w:val="00F74555"/>
    <w:rsid w:val="00F75306"/>
    <w:rsid w:val="00F7577F"/>
    <w:rsid w:val="00F7684D"/>
    <w:rsid w:val="00F77749"/>
    <w:rsid w:val="00F808A1"/>
    <w:rsid w:val="00F80C08"/>
    <w:rsid w:val="00F80CA9"/>
    <w:rsid w:val="00F81020"/>
    <w:rsid w:val="00F816BD"/>
    <w:rsid w:val="00F81941"/>
    <w:rsid w:val="00F81B5A"/>
    <w:rsid w:val="00F81D78"/>
    <w:rsid w:val="00F82C8B"/>
    <w:rsid w:val="00F832F6"/>
    <w:rsid w:val="00F8334A"/>
    <w:rsid w:val="00F8507D"/>
    <w:rsid w:val="00F85426"/>
    <w:rsid w:val="00F855E4"/>
    <w:rsid w:val="00F85D15"/>
    <w:rsid w:val="00F85FE7"/>
    <w:rsid w:val="00F86600"/>
    <w:rsid w:val="00F86692"/>
    <w:rsid w:val="00F87630"/>
    <w:rsid w:val="00F90E89"/>
    <w:rsid w:val="00F916A6"/>
    <w:rsid w:val="00F917AC"/>
    <w:rsid w:val="00F92326"/>
    <w:rsid w:val="00F934E6"/>
    <w:rsid w:val="00F93B8A"/>
    <w:rsid w:val="00F93D06"/>
    <w:rsid w:val="00F94C6F"/>
    <w:rsid w:val="00F957D1"/>
    <w:rsid w:val="00F95E05"/>
    <w:rsid w:val="00F968DD"/>
    <w:rsid w:val="00F96BFE"/>
    <w:rsid w:val="00F97452"/>
    <w:rsid w:val="00FA014F"/>
    <w:rsid w:val="00FA019B"/>
    <w:rsid w:val="00FA0406"/>
    <w:rsid w:val="00FA0ACC"/>
    <w:rsid w:val="00FA0AF4"/>
    <w:rsid w:val="00FA0EAC"/>
    <w:rsid w:val="00FA160B"/>
    <w:rsid w:val="00FA2B47"/>
    <w:rsid w:val="00FA3297"/>
    <w:rsid w:val="00FA339D"/>
    <w:rsid w:val="00FA3491"/>
    <w:rsid w:val="00FA38E7"/>
    <w:rsid w:val="00FA399B"/>
    <w:rsid w:val="00FA5F3E"/>
    <w:rsid w:val="00FA63B4"/>
    <w:rsid w:val="00FA7062"/>
    <w:rsid w:val="00FA72CB"/>
    <w:rsid w:val="00FA7710"/>
    <w:rsid w:val="00FA7AE1"/>
    <w:rsid w:val="00FA7B09"/>
    <w:rsid w:val="00FA7F0C"/>
    <w:rsid w:val="00FB0238"/>
    <w:rsid w:val="00FB0D2A"/>
    <w:rsid w:val="00FB2321"/>
    <w:rsid w:val="00FB24E2"/>
    <w:rsid w:val="00FB2DF5"/>
    <w:rsid w:val="00FB2EF6"/>
    <w:rsid w:val="00FB307C"/>
    <w:rsid w:val="00FB4FFC"/>
    <w:rsid w:val="00FB51EF"/>
    <w:rsid w:val="00FB52FB"/>
    <w:rsid w:val="00FB581A"/>
    <w:rsid w:val="00FB583B"/>
    <w:rsid w:val="00FB5DA8"/>
    <w:rsid w:val="00FB67DF"/>
    <w:rsid w:val="00FB6B9A"/>
    <w:rsid w:val="00FB7266"/>
    <w:rsid w:val="00FB7F91"/>
    <w:rsid w:val="00FB7FA9"/>
    <w:rsid w:val="00FC070B"/>
    <w:rsid w:val="00FC11A7"/>
    <w:rsid w:val="00FC1601"/>
    <w:rsid w:val="00FC2DC2"/>
    <w:rsid w:val="00FC2F05"/>
    <w:rsid w:val="00FC3A5E"/>
    <w:rsid w:val="00FC3CCE"/>
    <w:rsid w:val="00FC44B6"/>
    <w:rsid w:val="00FC45B8"/>
    <w:rsid w:val="00FC5A93"/>
    <w:rsid w:val="00FC5B23"/>
    <w:rsid w:val="00FC5C34"/>
    <w:rsid w:val="00FC7400"/>
    <w:rsid w:val="00FC75E4"/>
    <w:rsid w:val="00FC763A"/>
    <w:rsid w:val="00FD0727"/>
    <w:rsid w:val="00FD091D"/>
    <w:rsid w:val="00FD0BF0"/>
    <w:rsid w:val="00FD10D2"/>
    <w:rsid w:val="00FD1C8A"/>
    <w:rsid w:val="00FD20DF"/>
    <w:rsid w:val="00FD210B"/>
    <w:rsid w:val="00FD28D6"/>
    <w:rsid w:val="00FD2B1A"/>
    <w:rsid w:val="00FD31B3"/>
    <w:rsid w:val="00FD34B9"/>
    <w:rsid w:val="00FD36C3"/>
    <w:rsid w:val="00FD5232"/>
    <w:rsid w:val="00FD5687"/>
    <w:rsid w:val="00FD59C3"/>
    <w:rsid w:val="00FD5ECF"/>
    <w:rsid w:val="00FD68C2"/>
    <w:rsid w:val="00FD7400"/>
    <w:rsid w:val="00FD78E9"/>
    <w:rsid w:val="00FD7C3A"/>
    <w:rsid w:val="00FD7F8E"/>
    <w:rsid w:val="00FE0D01"/>
    <w:rsid w:val="00FE0EE6"/>
    <w:rsid w:val="00FE0FAD"/>
    <w:rsid w:val="00FE1DC1"/>
    <w:rsid w:val="00FE2570"/>
    <w:rsid w:val="00FE28BD"/>
    <w:rsid w:val="00FE2EBA"/>
    <w:rsid w:val="00FE3491"/>
    <w:rsid w:val="00FE3B81"/>
    <w:rsid w:val="00FE4461"/>
    <w:rsid w:val="00FE4DB6"/>
    <w:rsid w:val="00FE4EEF"/>
    <w:rsid w:val="00FE58C0"/>
    <w:rsid w:val="00FE5A43"/>
    <w:rsid w:val="00FE61B7"/>
    <w:rsid w:val="00FE649A"/>
    <w:rsid w:val="00FE72F8"/>
    <w:rsid w:val="00FE778F"/>
    <w:rsid w:val="00FE7B62"/>
    <w:rsid w:val="00FE7F21"/>
    <w:rsid w:val="00FE7F3C"/>
    <w:rsid w:val="00FF0131"/>
    <w:rsid w:val="00FF02A7"/>
    <w:rsid w:val="00FF03E8"/>
    <w:rsid w:val="00FF043B"/>
    <w:rsid w:val="00FF045F"/>
    <w:rsid w:val="00FF0DA3"/>
    <w:rsid w:val="00FF0E66"/>
    <w:rsid w:val="00FF10EE"/>
    <w:rsid w:val="00FF11F1"/>
    <w:rsid w:val="00FF1313"/>
    <w:rsid w:val="00FF212C"/>
    <w:rsid w:val="00FF2143"/>
    <w:rsid w:val="00FF220A"/>
    <w:rsid w:val="00FF3432"/>
    <w:rsid w:val="00FF3F8A"/>
    <w:rsid w:val="00FF5E6B"/>
    <w:rsid w:val="00FF5FE5"/>
    <w:rsid w:val="00FF7235"/>
    <w:rsid w:val="00FF7F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6C695"/>
  <w15:docId w15:val="{6C694B12-51C5-48A4-917D-DC3910EF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713"/>
    <w:pPr>
      <w:keepNext/>
      <w:outlineLvl w:val="0"/>
    </w:pPr>
    <w:rPr>
      <w:rFonts w:ascii="Times New Roman" w:hAnsi="Times New Roman" w:cs="Times New Roman"/>
      <w:b/>
      <w:sz w:val="24"/>
    </w:rPr>
  </w:style>
  <w:style w:type="paragraph" w:styleId="Heading2">
    <w:name w:val="heading 2"/>
    <w:basedOn w:val="Normal"/>
    <w:next w:val="Normal"/>
    <w:link w:val="Heading2Char"/>
    <w:uiPriority w:val="9"/>
    <w:unhideWhenUsed/>
    <w:qFormat/>
    <w:rsid w:val="009F7514"/>
    <w:pPr>
      <w:keepNext/>
      <w:spacing w:line="240" w:lineRule="auto"/>
      <w:jc w:val="both"/>
      <w:outlineLvl w:val="1"/>
    </w:pPr>
    <w:rPr>
      <w:rFonts w:ascii="Times New Roman" w:hAnsi="Times New Roman" w:cs="Times New Roman"/>
      <w:i/>
      <w:sz w:val="24"/>
      <w:szCs w:val="24"/>
    </w:rPr>
  </w:style>
  <w:style w:type="paragraph" w:styleId="Heading3">
    <w:name w:val="heading 3"/>
    <w:basedOn w:val="Normal"/>
    <w:next w:val="Normal"/>
    <w:link w:val="Heading3Char"/>
    <w:uiPriority w:val="9"/>
    <w:unhideWhenUsed/>
    <w:qFormat/>
    <w:rsid w:val="000E415D"/>
    <w:pPr>
      <w:keepNext/>
      <w:spacing w:line="240" w:lineRule="auto"/>
      <w:jc w:val="both"/>
      <w:outlineLvl w:val="2"/>
    </w:pPr>
    <w:rPr>
      <w:rFonts w:ascii="Times New Roman" w:hAnsi="Times New Roman" w:cs="Times New Roman"/>
      <w:b/>
      <w:sz w:val="24"/>
      <w:szCs w:val="24"/>
    </w:rPr>
  </w:style>
  <w:style w:type="paragraph" w:styleId="Heading4">
    <w:name w:val="heading 4"/>
    <w:basedOn w:val="Normal"/>
    <w:next w:val="Normal"/>
    <w:link w:val="Heading4Char"/>
    <w:uiPriority w:val="9"/>
    <w:semiHidden/>
    <w:unhideWhenUsed/>
    <w:qFormat/>
    <w:rsid w:val="002F20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713"/>
    <w:rPr>
      <w:rFonts w:ascii="Times New Roman" w:hAnsi="Times New Roman" w:cs="Times New Roman"/>
      <w:b/>
      <w:sz w:val="24"/>
    </w:rPr>
  </w:style>
  <w:style w:type="paragraph" w:styleId="BodyText">
    <w:name w:val="Body Text"/>
    <w:basedOn w:val="Normal"/>
    <w:link w:val="BodyTextChar"/>
    <w:uiPriority w:val="99"/>
    <w:unhideWhenUsed/>
    <w:rsid w:val="00081079"/>
    <w:rPr>
      <w:rFonts w:ascii="Times New Roman" w:hAnsi="Times New Roman" w:cs="Times New Roman"/>
      <w:sz w:val="24"/>
      <w:szCs w:val="24"/>
    </w:rPr>
  </w:style>
  <w:style w:type="character" w:customStyle="1" w:styleId="BodyTextChar">
    <w:name w:val="Body Text Char"/>
    <w:basedOn w:val="DefaultParagraphFont"/>
    <w:link w:val="BodyText"/>
    <w:uiPriority w:val="99"/>
    <w:rsid w:val="00081079"/>
    <w:rPr>
      <w:rFonts w:ascii="Times New Roman" w:hAnsi="Times New Roman" w:cs="Times New Roman"/>
      <w:sz w:val="24"/>
      <w:szCs w:val="24"/>
    </w:rPr>
  </w:style>
  <w:style w:type="paragraph" w:styleId="BodyTextIndent">
    <w:name w:val="Body Text Indent"/>
    <w:basedOn w:val="Normal"/>
    <w:link w:val="BodyTextIndentChar"/>
    <w:uiPriority w:val="99"/>
    <w:unhideWhenUsed/>
    <w:rsid w:val="00F60C2C"/>
    <w:pPr>
      <w:ind w:firstLine="708"/>
      <w:jc w:val="both"/>
    </w:pPr>
    <w:rPr>
      <w:rFonts w:ascii="Times New Roman" w:hAnsi="Times New Roman" w:cs="Times New Roman"/>
      <w:sz w:val="24"/>
      <w:lang w:val="en-US"/>
    </w:rPr>
  </w:style>
  <w:style w:type="character" w:customStyle="1" w:styleId="BodyTextIndentChar">
    <w:name w:val="Body Text Indent Char"/>
    <w:basedOn w:val="DefaultParagraphFont"/>
    <w:link w:val="BodyTextIndent"/>
    <w:uiPriority w:val="99"/>
    <w:rsid w:val="00F60C2C"/>
    <w:rPr>
      <w:rFonts w:ascii="Times New Roman" w:hAnsi="Times New Roman" w:cs="Times New Roman"/>
      <w:sz w:val="24"/>
      <w:lang w:val="en-US"/>
    </w:rPr>
  </w:style>
  <w:style w:type="paragraph" w:styleId="ListParagraph">
    <w:name w:val="List Paragraph"/>
    <w:basedOn w:val="Normal"/>
    <w:qFormat/>
    <w:rsid w:val="00610643"/>
    <w:pPr>
      <w:suppressAutoHyphens/>
      <w:spacing w:after="200" w:line="276" w:lineRule="auto"/>
      <w:ind w:left="720"/>
      <w:contextualSpacing/>
    </w:pPr>
    <w:rPr>
      <w:rFonts w:ascii="Arial" w:eastAsia="Calibri" w:hAnsi="Arial" w:cs="Arial"/>
      <w:sz w:val="24"/>
      <w:szCs w:val="24"/>
      <w:lang w:eastAsia="zh-CN"/>
    </w:rPr>
  </w:style>
  <w:style w:type="paragraph" w:customStyle="1" w:styleId="Listparagraf1">
    <w:name w:val="Listă paragraf1"/>
    <w:basedOn w:val="Normal"/>
    <w:next w:val="Normal"/>
    <w:rsid w:val="00AE063F"/>
    <w:pPr>
      <w:suppressAutoHyphens/>
      <w:spacing w:after="200" w:line="276" w:lineRule="auto"/>
      <w:ind w:left="720"/>
    </w:pPr>
    <w:rPr>
      <w:rFonts w:ascii="Times New Roman" w:eastAsia="Calibri" w:hAnsi="Times New Roman" w:cs="Times New Roman"/>
      <w:lang w:val="en-US" w:eastAsia="zh-CN"/>
    </w:rPr>
  </w:style>
  <w:style w:type="paragraph" w:styleId="BodyTextIndent2">
    <w:name w:val="Body Text Indent 2"/>
    <w:basedOn w:val="Normal"/>
    <w:link w:val="BodyTextIndent2Char"/>
    <w:uiPriority w:val="99"/>
    <w:unhideWhenUsed/>
    <w:rsid w:val="00B049C8"/>
    <w:pPr>
      <w:ind w:firstLine="567"/>
      <w:jc w:val="both"/>
    </w:pPr>
    <w:rPr>
      <w:rFonts w:ascii="Century Gothic" w:hAnsi="Century Gothic" w:cs="Calibri"/>
      <w:sz w:val="24"/>
      <w:szCs w:val="24"/>
    </w:rPr>
  </w:style>
  <w:style w:type="character" w:customStyle="1" w:styleId="BodyTextIndent2Char">
    <w:name w:val="Body Text Indent 2 Char"/>
    <w:basedOn w:val="DefaultParagraphFont"/>
    <w:link w:val="BodyTextIndent2"/>
    <w:uiPriority w:val="99"/>
    <w:rsid w:val="00B049C8"/>
    <w:rPr>
      <w:rFonts w:ascii="Century Gothic" w:hAnsi="Century Gothic" w:cs="Calibri"/>
      <w:sz w:val="24"/>
      <w:szCs w:val="24"/>
    </w:rPr>
  </w:style>
  <w:style w:type="character" w:styleId="Hyperlink">
    <w:name w:val="Hyperlink"/>
    <w:basedOn w:val="DefaultParagraphFont"/>
    <w:uiPriority w:val="99"/>
    <w:unhideWhenUsed/>
    <w:rsid w:val="00B0146B"/>
    <w:rPr>
      <w:color w:val="0563C1" w:themeColor="hyperlink"/>
      <w:u w:val="single"/>
    </w:rPr>
  </w:style>
  <w:style w:type="paragraph" w:styleId="Header">
    <w:name w:val="header"/>
    <w:basedOn w:val="Normal"/>
    <w:link w:val="HeaderChar"/>
    <w:uiPriority w:val="99"/>
    <w:unhideWhenUsed/>
    <w:rsid w:val="008F1D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1D42"/>
  </w:style>
  <w:style w:type="paragraph" w:styleId="Footer">
    <w:name w:val="footer"/>
    <w:basedOn w:val="Normal"/>
    <w:link w:val="FooterChar"/>
    <w:uiPriority w:val="99"/>
    <w:unhideWhenUsed/>
    <w:rsid w:val="008F1D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1D42"/>
  </w:style>
  <w:style w:type="table" w:styleId="TableGrid">
    <w:name w:val="Table Grid"/>
    <w:basedOn w:val="TableNormal"/>
    <w:uiPriority w:val="39"/>
    <w:rsid w:val="000D0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F7514"/>
    <w:rPr>
      <w:rFonts w:ascii="Times New Roman" w:hAnsi="Times New Roman" w:cs="Times New Roman"/>
      <w:i/>
      <w:sz w:val="24"/>
      <w:szCs w:val="24"/>
    </w:rPr>
  </w:style>
  <w:style w:type="character" w:customStyle="1" w:styleId="Heading3Char">
    <w:name w:val="Heading 3 Char"/>
    <w:basedOn w:val="DefaultParagraphFont"/>
    <w:link w:val="Heading3"/>
    <w:uiPriority w:val="9"/>
    <w:rsid w:val="000E415D"/>
    <w:rPr>
      <w:rFonts w:ascii="Times New Roman" w:hAnsi="Times New Roman" w:cs="Times New Roman"/>
      <w:b/>
      <w:sz w:val="24"/>
      <w:szCs w:val="24"/>
    </w:rPr>
  </w:style>
  <w:style w:type="paragraph" w:styleId="NoSpacing">
    <w:name w:val="No Spacing"/>
    <w:uiPriority w:val="1"/>
    <w:qFormat/>
    <w:rsid w:val="006B2156"/>
    <w:pPr>
      <w:spacing w:after="0" w:line="240" w:lineRule="auto"/>
    </w:pPr>
    <w:rPr>
      <w:rFonts w:ascii="Calibri" w:eastAsia="Calibri" w:hAnsi="Calibri" w:cs="Times New Roman"/>
      <w:lang w:val="en-US"/>
    </w:rPr>
  </w:style>
  <w:style w:type="paragraph" w:styleId="BodyTextIndent3">
    <w:name w:val="Body Text Indent 3"/>
    <w:basedOn w:val="Normal"/>
    <w:link w:val="BodyTextIndent3Char"/>
    <w:uiPriority w:val="99"/>
    <w:unhideWhenUsed/>
    <w:rsid w:val="006B2156"/>
    <w:pPr>
      <w:spacing w:after="120"/>
      <w:ind w:left="360"/>
    </w:pPr>
    <w:rPr>
      <w:sz w:val="16"/>
      <w:szCs w:val="16"/>
    </w:rPr>
  </w:style>
  <w:style w:type="character" w:customStyle="1" w:styleId="BodyTextIndent3Char">
    <w:name w:val="Body Text Indent 3 Char"/>
    <w:basedOn w:val="DefaultParagraphFont"/>
    <w:link w:val="BodyTextIndent3"/>
    <w:uiPriority w:val="99"/>
    <w:rsid w:val="006B2156"/>
    <w:rPr>
      <w:sz w:val="16"/>
      <w:szCs w:val="16"/>
    </w:rPr>
  </w:style>
  <w:style w:type="paragraph" w:customStyle="1" w:styleId="Style3">
    <w:name w:val="Style3"/>
    <w:basedOn w:val="Normal"/>
    <w:rsid w:val="009862D6"/>
    <w:pPr>
      <w:suppressAutoHyphens/>
      <w:spacing w:after="0" w:line="240" w:lineRule="auto"/>
      <w:ind w:firstLine="1701"/>
      <w:jc w:val="both"/>
    </w:pPr>
    <w:rPr>
      <w:rFonts w:ascii="Times New Roman" w:eastAsia="Times New Roman" w:hAnsi="Times New Roman" w:cs="Times New Roman"/>
      <w:sz w:val="26"/>
      <w:szCs w:val="24"/>
      <w:lang w:eastAsia="ar-SA"/>
    </w:rPr>
  </w:style>
  <w:style w:type="paragraph" w:styleId="Title">
    <w:name w:val="Title"/>
    <w:basedOn w:val="Normal"/>
    <w:next w:val="Subtitle"/>
    <w:link w:val="TitleChar"/>
    <w:qFormat/>
    <w:rsid w:val="009862D6"/>
    <w:pPr>
      <w:suppressAutoHyphens/>
      <w:spacing w:after="0" w:line="240" w:lineRule="auto"/>
      <w:ind w:left="720" w:right="-72" w:hanging="720"/>
      <w:jc w:val="center"/>
    </w:pPr>
    <w:rPr>
      <w:rFonts w:ascii="Times New Roman" w:eastAsia="Times New Roman" w:hAnsi="Times New Roman" w:cs="Times New Roman"/>
      <w:b/>
      <w:bCs/>
      <w:sz w:val="28"/>
      <w:szCs w:val="24"/>
      <w:lang w:val="en-US" w:eastAsia="ar-SA"/>
    </w:rPr>
  </w:style>
  <w:style w:type="character" w:customStyle="1" w:styleId="TitleChar">
    <w:name w:val="Title Char"/>
    <w:basedOn w:val="DefaultParagraphFont"/>
    <w:link w:val="Title"/>
    <w:rsid w:val="009862D6"/>
    <w:rPr>
      <w:rFonts w:ascii="Times New Roman" w:eastAsia="Times New Roman" w:hAnsi="Times New Roman" w:cs="Times New Roman"/>
      <w:b/>
      <w:bCs/>
      <w:sz w:val="28"/>
      <w:szCs w:val="24"/>
      <w:lang w:val="en-US" w:eastAsia="ar-SA"/>
    </w:rPr>
  </w:style>
  <w:style w:type="paragraph" w:styleId="Subtitle">
    <w:name w:val="Subtitle"/>
    <w:basedOn w:val="Normal"/>
    <w:next w:val="Normal"/>
    <w:link w:val="SubtitleChar"/>
    <w:uiPriority w:val="11"/>
    <w:qFormat/>
    <w:rsid w:val="009862D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862D6"/>
    <w:rPr>
      <w:rFonts w:eastAsiaTheme="minorEastAsia"/>
      <w:color w:val="5A5A5A" w:themeColor="text1" w:themeTint="A5"/>
      <w:spacing w:val="15"/>
    </w:rPr>
  </w:style>
  <w:style w:type="character" w:styleId="Strong">
    <w:name w:val="Strong"/>
    <w:uiPriority w:val="22"/>
    <w:qFormat/>
    <w:rsid w:val="00B83C7A"/>
    <w:rPr>
      <w:b/>
      <w:bCs/>
    </w:rPr>
  </w:style>
  <w:style w:type="paragraph" w:styleId="BalloonText">
    <w:name w:val="Balloon Text"/>
    <w:basedOn w:val="Normal"/>
    <w:link w:val="BalloonTextChar"/>
    <w:uiPriority w:val="99"/>
    <w:semiHidden/>
    <w:unhideWhenUsed/>
    <w:rsid w:val="001434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2E"/>
    <w:rPr>
      <w:rFonts w:ascii="Segoe UI" w:hAnsi="Segoe UI" w:cs="Segoe UI"/>
      <w:sz w:val="18"/>
      <w:szCs w:val="18"/>
    </w:rPr>
  </w:style>
  <w:style w:type="character" w:customStyle="1" w:styleId="Heading4Char">
    <w:name w:val="Heading 4 Char"/>
    <w:basedOn w:val="DefaultParagraphFont"/>
    <w:link w:val="Heading4"/>
    <w:uiPriority w:val="9"/>
    <w:semiHidden/>
    <w:rsid w:val="002F204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00058">
      <w:bodyDiv w:val="1"/>
      <w:marLeft w:val="0"/>
      <w:marRight w:val="0"/>
      <w:marTop w:val="0"/>
      <w:marBottom w:val="0"/>
      <w:divBdr>
        <w:top w:val="none" w:sz="0" w:space="0" w:color="auto"/>
        <w:left w:val="none" w:sz="0" w:space="0" w:color="auto"/>
        <w:bottom w:val="none" w:sz="0" w:space="0" w:color="auto"/>
        <w:right w:val="none" w:sz="0" w:space="0" w:color="auto"/>
      </w:divBdr>
    </w:div>
    <w:div w:id="196243524">
      <w:bodyDiv w:val="1"/>
      <w:marLeft w:val="0"/>
      <w:marRight w:val="0"/>
      <w:marTop w:val="0"/>
      <w:marBottom w:val="0"/>
      <w:divBdr>
        <w:top w:val="none" w:sz="0" w:space="0" w:color="auto"/>
        <w:left w:val="none" w:sz="0" w:space="0" w:color="auto"/>
        <w:bottom w:val="none" w:sz="0" w:space="0" w:color="auto"/>
        <w:right w:val="none" w:sz="0" w:space="0" w:color="auto"/>
      </w:divBdr>
    </w:div>
    <w:div w:id="224489454">
      <w:bodyDiv w:val="1"/>
      <w:marLeft w:val="0"/>
      <w:marRight w:val="0"/>
      <w:marTop w:val="0"/>
      <w:marBottom w:val="0"/>
      <w:divBdr>
        <w:top w:val="none" w:sz="0" w:space="0" w:color="auto"/>
        <w:left w:val="none" w:sz="0" w:space="0" w:color="auto"/>
        <w:bottom w:val="none" w:sz="0" w:space="0" w:color="auto"/>
        <w:right w:val="none" w:sz="0" w:space="0" w:color="auto"/>
      </w:divBdr>
    </w:div>
    <w:div w:id="274295885">
      <w:bodyDiv w:val="1"/>
      <w:marLeft w:val="0"/>
      <w:marRight w:val="0"/>
      <w:marTop w:val="0"/>
      <w:marBottom w:val="0"/>
      <w:divBdr>
        <w:top w:val="none" w:sz="0" w:space="0" w:color="auto"/>
        <w:left w:val="none" w:sz="0" w:space="0" w:color="auto"/>
        <w:bottom w:val="none" w:sz="0" w:space="0" w:color="auto"/>
        <w:right w:val="none" w:sz="0" w:space="0" w:color="auto"/>
      </w:divBdr>
    </w:div>
    <w:div w:id="328024308">
      <w:bodyDiv w:val="1"/>
      <w:marLeft w:val="0"/>
      <w:marRight w:val="0"/>
      <w:marTop w:val="0"/>
      <w:marBottom w:val="0"/>
      <w:divBdr>
        <w:top w:val="none" w:sz="0" w:space="0" w:color="auto"/>
        <w:left w:val="none" w:sz="0" w:space="0" w:color="auto"/>
        <w:bottom w:val="none" w:sz="0" w:space="0" w:color="auto"/>
        <w:right w:val="none" w:sz="0" w:space="0" w:color="auto"/>
      </w:divBdr>
    </w:div>
    <w:div w:id="342709006">
      <w:bodyDiv w:val="1"/>
      <w:marLeft w:val="0"/>
      <w:marRight w:val="0"/>
      <w:marTop w:val="0"/>
      <w:marBottom w:val="0"/>
      <w:divBdr>
        <w:top w:val="none" w:sz="0" w:space="0" w:color="auto"/>
        <w:left w:val="none" w:sz="0" w:space="0" w:color="auto"/>
        <w:bottom w:val="none" w:sz="0" w:space="0" w:color="auto"/>
        <w:right w:val="none" w:sz="0" w:space="0" w:color="auto"/>
      </w:divBdr>
    </w:div>
    <w:div w:id="400106159">
      <w:bodyDiv w:val="1"/>
      <w:marLeft w:val="0"/>
      <w:marRight w:val="0"/>
      <w:marTop w:val="0"/>
      <w:marBottom w:val="0"/>
      <w:divBdr>
        <w:top w:val="none" w:sz="0" w:space="0" w:color="auto"/>
        <w:left w:val="none" w:sz="0" w:space="0" w:color="auto"/>
        <w:bottom w:val="none" w:sz="0" w:space="0" w:color="auto"/>
        <w:right w:val="none" w:sz="0" w:space="0" w:color="auto"/>
      </w:divBdr>
    </w:div>
    <w:div w:id="416560835">
      <w:bodyDiv w:val="1"/>
      <w:marLeft w:val="0"/>
      <w:marRight w:val="0"/>
      <w:marTop w:val="0"/>
      <w:marBottom w:val="0"/>
      <w:divBdr>
        <w:top w:val="none" w:sz="0" w:space="0" w:color="auto"/>
        <w:left w:val="none" w:sz="0" w:space="0" w:color="auto"/>
        <w:bottom w:val="none" w:sz="0" w:space="0" w:color="auto"/>
        <w:right w:val="none" w:sz="0" w:space="0" w:color="auto"/>
      </w:divBdr>
    </w:div>
    <w:div w:id="439572190">
      <w:bodyDiv w:val="1"/>
      <w:marLeft w:val="0"/>
      <w:marRight w:val="0"/>
      <w:marTop w:val="0"/>
      <w:marBottom w:val="0"/>
      <w:divBdr>
        <w:top w:val="none" w:sz="0" w:space="0" w:color="auto"/>
        <w:left w:val="none" w:sz="0" w:space="0" w:color="auto"/>
        <w:bottom w:val="none" w:sz="0" w:space="0" w:color="auto"/>
        <w:right w:val="none" w:sz="0" w:space="0" w:color="auto"/>
      </w:divBdr>
    </w:div>
    <w:div w:id="450513845">
      <w:bodyDiv w:val="1"/>
      <w:marLeft w:val="0"/>
      <w:marRight w:val="0"/>
      <w:marTop w:val="0"/>
      <w:marBottom w:val="0"/>
      <w:divBdr>
        <w:top w:val="none" w:sz="0" w:space="0" w:color="auto"/>
        <w:left w:val="none" w:sz="0" w:space="0" w:color="auto"/>
        <w:bottom w:val="none" w:sz="0" w:space="0" w:color="auto"/>
        <w:right w:val="none" w:sz="0" w:space="0" w:color="auto"/>
      </w:divBdr>
    </w:div>
    <w:div w:id="508452803">
      <w:bodyDiv w:val="1"/>
      <w:marLeft w:val="0"/>
      <w:marRight w:val="0"/>
      <w:marTop w:val="0"/>
      <w:marBottom w:val="0"/>
      <w:divBdr>
        <w:top w:val="none" w:sz="0" w:space="0" w:color="auto"/>
        <w:left w:val="none" w:sz="0" w:space="0" w:color="auto"/>
        <w:bottom w:val="none" w:sz="0" w:space="0" w:color="auto"/>
        <w:right w:val="none" w:sz="0" w:space="0" w:color="auto"/>
      </w:divBdr>
    </w:div>
    <w:div w:id="517046269">
      <w:bodyDiv w:val="1"/>
      <w:marLeft w:val="0"/>
      <w:marRight w:val="0"/>
      <w:marTop w:val="0"/>
      <w:marBottom w:val="0"/>
      <w:divBdr>
        <w:top w:val="none" w:sz="0" w:space="0" w:color="auto"/>
        <w:left w:val="none" w:sz="0" w:space="0" w:color="auto"/>
        <w:bottom w:val="none" w:sz="0" w:space="0" w:color="auto"/>
        <w:right w:val="none" w:sz="0" w:space="0" w:color="auto"/>
      </w:divBdr>
    </w:div>
    <w:div w:id="779182878">
      <w:bodyDiv w:val="1"/>
      <w:marLeft w:val="0"/>
      <w:marRight w:val="0"/>
      <w:marTop w:val="0"/>
      <w:marBottom w:val="0"/>
      <w:divBdr>
        <w:top w:val="none" w:sz="0" w:space="0" w:color="auto"/>
        <w:left w:val="none" w:sz="0" w:space="0" w:color="auto"/>
        <w:bottom w:val="none" w:sz="0" w:space="0" w:color="auto"/>
        <w:right w:val="none" w:sz="0" w:space="0" w:color="auto"/>
      </w:divBdr>
    </w:div>
    <w:div w:id="909727159">
      <w:bodyDiv w:val="1"/>
      <w:marLeft w:val="0"/>
      <w:marRight w:val="0"/>
      <w:marTop w:val="0"/>
      <w:marBottom w:val="0"/>
      <w:divBdr>
        <w:top w:val="none" w:sz="0" w:space="0" w:color="auto"/>
        <w:left w:val="none" w:sz="0" w:space="0" w:color="auto"/>
        <w:bottom w:val="none" w:sz="0" w:space="0" w:color="auto"/>
        <w:right w:val="none" w:sz="0" w:space="0" w:color="auto"/>
      </w:divBdr>
    </w:div>
    <w:div w:id="944651875">
      <w:bodyDiv w:val="1"/>
      <w:marLeft w:val="0"/>
      <w:marRight w:val="0"/>
      <w:marTop w:val="0"/>
      <w:marBottom w:val="0"/>
      <w:divBdr>
        <w:top w:val="none" w:sz="0" w:space="0" w:color="auto"/>
        <w:left w:val="none" w:sz="0" w:space="0" w:color="auto"/>
        <w:bottom w:val="none" w:sz="0" w:space="0" w:color="auto"/>
        <w:right w:val="none" w:sz="0" w:space="0" w:color="auto"/>
      </w:divBdr>
    </w:div>
    <w:div w:id="969244633">
      <w:bodyDiv w:val="1"/>
      <w:marLeft w:val="0"/>
      <w:marRight w:val="0"/>
      <w:marTop w:val="0"/>
      <w:marBottom w:val="0"/>
      <w:divBdr>
        <w:top w:val="none" w:sz="0" w:space="0" w:color="auto"/>
        <w:left w:val="none" w:sz="0" w:space="0" w:color="auto"/>
        <w:bottom w:val="none" w:sz="0" w:space="0" w:color="auto"/>
        <w:right w:val="none" w:sz="0" w:space="0" w:color="auto"/>
      </w:divBdr>
    </w:div>
    <w:div w:id="1128471562">
      <w:bodyDiv w:val="1"/>
      <w:marLeft w:val="0"/>
      <w:marRight w:val="0"/>
      <w:marTop w:val="0"/>
      <w:marBottom w:val="0"/>
      <w:divBdr>
        <w:top w:val="none" w:sz="0" w:space="0" w:color="auto"/>
        <w:left w:val="none" w:sz="0" w:space="0" w:color="auto"/>
        <w:bottom w:val="none" w:sz="0" w:space="0" w:color="auto"/>
        <w:right w:val="none" w:sz="0" w:space="0" w:color="auto"/>
      </w:divBdr>
    </w:div>
    <w:div w:id="1140684389">
      <w:bodyDiv w:val="1"/>
      <w:marLeft w:val="0"/>
      <w:marRight w:val="0"/>
      <w:marTop w:val="0"/>
      <w:marBottom w:val="0"/>
      <w:divBdr>
        <w:top w:val="none" w:sz="0" w:space="0" w:color="auto"/>
        <w:left w:val="none" w:sz="0" w:space="0" w:color="auto"/>
        <w:bottom w:val="none" w:sz="0" w:space="0" w:color="auto"/>
        <w:right w:val="none" w:sz="0" w:space="0" w:color="auto"/>
      </w:divBdr>
    </w:div>
    <w:div w:id="1169949449">
      <w:bodyDiv w:val="1"/>
      <w:marLeft w:val="0"/>
      <w:marRight w:val="0"/>
      <w:marTop w:val="0"/>
      <w:marBottom w:val="0"/>
      <w:divBdr>
        <w:top w:val="none" w:sz="0" w:space="0" w:color="auto"/>
        <w:left w:val="none" w:sz="0" w:space="0" w:color="auto"/>
        <w:bottom w:val="none" w:sz="0" w:space="0" w:color="auto"/>
        <w:right w:val="none" w:sz="0" w:space="0" w:color="auto"/>
      </w:divBdr>
    </w:div>
    <w:div w:id="1170678957">
      <w:bodyDiv w:val="1"/>
      <w:marLeft w:val="0"/>
      <w:marRight w:val="0"/>
      <w:marTop w:val="0"/>
      <w:marBottom w:val="0"/>
      <w:divBdr>
        <w:top w:val="none" w:sz="0" w:space="0" w:color="auto"/>
        <w:left w:val="none" w:sz="0" w:space="0" w:color="auto"/>
        <w:bottom w:val="none" w:sz="0" w:space="0" w:color="auto"/>
        <w:right w:val="none" w:sz="0" w:space="0" w:color="auto"/>
      </w:divBdr>
    </w:div>
    <w:div w:id="1430197003">
      <w:bodyDiv w:val="1"/>
      <w:marLeft w:val="0"/>
      <w:marRight w:val="0"/>
      <w:marTop w:val="0"/>
      <w:marBottom w:val="0"/>
      <w:divBdr>
        <w:top w:val="none" w:sz="0" w:space="0" w:color="auto"/>
        <w:left w:val="none" w:sz="0" w:space="0" w:color="auto"/>
        <w:bottom w:val="none" w:sz="0" w:space="0" w:color="auto"/>
        <w:right w:val="none" w:sz="0" w:space="0" w:color="auto"/>
      </w:divBdr>
    </w:div>
    <w:div w:id="1442147581">
      <w:bodyDiv w:val="1"/>
      <w:marLeft w:val="0"/>
      <w:marRight w:val="0"/>
      <w:marTop w:val="0"/>
      <w:marBottom w:val="0"/>
      <w:divBdr>
        <w:top w:val="none" w:sz="0" w:space="0" w:color="auto"/>
        <w:left w:val="none" w:sz="0" w:space="0" w:color="auto"/>
        <w:bottom w:val="none" w:sz="0" w:space="0" w:color="auto"/>
        <w:right w:val="none" w:sz="0" w:space="0" w:color="auto"/>
      </w:divBdr>
    </w:div>
    <w:div w:id="1461418631">
      <w:bodyDiv w:val="1"/>
      <w:marLeft w:val="0"/>
      <w:marRight w:val="0"/>
      <w:marTop w:val="0"/>
      <w:marBottom w:val="0"/>
      <w:divBdr>
        <w:top w:val="none" w:sz="0" w:space="0" w:color="auto"/>
        <w:left w:val="none" w:sz="0" w:space="0" w:color="auto"/>
        <w:bottom w:val="none" w:sz="0" w:space="0" w:color="auto"/>
        <w:right w:val="none" w:sz="0" w:space="0" w:color="auto"/>
      </w:divBdr>
    </w:div>
    <w:div w:id="1487863859">
      <w:bodyDiv w:val="1"/>
      <w:marLeft w:val="0"/>
      <w:marRight w:val="0"/>
      <w:marTop w:val="0"/>
      <w:marBottom w:val="0"/>
      <w:divBdr>
        <w:top w:val="none" w:sz="0" w:space="0" w:color="auto"/>
        <w:left w:val="none" w:sz="0" w:space="0" w:color="auto"/>
        <w:bottom w:val="none" w:sz="0" w:space="0" w:color="auto"/>
        <w:right w:val="none" w:sz="0" w:space="0" w:color="auto"/>
      </w:divBdr>
    </w:div>
    <w:div w:id="1730377174">
      <w:bodyDiv w:val="1"/>
      <w:marLeft w:val="0"/>
      <w:marRight w:val="0"/>
      <w:marTop w:val="0"/>
      <w:marBottom w:val="0"/>
      <w:divBdr>
        <w:top w:val="none" w:sz="0" w:space="0" w:color="auto"/>
        <w:left w:val="none" w:sz="0" w:space="0" w:color="auto"/>
        <w:bottom w:val="none" w:sz="0" w:space="0" w:color="auto"/>
        <w:right w:val="none" w:sz="0" w:space="0" w:color="auto"/>
      </w:divBdr>
    </w:div>
    <w:div w:id="1746993469">
      <w:bodyDiv w:val="1"/>
      <w:marLeft w:val="0"/>
      <w:marRight w:val="0"/>
      <w:marTop w:val="0"/>
      <w:marBottom w:val="0"/>
      <w:divBdr>
        <w:top w:val="none" w:sz="0" w:space="0" w:color="auto"/>
        <w:left w:val="none" w:sz="0" w:space="0" w:color="auto"/>
        <w:bottom w:val="none" w:sz="0" w:space="0" w:color="auto"/>
        <w:right w:val="none" w:sz="0" w:space="0" w:color="auto"/>
      </w:divBdr>
    </w:div>
    <w:div w:id="1771704159">
      <w:bodyDiv w:val="1"/>
      <w:marLeft w:val="0"/>
      <w:marRight w:val="0"/>
      <w:marTop w:val="0"/>
      <w:marBottom w:val="0"/>
      <w:divBdr>
        <w:top w:val="none" w:sz="0" w:space="0" w:color="auto"/>
        <w:left w:val="none" w:sz="0" w:space="0" w:color="auto"/>
        <w:bottom w:val="none" w:sz="0" w:space="0" w:color="auto"/>
        <w:right w:val="none" w:sz="0" w:space="0" w:color="auto"/>
      </w:divBdr>
    </w:div>
    <w:div w:id="1771974253">
      <w:bodyDiv w:val="1"/>
      <w:marLeft w:val="0"/>
      <w:marRight w:val="0"/>
      <w:marTop w:val="0"/>
      <w:marBottom w:val="0"/>
      <w:divBdr>
        <w:top w:val="none" w:sz="0" w:space="0" w:color="auto"/>
        <w:left w:val="none" w:sz="0" w:space="0" w:color="auto"/>
        <w:bottom w:val="none" w:sz="0" w:space="0" w:color="auto"/>
        <w:right w:val="none" w:sz="0" w:space="0" w:color="auto"/>
      </w:divBdr>
    </w:div>
    <w:div w:id="1804539663">
      <w:bodyDiv w:val="1"/>
      <w:marLeft w:val="0"/>
      <w:marRight w:val="0"/>
      <w:marTop w:val="0"/>
      <w:marBottom w:val="0"/>
      <w:divBdr>
        <w:top w:val="none" w:sz="0" w:space="0" w:color="auto"/>
        <w:left w:val="none" w:sz="0" w:space="0" w:color="auto"/>
        <w:bottom w:val="none" w:sz="0" w:space="0" w:color="auto"/>
        <w:right w:val="none" w:sz="0" w:space="0" w:color="auto"/>
      </w:divBdr>
    </w:div>
    <w:div w:id="1950089716">
      <w:bodyDiv w:val="1"/>
      <w:marLeft w:val="0"/>
      <w:marRight w:val="0"/>
      <w:marTop w:val="0"/>
      <w:marBottom w:val="0"/>
      <w:divBdr>
        <w:top w:val="none" w:sz="0" w:space="0" w:color="auto"/>
        <w:left w:val="none" w:sz="0" w:space="0" w:color="auto"/>
        <w:bottom w:val="none" w:sz="0" w:space="0" w:color="auto"/>
        <w:right w:val="none" w:sz="0" w:space="0" w:color="auto"/>
      </w:divBdr>
    </w:div>
    <w:div w:id="2088264730">
      <w:bodyDiv w:val="1"/>
      <w:marLeft w:val="0"/>
      <w:marRight w:val="0"/>
      <w:marTop w:val="0"/>
      <w:marBottom w:val="0"/>
      <w:divBdr>
        <w:top w:val="none" w:sz="0" w:space="0" w:color="auto"/>
        <w:left w:val="none" w:sz="0" w:space="0" w:color="auto"/>
        <w:bottom w:val="none" w:sz="0" w:space="0" w:color="auto"/>
        <w:right w:val="none" w:sz="0" w:space="0" w:color="auto"/>
      </w:divBdr>
    </w:div>
    <w:div w:id="2101025120">
      <w:bodyDiv w:val="1"/>
      <w:marLeft w:val="0"/>
      <w:marRight w:val="0"/>
      <w:marTop w:val="0"/>
      <w:marBottom w:val="0"/>
      <w:divBdr>
        <w:top w:val="none" w:sz="0" w:space="0" w:color="auto"/>
        <w:left w:val="none" w:sz="0" w:space="0" w:color="auto"/>
        <w:bottom w:val="none" w:sz="0" w:space="0" w:color="auto"/>
        <w:right w:val="none" w:sz="0" w:space="0" w:color="auto"/>
      </w:divBdr>
    </w:div>
    <w:div w:id="213524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42E49-C36C-44C9-B14B-35F71DE19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7462</TotalTime>
  <Pages>15</Pages>
  <Words>6811</Words>
  <Characters>38829</Characters>
  <Application>Microsoft Office Word</Application>
  <DocSecurity>0</DocSecurity>
  <Lines>323</Lines>
  <Paragraphs>91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Alina Radu</dc:creator>
  <cp:lastModifiedBy>Luminita.Istrate</cp:lastModifiedBy>
  <cp:revision>15</cp:revision>
  <cp:lastPrinted>2026-07-13T10:40:00Z</cp:lastPrinted>
  <dcterms:created xsi:type="dcterms:W3CDTF">2026-07-02T10:53:00Z</dcterms:created>
  <dcterms:modified xsi:type="dcterms:W3CDTF">2026-07-13T10:41:00Z</dcterms:modified>
</cp:coreProperties>
</file>